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6DBA0" w14:textId="77777777" w:rsidR="001959C4" w:rsidRDefault="001959C4" w:rsidP="001959C4">
      <w:pPr>
        <w:kinsoku w:val="0"/>
        <w:overflowPunct w:val="0"/>
        <w:autoSpaceDE w:val="0"/>
        <w:autoSpaceDN w:val="0"/>
        <w:adjustRightInd w:val="0"/>
        <w:spacing w:before="155" w:after="0" w:line="240" w:lineRule="auto"/>
        <w:ind w:left="1934"/>
        <w:rPr>
          <w:rFonts w:ascii="Times New Roman" w:hAnsi="Times New Roman" w:cs="Times New Roman"/>
          <w:b/>
          <w:bCs/>
          <w:spacing w:val="-1"/>
          <w:sz w:val="28"/>
          <w:szCs w:val="28"/>
        </w:rPr>
      </w:pPr>
    </w:p>
    <w:p w14:paraId="7AC48AE6" w14:textId="77777777" w:rsidR="001959C4" w:rsidRPr="001959C4" w:rsidRDefault="001959C4" w:rsidP="001959C4">
      <w:pPr>
        <w:kinsoku w:val="0"/>
        <w:overflowPunct w:val="0"/>
        <w:autoSpaceDE w:val="0"/>
        <w:autoSpaceDN w:val="0"/>
        <w:adjustRightInd w:val="0"/>
        <w:spacing w:before="155" w:after="0" w:line="240" w:lineRule="auto"/>
        <w:ind w:left="1934"/>
        <w:rPr>
          <w:rFonts w:ascii="Times New Roman" w:hAnsi="Times New Roman" w:cs="Times New Roman"/>
          <w:sz w:val="28"/>
          <w:szCs w:val="28"/>
        </w:rPr>
      </w:pPr>
      <w:r w:rsidRPr="001959C4">
        <w:rPr>
          <w:rFonts w:ascii="Times New Roman" w:hAnsi="Times New Roman" w:cs="Times New Roman"/>
          <w:b/>
          <w:bCs/>
          <w:spacing w:val="-1"/>
          <w:sz w:val="28"/>
          <w:szCs w:val="28"/>
        </w:rPr>
        <w:t>ИНСТРУКТИРОВАНИЕ</w:t>
      </w:r>
      <w:r w:rsidRPr="001959C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Pr="001959C4">
        <w:rPr>
          <w:rFonts w:ascii="Times New Roman" w:hAnsi="Times New Roman" w:cs="Times New Roman"/>
          <w:b/>
          <w:bCs/>
          <w:spacing w:val="-1"/>
          <w:sz w:val="28"/>
          <w:szCs w:val="28"/>
        </w:rPr>
        <w:t>ПЕРСОНАЛА</w:t>
      </w:r>
    </w:p>
    <w:p w14:paraId="61118A78" w14:textId="77777777" w:rsidR="001959C4" w:rsidRPr="001959C4" w:rsidRDefault="001959C4" w:rsidP="001959C4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rPr>
          <w:rFonts w:ascii="Times New Roman" w:hAnsi="Times New Roman" w:cs="Times New Roman"/>
          <w:b/>
          <w:bCs/>
          <w:sz w:val="27"/>
          <w:szCs w:val="27"/>
        </w:rPr>
      </w:pPr>
    </w:p>
    <w:p w14:paraId="78FA139A" w14:textId="77777777" w:rsidR="001959C4" w:rsidRPr="001959C4" w:rsidRDefault="001959C4" w:rsidP="001959C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03"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959C4">
        <w:rPr>
          <w:rFonts w:ascii="Times New Roman" w:hAnsi="Times New Roman" w:cs="Times New Roman"/>
          <w:spacing w:val="-1"/>
          <w:sz w:val="28"/>
          <w:szCs w:val="28"/>
        </w:rPr>
        <w:t>Инструктаж</w:t>
      </w:r>
      <w:r w:rsidRPr="001959C4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pacing w:val="-1"/>
          <w:sz w:val="28"/>
          <w:szCs w:val="28"/>
        </w:rPr>
        <w:t>по</w:t>
      </w:r>
      <w:r w:rsidRPr="001959C4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pacing w:val="-1"/>
          <w:sz w:val="28"/>
          <w:szCs w:val="28"/>
        </w:rPr>
        <w:t>вопросам</w:t>
      </w:r>
      <w:r w:rsidRPr="001959C4"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pacing w:val="-1"/>
          <w:sz w:val="28"/>
          <w:szCs w:val="28"/>
        </w:rPr>
        <w:t>доступности</w:t>
      </w:r>
      <w:r w:rsidRPr="001959C4">
        <w:rPr>
          <w:rFonts w:ascii="Times New Roman" w:hAnsi="Times New Roman" w:cs="Times New Roman"/>
          <w:spacing w:val="26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pacing w:val="-1"/>
          <w:sz w:val="28"/>
          <w:szCs w:val="28"/>
        </w:rPr>
        <w:t>объектов</w:t>
      </w:r>
      <w:r w:rsidRPr="001959C4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z w:val="28"/>
          <w:szCs w:val="28"/>
        </w:rPr>
        <w:t>и</w:t>
      </w:r>
      <w:r w:rsidRPr="001959C4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pacing w:val="-1"/>
          <w:sz w:val="28"/>
          <w:szCs w:val="28"/>
        </w:rPr>
        <w:t>предоставляемых</w:t>
      </w:r>
      <w:r w:rsidRPr="001959C4">
        <w:rPr>
          <w:rFonts w:ascii="Times New Roman" w:hAnsi="Times New Roman" w:cs="Times New Roman"/>
          <w:spacing w:val="24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pacing w:val="-2"/>
          <w:sz w:val="28"/>
          <w:szCs w:val="28"/>
        </w:rPr>
        <w:t>услуг</w:t>
      </w:r>
      <w:r w:rsidRPr="001959C4">
        <w:rPr>
          <w:rFonts w:ascii="Times New Roman" w:hAnsi="Times New Roman" w:cs="Times New Roman"/>
          <w:spacing w:val="30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z w:val="28"/>
          <w:szCs w:val="28"/>
        </w:rPr>
        <w:t>-</w:t>
      </w:r>
      <w:r w:rsidRPr="001959C4">
        <w:rPr>
          <w:rFonts w:ascii="Times New Roman" w:hAnsi="Times New Roman" w:cs="Times New Roman"/>
          <w:spacing w:val="39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z w:val="28"/>
          <w:szCs w:val="28"/>
        </w:rPr>
        <w:t>это</w:t>
      </w:r>
      <w:r w:rsidRPr="001959C4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pacing w:val="-1"/>
          <w:sz w:val="28"/>
          <w:szCs w:val="28"/>
        </w:rPr>
        <w:t>доведение</w:t>
      </w:r>
      <w:r w:rsidRPr="001959C4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pacing w:val="-1"/>
          <w:sz w:val="28"/>
          <w:szCs w:val="28"/>
        </w:rPr>
        <w:t>до</w:t>
      </w:r>
      <w:r w:rsidRPr="001959C4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pacing w:val="-1"/>
          <w:sz w:val="28"/>
          <w:szCs w:val="28"/>
        </w:rPr>
        <w:t>специалистов,</w:t>
      </w:r>
      <w:r w:rsidRPr="001959C4">
        <w:rPr>
          <w:rFonts w:ascii="Times New Roman" w:hAnsi="Times New Roman" w:cs="Times New Roman"/>
          <w:spacing w:val="19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pacing w:val="-1"/>
          <w:sz w:val="28"/>
          <w:szCs w:val="28"/>
        </w:rPr>
        <w:t>работающих</w:t>
      </w:r>
      <w:r w:rsidRPr="001959C4"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z w:val="28"/>
          <w:szCs w:val="28"/>
        </w:rPr>
        <w:t>с</w:t>
      </w:r>
      <w:r w:rsidRPr="001959C4">
        <w:rPr>
          <w:rFonts w:ascii="Times New Roman" w:hAnsi="Times New Roman" w:cs="Times New Roman"/>
          <w:spacing w:val="20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pacing w:val="-1"/>
          <w:sz w:val="28"/>
          <w:szCs w:val="28"/>
        </w:rPr>
        <w:t>инвалидами</w:t>
      </w:r>
      <w:r w:rsidRPr="001959C4">
        <w:rPr>
          <w:rFonts w:ascii="Times New Roman" w:hAnsi="Times New Roman" w:cs="Times New Roman"/>
          <w:spacing w:val="25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pacing w:val="-1"/>
          <w:sz w:val="28"/>
          <w:szCs w:val="28"/>
        </w:rPr>
        <w:t>(включая</w:t>
      </w:r>
      <w:r w:rsidRPr="001959C4"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pacing w:val="-1"/>
          <w:sz w:val="28"/>
          <w:szCs w:val="28"/>
        </w:rPr>
        <w:t>инженерно-</w:t>
      </w:r>
      <w:r w:rsidRPr="001959C4">
        <w:rPr>
          <w:rFonts w:ascii="Times New Roman" w:hAnsi="Times New Roman" w:cs="Times New Roman"/>
          <w:spacing w:val="43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pacing w:val="-1"/>
          <w:sz w:val="28"/>
          <w:szCs w:val="28"/>
        </w:rPr>
        <w:t xml:space="preserve">технических работников </w:t>
      </w:r>
      <w:r w:rsidRPr="001959C4">
        <w:rPr>
          <w:rFonts w:ascii="Times New Roman" w:hAnsi="Times New Roman" w:cs="Times New Roman"/>
          <w:sz w:val="28"/>
          <w:szCs w:val="28"/>
        </w:rPr>
        <w:t xml:space="preserve">и </w:t>
      </w:r>
      <w:r w:rsidRPr="001959C4">
        <w:rPr>
          <w:rFonts w:ascii="Times New Roman" w:hAnsi="Times New Roman" w:cs="Times New Roman"/>
          <w:spacing w:val="-1"/>
          <w:sz w:val="28"/>
          <w:szCs w:val="28"/>
        </w:rPr>
        <w:t>рабочих) информации:</w:t>
      </w:r>
    </w:p>
    <w:p w14:paraId="2CCEFE5F" w14:textId="77777777" w:rsidR="001959C4" w:rsidRPr="001959C4" w:rsidRDefault="001959C4" w:rsidP="001959C4">
      <w:pPr>
        <w:kinsoku w:val="0"/>
        <w:overflowPunct w:val="0"/>
        <w:autoSpaceDE w:val="0"/>
        <w:autoSpaceDN w:val="0"/>
        <w:adjustRightInd w:val="0"/>
        <w:spacing w:after="0" w:line="240" w:lineRule="auto"/>
        <w:ind w:left="112" w:right="108" w:firstLine="708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1959C4">
        <w:rPr>
          <w:rFonts w:ascii="Times New Roman" w:hAnsi="Times New Roman" w:cs="Times New Roman"/>
          <w:sz w:val="28"/>
          <w:szCs w:val="28"/>
        </w:rPr>
        <w:t>-</w:t>
      </w:r>
      <w:r w:rsidRPr="001959C4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z w:val="28"/>
          <w:szCs w:val="28"/>
        </w:rPr>
        <w:t>об</w:t>
      </w:r>
      <w:r w:rsidRPr="001959C4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pacing w:val="-1"/>
          <w:sz w:val="28"/>
          <w:szCs w:val="28"/>
        </w:rPr>
        <w:t>основных</w:t>
      </w:r>
      <w:r w:rsidRPr="001959C4">
        <w:rPr>
          <w:rFonts w:ascii="Times New Roman" w:hAnsi="Times New Roman" w:cs="Times New Roman"/>
          <w:spacing w:val="64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pacing w:val="-1"/>
          <w:sz w:val="28"/>
          <w:szCs w:val="28"/>
        </w:rPr>
        <w:t>требованиях</w:t>
      </w:r>
      <w:r w:rsidRPr="001959C4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pacing w:val="-1"/>
          <w:sz w:val="28"/>
          <w:szCs w:val="28"/>
        </w:rPr>
        <w:t>доступности</w:t>
      </w:r>
      <w:r w:rsidRPr="001959C4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pacing w:val="-1"/>
          <w:sz w:val="28"/>
          <w:szCs w:val="28"/>
        </w:rPr>
        <w:t>для</w:t>
      </w:r>
      <w:r w:rsidRPr="001959C4">
        <w:rPr>
          <w:rFonts w:ascii="Times New Roman" w:hAnsi="Times New Roman" w:cs="Times New Roman"/>
          <w:spacing w:val="63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pacing w:val="-1"/>
          <w:sz w:val="28"/>
          <w:szCs w:val="28"/>
        </w:rPr>
        <w:t>инвалидов</w:t>
      </w:r>
      <w:r w:rsidRPr="001959C4">
        <w:rPr>
          <w:rFonts w:ascii="Times New Roman" w:hAnsi="Times New Roman" w:cs="Times New Roman"/>
          <w:spacing w:val="62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pacing w:val="-1"/>
          <w:sz w:val="28"/>
          <w:szCs w:val="28"/>
        </w:rPr>
        <w:t>объектов</w:t>
      </w:r>
      <w:r w:rsidRPr="001959C4"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pacing w:val="-1"/>
          <w:sz w:val="28"/>
          <w:szCs w:val="28"/>
        </w:rPr>
        <w:t>социальной, инженерной</w:t>
      </w:r>
      <w:r w:rsidRPr="001959C4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z w:val="28"/>
          <w:szCs w:val="28"/>
        </w:rPr>
        <w:t xml:space="preserve">и </w:t>
      </w:r>
      <w:r w:rsidRPr="001959C4">
        <w:rPr>
          <w:rFonts w:ascii="Times New Roman" w:hAnsi="Times New Roman" w:cs="Times New Roman"/>
          <w:spacing w:val="-1"/>
          <w:sz w:val="28"/>
          <w:szCs w:val="28"/>
        </w:rPr>
        <w:t>транспортной</w:t>
      </w:r>
      <w:r w:rsidRPr="001959C4">
        <w:rPr>
          <w:rFonts w:ascii="Times New Roman" w:hAnsi="Times New Roman" w:cs="Times New Roman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pacing w:val="-1"/>
          <w:sz w:val="28"/>
          <w:szCs w:val="28"/>
        </w:rPr>
        <w:t>инфраструктур</w:t>
      </w:r>
      <w:r w:rsidRPr="001959C4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1959C4">
        <w:rPr>
          <w:rFonts w:ascii="Times New Roman" w:hAnsi="Times New Roman" w:cs="Times New Roman"/>
          <w:sz w:val="28"/>
          <w:szCs w:val="28"/>
        </w:rPr>
        <w:t xml:space="preserve">и </w:t>
      </w:r>
      <w:r w:rsidRPr="001959C4">
        <w:rPr>
          <w:rFonts w:ascii="Times New Roman" w:hAnsi="Times New Roman" w:cs="Times New Roman"/>
          <w:spacing w:val="-1"/>
          <w:sz w:val="28"/>
          <w:szCs w:val="28"/>
        </w:rPr>
        <w:t>услуг;</w:t>
      </w:r>
    </w:p>
    <w:p w14:paraId="1C014D11" w14:textId="77777777" w:rsidR="001959C4" w:rsidRDefault="001959C4" w:rsidP="001959C4">
      <w:pPr>
        <w:pStyle w:val="a3"/>
        <w:numPr>
          <w:ilvl w:val="0"/>
          <w:numId w:val="7"/>
        </w:numPr>
        <w:tabs>
          <w:tab w:val="left" w:pos="1083"/>
        </w:tabs>
        <w:kinsoku w:val="0"/>
        <w:overflowPunct w:val="0"/>
        <w:ind w:right="106" w:firstLine="709"/>
        <w:jc w:val="both"/>
        <w:rPr>
          <w:spacing w:val="-1"/>
        </w:rPr>
      </w:pPr>
      <w:r>
        <w:t>о</w:t>
      </w:r>
      <w:r>
        <w:rPr>
          <w:spacing w:val="26"/>
        </w:rPr>
        <w:t xml:space="preserve"> </w:t>
      </w:r>
      <w:r>
        <w:rPr>
          <w:spacing w:val="-1"/>
        </w:rPr>
        <w:t>порядке</w:t>
      </w:r>
      <w:r>
        <w:rPr>
          <w:spacing w:val="25"/>
        </w:rPr>
        <w:t xml:space="preserve"> </w:t>
      </w:r>
      <w:r>
        <w:rPr>
          <w:spacing w:val="-1"/>
        </w:rPr>
        <w:t>обеспечения</w:t>
      </w:r>
      <w:r>
        <w:rPr>
          <w:spacing w:val="25"/>
        </w:rPr>
        <w:t xml:space="preserve"> </w:t>
      </w:r>
      <w:r>
        <w:rPr>
          <w:spacing w:val="-1"/>
        </w:rPr>
        <w:t>доступа</w:t>
      </w:r>
      <w:r>
        <w:rPr>
          <w:spacing w:val="29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rPr>
          <w:spacing w:val="-1"/>
        </w:rPr>
        <w:t>объект,</w:t>
      </w:r>
      <w:r>
        <w:rPr>
          <w:spacing w:val="27"/>
        </w:rPr>
        <w:t xml:space="preserve"> </w:t>
      </w:r>
      <w:r>
        <w:rPr>
          <w:spacing w:val="-1"/>
        </w:rPr>
        <w:t>занимаемый</w:t>
      </w:r>
      <w:r>
        <w:rPr>
          <w:spacing w:val="32"/>
        </w:rPr>
        <w:t xml:space="preserve"> (</w:t>
      </w:r>
      <w:r w:rsidRPr="001959C4">
        <w:rPr>
          <w:spacing w:val="-1"/>
        </w:rPr>
        <w:t>учреждением)</w:t>
      </w:r>
      <w:r>
        <w:rPr>
          <w:spacing w:val="32"/>
        </w:rPr>
        <w:t xml:space="preserve"> </w:t>
      </w:r>
      <w:r>
        <w:rPr>
          <w:spacing w:val="-1"/>
        </w:rPr>
        <w:t>организацией,</w:t>
      </w:r>
      <w:r>
        <w:rPr>
          <w:spacing w:val="32"/>
        </w:rPr>
        <w:t xml:space="preserve"> </w:t>
      </w:r>
      <w:r>
        <w:rPr>
          <w:spacing w:val="-1"/>
        </w:rPr>
        <w:t>беспрепятственного</w:t>
      </w:r>
      <w:r>
        <w:rPr>
          <w:spacing w:val="33"/>
        </w:rPr>
        <w:t xml:space="preserve"> </w:t>
      </w:r>
      <w:r>
        <w:rPr>
          <w:spacing w:val="-1"/>
        </w:rPr>
        <w:t>перемещения</w:t>
      </w:r>
      <w:r>
        <w:rPr>
          <w:spacing w:val="33"/>
        </w:rPr>
        <w:t xml:space="preserve"> </w:t>
      </w:r>
      <w:r>
        <w:rPr>
          <w:spacing w:val="-1"/>
        </w:rPr>
        <w:t>по</w:t>
      </w:r>
      <w:r>
        <w:rPr>
          <w:spacing w:val="39"/>
        </w:rPr>
        <w:t xml:space="preserve"> </w:t>
      </w:r>
      <w:r>
        <w:rPr>
          <w:spacing w:val="-1"/>
        </w:rPr>
        <w:t>объекту</w:t>
      </w:r>
      <w:r>
        <w:rPr>
          <w:spacing w:val="-4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месту</w:t>
      </w:r>
      <w:r>
        <w:rPr>
          <w:spacing w:val="-4"/>
        </w:rPr>
        <w:t xml:space="preserve"> </w:t>
      </w:r>
      <w:r>
        <w:rPr>
          <w:spacing w:val="-1"/>
        </w:rPr>
        <w:t>получения</w:t>
      </w:r>
      <w:r>
        <w:t xml:space="preserve"> </w:t>
      </w:r>
      <w:r>
        <w:rPr>
          <w:spacing w:val="-2"/>
        </w:rPr>
        <w:t>услуги</w:t>
      </w:r>
      <w:r>
        <w:rPr>
          <w:spacing w:val="1"/>
        </w:rPr>
        <w:t xml:space="preserve"> </w:t>
      </w:r>
      <w:r>
        <w:rPr>
          <w:spacing w:val="-1"/>
        </w:rPr>
        <w:t>(услуг);</w:t>
      </w:r>
    </w:p>
    <w:p w14:paraId="78F654BF" w14:textId="77777777" w:rsidR="001959C4" w:rsidRDefault="001959C4" w:rsidP="001959C4">
      <w:pPr>
        <w:pStyle w:val="a3"/>
        <w:numPr>
          <w:ilvl w:val="0"/>
          <w:numId w:val="7"/>
        </w:numPr>
        <w:tabs>
          <w:tab w:val="left" w:pos="985"/>
        </w:tabs>
        <w:kinsoku w:val="0"/>
        <w:overflowPunct w:val="0"/>
        <w:spacing w:line="320" w:lineRule="exact"/>
        <w:ind w:left="984" w:hanging="163"/>
        <w:rPr>
          <w:spacing w:val="-1"/>
        </w:rPr>
      </w:pPr>
      <w:r>
        <w:t>о</w:t>
      </w:r>
      <w:r>
        <w:rPr>
          <w:spacing w:val="1"/>
        </w:rPr>
        <w:t xml:space="preserve"> </w:t>
      </w:r>
      <w:r>
        <w:rPr>
          <w:spacing w:val="-1"/>
        </w:rPr>
        <w:t>порядке</w:t>
      </w:r>
      <w:r>
        <w:t xml:space="preserve"> и </w:t>
      </w:r>
      <w:r>
        <w:rPr>
          <w:spacing w:val="-1"/>
        </w:rPr>
        <w:t>формате</w:t>
      </w:r>
      <w:r>
        <w:t xml:space="preserve"> </w:t>
      </w:r>
      <w:r>
        <w:rPr>
          <w:spacing w:val="-1"/>
        </w:rPr>
        <w:t>предоставления</w:t>
      </w:r>
      <w:r>
        <w:t xml:space="preserve"> </w:t>
      </w:r>
      <w:r>
        <w:rPr>
          <w:spacing w:val="-2"/>
        </w:rPr>
        <w:t>услуг</w:t>
      </w:r>
      <w:r>
        <w:t xml:space="preserve"> в</w:t>
      </w:r>
      <w:r>
        <w:rPr>
          <w:spacing w:val="4"/>
        </w:rPr>
        <w:t xml:space="preserve"> </w:t>
      </w:r>
      <w:r>
        <w:rPr>
          <w:spacing w:val="-1"/>
        </w:rPr>
        <w:t>учреждении</w:t>
      </w:r>
      <w:r>
        <w:t xml:space="preserve"> </w:t>
      </w:r>
      <w:r>
        <w:rPr>
          <w:spacing w:val="-1"/>
        </w:rPr>
        <w:t>(организации);</w:t>
      </w:r>
    </w:p>
    <w:p w14:paraId="1D1E1FD8" w14:textId="77777777" w:rsidR="001959C4" w:rsidRDefault="001959C4" w:rsidP="001959C4">
      <w:pPr>
        <w:pStyle w:val="a3"/>
        <w:numPr>
          <w:ilvl w:val="0"/>
          <w:numId w:val="7"/>
        </w:numPr>
        <w:tabs>
          <w:tab w:val="left" w:pos="1071"/>
        </w:tabs>
        <w:kinsoku w:val="0"/>
        <w:overflowPunct w:val="0"/>
        <w:ind w:right="114" w:firstLine="709"/>
        <w:jc w:val="both"/>
        <w:rPr>
          <w:spacing w:val="-1"/>
        </w:rPr>
      </w:pPr>
      <w:r>
        <w:t>о</w:t>
      </w:r>
      <w:r>
        <w:rPr>
          <w:spacing w:val="14"/>
        </w:rPr>
        <w:t xml:space="preserve"> </w:t>
      </w:r>
      <w:r>
        <w:rPr>
          <w:spacing w:val="-1"/>
        </w:rPr>
        <w:t>порядке</w:t>
      </w:r>
      <w:r>
        <w:rPr>
          <w:spacing w:val="15"/>
        </w:rPr>
        <w:t xml:space="preserve"> </w:t>
      </w:r>
      <w:r>
        <w:rPr>
          <w:spacing w:val="-1"/>
        </w:rPr>
        <w:t>взаимодействия</w:t>
      </w:r>
      <w:r>
        <w:rPr>
          <w:spacing w:val="13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rPr>
          <w:spacing w:val="-1"/>
        </w:rPr>
        <w:t>инвалидами,</w:t>
      </w:r>
      <w:r>
        <w:rPr>
          <w:spacing w:val="13"/>
        </w:rPr>
        <w:t xml:space="preserve"> </w:t>
      </w:r>
      <w:r>
        <w:rPr>
          <w:spacing w:val="-1"/>
        </w:rPr>
        <w:t>имеющими</w:t>
      </w:r>
      <w:r>
        <w:rPr>
          <w:spacing w:val="14"/>
        </w:rPr>
        <w:t xml:space="preserve"> </w:t>
      </w:r>
      <w:r>
        <w:rPr>
          <w:spacing w:val="-1"/>
        </w:rPr>
        <w:t>различные</w:t>
      </w:r>
      <w:r>
        <w:rPr>
          <w:spacing w:val="15"/>
        </w:rPr>
        <w:t xml:space="preserve"> </w:t>
      </w:r>
      <w:r>
        <w:rPr>
          <w:spacing w:val="-2"/>
        </w:rPr>
        <w:t>виды</w:t>
      </w:r>
      <w:r>
        <w:rPr>
          <w:spacing w:val="29"/>
        </w:rPr>
        <w:t xml:space="preserve"> </w:t>
      </w:r>
      <w:r>
        <w:rPr>
          <w:spacing w:val="-1"/>
        </w:rPr>
        <w:t xml:space="preserve">нарушений, </w:t>
      </w:r>
      <w:r>
        <w:t xml:space="preserve">с </w:t>
      </w:r>
      <w:r>
        <w:rPr>
          <w:spacing w:val="-2"/>
        </w:rPr>
        <w:t>учетом</w:t>
      </w:r>
      <w:r>
        <w:t xml:space="preserve"> </w:t>
      </w:r>
      <w:r>
        <w:rPr>
          <w:spacing w:val="-1"/>
        </w:rPr>
        <w:t>особенностей</w:t>
      </w:r>
      <w:r>
        <w:rPr>
          <w:spacing w:val="1"/>
        </w:rPr>
        <w:t xml:space="preserve"> </w:t>
      </w:r>
      <w:r>
        <w:rPr>
          <w:spacing w:val="-2"/>
        </w:rPr>
        <w:t>восприятия</w:t>
      </w:r>
      <w:r>
        <w:t xml:space="preserve"> и</w:t>
      </w:r>
      <w:r>
        <w:rPr>
          <w:spacing w:val="-3"/>
        </w:rPr>
        <w:t xml:space="preserve"> </w:t>
      </w:r>
      <w:r>
        <w:rPr>
          <w:spacing w:val="-1"/>
        </w:rPr>
        <w:t>общения;</w:t>
      </w:r>
    </w:p>
    <w:p w14:paraId="27B87012" w14:textId="77777777" w:rsidR="001959C4" w:rsidRDefault="001959C4" w:rsidP="001959C4">
      <w:pPr>
        <w:pStyle w:val="a3"/>
        <w:numPr>
          <w:ilvl w:val="0"/>
          <w:numId w:val="7"/>
        </w:numPr>
        <w:tabs>
          <w:tab w:val="left" w:pos="987"/>
        </w:tabs>
        <w:kinsoku w:val="0"/>
        <w:overflowPunct w:val="0"/>
        <w:ind w:right="109" w:firstLine="709"/>
        <w:jc w:val="both"/>
        <w:rPr>
          <w:spacing w:val="-1"/>
        </w:rPr>
      </w:pPr>
      <w:r>
        <w:t>об</w:t>
      </w:r>
      <w:r>
        <w:rPr>
          <w:spacing w:val="1"/>
        </w:rPr>
        <w:t xml:space="preserve"> </w:t>
      </w:r>
      <w:r>
        <w:rPr>
          <w:spacing w:val="-1"/>
        </w:rPr>
        <w:t>основных</w:t>
      </w:r>
      <w:r>
        <w:rPr>
          <w:spacing w:val="2"/>
        </w:rPr>
        <w:t xml:space="preserve"> </w:t>
      </w:r>
      <w:r>
        <w:rPr>
          <w:spacing w:val="-1"/>
        </w:rPr>
        <w:t>видах</w:t>
      </w:r>
      <w:r>
        <w:t xml:space="preserve"> </w:t>
      </w:r>
      <w:r>
        <w:rPr>
          <w:spacing w:val="-1"/>
        </w:rPr>
        <w:t>нарушений</w:t>
      </w:r>
      <w:r>
        <w:rPr>
          <w:spacing w:val="2"/>
        </w:rPr>
        <w:t xml:space="preserve"> </w:t>
      </w:r>
      <w:r>
        <w:rPr>
          <w:spacing w:val="-2"/>
        </w:rPr>
        <w:t>функций</w:t>
      </w:r>
      <w:r>
        <w:rPr>
          <w:spacing w:val="2"/>
        </w:rPr>
        <w:t xml:space="preserve"> </w:t>
      </w:r>
      <w:r>
        <w:t xml:space="preserve">и </w:t>
      </w:r>
      <w:r>
        <w:rPr>
          <w:spacing w:val="-1"/>
        </w:rPr>
        <w:t>ограничений</w:t>
      </w:r>
      <w:r>
        <w:rPr>
          <w:spacing w:val="2"/>
        </w:rPr>
        <w:t xml:space="preserve"> </w:t>
      </w:r>
      <w:r>
        <w:rPr>
          <w:spacing w:val="-1"/>
        </w:rPr>
        <w:t>жизнедеятельности</w:t>
      </w:r>
      <w:r>
        <w:rPr>
          <w:spacing w:val="53"/>
        </w:rPr>
        <w:t xml:space="preserve"> </w:t>
      </w:r>
      <w:r>
        <w:rPr>
          <w:spacing w:val="-1"/>
        </w:rPr>
        <w:t>инвалидов,</w:t>
      </w:r>
      <w:r>
        <w:rPr>
          <w:spacing w:val="55"/>
        </w:rPr>
        <w:t xml:space="preserve"> </w:t>
      </w:r>
      <w:r>
        <w:t>а</w:t>
      </w:r>
      <w:r>
        <w:rPr>
          <w:spacing w:val="56"/>
        </w:rPr>
        <w:t xml:space="preserve"> </w:t>
      </w:r>
      <w:r>
        <w:t>также</w:t>
      </w:r>
      <w:r>
        <w:rPr>
          <w:spacing w:val="55"/>
        </w:rPr>
        <w:t xml:space="preserve"> </w:t>
      </w:r>
      <w:r>
        <w:rPr>
          <w:spacing w:val="-1"/>
        </w:rPr>
        <w:t>значимых</w:t>
      </w:r>
      <w:r>
        <w:rPr>
          <w:spacing w:val="57"/>
        </w:rPr>
        <w:t xml:space="preserve"> </w:t>
      </w:r>
      <w:r>
        <w:rPr>
          <w:spacing w:val="-2"/>
        </w:rPr>
        <w:t>барьерах</w:t>
      </w:r>
      <w:r>
        <w:rPr>
          <w:spacing w:val="57"/>
        </w:rPr>
        <w:t xml:space="preserve"> </w:t>
      </w:r>
      <w:r>
        <w:rPr>
          <w:spacing w:val="-1"/>
        </w:rPr>
        <w:t>окружающей</w:t>
      </w:r>
      <w:r>
        <w:rPr>
          <w:spacing w:val="57"/>
        </w:rPr>
        <w:t xml:space="preserve"> </w:t>
      </w:r>
      <w:r>
        <w:rPr>
          <w:spacing w:val="-1"/>
        </w:rPr>
        <w:t>среды,</w:t>
      </w:r>
      <w:r>
        <w:rPr>
          <w:spacing w:val="56"/>
        </w:rPr>
        <w:t xml:space="preserve"> </w:t>
      </w:r>
      <w:r>
        <w:t>с</w:t>
      </w:r>
      <w:r>
        <w:rPr>
          <w:spacing w:val="56"/>
        </w:rPr>
        <w:t xml:space="preserve"> </w:t>
      </w:r>
      <w:r>
        <w:rPr>
          <w:spacing w:val="-1"/>
        </w:rPr>
        <w:t>которыми</w:t>
      </w:r>
      <w:r>
        <w:rPr>
          <w:spacing w:val="57"/>
        </w:rPr>
        <w:t xml:space="preserve"> </w:t>
      </w:r>
      <w:r>
        <w:rPr>
          <w:spacing w:val="-2"/>
        </w:rPr>
        <w:t>могут</w:t>
      </w:r>
      <w:r>
        <w:rPr>
          <w:spacing w:val="41"/>
        </w:rPr>
        <w:t xml:space="preserve"> </w:t>
      </w:r>
      <w:r>
        <w:rPr>
          <w:spacing w:val="-1"/>
        </w:rPr>
        <w:t>столкнуться</w:t>
      </w:r>
      <w:r>
        <w:rPr>
          <w:spacing w:val="13"/>
        </w:rPr>
        <w:t xml:space="preserve"> </w:t>
      </w:r>
      <w:r>
        <w:rPr>
          <w:spacing w:val="-1"/>
        </w:rPr>
        <w:t>маломобильные</w:t>
      </w:r>
      <w:r>
        <w:rPr>
          <w:spacing w:val="12"/>
        </w:rPr>
        <w:t xml:space="preserve"> </w:t>
      </w:r>
      <w:r>
        <w:rPr>
          <w:spacing w:val="-1"/>
        </w:rPr>
        <w:t>граждане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связи</w:t>
      </w:r>
      <w:r>
        <w:rPr>
          <w:spacing w:val="12"/>
        </w:rPr>
        <w:t xml:space="preserve"> </w:t>
      </w:r>
      <w:r>
        <w:t>с</w:t>
      </w:r>
      <w:r>
        <w:rPr>
          <w:spacing w:val="10"/>
        </w:rPr>
        <w:t xml:space="preserve"> </w:t>
      </w:r>
      <w:r>
        <w:rPr>
          <w:spacing w:val="-1"/>
        </w:rPr>
        <w:t>имеющимися</w:t>
      </w:r>
      <w:r>
        <w:rPr>
          <w:spacing w:val="12"/>
        </w:rPr>
        <w:t xml:space="preserve"> </w:t>
      </w:r>
      <w:r>
        <w:t xml:space="preserve">у </w:t>
      </w:r>
      <w:r>
        <w:rPr>
          <w:spacing w:val="11"/>
        </w:rPr>
        <w:t xml:space="preserve"> </w:t>
      </w:r>
      <w:r>
        <w:rPr>
          <w:spacing w:val="-1"/>
        </w:rPr>
        <w:t>них</w:t>
      </w:r>
      <w:r>
        <w:rPr>
          <w:spacing w:val="29"/>
        </w:rPr>
        <w:t xml:space="preserve"> </w:t>
      </w:r>
      <w:r>
        <w:rPr>
          <w:spacing w:val="-1"/>
        </w:rPr>
        <w:t>нарушениями;</w:t>
      </w:r>
    </w:p>
    <w:p w14:paraId="69B02AC5" w14:textId="77777777" w:rsidR="001959C4" w:rsidRDefault="001959C4" w:rsidP="001959C4">
      <w:pPr>
        <w:pStyle w:val="a3"/>
        <w:numPr>
          <w:ilvl w:val="0"/>
          <w:numId w:val="7"/>
        </w:numPr>
        <w:tabs>
          <w:tab w:val="left" w:pos="1002"/>
        </w:tabs>
        <w:kinsoku w:val="0"/>
        <w:overflowPunct w:val="0"/>
        <w:ind w:right="112" w:firstLine="709"/>
        <w:jc w:val="both"/>
        <w:rPr>
          <w:spacing w:val="-1"/>
        </w:rPr>
      </w:pPr>
      <w:r>
        <w:rPr>
          <w:spacing w:val="-1"/>
        </w:rPr>
        <w:t>об</w:t>
      </w:r>
      <w:r>
        <w:rPr>
          <w:spacing w:val="14"/>
        </w:rPr>
        <w:t xml:space="preserve"> </w:t>
      </w:r>
      <w:r>
        <w:rPr>
          <w:spacing w:val="-1"/>
        </w:rPr>
        <w:t>организации</w:t>
      </w:r>
      <w:r>
        <w:rPr>
          <w:spacing w:val="14"/>
        </w:rPr>
        <w:t xml:space="preserve"> </w:t>
      </w:r>
      <w:r>
        <w:rPr>
          <w:spacing w:val="-1"/>
        </w:rPr>
        <w:t>обслуживания</w:t>
      </w:r>
      <w:r>
        <w:rPr>
          <w:spacing w:val="14"/>
        </w:rPr>
        <w:t xml:space="preserve"> </w:t>
      </w:r>
      <w:r>
        <w:rPr>
          <w:spacing w:val="-1"/>
        </w:rPr>
        <w:t>граждан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rPr>
          <w:spacing w:val="-1"/>
        </w:rPr>
        <w:t>учреждении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</w:t>
      </w:r>
      <w:r>
        <w:rPr>
          <w:spacing w:val="14"/>
        </w:rPr>
        <w:t xml:space="preserve"> </w:t>
      </w:r>
      <w:r>
        <w:rPr>
          <w:spacing w:val="-1"/>
        </w:rPr>
        <w:t>видах</w:t>
      </w:r>
      <w:r>
        <w:rPr>
          <w:spacing w:val="14"/>
        </w:rPr>
        <w:t xml:space="preserve"> </w:t>
      </w:r>
      <w:r>
        <w:rPr>
          <w:spacing w:val="-1"/>
        </w:rPr>
        <w:t>помощи</w:t>
      </w:r>
      <w:r>
        <w:rPr>
          <w:spacing w:val="14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rPr>
          <w:spacing w:val="-1"/>
        </w:rPr>
        <w:t>порядке</w:t>
      </w:r>
      <w:r>
        <w:rPr>
          <w:spacing w:val="61"/>
        </w:rPr>
        <w:t xml:space="preserve"> </w:t>
      </w:r>
      <w:r>
        <w:rPr>
          <w:spacing w:val="-1"/>
        </w:rPr>
        <w:t>сопровождения</w:t>
      </w:r>
      <w:r>
        <w:rPr>
          <w:spacing w:val="59"/>
        </w:rPr>
        <w:t xml:space="preserve"> </w:t>
      </w:r>
      <w:r>
        <w:t>их</w:t>
      </w:r>
      <w:r>
        <w:rPr>
          <w:spacing w:val="59"/>
        </w:rPr>
        <w:t xml:space="preserve"> </w:t>
      </w:r>
      <w:r>
        <w:t>на</w:t>
      </w:r>
      <w:r>
        <w:rPr>
          <w:spacing w:val="61"/>
        </w:rPr>
        <w:t xml:space="preserve"> </w:t>
      </w:r>
      <w:r>
        <w:rPr>
          <w:spacing w:val="-1"/>
        </w:rPr>
        <w:t>объекте</w:t>
      </w:r>
      <w:r>
        <w:rPr>
          <w:spacing w:val="61"/>
        </w:rPr>
        <w:t xml:space="preserve"> </w:t>
      </w:r>
      <w:r>
        <w:t>с</w:t>
      </w:r>
      <w:r>
        <w:rPr>
          <w:spacing w:val="61"/>
        </w:rPr>
        <w:t xml:space="preserve"> </w:t>
      </w:r>
      <w:r>
        <w:rPr>
          <w:spacing w:val="-1"/>
        </w:rPr>
        <w:t>учетом</w:t>
      </w:r>
      <w:r>
        <w:rPr>
          <w:spacing w:val="61"/>
        </w:rPr>
        <w:t xml:space="preserve"> </w:t>
      </w:r>
      <w:r>
        <w:rPr>
          <w:spacing w:val="-1"/>
        </w:rPr>
        <w:t>имеющихся</w:t>
      </w:r>
      <w:r>
        <w:rPr>
          <w:spacing w:val="61"/>
        </w:rPr>
        <w:t xml:space="preserve"> </w:t>
      </w:r>
      <w:r>
        <w:t>у</w:t>
      </w:r>
      <w:r>
        <w:rPr>
          <w:spacing w:val="57"/>
        </w:rPr>
        <w:t xml:space="preserve"> </w:t>
      </w:r>
      <w:r>
        <w:rPr>
          <w:spacing w:val="-1"/>
        </w:rPr>
        <w:t>инвалидов</w:t>
      </w:r>
      <w:r>
        <w:rPr>
          <w:spacing w:val="37"/>
        </w:rPr>
        <w:t xml:space="preserve"> </w:t>
      </w:r>
      <w:r>
        <w:rPr>
          <w:spacing w:val="-1"/>
        </w:rPr>
        <w:t>ограничений</w:t>
      </w:r>
      <w:r>
        <w:t xml:space="preserve"> </w:t>
      </w:r>
      <w:r>
        <w:rPr>
          <w:spacing w:val="-1"/>
        </w:rPr>
        <w:t>жизнедеятельности;</w:t>
      </w:r>
    </w:p>
    <w:p w14:paraId="2665A54E" w14:textId="77777777" w:rsidR="001959C4" w:rsidRDefault="001959C4" w:rsidP="001959C4">
      <w:pPr>
        <w:pStyle w:val="a3"/>
        <w:numPr>
          <w:ilvl w:val="0"/>
          <w:numId w:val="7"/>
        </w:numPr>
        <w:tabs>
          <w:tab w:val="left" w:pos="1196"/>
        </w:tabs>
        <w:kinsoku w:val="0"/>
        <w:overflowPunct w:val="0"/>
        <w:ind w:right="113" w:firstLine="709"/>
        <w:jc w:val="both"/>
        <w:rPr>
          <w:spacing w:val="-1"/>
        </w:rPr>
      </w:pPr>
      <w:r>
        <w:t>о</w:t>
      </w:r>
      <w:r>
        <w:rPr>
          <w:spacing w:val="69"/>
        </w:rPr>
        <w:t xml:space="preserve"> </w:t>
      </w:r>
      <w:r>
        <w:rPr>
          <w:spacing w:val="-1"/>
        </w:rPr>
        <w:t>перечне</w:t>
      </w:r>
      <w:r>
        <w:rPr>
          <w:spacing w:val="69"/>
        </w:rPr>
        <w:t xml:space="preserve"> </w:t>
      </w:r>
      <w:r>
        <w:rPr>
          <w:spacing w:val="-2"/>
        </w:rPr>
        <w:t>специального</w:t>
      </w:r>
      <w:r>
        <w:rPr>
          <w:spacing w:val="68"/>
        </w:rPr>
        <w:t xml:space="preserve"> </w:t>
      </w:r>
      <w:r>
        <w:rPr>
          <w:spacing w:val="-1"/>
        </w:rPr>
        <w:t>оборудования,</w:t>
      </w:r>
      <w:r>
        <w:rPr>
          <w:spacing w:val="68"/>
        </w:rPr>
        <w:t xml:space="preserve"> </w:t>
      </w:r>
      <w:r>
        <w:rPr>
          <w:spacing w:val="-1"/>
        </w:rPr>
        <w:t>обеспечивающего</w:t>
      </w:r>
      <w:r>
        <w:rPr>
          <w:spacing w:val="69"/>
        </w:rPr>
        <w:t xml:space="preserve"> </w:t>
      </w:r>
      <w:r>
        <w:rPr>
          <w:spacing w:val="-1"/>
        </w:rPr>
        <w:t>доступ</w:t>
      </w:r>
      <w:r>
        <w:rPr>
          <w:spacing w:val="43"/>
        </w:rPr>
        <w:t xml:space="preserve"> </w:t>
      </w:r>
      <w:r>
        <w:rPr>
          <w:spacing w:val="-1"/>
        </w:rPr>
        <w:t>инвалидов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1"/>
        </w:rPr>
        <w:t>вспомогательного</w:t>
      </w:r>
      <w:r>
        <w:rPr>
          <w:spacing w:val="12"/>
        </w:rPr>
        <w:t xml:space="preserve"> </w:t>
      </w:r>
      <w:r>
        <w:rPr>
          <w:spacing w:val="-1"/>
        </w:rPr>
        <w:t>оборудования</w:t>
      </w:r>
      <w:r>
        <w:rPr>
          <w:spacing w:val="14"/>
        </w:rPr>
        <w:t xml:space="preserve"> </w:t>
      </w:r>
      <w:r>
        <w:rPr>
          <w:spacing w:val="-1"/>
        </w:rPr>
        <w:t>для</w:t>
      </w:r>
      <w:r>
        <w:rPr>
          <w:spacing w:val="11"/>
        </w:rPr>
        <w:t xml:space="preserve"> </w:t>
      </w:r>
      <w:r>
        <w:rPr>
          <w:spacing w:val="-1"/>
        </w:rPr>
        <w:t>оказания</w:t>
      </w:r>
      <w:r>
        <w:rPr>
          <w:spacing w:val="11"/>
        </w:rPr>
        <w:t xml:space="preserve"> </w:t>
      </w:r>
      <w:r>
        <w:rPr>
          <w:spacing w:val="-1"/>
        </w:rPr>
        <w:t>помощи</w:t>
      </w:r>
      <w:r>
        <w:rPr>
          <w:spacing w:val="14"/>
        </w:rPr>
        <w:t xml:space="preserve"> </w:t>
      </w:r>
      <w:r>
        <w:rPr>
          <w:spacing w:val="-1"/>
        </w:rPr>
        <w:t>инвалидам</w:t>
      </w:r>
      <w:r>
        <w:rPr>
          <w:spacing w:val="8"/>
        </w:rPr>
        <w:t xml:space="preserve"> </w:t>
      </w:r>
      <w:r>
        <w:t>на</w:t>
      </w:r>
      <w:r>
        <w:rPr>
          <w:spacing w:val="31"/>
        </w:rPr>
        <w:t xml:space="preserve"> </w:t>
      </w:r>
      <w:r>
        <w:rPr>
          <w:spacing w:val="-1"/>
        </w:rPr>
        <w:t>объекте,</w:t>
      </w:r>
      <w:r>
        <w:rPr>
          <w:spacing w:val="-2"/>
        </w:rPr>
        <w:t xml:space="preserve"> </w:t>
      </w:r>
      <w:r>
        <w:t xml:space="preserve">а </w:t>
      </w:r>
      <w:r>
        <w:rPr>
          <w:spacing w:val="-1"/>
        </w:rPr>
        <w:t>также</w:t>
      </w:r>
      <w:r>
        <w:t xml:space="preserve"> </w:t>
      </w:r>
      <w:r>
        <w:rPr>
          <w:spacing w:val="-1"/>
        </w:rPr>
        <w:t>правилах работы</w:t>
      </w:r>
      <w:r>
        <w:t xml:space="preserve"> с </w:t>
      </w:r>
      <w:r>
        <w:rPr>
          <w:spacing w:val="-1"/>
        </w:rPr>
        <w:t>ним;</w:t>
      </w:r>
    </w:p>
    <w:p w14:paraId="24835DBB" w14:textId="77777777" w:rsidR="001959C4" w:rsidRDefault="001959C4" w:rsidP="001959C4">
      <w:pPr>
        <w:pStyle w:val="a3"/>
        <w:numPr>
          <w:ilvl w:val="0"/>
          <w:numId w:val="7"/>
        </w:numPr>
        <w:tabs>
          <w:tab w:val="left" w:pos="1102"/>
        </w:tabs>
        <w:kinsoku w:val="0"/>
        <w:overflowPunct w:val="0"/>
        <w:ind w:right="114" w:firstLine="709"/>
        <w:jc w:val="both"/>
        <w:rPr>
          <w:spacing w:val="-1"/>
        </w:rPr>
      </w:pPr>
      <w:r>
        <w:t>об</w:t>
      </w:r>
      <w:r>
        <w:rPr>
          <w:spacing w:val="47"/>
        </w:rPr>
        <w:t xml:space="preserve"> </w:t>
      </w:r>
      <w:r>
        <w:rPr>
          <w:spacing w:val="-1"/>
        </w:rPr>
        <w:t>ответственных</w:t>
      </w:r>
      <w:r>
        <w:rPr>
          <w:spacing w:val="47"/>
        </w:rPr>
        <w:t xml:space="preserve"> </w:t>
      </w:r>
      <w:r>
        <w:rPr>
          <w:spacing w:val="-1"/>
        </w:rPr>
        <w:t>сотрудниках</w:t>
      </w:r>
      <w:r>
        <w:rPr>
          <w:spacing w:val="48"/>
        </w:rPr>
        <w:t xml:space="preserve"> </w:t>
      </w:r>
      <w:r>
        <w:t>за</w:t>
      </w:r>
      <w:r>
        <w:rPr>
          <w:spacing w:val="44"/>
        </w:rPr>
        <w:t xml:space="preserve"> </w:t>
      </w:r>
      <w:r>
        <w:rPr>
          <w:spacing w:val="-1"/>
        </w:rPr>
        <w:t>оказание</w:t>
      </w:r>
      <w:r>
        <w:rPr>
          <w:spacing w:val="47"/>
        </w:rPr>
        <w:t xml:space="preserve"> </w:t>
      </w:r>
      <w:r>
        <w:rPr>
          <w:spacing w:val="-1"/>
        </w:rPr>
        <w:t>помощи</w:t>
      </w:r>
      <w:r>
        <w:rPr>
          <w:spacing w:val="45"/>
        </w:rPr>
        <w:t xml:space="preserve"> </w:t>
      </w:r>
      <w:r>
        <w:rPr>
          <w:spacing w:val="-1"/>
        </w:rPr>
        <w:t>маломобильным</w:t>
      </w:r>
      <w:r>
        <w:rPr>
          <w:spacing w:val="31"/>
        </w:rPr>
        <w:t xml:space="preserve"> </w:t>
      </w:r>
      <w:r>
        <w:rPr>
          <w:spacing w:val="-1"/>
        </w:rPr>
        <w:t>гражданам</w:t>
      </w:r>
      <w:r>
        <w:rPr>
          <w:spacing w:val="-3"/>
        </w:rPr>
        <w:t xml:space="preserve"> </w:t>
      </w:r>
      <w:r>
        <w:t xml:space="preserve">на </w:t>
      </w:r>
      <w:r>
        <w:rPr>
          <w:spacing w:val="-1"/>
        </w:rPr>
        <w:t>объекте</w:t>
      </w:r>
      <w:r>
        <w:t xml:space="preserve"> и </w:t>
      </w:r>
      <w:r>
        <w:rPr>
          <w:spacing w:val="-1"/>
        </w:rPr>
        <w:t>их</w:t>
      </w:r>
      <w:r>
        <w:rPr>
          <w:spacing w:val="1"/>
        </w:rPr>
        <w:t xml:space="preserve"> </w:t>
      </w:r>
      <w:r>
        <w:rPr>
          <w:spacing w:val="-1"/>
        </w:rPr>
        <w:t>задачах;</w:t>
      </w:r>
    </w:p>
    <w:p w14:paraId="5EAF91D8" w14:textId="77777777" w:rsidR="001959C4" w:rsidRDefault="001959C4" w:rsidP="001959C4">
      <w:pPr>
        <w:pStyle w:val="a3"/>
        <w:numPr>
          <w:ilvl w:val="0"/>
          <w:numId w:val="7"/>
        </w:numPr>
        <w:tabs>
          <w:tab w:val="left" w:pos="997"/>
        </w:tabs>
        <w:kinsoku w:val="0"/>
        <w:overflowPunct w:val="0"/>
        <w:ind w:right="109" w:firstLine="709"/>
        <w:jc w:val="both"/>
        <w:rPr>
          <w:spacing w:val="-1"/>
        </w:rPr>
      </w:pPr>
      <w:r>
        <w:t>о</w:t>
      </w:r>
      <w:r>
        <w:rPr>
          <w:spacing w:val="10"/>
        </w:rPr>
        <w:t xml:space="preserve"> </w:t>
      </w:r>
      <w:r>
        <w:rPr>
          <w:spacing w:val="-1"/>
        </w:rPr>
        <w:t>порядке</w:t>
      </w:r>
      <w:r>
        <w:rPr>
          <w:spacing w:val="9"/>
        </w:rPr>
        <w:t xml:space="preserve"> </w:t>
      </w:r>
      <w:r>
        <w:rPr>
          <w:spacing w:val="-2"/>
        </w:rPr>
        <w:t>действий</w:t>
      </w:r>
      <w:r>
        <w:rPr>
          <w:spacing w:val="13"/>
        </w:rPr>
        <w:t xml:space="preserve"> </w:t>
      </w:r>
      <w:r>
        <w:rPr>
          <w:spacing w:val="-2"/>
        </w:rPr>
        <w:t>сотрудников</w:t>
      </w:r>
      <w:r>
        <w:rPr>
          <w:spacing w:val="8"/>
        </w:rPr>
        <w:t xml:space="preserve"> </w:t>
      </w:r>
      <w:r>
        <w:t>при</w:t>
      </w:r>
      <w:r>
        <w:rPr>
          <w:spacing w:val="10"/>
        </w:rPr>
        <w:t xml:space="preserve"> </w:t>
      </w:r>
      <w:r>
        <w:rPr>
          <w:spacing w:val="-1"/>
        </w:rPr>
        <w:t>оказании</w:t>
      </w:r>
      <w:r>
        <w:rPr>
          <w:spacing w:val="9"/>
        </w:rPr>
        <w:t xml:space="preserve"> </w:t>
      </w:r>
      <w:r>
        <w:rPr>
          <w:spacing w:val="-1"/>
        </w:rPr>
        <w:t>помощи</w:t>
      </w:r>
      <w:r>
        <w:rPr>
          <w:spacing w:val="9"/>
        </w:rPr>
        <w:t xml:space="preserve"> </w:t>
      </w:r>
      <w:r>
        <w:rPr>
          <w:spacing w:val="-1"/>
        </w:rPr>
        <w:t>инвалидам</w:t>
      </w:r>
      <w:r>
        <w:rPr>
          <w:spacing w:val="8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-1"/>
        </w:rPr>
        <w:t>иным</w:t>
      </w:r>
      <w:r>
        <w:rPr>
          <w:spacing w:val="61"/>
        </w:rPr>
        <w:t xml:space="preserve"> </w:t>
      </w:r>
      <w:r>
        <w:rPr>
          <w:spacing w:val="-1"/>
        </w:rPr>
        <w:t>маломобильным</w:t>
      </w:r>
      <w:r>
        <w:rPr>
          <w:spacing w:val="37"/>
        </w:rPr>
        <w:t xml:space="preserve"> </w:t>
      </w:r>
      <w:r>
        <w:rPr>
          <w:spacing w:val="-1"/>
        </w:rPr>
        <w:t>гражданам,</w:t>
      </w:r>
      <w:r>
        <w:rPr>
          <w:spacing w:val="34"/>
        </w:rPr>
        <w:t xml:space="preserve"> </w:t>
      </w:r>
      <w:r>
        <w:t>а</w:t>
      </w:r>
      <w:r>
        <w:rPr>
          <w:spacing w:val="37"/>
        </w:rPr>
        <w:t xml:space="preserve"> </w:t>
      </w:r>
      <w:r>
        <w:rPr>
          <w:spacing w:val="-1"/>
        </w:rPr>
        <w:t>также</w:t>
      </w:r>
      <w:r>
        <w:rPr>
          <w:spacing w:val="35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rPr>
          <w:spacing w:val="-1"/>
        </w:rPr>
        <w:t>порядке</w:t>
      </w:r>
      <w:r>
        <w:rPr>
          <w:spacing w:val="37"/>
        </w:rPr>
        <w:t xml:space="preserve"> </w:t>
      </w:r>
      <w:r>
        <w:rPr>
          <w:spacing w:val="-1"/>
        </w:rPr>
        <w:t>взаимодействия</w:t>
      </w:r>
      <w:r>
        <w:rPr>
          <w:spacing w:val="35"/>
        </w:rPr>
        <w:t xml:space="preserve"> </w:t>
      </w:r>
      <w:r>
        <w:rPr>
          <w:spacing w:val="-1"/>
        </w:rPr>
        <w:t>сотрудников</w:t>
      </w:r>
      <w:r>
        <w:rPr>
          <w:spacing w:val="23"/>
        </w:rPr>
        <w:t xml:space="preserve"> </w:t>
      </w:r>
      <w:r>
        <w:rPr>
          <w:spacing w:val="-1"/>
        </w:rPr>
        <w:t>различных</w:t>
      </w:r>
      <w:r>
        <w:rPr>
          <w:spacing w:val="-3"/>
        </w:rPr>
        <w:t xml:space="preserve"> </w:t>
      </w:r>
      <w:r>
        <w:rPr>
          <w:spacing w:val="-1"/>
        </w:rPr>
        <w:t>подразделений.</w:t>
      </w:r>
    </w:p>
    <w:p w14:paraId="107AED2E" w14:textId="77777777" w:rsidR="001959C4" w:rsidRDefault="001959C4" w:rsidP="001959C4">
      <w:pPr>
        <w:pStyle w:val="a3"/>
        <w:kinsoku w:val="0"/>
        <w:overflowPunct w:val="0"/>
        <w:spacing w:line="239" w:lineRule="auto"/>
        <w:ind w:right="105"/>
        <w:jc w:val="both"/>
      </w:pPr>
      <w:r>
        <w:rPr>
          <w:spacing w:val="-1"/>
        </w:rPr>
        <w:t>Примерный</w:t>
      </w:r>
      <w:r>
        <w:rPr>
          <w:spacing w:val="64"/>
        </w:rPr>
        <w:t xml:space="preserve"> </w:t>
      </w:r>
      <w:r>
        <w:rPr>
          <w:spacing w:val="-1"/>
        </w:rPr>
        <w:t>перечень</w:t>
      </w:r>
      <w:r>
        <w:rPr>
          <w:spacing w:val="63"/>
        </w:rPr>
        <w:t xml:space="preserve"> </w:t>
      </w:r>
      <w:r>
        <w:rPr>
          <w:spacing w:val="-1"/>
        </w:rPr>
        <w:t>вопросов,</w:t>
      </w:r>
      <w:r>
        <w:rPr>
          <w:spacing w:val="60"/>
        </w:rPr>
        <w:t xml:space="preserve"> </w:t>
      </w:r>
      <w:r>
        <w:rPr>
          <w:spacing w:val="-1"/>
        </w:rPr>
        <w:t>предлагаемых</w:t>
      </w:r>
      <w:r>
        <w:rPr>
          <w:spacing w:val="62"/>
        </w:rPr>
        <w:t xml:space="preserve"> </w:t>
      </w:r>
      <w:r>
        <w:rPr>
          <w:spacing w:val="-1"/>
        </w:rPr>
        <w:t>для</w:t>
      </w:r>
      <w:r>
        <w:rPr>
          <w:spacing w:val="64"/>
        </w:rPr>
        <w:t xml:space="preserve"> </w:t>
      </w:r>
      <w:r>
        <w:rPr>
          <w:spacing w:val="-1"/>
        </w:rPr>
        <w:t>обучения</w:t>
      </w:r>
      <w:r>
        <w:rPr>
          <w:spacing w:val="64"/>
        </w:rPr>
        <w:t xml:space="preserve"> </w:t>
      </w:r>
      <w:r>
        <w:rPr>
          <w:spacing w:val="-1"/>
        </w:rPr>
        <w:t>сотрудников</w:t>
      </w:r>
      <w:r>
        <w:rPr>
          <w:spacing w:val="33"/>
        </w:rPr>
        <w:t xml:space="preserve"> </w:t>
      </w:r>
      <w:r>
        <w:rPr>
          <w:spacing w:val="-1"/>
        </w:rPr>
        <w:t>организации</w:t>
      </w:r>
      <w:r>
        <w:rPr>
          <w:spacing w:val="19"/>
        </w:rPr>
        <w:t xml:space="preserve"> </w:t>
      </w:r>
      <w:r>
        <w:rPr>
          <w:spacing w:val="-1"/>
        </w:rPr>
        <w:t>по</w:t>
      </w:r>
      <w:r>
        <w:rPr>
          <w:spacing w:val="19"/>
        </w:rPr>
        <w:t xml:space="preserve"> </w:t>
      </w:r>
      <w:r>
        <w:rPr>
          <w:spacing w:val="-2"/>
        </w:rPr>
        <w:t>вопросам</w:t>
      </w:r>
      <w:r>
        <w:rPr>
          <w:spacing w:val="16"/>
        </w:rPr>
        <w:t xml:space="preserve"> </w:t>
      </w:r>
      <w:r>
        <w:rPr>
          <w:spacing w:val="-1"/>
        </w:rPr>
        <w:t>обеспечения</w:t>
      </w:r>
      <w:r>
        <w:rPr>
          <w:spacing w:val="16"/>
        </w:rPr>
        <w:t xml:space="preserve"> </w:t>
      </w:r>
      <w:r>
        <w:rPr>
          <w:spacing w:val="-1"/>
        </w:rPr>
        <w:t>доступности</w:t>
      </w:r>
      <w:r>
        <w:rPr>
          <w:spacing w:val="16"/>
        </w:rPr>
        <w:t xml:space="preserve"> </w:t>
      </w:r>
      <w:r>
        <w:rPr>
          <w:spacing w:val="-1"/>
        </w:rPr>
        <w:t>объектов</w:t>
      </w:r>
      <w:r>
        <w:rPr>
          <w:spacing w:val="17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услуг,</w:t>
      </w:r>
      <w:r>
        <w:rPr>
          <w:spacing w:val="18"/>
        </w:rPr>
        <w:t xml:space="preserve"> </w:t>
      </w:r>
      <w:r>
        <w:rPr>
          <w:spacing w:val="-1"/>
        </w:rPr>
        <w:t>приведен</w:t>
      </w:r>
      <w:r>
        <w:rPr>
          <w:spacing w:val="19"/>
        </w:rPr>
        <w:t xml:space="preserve"> </w:t>
      </w:r>
      <w:r w:rsidR="00AE32DD">
        <w:t xml:space="preserve">ниже </w:t>
      </w:r>
      <w:r>
        <w:rPr>
          <w:b/>
          <w:bCs/>
          <w:spacing w:val="-1"/>
        </w:rPr>
        <w:t>«Примерная</w:t>
      </w:r>
      <w:r>
        <w:rPr>
          <w:b/>
          <w:bCs/>
          <w:spacing w:val="17"/>
        </w:rPr>
        <w:t xml:space="preserve"> </w:t>
      </w:r>
      <w:r>
        <w:rPr>
          <w:b/>
          <w:bCs/>
          <w:spacing w:val="-2"/>
        </w:rPr>
        <w:t>программа</w:t>
      </w:r>
      <w:r>
        <w:rPr>
          <w:b/>
          <w:bCs/>
          <w:spacing w:val="20"/>
        </w:rPr>
        <w:t xml:space="preserve"> </w:t>
      </w:r>
      <w:r>
        <w:rPr>
          <w:b/>
          <w:bCs/>
          <w:spacing w:val="-1"/>
        </w:rPr>
        <w:t>инструктажа</w:t>
      </w:r>
      <w:r>
        <w:rPr>
          <w:b/>
          <w:bCs/>
          <w:spacing w:val="18"/>
        </w:rPr>
        <w:t xml:space="preserve"> </w:t>
      </w:r>
      <w:r>
        <w:rPr>
          <w:b/>
          <w:bCs/>
          <w:spacing w:val="-2"/>
        </w:rPr>
        <w:t>персонала</w:t>
      </w:r>
      <w:r>
        <w:rPr>
          <w:b/>
          <w:bCs/>
          <w:spacing w:val="17"/>
        </w:rPr>
        <w:t xml:space="preserve"> </w:t>
      </w:r>
      <w:r>
        <w:rPr>
          <w:b/>
          <w:bCs/>
          <w:spacing w:val="-1"/>
        </w:rPr>
        <w:t>по</w:t>
      </w:r>
      <w:r>
        <w:rPr>
          <w:b/>
          <w:bCs/>
          <w:spacing w:val="59"/>
        </w:rPr>
        <w:t xml:space="preserve"> </w:t>
      </w:r>
      <w:r>
        <w:rPr>
          <w:b/>
          <w:bCs/>
          <w:spacing w:val="-1"/>
        </w:rPr>
        <w:t>вопросам,</w:t>
      </w:r>
      <w:r>
        <w:rPr>
          <w:b/>
          <w:bCs/>
          <w:spacing w:val="66"/>
        </w:rPr>
        <w:t xml:space="preserve"> </w:t>
      </w:r>
      <w:r>
        <w:rPr>
          <w:b/>
          <w:bCs/>
          <w:spacing w:val="-1"/>
        </w:rPr>
        <w:t>связанным</w:t>
      </w:r>
      <w:r>
        <w:rPr>
          <w:b/>
          <w:bCs/>
          <w:spacing w:val="66"/>
        </w:rPr>
        <w:t xml:space="preserve"> </w:t>
      </w:r>
      <w:r>
        <w:rPr>
          <w:b/>
          <w:bCs/>
        </w:rPr>
        <w:t>с</w:t>
      </w:r>
      <w:r>
        <w:rPr>
          <w:b/>
          <w:bCs/>
          <w:spacing w:val="66"/>
        </w:rPr>
        <w:t xml:space="preserve"> </w:t>
      </w:r>
      <w:r>
        <w:rPr>
          <w:b/>
          <w:bCs/>
          <w:spacing w:val="-1"/>
        </w:rPr>
        <w:t>организацией</w:t>
      </w:r>
      <w:r>
        <w:rPr>
          <w:b/>
          <w:bCs/>
          <w:spacing w:val="65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65"/>
        </w:rPr>
        <w:t xml:space="preserve"> </w:t>
      </w:r>
      <w:r>
        <w:rPr>
          <w:b/>
          <w:bCs/>
          <w:spacing w:val="-1"/>
        </w:rPr>
        <w:t>обеспечением</w:t>
      </w:r>
      <w:r>
        <w:rPr>
          <w:b/>
          <w:bCs/>
          <w:spacing w:val="66"/>
        </w:rPr>
        <w:t xml:space="preserve"> </w:t>
      </w:r>
      <w:r>
        <w:rPr>
          <w:b/>
          <w:bCs/>
          <w:spacing w:val="-1"/>
        </w:rPr>
        <w:t>доступности</w:t>
      </w:r>
      <w:r>
        <w:rPr>
          <w:b/>
          <w:bCs/>
          <w:spacing w:val="65"/>
        </w:rPr>
        <w:t xml:space="preserve"> </w:t>
      </w:r>
      <w:r>
        <w:rPr>
          <w:b/>
          <w:bCs/>
        </w:rPr>
        <w:t>для</w:t>
      </w:r>
      <w:r>
        <w:rPr>
          <w:b/>
          <w:bCs/>
          <w:spacing w:val="49"/>
        </w:rPr>
        <w:t xml:space="preserve"> </w:t>
      </w:r>
      <w:r>
        <w:rPr>
          <w:b/>
          <w:bCs/>
          <w:spacing w:val="-1"/>
        </w:rPr>
        <w:t>инвалидов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 xml:space="preserve">объектов </w:t>
      </w:r>
      <w:r>
        <w:rPr>
          <w:b/>
          <w:bCs/>
        </w:rPr>
        <w:t>и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услуг»</w:t>
      </w:r>
      <w:r>
        <w:t>.</w:t>
      </w:r>
    </w:p>
    <w:p w14:paraId="56E9ABCA" w14:textId="77777777" w:rsidR="001959C4" w:rsidRDefault="001959C4" w:rsidP="001959C4">
      <w:pPr>
        <w:pStyle w:val="a3"/>
        <w:kinsoku w:val="0"/>
        <w:overflowPunct w:val="0"/>
        <w:spacing w:before="239"/>
        <w:ind w:right="103"/>
        <w:jc w:val="both"/>
        <w:rPr>
          <w:spacing w:val="-1"/>
        </w:rPr>
      </w:pPr>
      <w:r>
        <w:t>Все</w:t>
      </w:r>
      <w:r>
        <w:rPr>
          <w:spacing w:val="23"/>
        </w:rPr>
        <w:t xml:space="preserve"> </w:t>
      </w:r>
      <w:r>
        <w:rPr>
          <w:spacing w:val="-1"/>
        </w:rPr>
        <w:t>сотрудники</w:t>
      </w:r>
      <w:r>
        <w:rPr>
          <w:spacing w:val="24"/>
        </w:rPr>
        <w:t xml:space="preserve"> </w:t>
      </w:r>
      <w:r>
        <w:rPr>
          <w:spacing w:val="-1"/>
        </w:rPr>
        <w:t>организации,</w:t>
      </w:r>
      <w:r>
        <w:rPr>
          <w:spacing w:val="22"/>
        </w:rPr>
        <w:t xml:space="preserve"> </w:t>
      </w:r>
      <w:r>
        <w:rPr>
          <w:spacing w:val="-1"/>
        </w:rPr>
        <w:t>работающие</w:t>
      </w:r>
      <w:r>
        <w:rPr>
          <w:spacing w:val="23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rPr>
          <w:spacing w:val="-1"/>
        </w:rPr>
        <w:t>инвалидами,</w:t>
      </w:r>
      <w:r>
        <w:rPr>
          <w:spacing w:val="42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rPr>
          <w:spacing w:val="-1"/>
        </w:rPr>
        <w:t>участвующие</w:t>
      </w:r>
      <w:r>
        <w:rPr>
          <w:spacing w:val="43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rPr>
          <w:spacing w:val="-1"/>
        </w:rPr>
        <w:t>предоставлении</w:t>
      </w:r>
      <w:r>
        <w:rPr>
          <w:spacing w:val="43"/>
        </w:rPr>
        <w:t xml:space="preserve"> </w:t>
      </w:r>
      <w:r>
        <w:rPr>
          <w:spacing w:val="-2"/>
        </w:rPr>
        <w:t>услуг,</w:t>
      </w:r>
      <w:r>
        <w:rPr>
          <w:spacing w:val="42"/>
        </w:rPr>
        <w:t xml:space="preserve"> </w:t>
      </w:r>
      <w:r>
        <w:t>так</w:t>
      </w:r>
      <w:r>
        <w:rPr>
          <w:spacing w:val="42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rPr>
          <w:spacing w:val="-1"/>
        </w:rPr>
        <w:t>административно-хозяйственный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rPr>
          <w:spacing w:val="-1"/>
        </w:rPr>
        <w:t>вспомогательный</w:t>
      </w:r>
      <w:r>
        <w:rPr>
          <w:spacing w:val="11"/>
        </w:rPr>
        <w:t xml:space="preserve"> </w:t>
      </w:r>
      <w:r>
        <w:rPr>
          <w:spacing w:val="-1"/>
        </w:rPr>
        <w:t>персонал,</w:t>
      </w:r>
      <w:r>
        <w:rPr>
          <w:spacing w:val="18"/>
        </w:rPr>
        <w:t xml:space="preserve"> </w:t>
      </w:r>
      <w:r>
        <w:rPr>
          <w:spacing w:val="-1"/>
        </w:rPr>
        <w:t>включая</w:t>
      </w:r>
      <w:r>
        <w:rPr>
          <w:spacing w:val="13"/>
        </w:rPr>
        <w:t xml:space="preserve"> </w:t>
      </w:r>
      <w:r>
        <w:rPr>
          <w:spacing w:val="-1"/>
        </w:rPr>
        <w:t>инженерно-технических</w:t>
      </w:r>
      <w:r>
        <w:rPr>
          <w:spacing w:val="29"/>
        </w:rPr>
        <w:t xml:space="preserve"> </w:t>
      </w:r>
      <w:r>
        <w:rPr>
          <w:spacing w:val="-1"/>
        </w:rPr>
        <w:t>работников</w:t>
      </w:r>
      <w:r>
        <w:rPr>
          <w:spacing w:val="66"/>
        </w:rPr>
        <w:t xml:space="preserve"> </w:t>
      </w:r>
      <w:r>
        <w:t>и</w:t>
      </w:r>
      <w:r>
        <w:rPr>
          <w:spacing w:val="67"/>
        </w:rPr>
        <w:t xml:space="preserve"> </w:t>
      </w:r>
      <w:r>
        <w:rPr>
          <w:spacing w:val="-2"/>
        </w:rPr>
        <w:t>рабочих,</w:t>
      </w:r>
      <w:r>
        <w:rPr>
          <w:spacing w:val="68"/>
        </w:rPr>
        <w:t xml:space="preserve"> </w:t>
      </w:r>
      <w:r>
        <w:rPr>
          <w:spacing w:val="-1"/>
        </w:rPr>
        <w:t>должны</w:t>
      </w:r>
      <w:r>
        <w:rPr>
          <w:spacing w:val="67"/>
        </w:rPr>
        <w:t xml:space="preserve"> </w:t>
      </w:r>
      <w:r>
        <w:rPr>
          <w:spacing w:val="-2"/>
        </w:rPr>
        <w:t>пройти</w:t>
      </w:r>
      <w:r>
        <w:rPr>
          <w:spacing w:val="67"/>
        </w:rPr>
        <w:t xml:space="preserve"> </w:t>
      </w:r>
      <w:r>
        <w:rPr>
          <w:spacing w:val="-1"/>
        </w:rPr>
        <w:t>инструктаж</w:t>
      </w:r>
      <w:r>
        <w:rPr>
          <w:spacing w:val="67"/>
        </w:rPr>
        <w:t xml:space="preserve"> </w:t>
      </w:r>
      <w:r>
        <w:t>по</w:t>
      </w:r>
      <w:r>
        <w:rPr>
          <w:spacing w:val="67"/>
        </w:rPr>
        <w:t xml:space="preserve"> </w:t>
      </w:r>
      <w:r>
        <w:rPr>
          <w:spacing w:val="-1"/>
        </w:rPr>
        <w:t>вопросам,</w:t>
      </w:r>
      <w:r>
        <w:rPr>
          <w:spacing w:val="65"/>
        </w:rPr>
        <w:t xml:space="preserve"> </w:t>
      </w:r>
      <w:r>
        <w:rPr>
          <w:spacing w:val="-1"/>
        </w:rPr>
        <w:t>связанным</w:t>
      </w:r>
      <w:r>
        <w:rPr>
          <w:spacing w:val="68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rPr>
          <w:spacing w:val="-1"/>
        </w:rPr>
        <w:t>обеспечением</w:t>
      </w:r>
      <w:r>
        <w:rPr>
          <w:spacing w:val="32"/>
        </w:rPr>
        <w:t xml:space="preserve"> </w:t>
      </w:r>
      <w:r>
        <w:rPr>
          <w:spacing w:val="-1"/>
        </w:rPr>
        <w:t>доступности</w:t>
      </w:r>
      <w:r>
        <w:rPr>
          <w:spacing w:val="33"/>
        </w:rPr>
        <w:t xml:space="preserve"> </w:t>
      </w:r>
      <w:r>
        <w:rPr>
          <w:spacing w:val="-2"/>
        </w:rPr>
        <w:t>для</w:t>
      </w:r>
      <w:r>
        <w:rPr>
          <w:spacing w:val="32"/>
        </w:rPr>
        <w:t xml:space="preserve"> </w:t>
      </w:r>
      <w:r>
        <w:rPr>
          <w:spacing w:val="-1"/>
        </w:rPr>
        <w:t>инвалидов</w:t>
      </w:r>
      <w:r>
        <w:rPr>
          <w:spacing w:val="31"/>
        </w:rPr>
        <w:t xml:space="preserve"> </w:t>
      </w:r>
      <w:r>
        <w:rPr>
          <w:spacing w:val="-1"/>
        </w:rPr>
        <w:t>объектов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t>услуг,</w:t>
      </w:r>
      <w:r>
        <w:rPr>
          <w:spacing w:val="31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том</w:t>
      </w:r>
      <w:r>
        <w:rPr>
          <w:spacing w:val="32"/>
        </w:rPr>
        <w:t xml:space="preserve"> </w:t>
      </w:r>
      <w:r>
        <w:t>числе</w:t>
      </w:r>
      <w:r>
        <w:rPr>
          <w:spacing w:val="33"/>
        </w:rPr>
        <w:t xml:space="preserve"> </w:t>
      </w:r>
      <w:r>
        <w:t>с</w:t>
      </w:r>
      <w:r>
        <w:rPr>
          <w:spacing w:val="41"/>
        </w:rPr>
        <w:t xml:space="preserve"> </w:t>
      </w:r>
      <w:r>
        <w:rPr>
          <w:spacing w:val="-1"/>
        </w:rPr>
        <w:t>участием</w:t>
      </w:r>
      <w:r>
        <w:rPr>
          <w:spacing w:val="13"/>
        </w:rPr>
        <w:t xml:space="preserve"> </w:t>
      </w:r>
      <w:r>
        <w:rPr>
          <w:spacing w:val="-1"/>
        </w:rPr>
        <w:t>персонала</w:t>
      </w:r>
      <w:r>
        <w:rPr>
          <w:spacing w:val="12"/>
        </w:rPr>
        <w:t xml:space="preserve"> </w:t>
      </w:r>
      <w:r>
        <w:t>(с</w:t>
      </w:r>
      <w:r>
        <w:rPr>
          <w:spacing w:val="13"/>
        </w:rPr>
        <w:t xml:space="preserve"> </w:t>
      </w:r>
      <w:r>
        <w:rPr>
          <w:spacing w:val="-1"/>
        </w:rPr>
        <w:t>оказанием</w:t>
      </w:r>
      <w:r>
        <w:rPr>
          <w:spacing w:val="11"/>
        </w:rPr>
        <w:t xml:space="preserve"> </w:t>
      </w:r>
      <w:r>
        <w:rPr>
          <w:spacing w:val="-1"/>
        </w:rPr>
        <w:t>помощи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1"/>
        </w:rPr>
        <w:t>объекте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rPr>
          <w:spacing w:val="-2"/>
        </w:rPr>
        <w:t>преодолении</w:t>
      </w:r>
      <w:r>
        <w:rPr>
          <w:spacing w:val="14"/>
        </w:rPr>
        <w:t xml:space="preserve"> </w:t>
      </w:r>
      <w:r>
        <w:rPr>
          <w:spacing w:val="-1"/>
        </w:rPr>
        <w:t>барьеров</w:t>
      </w:r>
      <w:r>
        <w:rPr>
          <w:spacing w:val="10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rPr>
          <w:spacing w:val="-1"/>
        </w:rPr>
        <w:t>сопровождении</w:t>
      </w:r>
      <w:r>
        <w:rPr>
          <w:spacing w:val="18"/>
        </w:rPr>
        <w:t xml:space="preserve"> </w:t>
      </w:r>
      <w:r>
        <w:rPr>
          <w:spacing w:val="-1"/>
        </w:rPr>
        <w:t>инвалида).</w:t>
      </w:r>
      <w:r>
        <w:rPr>
          <w:spacing w:val="7"/>
        </w:rPr>
        <w:t xml:space="preserve"> </w:t>
      </w:r>
      <w:r>
        <w:rPr>
          <w:spacing w:val="-2"/>
        </w:rPr>
        <w:t>Допуск</w:t>
      </w:r>
      <w:r>
        <w:rPr>
          <w:spacing w:val="18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rPr>
          <w:spacing w:val="-1"/>
        </w:rPr>
        <w:t>работе</w:t>
      </w:r>
      <w:r>
        <w:rPr>
          <w:spacing w:val="17"/>
        </w:rPr>
        <w:t xml:space="preserve"> </w:t>
      </w:r>
      <w:r>
        <w:rPr>
          <w:spacing w:val="-1"/>
        </w:rPr>
        <w:t>вновь</w:t>
      </w:r>
      <w:r>
        <w:rPr>
          <w:spacing w:val="16"/>
        </w:rPr>
        <w:t xml:space="preserve"> </w:t>
      </w:r>
      <w:r>
        <w:rPr>
          <w:spacing w:val="-1"/>
        </w:rPr>
        <w:t>принятых</w:t>
      </w:r>
      <w:r>
        <w:rPr>
          <w:spacing w:val="18"/>
        </w:rPr>
        <w:t xml:space="preserve"> </w:t>
      </w:r>
      <w:r>
        <w:rPr>
          <w:spacing w:val="-1"/>
        </w:rPr>
        <w:t>сотрудников</w:t>
      </w:r>
      <w:r>
        <w:rPr>
          <w:spacing w:val="49"/>
        </w:rPr>
        <w:t xml:space="preserve"> </w:t>
      </w:r>
      <w:r>
        <w:rPr>
          <w:spacing w:val="-1"/>
        </w:rPr>
        <w:t>организации</w:t>
      </w:r>
      <w:r>
        <w:rPr>
          <w:spacing w:val="66"/>
        </w:rPr>
        <w:t xml:space="preserve"> </w:t>
      </w:r>
      <w:r>
        <w:rPr>
          <w:spacing w:val="-1"/>
        </w:rPr>
        <w:t>социального</w:t>
      </w:r>
      <w:r>
        <w:rPr>
          <w:spacing w:val="66"/>
        </w:rPr>
        <w:t xml:space="preserve"> </w:t>
      </w:r>
      <w:r>
        <w:rPr>
          <w:spacing w:val="-1"/>
        </w:rPr>
        <w:t>обслуживания</w:t>
      </w:r>
      <w:r>
        <w:rPr>
          <w:spacing w:val="66"/>
        </w:rPr>
        <w:t xml:space="preserve"> </w:t>
      </w:r>
      <w:r>
        <w:rPr>
          <w:spacing w:val="-1"/>
        </w:rPr>
        <w:t>осуществляется</w:t>
      </w:r>
      <w:r>
        <w:rPr>
          <w:spacing w:val="64"/>
        </w:rPr>
        <w:t xml:space="preserve"> </w:t>
      </w:r>
      <w:r>
        <w:t>после</w:t>
      </w:r>
      <w:r>
        <w:rPr>
          <w:spacing w:val="65"/>
        </w:rPr>
        <w:t xml:space="preserve"> </w:t>
      </w:r>
      <w:r>
        <w:rPr>
          <w:spacing w:val="-2"/>
        </w:rPr>
        <w:t>прохождения</w:t>
      </w:r>
      <w:r>
        <w:rPr>
          <w:spacing w:val="49"/>
        </w:rPr>
        <w:t xml:space="preserve"> </w:t>
      </w:r>
      <w:r>
        <w:rPr>
          <w:spacing w:val="-1"/>
        </w:rPr>
        <w:t>инструктажа</w:t>
      </w:r>
      <w:r>
        <w:t xml:space="preserve"> </w:t>
      </w:r>
      <w:r>
        <w:rPr>
          <w:spacing w:val="-1"/>
        </w:rPr>
        <w:t>по</w:t>
      </w:r>
      <w:r>
        <w:rPr>
          <w:spacing w:val="1"/>
        </w:rPr>
        <w:t xml:space="preserve"> </w:t>
      </w:r>
      <w:r>
        <w:rPr>
          <w:spacing w:val="-1"/>
        </w:rPr>
        <w:t>вопросам</w:t>
      </w:r>
      <w:r>
        <w:t xml:space="preserve"> </w:t>
      </w:r>
      <w:r>
        <w:rPr>
          <w:spacing w:val="-1"/>
        </w:rPr>
        <w:t>доступности.</w:t>
      </w:r>
    </w:p>
    <w:p w14:paraId="5D70596B" w14:textId="77777777" w:rsidR="001959C4" w:rsidRDefault="001959C4" w:rsidP="001959C4">
      <w:pPr>
        <w:pStyle w:val="a3"/>
        <w:kinsoku w:val="0"/>
        <w:overflowPunct w:val="0"/>
        <w:ind w:right="103"/>
        <w:jc w:val="both"/>
        <w:rPr>
          <w:spacing w:val="-1"/>
        </w:rPr>
      </w:pPr>
      <w:r>
        <w:rPr>
          <w:spacing w:val="-1"/>
        </w:rPr>
        <w:t>Приказом</w:t>
      </w:r>
      <w:r>
        <w:rPr>
          <w:spacing w:val="21"/>
        </w:rPr>
        <w:t xml:space="preserve"> </w:t>
      </w:r>
      <w:r>
        <w:rPr>
          <w:spacing w:val="-1"/>
        </w:rPr>
        <w:t>руководителя</w:t>
      </w:r>
      <w:r>
        <w:rPr>
          <w:spacing w:val="27"/>
        </w:rPr>
        <w:t xml:space="preserve"> </w:t>
      </w:r>
      <w:r>
        <w:rPr>
          <w:spacing w:val="-1"/>
        </w:rPr>
        <w:t>учреждения</w:t>
      </w:r>
      <w:r>
        <w:rPr>
          <w:spacing w:val="24"/>
        </w:rPr>
        <w:t xml:space="preserve"> </w:t>
      </w:r>
      <w:r>
        <w:rPr>
          <w:spacing w:val="-1"/>
        </w:rPr>
        <w:t>(организации)</w:t>
      </w:r>
      <w:r>
        <w:rPr>
          <w:spacing w:val="21"/>
        </w:rPr>
        <w:t xml:space="preserve"> </w:t>
      </w:r>
      <w:r>
        <w:rPr>
          <w:spacing w:val="-1"/>
        </w:rPr>
        <w:t>назначается</w:t>
      </w:r>
      <w:r>
        <w:rPr>
          <w:spacing w:val="8"/>
        </w:rPr>
        <w:t xml:space="preserve"> </w:t>
      </w:r>
      <w:r>
        <w:rPr>
          <w:spacing w:val="-1"/>
        </w:rPr>
        <w:t>должностное</w:t>
      </w:r>
      <w:r>
        <w:rPr>
          <w:spacing w:val="8"/>
        </w:rPr>
        <w:t xml:space="preserve"> </w:t>
      </w:r>
      <w:r>
        <w:rPr>
          <w:spacing w:val="-2"/>
        </w:rPr>
        <w:t>лицо</w:t>
      </w:r>
      <w:r>
        <w:rPr>
          <w:spacing w:val="10"/>
        </w:rPr>
        <w:t xml:space="preserve"> </w:t>
      </w:r>
      <w:r>
        <w:t>-</w:t>
      </w:r>
      <w:r>
        <w:rPr>
          <w:spacing w:val="6"/>
        </w:rPr>
        <w:t xml:space="preserve"> </w:t>
      </w:r>
      <w:r>
        <w:rPr>
          <w:b/>
          <w:bCs/>
          <w:spacing w:val="-1"/>
        </w:rPr>
        <w:t>ответственный</w:t>
      </w:r>
      <w:r>
        <w:rPr>
          <w:b/>
          <w:bCs/>
          <w:spacing w:val="7"/>
        </w:rPr>
        <w:t xml:space="preserve"> </w:t>
      </w:r>
      <w:r>
        <w:rPr>
          <w:b/>
          <w:bCs/>
          <w:spacing w:val="-1"/>
        </w:rPr>
        <w:t>сотрудник</w:t>
      </w:r>
      <w:r>
        <w:rPr>
          <w:b/>
          <w:bCs/>
          <w:spacing w:val="7"/>
        </w:rPr>
        <w:t xml:space="preserve"> </w:t>
      </w:r>
      <w:r>
        <w:rPr>
          <w:b/>
          <w:bCs/>
        </w:rPr>
        <w:t>за</w:t>
      </w:r>
      <w:r>
        <w:rPr>
          <w:b/>
          <w:bCs/>
          <w:spacing w:val="57"/>
        </w:rPr>
        <w:t xml:space="preserve"> </w:t>
      </w:r>
      <w:r>
        <w:rPr>
          <w:b/>
          <w:bCs/>
          <w:spacing w:val="-1"/>
        </w:rPr>
        <w:t>организацию</w:t>
      </w:r>
      <w:r>
        <w:rPr>
          <w:b/>
          <w:bCs/>
          <w:spacing w:val="69"/>
        </w:rPr>
        <w:t xml:space="preserve"> </w:t>
      </w:r>
      <w:r>
        <w:rPr>
          <w:b/>
          <w:bCs/>
          <w:spacing w:val="-1"/>
        </w:rPr>
        <w:t>работы</w:t>
      </w:r>
      <w:r>
        <w:rPr>
          <w:b/>
          <w:bCs/>
          <w:spacing w:val="69"/>
        </w:rPr>
        <w:t xml:space="preserve"> </w:t>
      </w:r>
      <w:r>
        <w:rPr>
          <w:b/>
          <w:bCs/>
          <w:spacing w:val="-2"/>
        </w:rPr>
        <w:t>по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обеспечению</w:t>
      </w:r>
      <w:r>
        <w:rPr>
          <w:b/>
          <w:bCs/>
          <w:spacing w:val="69"/>
        </w:rPr>
        <w:t xml:space="preserve"> </w:t>
      </w:r>
      <w:r>
        <w:rPr>
          <w:b/>
          <w:bCs/>
        </w:rPr>
        <w:t>в</w:t>
      </w:r>
      <w:r>
        <w:rPr>
          <w:b/>
          <w:bCs/>
          <w:spacing w:val="69"/>
        </w:rPr>
        <w:t xml:space="preserve"> </w:t>
      </w:r>
      <w:r w:rsidR="00AE32DD" w:rsidRPr="00AE32DD">
        <w:rPr>
          <w:b/>
          <w:spacing w:val="-1"/>
        </w:rPr>
        <w:t>организации</w:t>
      </w:r>
      <w:r w:rsidR="00AE32DD">
        <w:rPr>
          <w:b/>
          <w:bCs/>
          <w:spacing w:val="-1"/>
        </w:rPr>
        <w:t xml:space="preserve"> </w:t>
      </w:r>
      <w:r>
        <w:rPr>
          <w:b/>
          <w:bCs/>
          <w:spacing w:val="-1"/>
        </w:rPr>
        <w:t>доступности</w:t>
      </w:r>
      <w:r>
        <w:rPr>
          <w:b/>
          <w:bCs/>
          <w:spacing w:val="17"/>
        </w:rPr>
        <w:t xml:space="preserve"> </w:t>
      </w:r>
      <w:r>
        <w:rPr>
          <w:b/>
          <w:bCs/>
          <w:spacing w:val="-1"/>
        </w:rPr>
        <w:t>объекта</w:t>
      </w:r>
      <w:r>
        <w:rPr>
          <w:b/>
          <w:bCs/>
          <w:spacing w:val="19"/>
        </w:rPr>
        <w:t xml:space="preserve"> </w:t>
      </w:r>
      <w:r>
        <w:rPr>
          <w:b/>
          <w:bCs/>
        </w:rPr>
        <w:t>и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1"/>
        </w:rPr>
        <w:t>предоставляемых</w:t>
      </w:r>
      <w:r>
        <w:rPr>
          <w:b/>
          <w:bCs/>
          <w:spacing w:val="18"/>
        </w:rPr>
        <w:t xml:space="preserve"> </w:t>
      </w:r>
      <w:r>
        <w:rPr>
          <w:b/>
          <w:bCs/>
        </w:rPr>
        <w:t>услуг</w:t>
      </w:r>
      <w:r>
        <w:t>,</w:t>
      </w:r>
      <w:r>
        <w:rPr>
          <w:spacing w:val="17"/>
        </w:rPr>
        <w:t xml:space="preserve"> </w:t>
      </w:r>
      <w:r>
        <w:t>а</w:t>
      </w:r>
      <w:r>
        <w:rPr>
          <w:spacing w:val="20"/>
        </w:rPr>
        <w:t xml:space="preserve"> </w:t>
      </w:r>
      <w:r>
        <w:rPr>
          <w:spacing w:val="-1"/>
        </w:rPr>
        <w:t>также</w:t>
      </w:r>
      <w:r>
        <w:rPr>
          <w:spacing w:val="18"/>
        </w:rPr>
        <w:t xml:space="preserve"> </w:t>
      </w:r>
      <w:r>
        <w:t>за</w:t>
      </w:r>
      <w:r>
        <w:rPr>
          <w:spacing w:val="45"/>
        </w:rPr>
        <w:t xml:space="preserve"> </w:t>
      </w:r>
      <w:r>
        <w:rPr>
          <w:spacing w:val="-1"/>
        </w:rPr>
        <w:t>организацию</w:t>
      </w:r>
      <w:r>
        <w:rPr>
          <w:spacing w:val="41"/>
        </w:rPr>
        <w:t xml:space="preserve"> </w:t>
      </w:r>
      <w:r>
        <w:rPr>
          <w:spacing w:val="-1"/>
        </w:rPr>
        <w:t>инструктажа</w:t>
      </w:r>
      <w:r>
        <w:rPr>
          <w:spacing w:val="43"/>
        </w:rPr>
        <w:t xml:space="preserve"> </w:t>
      </w:r>
      <w:r>
        <w:rPr>
          <w:spacing w:val="-1"/>
        </w:rPr>
        <w:t>персонала.</w:t>
      </w:r>
      <w:r>
        <w:rPr>
          <w:spacing w:val="41"/>
        </w:rPr>
        <w:t xml:space="preserve"> </w:t>
      </w:r>
      <w:r>
        <w:t>Этим</w:t>
      </w:r>
      <w:r>
        <w:rPr>
          <w:spacing w:val="42"/>
        </w:rPr>
        <w:t xml:space="preserve"> </w:t>
      </w:r>
      <w:r>
        <w:rPr>
          <w:spacing w:val="-1"/>
        </w:rPr>
        <w:t>ответственным</w:t>
      </w:r>
      <w:r>
        <w:rPr>
          <w:spacing w:val="48"/>
        </w:rPr>
        <w:t xml:space="preserve"> </w:t>
      </w:r>
      <w:r>
        <w:rPr>
          <w:spacing w:val="-1"/>
        </w:rPr>
        <w:t>должностным</w:t>
      </w:r>
      <w:r>
        <w:rPr>
          <w:spacing w:val="42"/>
        </w:rPr>
        <w:t xml:space="preserve"> </w:t>
      </w:r>
      <w:r>
        <w:rPr>
          <w:spacing w:val="-1"/>
        </w:rPr>
        <w:t>лицом</w:t>
      </w:r>
      <w:r>
        <w:rPr>
          <w:spacing w:val="39"/>
        </w:rPr>
        <w:t xml:space="preserve"> </w:t>
      </w:r>
      <w:r>
        <w:t>может</w:t>
      </w:r>
      <w:r>
        <w:rPr>
          <w:spacing w:val="13"/>
        </w:rPr>
        <w:t xml:space="preserve"> </w:t>
      </w:r>
      <w:r>
        <w:rPr>
          <w:spacing w:val="-1"/>
        </w:rPr>
        <w:t>быть</w:t>
      </w:r>
      <w:r>
        <w:rPr>
          <w:spacing w:val="14"/>
        </w:rPr>
        <w:t xml:space="preserve"> </w:t>
      </w:r>
      <w:r>
        <w:rPr>
          <w:spacing w:val="-1"/>
        </w:rPr>
        <w:t>заместитель</w:t>
      </w:r>
      <w:r>
        <w:rPr>
          <w:spacing w:val="15"/>
        </w:rPr>
        <w:t xml:space="preserve"> </w:t>
      </w:r>
      <w:r w:rsidR="00AE32DD">
        <w:rPr>
          <w:spacing w:val="-1"/>
        </w:rPr>
        <w:t>руководителя</w:t>
      </w:r>
      <w:r w:rsidR="00AE32DD">
        <w:rPr>
          <w:spacing w:val="-2"/>
        </w:rPr>
        <w:t xml:space="preserve">, </w:t>
      </w:r>
      <w:r>
        <w:rPr>
          <w:spacing w:val="-2"/>
        </w:rPr>
        <w:t>или</w:t>
      </w:r>
      <w:r>
        <w:t xml:space="preserve"> </w:t>
      </w:r>
      <w:r>
        <w:rPr>
          <w:spacing w:val="-1"/>
        </w:rPr>
        <w:t>иное</w:t>
      </w:r>
      <w:r>
        <w:t xml:space="preserve"> </w:t>
      </w:r>
      <w:r>
        <w:rPr>
          <w:spacing w:val="-1"/>
        </w:rPr>
        <w:t>лицо,</w:t>
      </w:r>
      <w:r>
        <w:rPr>
          <w:spacing w:val="-4"/>
        </w:rPr>
        <w:t xml:space="preserve"> </w:t>
      </w:r>
      <w:r>
        <w:rPr>
          <w:spacing w:val="-1"/>
        </w:rPr>
        <w:t>определяемое</w:t>
      </w:r>
      <w:r>
        <w:rPr>
          <w:spacing w:val="-3"/>
        </w:rPr>
        <w:t xml:space="preserve"> </w:t>
      </w:r>
      <w:r>
        <w:rPr>
          <w:spacing w:val="-1"/>
        </w:rPr>
        <w:t>руководителем</w:t>
      </w:r>
      <w:r>
        <w:t xml:space="preserve"> </w:t>
      </w:r>
      <w:r>
        <w:rPr>
          <w:spacing w:val="-1"/>
        </w:rPr>
        <w:t>учреждения.</w:t>
      </w:r>
    </w:p>
    <w:p w14:paraId="3A23536F" w14:textId="77777777" w:rsidR="001959C4" w:rsidRDefault="001959C4" w:rsidP="001959C4">
      <w:pPr>
        <w:pStyle w:val="a3"/>
        <w:kinsoku w:val="0"/>
        <w:overflowPunct w:val="0"/>
        <w:ind w:right="103"/>
        <w:jc w:val="both"/>
        <w:rPr>
          <w:spacing w:val="-1"/>
        </w:rPr>
        <w:sectPr w:rsidR="001959C4" w:rsidSect="001959C4">
          <w:pgSz w:w="11910" w:h="16840"/>
          <w:pgMar w:top="0" w:right="740" w:bottom="0" w:left="1020" w:header="720" w:footer="720" w:gutter="0"/>
          <w:cols w:space="720"/>
          <w:noEndnote/>
        </w:sectPr>
      </w:pPr>
    </w:p>
    <w:p w14:paraId="7844A2EF" w14:textId="77777777" w:rsidR="001959C4" w:rsidRDefault="001959C4" w:rsidP="001959C4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7C2BB450" w14:textId="77777777" w:rsidR="001959C4" w:rsidRDefault="001959C4" w:rsidP="001959C4">
      <w:pPr>
        <w:pStyle w:val="a3"/>
        <w:kinsoku w:val="0"/>
        <w:overflowPunct w:val="0"/>
        <w:spacing w:before="29"/>
        <w:ind w:left="5290" w:right="4577" w:firstLine="0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28</w:t>
      </w:r>
    </w:p>
    <w:p w14:paraId="33B16D41" w14:textId="77777777" w:rsidR="001959C4" w:rsidRDefault="001959C4" w:rsidP="001959C4">
      <w:pPr>
        <w:pStyle w:val="a3"/>
        <w:kinsoku w:val="0"/>
        <w:overflowPunct w:val="0"/>
        <w:spacing w:before="1"/>
        <w:ind w:left="0" w:firstLine="0"/>
        <w:rPr>
          <w:sz w:val="24"/>
          <w:szCs w:val="24"/>
        </w:rPr>
      </w:pPr>
    </w:p>
    <w:p w14:paraId="38B92AC2" w14:textId="77777777" w:rsidR="001959C4" w:rsidRDefault="001959C4" w:rsidP="001959C4">
      <w:pPr>
        <w:pStyle w:val="a3"/>
        <w:kinsoku w:val="0"/>
        <w:overflowPunct w:val="0"/>
        <w:ind w:right="106"/>
        <w:jc w:val="both"/>
        <w:rPr>
          <w:spacing w:val="-1"/>
        </w:rPr>
      </w:pPr>
      <w:r>
        <w:rPr>
          <w:spacing w:val="-1"/>
        </w:rPr>
        <w:t>Ответственный</w:t>
      </w:r>
      <w:r>
        <w:rPr>
          <w:spacing w:val="14"/>
        </w:rPr>
        <w:t xml:space="preserve"> </w:t>
      </w:r>
      <w:r>
        <w:rPr>
          <w:spacing w:val="-2"/>
        </w:rPr>
        <w:t>сотрудник</w:t>
      </w:r>
      <w:r>
        <w:rPr>
          <w:spacing w:val="11"/>
        </w:rPr>
        <w:t xml:space="preserve"> </w:t>
      </w:r>
      <w:r>
        <w:rPr>
          <w:spacing w:val="-1"/>
        </w:rPr>
        <w:t>должен</w:t>
      </w:r>
      <w:r>
        <w:rPr>
          <w:spacing w:val="16"/>
        </w:rPr>
        <w:t xml:space="preserve"> </w:t>
      </w:r>
      <w:r>
        <w:rPr>
          <w:spacing w:val="-1"/>
        </w:rPr>
        <w:t>(весьма</w:t>
      </w:r>
      <w:r>
        <w:rPr>
          <w:spacing w:val="13"/>
        </w:rPr>
        <w:t xml:space="preserve"> </w:t>
      </w:r>
      <w:r>
        <w:rPr>
          <w:spacing w:val="-1"/>
        </w:rPr>
        <w:t>желательно)</w:t>
      </w:r>
      <w:r>
        <w:rPr>
          <w:spacing w:val="12"/>
        </w:rPr>
        <w:t xml:space="preserve"> </w:t>
      </w:r>
      <w:r>
        <w:rPr>
          <w:spacing w:val="-1"/>
        </w:rPr>
        <w:t>пройти</w:t>
      </w:r>
      <w:r>
        <w:rPr>
          <w:spacing w:val="13"/>
        </w:rPr>
        <w:t xml:space="preserve"> </w:t>
      </w:r>
      <w:r>
        <w:rPr>
          <w:spacing w:val="-1"/>
        </w:rPr>
        <w:t>специальное</w:t>
      </w:r>
      <w:r>
        <w:rPr>
          <w:spacing w:val="49"/>
        </w:rPr>
        <w:t xml:space="preserve"> </w:t>
      </w:r>
      <w:r>
        <w:rPr>
          <w:spacing w:val="-1"/>
        </w:rPr>
        <w:t>обучение</w:t>
      </w:r>
      <w:r>
        <w:rPr>
          <w:spacing w:val="46"/>
        </w:rPr>
        <w:t xml:space="preserve"> </w:t>
      </w:r>
      <w:r>
        <w:rPr>
          <w:spacing w:val="-1"/>
        </w:rPr>
        <w:t>по</w:t>
      </w:r>
      <w:r>
        <w:rPr>
          <w:spacing w:val="46"/>
        </w:rPr>
        <w:t xml:space="preserve"> </w:t>
      </w:r>
      <w:r>
        <w:rPr>
          <w:spacing w:val="-2"/>
        </w:rPr>
        <w:t>дополнительной</w:t>
      </w:r>
      <w:r>
        <w:rPr>
          <w:spacing w:val="46"/>
        </w:rPr>
        <w:t xml:space="preserve"> </w:t>
      </w:r>
      <w:r>
        <w:rPr>
          <w:spacing w:val="-1"/>
        </w:rPr>
        <w:t>профессиональной</w:t>
      </w:r>
      <w:r>
        <w:rPr>
          <w:spacing w:val="44"/>
        </w:rPr>
        <w:t xml:space="preserve"> </w:t>
      </w:r>
      <w:r>
        <w:rPr>
          <w:spacing w:val="-1"/>
        </w:rPr>
        <w:t>программе</w:t>
      </w:r>
      <w:r>
        <w:rPr>
          <w:spacing w:val="43"/>
        </w:rPr>
        <w:t xml:space="preserve"> </w:t>
      </w:r>
      <w:r>
        <w:rPr>
          <w:spacing w:val="-1"/>
        </w:rPr>
        <w:t>повышения</w:t>
      </w:r>
      <w:r>
        <w:rPr>
          <w:spacing w:val="53"/>
        </w:rPr>
        <w:t xml:space="preserve"> </w:t>
      </w:r>
      <w:r>
        <w:rPr>
          <w:spacing w:val="-1"/>
        </w:rPr>
        <w:t>квалификации</w:t>
      </w:r>
      <w:r>
        <w:t xml:space="preserve"> </w:t>
      </w:r>
      <w:r>
        <w:rPr>
          <w:spacing w:val="-1"/>
        </w:rPr>
        <w:t>по</w:t>
      </w:r>
      <w:r>
        <w:rPr>
          <w:spacing w:val="1"/>
        </w:rPr>
        <w:t xml:space="preserve"> </w:t>
      </w:r>
      <w:r>
        <w:rPr>
          <w:spacing w:val="-1"/>
        </w:rPr>
        <w:t>вопросам</w:t>
      </w:r>
      <w:r>
        <w:rPr>
          <w:spacing w:val="-3"/>
        </w:rPr>
        <w:t xml:space="preserve"> </w:t>
      </w:r>
      <w:r>
        <w:rPr>
          <w:spacing w:val="-1"/>
        </w:rPr>
        <w:t>доступности.</w:t>
      </w:r>
    </w:p>
    <w:p w14:paraId="32AA2DA4" w14:textId="77777777" w:rsidR="001959C4" w:rsidRDefault="001959C4" w:rsidP="001959C4">
      <w:pPr>
        <w:pStyle w:val="a3"/>
        <w:kinsoku w:val="0"/>
        <w:overflowPunct w:val="0"/>
        <w:ind w:right="109"/>
        <w:jc w:val="both"/>
        <w:rPr>
          <w:spacing w:val="-1"/>
        </w:rPr>
      </w:pPr>
      <w:r>
        <w:rPr>
          <w:spacing w:val="-1"/>
        </w:rPr>
        <w:t>Ответственный</w:t>
      </w:r>
      <w:r>
        <w:rPr>
          <w:spacing w:val="60"/>
        </w:rPr>
        <w:t xml:space="preserve"> </w:t>
      </w:r>
      <w:r>
        <w:rPr>
          <w:spacing w:val="-1"/>
        </w:rPr>
        <w:t>сотрудник</w:t>
      </w:r>
      <w:r>
        <w:rPr>
          <w:spacing w:val="62"/>
        </w:rPr>
        <w:t xml:space="preserve"> </w:t>
      </w:r>
      <w:r>
        <w:rPr>
          <w:spacing w:val="-2"/>
        </w:rPr>
        <w:t>(должностное</w:t>
      </w:r>
      <w:r>
        <w:rPr>
          <w:spacing w:val="59"/>
        </w:rPr>
        <w:t xml:space="preserve"> </w:t>
      </w:r>
      <w:r>
        <w:rPr>
          <w:spacing w:val="-1"/>
        </w:rPr>
        <w:t>лицо)</w:t>
      </w:r>
      <w:r>
        <w:rPr>
          <w:spacing w:val="62"/>
        </w:rPr>
        <w:t xml:space="preserve"> </w:t>
      </w:r>
      <w:r>
        <w:rPr>
          <w:spacing w:val="-1"/>
        </w:rPr>
        <w:t>организует</w:t>
      </w:r>
      <w:r>
        <w:rPr>
          <w:spacing w:val="59"/>
        </w:rPr>
        <w:t xml:space="preserve"> </w:t>
      </w:r>
      <w:r>
        <w:rPr>
          <w:spacing w:val="-1"/>
        </w:rPr>
        <w:t>инструктаж</w:t>
      </w:r>
      <w:r>
        <w:rPr>
          <w:spacing w:val="59"/>
        </w:rPr>
        <w:t xml:space="preserve"> </w:t>
      </w:r>
      <w:r>
        <w:t>по</w:t>
      </w:r>
      <w:r>
        <w:rPr>
          <w:spacing w:val="47"/>
        </w:rPr>
        <w:t xml:space="preserve"> </w:t>
      </w:r>
      <w:r>
        <w:t>вопросам</w:t>
      </w:r>
      <w:r>
        <w:rPr>
          <w:spacing w:val="53"/>
        </w:rPr>
        <w:t xml:space="preserve"> </w:t>
      </w:r>
      <w:r>
        <w:rPr>
          <w:spacing w:val="-1"/>
        </w:rPr>
        <w:t>доступности</w:t>
      </w:r>
      <w:r>
        <w:rPr>
          <w:spacing w:val="5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rPr>
          <w:spacing w:val="-1"/>
        </w:rPr>
        <w:t>может</w:t>
      </w:r>
      <w:r>
        <w:rPr>
          <w:spacing w:val="54"/>
        </w:rPr>
        <w:t xml:space="preserve"> </w:t>
      </w:r>
      <w:r>
        <w:t>сам</w:t>
      </w:r>
      <w:r>
        <w:rPr>
          <w:spacing w:val="51"/>
        </w:rPr>
        <w:t xml:space="preserve"> </w:t>
      </w:r>
      <w:r>
        <w:t>проводить</w:t>
      </w:r>
      <w:r>
        <w:rPr>
          <w:spacing w:val="52"/>
        </w:rPr>
        <w:t xml:space="preserve"> </w:t>
      </w:r>
      <w:r>
        <w:rPr>
          <w:spacing w:val="-1"/>
        </w:rPr>
        <w:t>его</w:t>
      </w:r>
      <w:r>
        <w:rPr>
          <w:spacing w:val="54"/>
        </w:rPr>
        <w:t xml:space="preserve"> </w:t>
      </w:r>
      <w:r>
        <w:rPr>
          <w:spacing w:val="-1"/>
        </w:rPr>
        <w:t>или</w:t>
      </w:r>
      <w:r>
        <w:rPr>
          <w:spacing w:val="54"/>
        </w:rPr>
        <w:t xml:space="preserve"> </w:t>
      </w:r>
      <w:r>
        <w:rPr>
          <w:spacing w:val="-1"/>
        </w:rPr>
        <w:t>участвовать</w:t>
      </w:r>
      <w:r>
        <w:rPr>
          <w:spacing w:val="52"/>
        </w:rPr>
        <w:t xml:space="preserve"> </w:t>
      </w:r>
      <w:r>
        <w:t>в</w:t>
      </w:r>
      <w:r>
        <w:rPr>
          <w:spacing w:val="56"/>
        </w:rPr>
        <w:t xml:space="preserve"> </w:t>
      </w:r>
      <w:r>
        <w:t>его</w:t>
      </w:r>
      <w:r>
        <w:rPr>
          <w:spacing w:val="25"/>
        </w:rPr>
        <w:t xml:space="preserve"> </w:t>
      </w:r>
      <w:r>
        <w:rPr>
          <w:spacing w:val="-1"/>
        </w:rPr>
        <w:t>проведении</w:t>
      </w:r>
      <w:r>
        <w:rPr>
          <w:spacing w:val="1"/>
        </w:rPr>
        <w:t xml:space="preserve"> </w:t>
      </w:r>
      <w:r>
        <w:rPr>
          <w:spacing w:val="-1"/>
        </w:rPr>
        <w:t>силами</w:t>
      </w:r>
      <w:r>
        <w:rPr>
          <w:spacing w:val="-3"/>
        </w:rPr>
        <w:t xml:space="preserve"> </w:t>
      </w:r>
      <w:r>
        <w:rPr>
          <w:spacing w:val="-1"/>
        </w:rPr>
        <w:t>привлеченных</w:t>
      </w:r>
      <w:r>
        <w:rPr>
          <w:spacing w:val="1"/>
        </w:rPr>
        <w:t xml:space="preserve"> </w:t>
      </w:r>
      <w:r>
        <w:rPr>
          <w:spacing w:val="-1"/>
        </w:rPr>
        <w:t>специалистов (экспертов)</w:t>
      </w:r>
      <w:r>
        <w:t xml:space="preserve"> или </w:t>
      </w:r>
      <w:r>
        <w:rPr>
          <w:spacing w:val="-1"/>
        </w:rPr>
        <w:t>организации.</w:t>
      </w:r>
    </w:p>
    <w:p w14:paraId="45A5CC43" w14:textId="77777777" w:rsidR="001959C4" w:rsidRDefault="001959C4" w:rsidP="001959C4">
      <w:pPr>
        <w:pStyle w:val="a3"/>
        <w:kinsoku w:val="0"/>
        <w:overflowPunct w:val="0"/>
        <w:ind w:right="105"/>
        <w:jc w:val="both"/>
        <w:rPr>
          <w:spacing w:val="-1"/>
        </w:rPr>
      </w:pPr>
      <w:r>
        <w:t>С</w:t>
      </w:r>
      <w:r>
        <w:rPr>
          <w:spacing w:val="32"/>
        </w:rPr>
        <w:t xml:space="preserve"> </w:t>
      </w:r>
      <w:r>
        <w:rPr>
          <w:spacing w:val="-1"/>
        </w:rPr>
        <w:t>целью</w:t>
      </w:r>
      <w:r>
        <w:rPr>
          <w:spacing w:val="32"/>
        </w:rPr>
        <w:t xml:space="preserve"> </w:t>
      </w:r>
      <w:r>
        <w:rPr>
          <w:spacing w:val="-1"/>
        </w:rPr>
        <w:t>учета</w:t>
      </w:r>
      <w:r>
        <w:rPr>
          <w:spacing w:val="31"/>
        </w:rPr>
        <w:t xml:space="preserve"> </w:t>
      </w:r>
      <w:r>
        <w:rPr>
          <w:spacing w:val="-1"/>
        </w:rPr>
        <w:t>работы</w:t>
      </w:r>
      <w:r>
        <w:rPr>
          <w:spacing w:val="31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rPr>
          <w:spacing w:val="-1"/>
        </w:rPr>
        <w:t>обучению</w:t>
      </w:r>
      <w:r>
        <w:rPr>
          <w:spacing w:val="29"/>
        </w:rPr>
        <w:t xml:space="preserve"> </w:t>
      </w:r>
      <w:r>
        <w:rPr>
          <w:spacing w:val="-1"/>
        </w:rPr>
        <w:t>(инструктажу)</w:t>
      </w:r>
      <w:r>
        <w:rPr>
          <w:spacing w:val="33"/>
        </w:rPr>
        <w:t xml:space="preserve"> </w:t>
      </w:r>
      <w:r>
        <w:rPr>
          <w:spacing w:val="-1"/>
        </w:rPr>
        <w:t>персонала</w:t>
      </w:r>
      <w:r>
        <w:rPr>
          <w:spacing w:val="32"/>
        </w:rPr>
        <w:t xml:space="preserve"> </w:t>
      </w:r>
      <w:r>
        <w:rPr>
          <w:spacing w:val="-1"/>
        </w:rPr>
        <w:t>по</w:t>
      </w:r>
      <w:r>
        <w:rPr>
          <w:spacing w:val="33"/>
        </w:rPr>
        <w:t xml:space="preserve"> </w:t>
      </w:r>
      <w:r>
        <w:rPr>
          <w:spacing w:val="-2"/>
        </w:rPr>
        <w:t>вопросам</w:t>
      </w:r>
      <w:r>
        <w:rPr>
          <w:spacing w:val="37"/>
        </w:rPr>
        <w:t xml:space="preserve"> </w:t>
      </w:r>
      <w:r>
        <w:rPr>
          <w:spacing w:val="-1"/>
        </w:rPr>
        <w:t>доступности</w:t>
      </w:r>
      <w:r>
        <w:rPr>
          <w:spacing w:val="60"/>
        </w:rPr>
        <w:t xml:space="preserve"> </w:t>
      </w:r>
      <w:r>
        <w:rPr>
          <w:spacing w:val="-1"/>
        </w:rPr>
        <w:t>организуется</w:t>
      </w:r>
      <w:r>
        <w:rPr>
          <w:spacing w:val="59"/>
        </w:rPr>
        <w:t xml:space="preserve"> </w:t>
      </w:r>
      <w:r>
        <w:t>ведение</w:t>
      </w:r>
      <w:r>
        <w:rPr>
          <w:spacing w:val="59"/>
        </w:rPr>
        <w:t xml:space="preserve"> </w:t>
      </w:r>
      <w:r>
        <w:rPr>
          <w:spacing w:val="-2"/>
        </w:rPr>
        <w:t>специального</w:t>
      </w:r>
      <w:r>
        <w:rPr>
          <w:spacing w:val="67"/>
        </w:rPr>
        <w:t xml:space="preserve"> </w:t>
      </w:r>
      <w:r>
        <w:rPr>
          <w:b/>
          <w:bCs/>
          <w:spacing w:val="-1"/>
        </w:rPr>
        <w:t>«Журнала</w:t>
      </w:r>
      <w:r>
        <w:rPr>
          <w:b/>
          <w:bCs/>
          <w:spacing w:val="60"/>
        </w:rPr>
        <w:t xml:space="preserve"> </w:t>
      </w:r>
      <w:r>
        <w:rPr>
          <w:b/>
          <w:bCs/>
          <w:spacing w:val="-1"/>
        </w:rPr>
        <w:t>учета</w:t>
      </w:r>
      <w:r>
        <w:rPr>
          <w:b/>
          <w:bCs/>
          <w:spacing w:val="60"/>
        </w:rPr>
        <w:t xml:space="preserve"> </w:t>
      </w:r>
      <w:r>
        <w:rPr>
          <w:b/>
          <w:bCs/>
          <w:spacing w:val="-1"/>
        </w:rPr>
        <w:t>проведения</w:t>
      </w:r>
      <w:r>
        <w:rPr>
          <w:b/>
          <w:bCs/>
          <w:spacing w:val="37"/>
        </w:rPr>
        <w:t xml:space="preserve"> </w:t>
      </w:r>
      <w:r>
        <w:rPr>
          <w:b/>
          <w:bCs/>
          <w:spacing w:val="-1"/>
        </w:rPr>
        <w:t>инструктажа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2"/>
        </w:rPr>
        <w:t>персонала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2"/>
        </w:rPr>
        <w:t>по</w:t>
      </w:r>
      <w:r>
        <w:rPr>
          <w:b/>
          <w:bCs/>
          <w:spacing w:val="21"/>
        </w:rPr>
        <w:t xml:space="preserve"> </w:t>
      </w:r>
      <w:r>
        <w:rPr>
          <w:b/>
          <w:bCs/>
          <w:spacing w:val="-1"/>
        </w:rPr>
        <w:t>вопросам</w:t>
      </w:r>
      <w:r>
        <w:rPr>
          <w:b/>
          <w:bCs/>
          <w:spacing w:val="19"/>
        </w:rPr>
        <w:t xml:space="preserve"> </w:t>
      </w:r>
      <w:r>
        <w:rPr>
          <w:b/>
          <w:bCs/>
          <w:spacing w:val="-1"/>
        </w:rPr>
        <w:t>доступности»</w:t>
      </w:r>
      <w:r>
        <w:rPr>
          <w:spacing w:val="-1"/>
        </w:rPr>
        <w:t>.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rPr>
          <w:spacing w:val="-1"/>
        </w:rPr>
        <w:t>Журнале</w:t>
      </w:r>
      <w:r>
        <w:rPr>
          <w:spacing w:val="20"/>
        </w:rPr>
        <w:t xml:space="preserve"> </w:t>
      </w:r>
      <w:r>
        <w:rPr>
          <w:spacing w:val="-1"/>
        </w:rPr>
        <w:t>ведется</w:t>
      </w:r>
      <w:r>
        <w:rPr>
          <w:spacing w:val="21"/>
        </w:rPr>
        <w:t xml:space="preserve"> </w:t>
      </w:r>
      <w:r>
        <w:rPr>
          <w:spacing w:val="-1"/>
        </w:rPr>
        <w:t>запись</w:t>
      </w:r>
      <w:r>
        <w:rPr>
          <w:spacing w:val="79"/>
        </w:rPr>
        <w:t xml:space="preserve"> </w:t>
      </w:r>
      <w:r>
        <w:t>даты,</w:t>
      </w:r>
      <w:r>
        <w:rPr>
          <w:spacing w:val="45"/>
        </w:rPr>
        <w:t xml:space="preserve"> </w:t>
      </w:r>
      <w:r>
        <w:rPr>
          <w:spacing w:val="-1"/>
        </w:rPr>
        <w:t>времени</w:t>
      </w:r>
      <w:r>
        <w:rPr>
          <w:spacing w:val="45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rPr>
          <w:spacing w:val="-1"/>
        </w:rPr>
        <w:t>темы</w:t>
      </w:r>
      <w:r>
        <w:rPr>
          <w:spacing w:val="45"/>
        </w:rPr>
        <w:t xml:space="preserve"> </w:t>
      </w:r>
      <w:r>
        <w:rPr>
          <w:spacing w:val="-1"/>
        </w:rPr>
        <w:t>инструктажа</w:t>
      </w:r>
      <w:r>
        <w:rPr>
          <w:spacing w:val="45"/>
        </w:rPr>
        <w:t xml:space="preserve"> </w:t>
      </w:r>
      <w:r>
        <w:t>с</w:t>
      </w:r>
      <w:r>
        <w:rPr>
          <w:spacing w:val="42"/>
        </w:rPr>
        <w:t xml:space="preserve"> </w:t>
      </w:r>
      <w:r>
        <w:rPr>
          <w:spacing w:val="-1"/>
        </w:rPr>
        <w:t>указанием</w:t>
      </w:r>
      <w:r>
        <w:rPr>
          <w:spacing w:val="44"/>
        </w:rPr>
        <w:t xml:space="preserve"> </w:t>
      </w:r>
      <w:r>
        <w:rPr>
          <w:spacing w:val="-2"/>
        </w:rPr>
        <w:t>ФИО,</w:t>
      </w:r>
      <w:r>
        <w:rPr>
          <w:spacing w:val="44"/>
        </w:rPr>
        <w:t xml:space="preserve"> </w:t>
      </w:r>
      <w:r>
        <w:t>должности</w:t>
      </w:r>
      <w:r>
        <w:rPr>
          <w:spacing w:val="45"/>
        </w:rPr>
        <w:t xml:space="preserve"> </w:t>
      </w:r>
      <w:r>
        <w:rPr>
          <w:spacing w:val="-1"/>
        </w:rPr>
        <w:t>сотрудников,</w:t>
      </w:r>
      <w:r>
        <w:rPr>
          <w:spacing w:val="37"/>
        </w:rPr>
        <w:t xml:space="preserve"> </w:t>
      </w:r>
      <w:r>
        <w:rPr>
          <w:spacing w:val="-1"/>
        </w:rPr>
        <w:t>прошедших</w:t>
      </w:r>
      <w:r>
        <w:rPr>
          <w:spacing w:val="53"/>
        </w:rPr>
        <w:t xml:space="preserve"> </w:t>
      </w:r>
      <w:r>
        <w:rPr>
          <w:spacing w:val="-1"/>
        </w:rPr>
        <w:t>инструктаж,</w:t>
      </w:r>
      <w:r>
        <w:rPr>
          <w:spacing w:val="52"/>
        </w:rPr>
        <w:t xml:space="preserve"> </w:t>
      </w:r>
      <w:r>
        <w:t>а</w:t>
      </w:r>
      <w:r>
        <w:rPr>
          <w:spacing w:val="52"/>
        </w:rPr>
        <w:t xml:space="preserve"> </w:t>
      </w:r>
      <w:r>
        <w:t>также</w:t>
      </w:r>
      <w:r>
        <w:rPr>
          <w:spacing w:val="52"/>
        </w:rPr>
        <w:t xml:space="preserve"> </w:t>
      </w:r>
      <w:r>
        <w:rPr>
          <w:spacing w:val="-2"/>
        </w:rPr>
        <w:t>ФИО</w:t>
      </w:r>
      <w:r>
        <w:rPr>
          <w:spacing w:val="51"/>
        </w:rPr>
        <w:t xml:space="preserve"> </w:t>
      </w:r>
      <w:r>
        <w:t>и</w:t>
      </w:r>
      <w:r>
        <w:rPr>
          <w:spacing w:val="52"/>
        </w:rPr>
        <w:t xml:space="preserve"> </w:t>
      </w:r>
      <w:r>
        <w:rPr>
          <w:spacing w:val="-1"/>
        </w:rPr>
        <w:t>должности</w:t>
      </w:r>
      <w:r>
        <w:rPr>
          <w:spacing w:val="52"/>
        </w:rPr>
        <w:t xml:space="preserve"> </w:t>
      </w:r>
      <w:r>
        <w:rPr>
          <w:spacing w:val="-1"/>
        </w:rPr>
        <w:t>сотрудника</w:t>
      </w:r>
      <w:r>
        <w:rPr>
          <w:spacing w:val="52"/>
        </w:rPr>
        <w:t xml:space="preserve"> </w:t>
      </w:r>
      <w:r>
        <w:rPr>
          <w:spacing w:val="-1"/>
        </w:rPr>
        <w:t>(сотрудников),</w:t>
      </w:r>
      <w:r>
        <w:rPr>
          <w:spacing w:val="33"/>
        </w:rPr>
        <w:t xml:space="preserve"> </w:t>
      </w:r>
      <w:r>
        <w:rPr>
          <w:spacing w:val="-1"/>
        </w:rPr>
        <w:t>проводившего</w:t>
      </w:r>
      <w:r>
        <w:rPr>
          <w:spacing w:val="14"/>
        </w:rPr>
        <w:t xml:space="preserve"> </w:t>
      </w:r>
      <w:r>
        <w:rPr>
          <w:spacing w:val="-1"/>
        </w:rPr>
        <w:t>его.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rPr>
          <w:spacing w:val="-1"/>
        </w:rPr>
        <w:t>Журнале</w:t>
      </w:r>
      <w:r>
        <w:rPr>
          <w:spacing w:val="13"/>
        </w:rPr>
        <w:t xml:space="preserve"> </w:t>
      </w:r>
      <w:r>
        <w:rPr>
          <w:spacing w:val="-1"/>
        </w:rPr>
        <w:t>обязательно</w:t>
      </w:r>
      <w:r>
        <w:rPr>
          <w:spacing w:val="14"/>
        </w:rPr>
        <w:t xml:space="preserve"> </w:t>
      </w:r>
      <w:r>
        <w:rPr>
          <w:spacing w:val="-1"/>
        </w:rPr>
        <w:t>ставятся</w:t>
      </w:r>
      <w:r>
        <w:rPr>
          <w:spacing w:val="12"/>
        </w:rPr>
        <w:t xml:space="preserve"> </w:t>
      </w:r>
      <w:r>
        <w:rPr>
          <w:spacing w:val="-1"/>
        </w:rPr>
        <w:t>подписи</w:t>
      </w:r>
      <w:r>
        <w:rPr>
          <w:spacing w:val="12"/>
        </w:rPr>
        <w:t xml:space="preserve"> </w:t>
      </w:r>
      <w:r>
        <w:rPr>
          <w:spacing w:val="-1"/>
        </w:rPr>
        <w:t>инструктируемого</w:t>
      </w:r>
      <w:r>
        <w:rPr>
          <w:spacing w:val="12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rPr>
          <w:spacing w:val="-1"/>
        </w:rPr>
        <w:t>инструктирующего.</w:t>
      </w:r>
    </w:p>
    <w:p w14:paraId="0499FE76" w14:textId="77777777" w:rsidR="001959C4" w:rsidRDefault="001959C4" w:rsidP="001959C4">
      <w:pPr>
        <w:pStyle w:val="a3"/>
        <w:kinsoku w:val="0"/>
        <w:overflowPunct w:val="0"/>
        <w:spacing w:line="241" w:lineRule="auto"/>
        <w:ind w:right="111"/>
        <w:jc w:val="both"/>
      </w:pPr>
      <w:r>
        <w:rPr>
          <w:spacing w:val="-1"/>
        </w:rPr>
        <w:t>Форма</w:t>
      </w:r>
      <w:r>
        <w:rPr>
          <w:spacing w:val="3"/>
        </w:rPr>
        <w:t xml:space="preserve"> </w:t>
      </w:r>
      <w:r>
        <w:rPr>
          <w:spacing w:val="-1"/>
        </w:rPr>
        <w:t>«Журнала</w:t>
      </w:r>
      <w:r>
        <w:rPr>
          <w:spacing w:val="2"/>
        </w:rPr>
        <w:t xml:space="preserve"> </w:t>
      </w:r>
      <w:r>
        <w:rPr>
          <w:spacing w:val="-1"/>
        </w:rPr>
        <w:t>учета</w:t>
      </w:r>
      <w:r>
        <w:rPr>
          <w:spacing w:val="4"/>
        </w:rPr>
        <w:t xml:space="preserve"> </w:t>
      </w:r>
      <w:r>
        <w:rPr>
          <w:spacing w:val="-1"/>
        </w:rPr>
        <w:t>проведения</w:t>
      </w:r>
      <w:r>
        <w:rPr>
          <w:spacing w:val="1"/>
        </w:rPr>
        <w:t xml:space="preserve"> </w:t>
      </w:r>
      <w:r>
        <w:rPr>
          <w:spacing w:val="-1"/>
        </w:rPr>
        <w:t>инструктажа</w:t>
      </w:r>
      <w:r>
        <w:rPr>
          <w:spacing w:val="2"/>
        </w:rPr>
        <w:t xml:space="preserve"> </w:t>
      </w:r>
      <w:r>
        <w:rPr>
          <w:spacing w:val="-1"/>
        </w:rPr>
        <w:t>персонала</w:t>
      </w:r>
      <w:r>
        <w:rPr>
          <w:spacing w:val="2"/>
        </w:rPr>
        <w:t xml:space="preserve"> </w:t>
      </w:r>
      <w:r>
        <w:t>по</w:t>
      </w:r>
      <w:r>
        <w:rPr>
          <w:spacing w:val="4"/>
        </w:rPr>
        <w:t xml:space="preserve"> </w:t>
      </w:r>
      <w:r>
        <w:rPr>
          <w:spacing w:val="-1"/>
        </w:rPr>
        <w:t>вопросам</w:t>
      </w:r>
      <w:r>
        <w:rPr>
          <w:spacing w:val="29"/>
        </w:rPr>
        <w:t xml:space="preserve"> </w:t>
      </w:r>
      <w:r>
        <w:rPr>
          <w:spacing w:val="-1"/>
        </w:rPr>
        <w:t>доступности» представлена</w:t>
      </w:r>
      <w:r>
        <w:t xml:space="preserve"> </w:t>
      </w:r>
      <w:r w:rsidR="00AE32DD">
        <w:t xml:space="preserve">ниже. </w:t>
      </w:r>
    </w:p>
    <w:p w14:paraId="22C3995C" w14:textId="77777777" w:rsidR="001959C4" w:rsidRDefault="001959C4" w:rsidP="001959C4">
      <w:pPr>
        <w:pStyle w:val="a3"/>
        <w:kinsoku w:val="0"/>
        <w:overflowPunct w:val="0"/>
        <w:spacing w:before="237"/>
        <w:ind w:right="108"/>
        <w:jc w:val="both"/>
        <w:rPr>
          <w:spacing w:val="-1"/>
        </w:rPr>
      </w:pPr>
      <w:r>
        <w:t>В</w:t>
      </w:r>
      <w:r>
        <w:rPr>
          <w:spacing w:val="9"/>
        </w:rPr>
        <w:t xml:space="preserve"> </w:t>
      </w:r>
      <w:r>
        <w:rPr>
          <w:spacing w:val="-1"/>
        </w:rPr>
        <w:t>учреждении</w:t>
      </w:r>
      <w:r>
        <w:rPr>
          <w:spacing w:val="9"/>
        </w:rPr>
        <w:t xml:space="preserve"> </w:t>
      </w:r>
      <w:r>
        <w:rPr>
          <w:spacing w:val="-1"/>
        </w:rPr>
        <w:t>(организации)</w:t>
      </w:r>
      <w:r>
        <w:rPr>
          <w:spacing w:val="9"/>
        </w:rPr>
        <w:t xml:space="preserve"> </w:t>
      </w:r>
      <w:r>
        <w:rPr>
          <w:spacing w:val="-2"/>
        </w:rPr>
        <w:t>могут</w:t>
      </w:r>
      <w:r>
        <w:rPr>
          <w:spacing w:val="8"/>
        </w:rPr>
        <w:t xml:space="preserve"> </w:t>
      </w:r>
      <w:r>
        <w:rPr>
          <w:spacing w:val="-1"/>
        </w:rPr>
        <w:t>проводиться</w:t>
      </w:r>
      <w:r>
        <w:rPr>
          <w:spacing w:val="33"/>
        </w:rPr>
        <w:t xml:space="preserve"> </w:t>
      </w:r>
      <w:r>
        <w:rPr>
          <w:spacing w:val="-1"/>
        </w:rPr>
        <w:t>следующие</w:t>
      </w:r>
      <w:r>
        <w:t xml:space="preserve"> </w:t>
      </w:r>
      <w:r>
        <w:rPr>
          <w:b/>
          <w:bCs/>
          <w:spacing w:val="-1"/>
        </w:rPr>
        <w:t>виды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инструктажа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по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2"/>
        </w:rPr>
        <w:t>вопросам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доступности</w:t>
      </w:r>
      <w:r>
        <w:rPr>
          <w:spacing w:val="-1"/>
        </w:rPr>
        <w:t>.</w:t>
      </w:r>
    </w:p>
    <w:p w14:paraId="44DF2381" w14:textId="77777777" w:rsidR="001959C4" w:rsidRDefault="001959C4" w:rsidP="001959C4">
      <w:pPr>
        <w:pStyle w:val="a3"/>
        <w:kinsoku w:val="0"/>
        <w:overflowPunct w:val="0"/>
        <w:spacing w:line="321" w:lineRule="exact"/>
        <w:ind w:left="821" w:firstLine="0"/>
        <w:rPr>
          <w:spacing w:val="-1"/>
        </w:rPr>
      </w:pPr>
      <w:r>
        <w:t>1.</w:t>
      </w:r>
      <w:r>
        <w:rPr>
          <w:spacing w:val="-1"/>
        </w:rPr>
        <w:t xml:space="preserve"> </w:t>
      </w:r>
      <w:r>
        <w:rPr>
          <w:b/>
          <w:bCs/>
          <w:spacing w:val="-1"/>
        </w:rPr>
        <w:t>Первичный инструктаж</w:t>
      </w:r>
      <w:r>
        <w:rPr>
          <w:spacing w:val="-1"/>
        </w:rPr>
        <w:t>, который</w:t>
      </w:r>
      <w:r>
        <w:t xml:space="preserve"> </w:t>
      </w:r>
      <w:r>
        <w:rPr>
          <w:spacing w:val="-1"/>
        </w:rPr>
        <w:t>может</w:t>
      </w:r>
      <w:r>
        <w:rPr>
          <w:spacing w:val="-3"/>
        </w:rPr>
        <w:t xml:space="preserve"> </w:t>
      </w:r>
      <w:r>
        <w:rPr>
          <w:spacing w:val="-1"/>
        </w:rPr>
        <w:t>проводиться:</w:t>
      </w:r>
    </w:p>
    <w:p w14:paraId="3F61F7D6" w14:textId="77777777" w:rsidR="001959C4" w:rsidRDefault="001959C4" w:rsidP="001959C4">
      <w:pPr>
        <w:pStyle w:val="a3"/>
        <w:numPr>
          <w:ilvl w:val="0"/>
          <w:numId w:val="6"/>
        </w:numPr>
        <w:tabs>
          <w:tab w:val="left" w:pos="1026"/>
        </w:tabs>
        <w:kinsoku w:val="0"/>
        <w:overflowPunct w:val="0"/>
        <w:ind w:right="107" w:firstLine="709"/>
        <w:jc w:val="both"/>
        <w:rPr>
          <w:spacing w:val="-2"/>
        </w:rPr>
      </w:pPr>
      <w:r>
        <w:rPr>
          <w:spacing w:val="-71"/>
          <w:u w:val="single"/>
        </w:rPr>
        <w:t xml:space="preserve"> </w:t>
      </w:r>
      <w:r>
        <w:rPr>
          <w:u w:val="single"/>
        </w:rPr>
        <w:t>и</w:t>
      </w:r>
      <w:r>
        <w:rPr>
          <w:spacing w:val="-1"/>
          <w:u w:val="single"/>
        </w:rPr>
        <w:t>нд</w:t>
      </w:r>
      <w:r>
        <w:rPr>
          <w:u w:val="single"/>
        </w:rPr>
        <w:t>и</w:t>
      </w:r>
      <w:r>
        <w:rPr>
          <w:spacing w:val="-2"/>
          <w:u w:val="single"/>
        </w:rPr>
        <w:t>видуальн</w:t>
      </w:r>
      <w:r>
        <w:rPr>
          <w:u w:val="single"/>
        </w:rPr>
        <w:t>о</w:t>
      </w:r>
      <w:r>
        <w:rPr>
          <w:spacing w:val="43"/>
          <w:u w:val="single"/>
        </w:rPr>
        <w:t xml:space="preserve"> </w:t>
      </w:r>
      <w:r>
        <w:t>–</w:t>
      </w:r>
      <w:r>
        <w:rPr>
          <w:spacing w:val="39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rPr>
          <w:spacing w:val="-2"/>
        </w:rPr>
        <w:t>вводный</w:t>
      </w:r>
      <w:r>
        <w:rPr>
          <w:spacing w:val="40"/>
        </w:rPr>
        <w:t xml:space="preserve"> </w:t>
      </w:r>
      <w:r>
        <w:rPr>
          <w:spacing w:val="-2"/>
        </w:rPr>
        <w:t>инструктаж</w:t>
      </w:r>
      <w:r>
        <w:rPr>
          <w:spacing w:val="43"/>
        </w:rPr>
        <w:t xml:space="preserve"> </w:t>
      </w:r>
      <w:r>
        <w:t>при</w:t>
      </w:r>
      <w:r>
        <w:rPr>
          <w:spacing w:val="38"/>
        </w:rPr>
        <w:t xml:space="preserve"> </w:t>
      </w:r>
      <w:r>
        <w:rPr>
          <w:spacing w:val="-1"/>
        </w:rPr>
        <w:t>приеме</w:t>
      </w:r>
      <w:r>
        <w:rPr>
          <w:spacing w:val="37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rPr>
          <w:spacing w:val="-1"/>
        </w:rPr>
        <w:t>работу</w:t>
      </w:r>
      <w:r>
        <w:rPr>
          <w:spacing w:val="38"/>
        </w:rPr>
        <w:t xml:space="preserve"> </w:t>
      </w:r>
      <w:r>
        <w:rPr>
          <w:spacing w:val="-1"/>
        </w:rPr>
        <w:t>нового</w:t>
      </w:r>
      <w:r>
        <w:rPr>
          <w:spacing w:val="57"/>
        </w:rPr>
        <w:t xml:space="preserve"> </w:t>
      </w:r>
      <w:r>
        <w:rPr>
          <w:spacing w:val="-1"/>
        </w:rPr>
        <w:t>сотрудника</w:t>
      </w:r>
      <w:r>
        <w:rPr>
          <w:spacing w:val="4"/>
        </w:rPr>
        <w:t xml:space="preserve"> </w:t>
      </w:r>
      <w:r>
        <w:rPr>
          <w:spacing w:val="-1"/>
        </w:rPr>
        <w:t>(теоретически</w:t>
      </w:r>
      <w:r>
        <w:rPr>
          <w:spacing w:val="5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1"/>
        </w:rPr>
        <w:t>практически</w:t>
      </w:r>
      <w:r>
        <w:rPr>
          <w:spacing w:val="10"/>
        </w:rPr>
        <w:t xml:space="preserve"> </w:t>
      </w:r>
      <w:r>
        <w:t>–</w:t>
      </w:r>
      <w:r>
        <w:rPr>
          <w:spacing w:val="8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-2"/>
        </w:rPr>
        <w:t>виде</w:t>
      </w:r>
      <w:r>
        <w:rPr>
          <w:spacing w:val="6"/>
        </w:rPr>
        <w:t xml:space="preserve"> </w:t>
      </w:r>
      <w:r>
        <w:rPr>
          <w:spacing w:val="-2"/>
        </w:rPr>
        <w:t>тренинга</w:t>
      </w:r>
      <w:r>
        <w:rPr>
          <w:spacing w:val="6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rPr>
          <w:spacing w:val="-1"/>
        </w:rPr>
        <w:t>рабочем</w:t>
      </w:r>
      <w:r>
        <w:rPr>
          <w:spacing w:val="4"/>
        </w:rPr>
        <w:t xml:space="preserve"> </w:t>
      </w:r>
      <w:r>
        <w:rPr>
          <w:spacing w:val="-1"/>
        </w:rPr>
        <w:t>месте),</w:t>
      </w:r>
      <w:r>
        <w:rPr>
          <w:spacing w:val="3"/>
        </w:rPr>
        <w:t xml:space="preserve"> </w:t>
      </w:r>
      <w:r>
        <w:t>так</w:t>
      </w:r>
      <w:r>
        <w:rPr>
          <w:spacing w:val="53"/>
        </w:rPr>
        <w:t xml:space="preserve"> </w:t>
      </w:r>
      <w:r>
        <w:t xml:space="preserve">и </w:t>
      </w:r>
      <w:r>
        <w:rPr>
          <w:spacing w:val="-1"/>
        </w:rPr>
        <w:t>при</w:t>
      </w:r>
      <w:r>
        <w:t xml:space="preserve"> </w:t>
      </w:r>
      <w:r>
        <w:rPr>
          <w:spacing w:val="-2"/>
        </w:rPr>
        <w:t>введении</w:t>
      </w:r>
      <w:r>
        <w:t xml:space="preserve"> </w:t>
      </w:r>
      <w:r>
        <w:rPr>
          <w:spacing w:val="-1"/>
        </w:rPr>
        <w:t>новых</w:t>
      </w:r>
      <w:r>
        <w:rPr>
          <w:spacing w:val="-3"/>
        </w:rPr>
        <w:t xml:space="preserve"> </w:t>
      </w:r>
      <w:r>
        <w:rPr>
          <w:spacing w:val="-1"/>
        </w:rPr>
        <w:t>обязанностей</w:t>
      </w:r>
      <w:r>
        <w:t xml:space="preserve"> в</w:t>
      </w:r>
      <w:r>
        <w:rPr>
          <w:spacing w:val="-1"/>
        </w:rPr>
        <w:t xml:space="preserve"> </w:t>
      </w:r>
      <w:r>
        <w:rPr>
          <w:spacing w:val="-2"/>
        </w:rPr>
        <w:t>должностную</w:t>
      </w:r>
      <w:r>
        <w:rPr>
          <w:spacing w:val="-1"/>
        </w:rPr>
        <w:t xml:space="preserve"> инструкцию </w:t>
      </w:r>
      <w:r>
        <w:rPr>
          <w:spacing w:val="-2"/>
        </w:rPr>
        <w:t>сотрудника;</w:t>
      </w:r>
    </w:p>
    <w:p w14:paraId="2C6D9CC4" w14:textId="77777777" w:rsidR="001959C4" w:rsidRDefault="001959C4" w:rsidP="001959C4">
      <w:pPr>
        <w:pStyle w:val="a3"/>
        <w:numPr>
          <w:ilvl w:val="0"/>
          <w:numId w:val="6"/>
        </w:numPr>
        <w:tabs>
          <w:tab w:val="left" w:pos="990"/>
        </w:tabs>
        <w:kinsoku w:val="0"/>
        <w:overflowPunct w:val="0"/>
        <w:ind w:right="108" w:firstLine="709"/>
        <w:jc w:val="both"/>
        <w:rPr>
          <w:spacing w:val="-1"/>
        </w:rPr>
      </w:pPr>
      <w:r>
        <w:rPr>
          <w:spacing w:val="-71"/>
          <w:u w:val="single"/>
        </w:rPr>
        <w:t xml:space="preserve"> </w:t>
      </w:r>
      <w:r>
        <w:rPr>
          <w:u w:val="single"/>
        </w:rPr>
        <w:t>ко</w:t>
      </w:r>
      <w:r>
        <w:rPr>
          <w:spacing w:val="-1"/>
          <w:u w:val="single"/>
        </w:rPr>
        <w:t>ллективно</w:t>
      </w:r>
      <w:r>
        <w:rPr>
          <w:spacing w:val="6"/>
          <w:u w:val="single"/>
        </w:rPr>
        <w:t xml:space="preserve"> </w:t>
      </w:r>
      <w:r>
        <w:t>(в</w:t>
      </w:r>
      <w:r>
        <w:rPr>
          <w:spacing w:val="1"/>
        </w:rPr>
        <w:t xml:space="preserve"> </w:t>
      </w:r>
      <w:r>
        <w:rPr>
          <w:spacing w:val="-1"/>
        </w:rPr>
        <w:t>малых</w:t>
      </w:r>
      <w:r>
        <w:rPr>
          <w:spacing w:val="4"/>
        </w:rPr>
        <w:t xml:space="preserve"> </w:t>
      </w:r>
      <w:r>
        <w:rPr>
          <w:spacing w:val="-2"/>
        </w:rPr>
        <w:t>группах</w:t>
      </w:r>
      <w:r>
        <w:rPr>
          <w:spacing w:val="4"/>
        </w:rPr>
        <w:t xml:space="preserve"> </w:t>
      </w:r>
      <w:r>
        <w:rPr>
          <w:spacing w:val="-2"/>
        </w:rPr>
        <w:t>или</w:t>
      </w:r>
      <w:r>
        <w:rPr>
          <w:spacing w:val="2"/>
        </w:rPr>
        <w:t xml:space="preserve"> </w:t>
      </w:r>
      <w:r>
        <w:rPr>
          <w:spacing w:val="-1"/>
        </w:rPr>
        <w:t>для</w:t>
      </w:r>
      <w:r>
        <w:rPr>
          <w:spacing w:val="4"/>
        </w:rPr>
        <w:t xml:space="preserve"> </w:t>
      </w:r>
      <w:r>
        <w:rPr>
          <w:spacing w:val="-1"/>
        </w:rPr>
        <w:t>всего</w:t>
      </w:r>
      <w:r>
        <w:rPr>
          <w:spacing w:val="4"/>
        </w:rPr>
        <w:t xml:space="preserve"> </w:t>
      </w:r>
      <w:r>
        <w:rPr>
          <w:spacing w:val="-1"/>
        </w:rPr>
        <w:t>коллектива)</w:t>
      </w:r>
      <w:r>
        <w:rPr>
          <w:spacing w:val="9"/>
        </w:rPr>
        <w:t xml:space="preserve"> </w:t>
      </w:r>
      <w:r>
        <w:t>-</w:t>
      </w:r>
      <w:r>
        <w:rPr>
          <w:spacing w:val="4"/>
        </w:rPr>
        <w:t xml:space="preserve"> </w:t>
      </w:r>
      <w:r>
        <w:t>с</w:t>
      </w:r>
      <w:r>
        <w:rPr>
          <w:spacing w:val="4"/>
        </w:rPr>
        <w:t xml:space="preserve"> </w:t>
      </w:r>
      <w:r>
        <w:rPr>
          <w:spacing w:val="-1"/>
        </w:rPr>
        <w:t>целью</w:t>
      </w:r>
      <w:r>
        <w:t xml:space="preserve"> </w:t>
      </w:r>
      <w:r>
        <w:rPr>
          <w:spacing w:val="-1"/>
        </w:rPr>
        <w:t>общего</w:t>
      </w:r>
      <w:r>
        <w:rPr>
          <w:spacing w:val="41"/>
        </w:rPr>
        <w:t xml:space="preserve"> </w:t>
      </w:r>
      <w:r>
        <w:rPr>
          <w:spacing w:val="-1"/>
        </w:rPr>
        <w:t>информирования</w:t>
      </w:r>
      <w:r>
        <w:rPr>
          <w:spacing w:val="40"/>
        </w:rPr>
        <w:t xml:space="preserve"> </w:t>
      </w:r>
      <w:r>
        <w:t>о</w:t>
      </w:r>
      <w:r>
        <w:rPr>
          <w:spacing w:val="41"/>
        </w:rPr>
        <w:t xml:space="preserve"> </w:t>
      </w:r>
      <w:r>
        <w:rPr>
          <w:spacing w:val="-1"/>
        </w:rPr>
        <w:t>порядке</w:t>
      </w:r>
      <w:r>
        <w:rPr>
          <w:spacing w:val="39"/>
        </w:rPr>
        <w:t xml:space="preserve"> </w:t>
      </w:r>
      <w:r>
        <w:rPr>
          <w:spacing w:val="-1"/>
        </w:rPr>
        <w:t>работы</w:t>
      </w:r>
      <w:r>
        <w:rPr>
          <w:spacing w:val="40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rPr>
          <w:spacing w:val="-1"/>
        </w:rPr>
        <w:t>обеспечению</w:t>
      </w:r>
      <w:r>
        <w:rPr>
          <w:spacing w:val="41"/>
        </w:rPr>
        <w:t xml:space="preserve"> </w:t>
      </w:r>
      <w:r>
        <w:rPr>
          <w:spacing w:val="-1"/>
        </w:rPr>
        <w:t>доступности</w:t>
      </w:r>
      <w:r>
        <w:rPr>
          <w:spacing w:val="40"/>
        </w:rPr>
        <w:t xml:space="preserve"> </w:t>
      </w:r>
      <w:r>
        <w:rPr>
          <w:spacing w:val="-1"/>
        </w:rPr>
        <w:t>объекта</w:t>
      </w:r>
      <w:r>
        <w:rPr>
          <w:spacing w:val="39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rPr>
          <w:spacing w:val="-1"/>
        </w:rPr>
        <w:t>предоставляемых</w:t>
      </w:r>
      <w:r>
        <w:rPr>
          <w:spacing w:val="19"/>
        </w:rPr>
        <w:t xml:space="preserve"> </w:t>
      </w:r>
      <w:r>
        <w:rPr>
          <w:spacing w:val="-2"/>
        </w:rPr>
        <w:t>услуг;</w:t>
      </w:r>
      <w:r>
        <w:rPr>
          <w:spacing w:val="19"/>
        </w:rPr>
        <w:t xml:space="preserve"> </w:t>
      </w:r>
      <w:r>
        <w:t>об</w:t>
      </w:r>
      <w:r>
        <w:rPr>
          <w:spacing w:val="17"/>
        </w:rPr>
        <w:t xml:space="preserve"> </w:t>
      </w:r>
      <w:r>
        <w:rPr>
          <w:spacing w:val="-1"/>
        </w:rPr>
        <w:t>ответственных</w:t>
      </w:r>
      <w:r>
        <w:rPr>
          <w:spacing w:val="19"/>
        </w:rPr>
        <w:t xml:space="preserve"> </w:t>
      </w:r>
      <w:r>
        <w:rPr>
          <w:spacing w:val="-2"/>
        </w:rPr>
        <w:t>лицах;</w:t>
      </w:r>
      <w:r>
        <w:rPr>
          <w:spacing w:val="19"/>
        </w:rPr>
        <w:t xml:space="preserve"> </w:t>
      </w:r>
      <w:r>
        <w:t>о</w:t>
      </w:r>
      <w:r>
        <w:rPr>
          <w:spacing w:val="19"/>
        </w:rPr>
        <w:t xml:space="preserve"> </w:t>
      </w:r>
      <w:r>
        <w:rPr>
          <w:spacing w:val="-1"/>
        </w:rPr>
        <w:t>задачах</w:t>
      </w:r>
      <w:r>
        <w:rPr>
          <w:spacing w:val="17"/>
        </w:rPr>
        <w:t xml:space="preserve"> </w:t>
      </w:r>
      <w:r>
        <w:t>по</w:t>
      </w:r>
      <w:r>
        <w:rPr>
          <w:spacing w:val="17"/>
        </w:rPr>
        <w:t xml:space="preserve"> </w:t>
      </w:r>
      <w:r>
        <w:rPr>
          <w:spacing w:val="-1"/>
        </w:rPr>
        <w:t>оказанию</w:t>
      </w:r>
      <w:r>
        <w:rPr>
          <w:spacing w:val="17"/>
        </w:rPr>
        <w:t xml:space="preserve"> </w:t>
      </w:r>
      <w:r>
        <w:rPr>
          <w:spacing w:val="-2"/>
        </w:rPr>
        <w:t>помощи</w:t>
      </w:r>
      <w:r>
        <w:rPr>
          <w:spacing w:val="51"/>
        </w:rPr>
        <w:t xml:space="preserve"> </w:t>
      </w:r>
      <w:r>
        <w:t>и о</w:t>
      </w:r>
      <w:r>
        <w:rPr>
          <w:spacing w:val="1"/>
        </w:rPr>
        <w:t xml:space="preserve"> </w:t>
      </w:r>
      <w:r>
        <w:rPr>
          <w:spacing w:val="-1"/>
        </w:rPr>
        <w:t>взаимодействии</w:t>
      </w:r>
      <w:r>
        <w:rPr>
          <w:spacing w:val="-3"/>
        </w:rPr>
        <w:t xml:space="preserve"> </w:t>
      </w:r>
      <w:r>
        <w:t xml:space="preserve">с </w:t>
      </w:r>
      <w:r>
        <w:rPr>
          <w:spacing w:val="-1"/>
        </w:rPr>
        <w:t>маломобильными</w:t>
      </w:r>
      <w:r>
        <w:rPr>
          <w:spacing w:val="-3"/>
        </w:rPr>
        <w:t xml:space="preserve"> </w:t>
      </w:r>
      <w:r>
        <w:rPr>
          <w:spacing w:val="-1"/>
        </w:rPr>
        <w:t>гражданами.</w:t>
      </w:r>
    </w:p>
    <w:p w14:paraId="0423E4BF" w14:textId="77777777" w:rsidR="001959C4" w:rsidRDefault="001959C4" w:rsidP="001959C4">
      <w:pPr>
        <w:pStyle w:val="a3"/>
        <w:kinsoku w:val="0"/>
        <w:overflowPunct w:val="0"/>
        <w:spacing w:line="321" w:lineRule="exact"/>
        <w:ind w:left="821" w:firstLine="0"/>
      </w:pPr>
      <w:r>
        <w:t>2.</w:t>
      </w:r>
      <w:r>
        <w:rPr>
          <w:spacing w:val="-1"/>
        </w:rPr>
        <w:t xml:space="preserve"> </w:t>
      </w:r>
      <w:r>
        <w:rPr>
          <w:b/>
          <w:bCs/>
          <w:spacing w:val="-1"/>
        </w:rPr>
        <w:t xml:space="preserve">Повторный инструктаж </w:t>
      </w:r>
      <w:r>
        <w:t>(в</w:t>
      </w:r>
      <w:r>
        <w:rPr>
          <w:spacing w:val="-1"/>
        </w:rPr>
        <w:t xml:space="preserve"> </w:t>
      </w:r>
      <w:r>
        <w:t xml:space="preserve">том </w:t>
      </w:r>
      <w:r>
        <w:rPr>
          <w:spacing w:val="-2"/>
        </w:rPr>
        <w:t>числе</w:t>
      </w:r>
      <w:r>
        <w:t xml:space="preserve"> </w:t>
      </w:r>
      <w:r>
        <w:rPr>
          <w:spacing w:val="-1"/>
        </w:rPr>
        <w:t>периодический):</w:t>
      </w:r>
    </w:p>
    <w:p w14:paraId="700B292F" w14:textId="77777777" w:rsidR="001959C4" w:rsidRDefault="001959C4" w:rsidP="001959C4">
      <w:pPr>
        <w:pStyle w:val="a3"/>
        <w:numPr>
          <w:ilvl w:val="0"/>
          <w:numId w:val="5"/>
        </w:numPr>
        <w:tabs>
          <w:tab w:val="left" w:pos="1222"/>
        </w:tabs>
        <w:kinsoku w:val="0"/>
        <w:overflowPunct w:val="0"/>
        <w:ind w:right="105" w:firstLine="709"/>
        <w:jc w:val="both"/>
        <w:rPr>
          <w:spacing w:val="-1"/>
        </w:rPr>
      </w:pPr>
      <w:r>
        <w:rPr>
          <w:spacing w:val="-71"/>
          <w:u w:val="single"/>
        </w:rPr>
        <w:t xml:space="preserve"> </w:t>
      </w:r>
      <w:r>
        <w:rPr>
          <w:spacing w:val="-1"/>
          <w:u w:val="single"/>
        </w:rPr>
        <w:t>индивид</w:t>
      </w:r>
      <w:r>
        <w:rPr>
          <w:spacing w:val="-2"/>
          <w:u w:val="single"/>
        </w:rPr>
        <w:t>уальн</w:t>
      </w:r>
      <w:r>
        <w:rPr>
          <w:u w:val="single"/>
        </w:rPr>
        <w:t>о</w:t>
      </w:r>
      <w:r>
        <w:rPr>
          <w:spacing w:val="28"/>
          <w:u w:val="single"/>
        </w:rPr>
        <w:t xml:space="preserve"> </w:t>
      </w:r>
      <w:r>
        <w:t>(в</w:t>
      </w:r>
      <w:r>
        <w:rPr>
          <w:spacing w:val="26"/>
        </w:rPr>
        <w:t xml:space="preserve"> </w:t>
      </w:r>
      <w:r>
        <w:rPr>
          <w:spacing w:val="-1"/>
        </w:rPr>
        <w:t>случае</w:t>
      </w:r>
      <w:r>
        <w:rPr>
          <w:spacing w:val="27"/>
        </w:rPr>
        <w:t xml:space="preserve"> </w:t>
      </w:r>
      <w:r>
        <w:rPr>
          <w:spacing w:val="-1"/>
        </w:rPr>
        <w:t>выявления</w:t>
      </w:r>
      <w:r>
        <w:rPr>
          <w:spacing w:val="24"/>
        </w:rPr>
        <w:t xml:space="preserve"> </w:t>
      </w:r>
      <w:r>
        <w:rPr>
          <w:spacing w:val="-1"/>
        </w:rPr>
        <w:t>нарушения</w:t>
      </w:r>
      <w:r>
        <w:rPr>
          <w:spacing w:val="24"/>
        </w:rPr>
        <w:t xml:space="preserve"> </w:t>
      </w:r>
      <w:r>
        <w:rPr>
          <w:spacing w:val="-1"/>
        </w:rPr>
        <w:t>требований</w:t>
      </w:r>
      <w:r>
        <w:rPr>
          <w:spacing w:val="25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rPr>
          <w:spacing w:val="-1"/>
        </w:rPr>
        <w:t>обязанностей</w:t>
      </w:r>
      <w:r>
        <w:rPr>
          <w:spacing w:val="52"/>
        </w:rPr>
        <w:t xml:space="preserve"> </w:t>
      </w:r>
      <w:r>
        <w:rPr>
          <w:spacing w:val="-1"/>
        </w:rPr>
        <w:t>кем-то</w:t>
      </w:r>
      <w:r>
        <w:rPr>
          <w:spacing w:val="53"/>
        </w:rPr>
        <w:t xml:space="preserve"> </w:t>
      </w:r>
      <w:r>
        <w:t>из</w:t>
      </w:r>
      <w:r>
        <w:rPr>
          <w:spacing w:val="51"/>
        </w:rPr>
        <w:t xml:space="preserve"> </w:t>
      </w:r>
      <w:r>
        <w:rPr>
          <w:spacing w:val="-1"/>
        </w:rPr>
        <w:t>сотрудников),</w:t>
      </w:r>
      <w:r>
        <w:rPr>
          <w:spacing w:val="49"/>
        </w:rPr>
        <w:t xml:space="preserve"> </w:t>
      </w:r>
      <w:r>
        <w:rPr>
          <w:spacing w:val="-1"/>
        </w:rPr>
        <w:t>для</w:t>
      </w:r>
      <w:r>
        <w:rPr>
          <w:spacing w:val="52"/>
        </w:rPr>
        <w:t xml:space="preserve"> </w:t>
      </w:r>
      <w:r>
        <w:rPr>
          <w:spacing w:val="-1"/>
        </w:rPr>
        <w:t>развития</w:t>
      </w:r>
      <w:r>
        <w:rPr>
          <w:spacing w:val="52"/>
        </w:rPr>
        <w:t xml:space="preserve"> </w:t>
      </w:r>
      <w:r>
        <w:rPr>
          <w:spacing w:val="-1"/>
        </w:rPr>
        <w:t>навыков</w:t>
      </w:r>
      <w:r>
        <w:rPr>
          <w:spacing w:val="51"/>
        </w:rPr>
        <w:t xml:space="preserve"> </w:t>
      </w:r>
      <w:r>
        <w:rPr>
          <w:spacing w:val="-1"/>
        </w:rPr>
        <w:t>работы,</w:t>
      </w:r>
      <w:r>
        <w:rPr>
          <w:spacing w:val="57"/>
        </w:rPr>
        <w:t xml:space="preserve"> </w:t>
      </w:r>
      <w:r>
        <w:t>а</w:t>
      </w:r>
      <w:r>
        <w:rPr>
          <w:spacing w:val="52"/>
        </w:rPr>
        <w:t xml:space="preserve"> </w:t>
      </w:r>
      <w:r>
        <w:rPr>
          <w:spacing w:val="-1"/>
        </w:rPr>
        <w:t>также</w:t>
      </w:r>
      <w:r>
        <w:rPr>
          <w:spacing w:val="51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rPr>
          <w:spacing w:val="-1"/>
        </w:rPr>
        <w:t>случае</w:t>
      </w:r>
      <w:r>
        <w:rPr>
          <w:spacing w:val="39"/>
        </w:rPr>
        <w:t xml:space="preserve"> </w:t>
      </w:r>
      <w:r>
        <w:rPr>
          <w:spacing w:val="-1"/>
        </w:rPr>
        <w:t>приобретения</w:t>
      </w:r>
      <w:r>
        <w:rPr>
          <w:spacing w:val="37"/>
        </w:rPr>
        <w:t xml:space="preserve"> </w:t>
      </w:r>
      <w:r>
        <w:rPr>
          <w:spacing w:val="-1"/>
        </w:rPr>
        <w:t>нового</w:t>
      </w:r>
      <w:r>
        <w:rPr>
          <w:spacing w:val="37"/>
        </w:rPr>
        <w:t xml:space="preserve"> </w:t>
      </w:r>
      <w:r>
        <w:rPr>
          <w:spacing w:val="-1"/>
        </w:rPr>
        <w:t>технического</w:t>
      </w:r>
      <w:r>
        <w:rPr>
          <w:spacing w:val="37"/>
        </w:rPr>
        <w:t xml:space="preserve"> </w:t>
      </w:r>
      <w:r>
        <w:rPr>
          <w:spacing w:val="-1"/>
        </w:rPr>
        <w:t>(вспомогательного)</w:t>
      </w:r>
      <w:r>
        <w:rPr>
          <w:spacing w:val="36"/>
        </w:rPr>
        <w:t xml:space="preserve"> </w:t>
      </w:r>
      <w:r>
        <w:rPr>
          <w:spacing w:val="-1"/>
        </w:rPr>
        <w:t>средства,</w:t>
      </w:r>
      <w:r>
        <w:rPr>
          <w:spacing w:val="51"/>
        </w:rPr>
        <w:t xml:space="preserve"> </w:t>
      </w:r>
      <w:r>
        <w:rPr>
          <w:spacing w:val="-1"/>
        </w:rPr>
        <w:t>используемого</w:t>
      </w:r>
      <w:r>
        <w:rPr>
          <w:spacing w:val="1"/>
        </w:rPr>
        <w:t xml:space="preserve"> </w:t>
      </w:r>
      <w:r>
        <w:rPr>
          <w:spacing w:val="-1"/>
        </w:rPr>
        <w:t>для</w:t>
      </w:r>
      <w:r>
        <w:t xml:space="preserve"> </w:t>
      </w:r>
      <w:r>
        <w:rPr>
          <w:spacing w:val="-1"/>
        </w:rPr>
        <w:t>оказания</w:t>
      </w:r>
      <w:r>
        <w:t xml:space="preserve"> </w:t>
      </w:r>
      <w:r>
        <w:rPr>
          <w:spacing w:val="-1"/>
        </w:rPr>
        <w:t>помощи</w:t>
      </w:r>
      <w:r>
        <w:t xml:space="preserve"> </w:t>
      </w:r>
      <w:r>
        <w:rPr>
          <w:spacing w:val="-1"/>
        </w:rPr>
        <w:t>маломобильному</w:t>
      </w:r>
      <w:r>
        <w:rPr>
          <w:spacing w:val="-4"/>
        </w:rPr>
        <w:t xml:space="preserve"> </w:t>
      </w:r>
      <w:r>
        <w:rPr>
          <w:spacing w:val="-1"/>
        </w:rPr>
        <w:t>гражданину;</w:t>
      </w:r>
    </w:p>
    <w:p w14:paraId="7737D9F2" w14:textId="77777777" w:rsidR="001959C4" w:rsidRDefault="001959C4" w:rsidP="001959C4">
      <w:pPr>
        <w:pStyle w:val="a3"/>
        <w:numPr>
          <w:ilvl w:val="0"/>
          <w:numId w:val="5"/>
        </w:numPr>
        <w:tabs>
          <w:tab w:val="left" w:pos="999"/>
        </w:tabs>
        <w:kinsoku w:val="0"/>
        <w:overflowPunct w:val="0"/>
        <w:ind w:right="104" w:firstLine="709"/>
        <w:jc w:val="both"/>
        <w:rPr>
          <w:spacing w:val="-1"/>
        </w:rPr>
      </w:pPr>
      <w:r>
        <w:rPr>
          <w:spacing w:val="-71"/>
          <w:u w:val="single"/>
        </w:rPr>
        <w:t xml:space="preserve"> </w:t>
      </w:r>
      <w:r>
        <w:rPr>
          <w:u w:val="single"/>
        </w:rPr>
        <w:t>ко</w:t>
      </w:r>
      <w:r>
        <w:rPr>
          <w:spacing w:val="-1"/>
          <w:u w:val="single"/>
        </w:rPr>
        <w:t>ллективно</w:t>
      </w:r>
      <w:r>
        <w:rPr>
          <w:spacing w:val="15"/>
          <w:u w:val="single"/>
        </w:rPr>
        <w:t xml:space="preserve"> </w:t>
      </w:r>
      <w:r>
        <w:t>(в</w:t>
      </w:r>
      <w:r>
        <w:rPr>
          <w:spacing w:val="13"/>
        </w:rPr>
        <w:t xml:space="preserve"> </w:t>
      </w:r>
      <w:r>
        <w:rPr>
          <w:spacing w:val="-1"/>
        </w:rPr>
        <w:t>малых</w:t>
      </w:r>
      <w:r>
        <w:rPr>
          <w:spacing w:val="14"/>
        </w:rPr>
        <w:t xml:space="preserve"> </w:t>
      </w:r>
      <w:r>
        <w:rPr>
          <w:spacing w:val="-1"/>
        </w:rPr>
        <w:t>группах</w:t>
      </w:r>
      <w:r>
        <w:rPr>
          <w:spacing w:val="12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2"/>
        </w:rPr>
        <w:t>для</w:t>
      </w:r>
      <w:r>
        <w:rPr>
          <w:spacing w:val="14"/>
        </w:rPr>
        <w:t xml:space="preserve"> </w:t>
      </w:r>
      <w:r>
        <w:t>всего</w:t>
      </w:r>
      <w:r>
        <w:rPr>
          <w:spacing w:val="14"/>
        </w:rPr>
        <w:t xml:space="preserve"> </w:t>
      </w:r>
      <w:r>
        <w:rPr>
          <w:spacing w:val="-1"/>
        </w:rPr>
        <w:t>коллектива)</w:t>
      </w:r>
      <w:r>
        <w:rPr>
          <w:spacing w:val="17"/>
        </w:rPr>
        <w:t xml:space="preserve"> </w:t>
      </w:r>
      <w:r>
        <w:t>–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t>целях</w:t>
      </w:r>
      <w:r>
        <w:rPr>
          <w:spacing w:val="13"/>
        </w:rPr>
        <w:t xml:space="preserve"> </w:t>
      </w:r>
      <w:r>
        <w:rPr>
          <w:spacing w:val="-1"/>
        </w:rPr>
        <w:t>развития</w:t>
      </w:r>
      <w:r>
        <w:rPr>
          <w:spacing w:val="29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1"/>
        </w:rPr>
        <w:t>совершенствования</w:t>
      </w:r>
      <w:r>
        <w:rPr>
          <w:spacing w:val="4"/>
        </w:rPr>
        <w:t xml:space="preserve"> </w:t>
      </w:r>
      <w:r>
        <w:rPr>
          <w:spacing w:val="-1"/>
        </w:rPr>
        <w:t>знаний</w:t>
      </w:r>
      <w:r>
        <w:rPr>
          <w:spacing w:val="4"/>
        </w:rPr>
        <w:t xml:space="preserve"> </w:t>
      </w:r>
      <w:r>
        <w:rPr>
          <w:spacing w:val="-1"/>
        </w:rPr>
        <w:t>по</w:t>
      </w:r>
      <w:r>
        <w:rPr>
          <w:spacing w:val="4"/>
        </w:rPr>
        <w:t xml:space="preserve"> </w:t>
      </w:r>
      <w:r>
        <w:rPr>
          <w:spacing w:val="-1"/>
        </w:rPr>
        <w:t>вопросам</w:t>
      </w:r>
      <w:r>
        <w:rPr>
          <w:spacing w:val="3"/>
        </w:rPr>
        <w:t xml:space="preserve"> </w:t>
      </w:r>
      <w:r>
        <w:rPr>
          <w:spacing w:val="-1"/>
        </w:rPr>
        <w:t>доступности,</w:t>
      </w:r>
      <w:r>
        <w:rPr>
          <w:spacing w:val="10"/>
        </w:rPr>
        <w:t xml:space="preserve"> </w:t>
      </w:r>
      <w:r>
        <w:rPr>
          <w:spacing w:val="-1"/>
        </w:rPr>
        <w:t>для</w:t>
      </w:r>
      <w:r>
        <w:rPr>
          <w:spacing w:val="2"/>
        </w:rPr>
        <w:t xml:space="preserve"> </w:t>
      </w:r>
      <w:r>
        <w:t>анализа</w:t>
      </w:r>
      <w:r>
        <w:rPr>
          <w:spacing w:val="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rPr>
          <w:spacing w:val="-1"/>
        </w:rPr>
        <w:t>обсуждения</w:t>
      </w:r>
      <w:r>
        <w:rPr>
          <w:spacing w:val="27"/>
        </w:rPr>
        <w:t xml:space="preserve"> </w:t>
      </w:r>
      <w:r>
        <w:rPr>
          <w:spacing w:val="-1"/>
        </w:rPr>
        <w:t>нарушений</w:t>
      </w:r>
      <w:r>
        <w:rPr>
          <w:spacing w:val="37"/>
        </w:rPr>
        <w:t xml:space="preserve"> </w:t>
      </w:r>
      <w:r>
        <w:rPr>
          <w:spacing w:val="-1"/>
        </w:rPr>
        <w:t>требований</w:t>
      </w:r>
      <w:r>
        <w:rPr>
          <w:spacing w:val="37"/>
        </w:rPr>
        <w:t xml:space="preserve"> </w:t>
      </w:r>
      <w:r>
        <w:rPr>
          <w:spacing w:val="-1"/>
        </w:rPr>
        <w:t>доступности,</w:t>
      </w:r>
      <w:r>
        <w:rPr>
          <w:spacing w:val="35"/>
        </w:rPr>
        <w:t xml:space="preserve"> </w:t>
      </w:r>
      <w:r>
        <w:rPr>
          <w:spacing w:val="-1"/>
        </w:rPr>
        <w:t>выявленных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rPr>
          <w:spacing w:val="-1"/>
        </w:rPr>
        <w:t>ходе</w:t>
      </w:r>
      <w:r>
        <w:rPr>
          <w:spacing w:val="36"/>
        </w:rPr>
        <w:t xml:space="preserve"> </w:t>
      </w:r>
      <w:r>
        <w:rPr>
          <w:spacing w:val="-1"/>
        </w:rPr>
        <w:t>контрольных</w:t>
      </w:r>
      <w:r>
        <w:rPr>
          <w:spacing w:val="29"/>
        </w:rPr>
        <w:t xml:space="preserve"> </w:t>
      </w:r>
      <w:r>
        <w:rPr>
          <w:spacing w:val="-1"/>
        </w:rPr>
        <w:t>мероприятий</w:t>
      </w:r>
      <w:r>
        <w:rPr>
          <w:spacing w:val="13"/>
        </w:rPr>
        <w:t xml:space="preserve"> </w:t>
      </w:r>
      <w:r>
        <w:rPr>
          <w:spacing w:val="-1"/>
        </w:rPr>
        <w:t>(для</w:t>
      </w:r>
      <w:r>
        <w:rPr>
          <w:spacing w:val="9"/>
        </w:rPr>
        <w:t xml:space="preserve"> </w:t>
      </w:r>
      <w:r>
        <w:rPr>
          <w:spacing w:val="-1"/>
        </w:rPr>
        <w:t>их</w:t>
      </w:r>
      <w:r>
        <w:rPr>
          <w:spacing w:val="12"/>
        </w:rPr>
        <w:t xml:space="preserve"> </w:t>
      </w:r>
      <w:r>
        <w:rPr>
          <w:spacing w:val="-1"/>
        </w:rPr>
        <w:t>устранения</w:t>
      </w:r>
      <w:r>
        <w:rPr>
          <w:spacing w:val="11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1"/>
        </w:rPr>
        <w:t>недопущения</w:t>
      </w:r>
      <w:r>
        <w:rPr>
          <w:spacing w:val="11"/>
        </w:rPr>
        <w:t xml:space="preserve"> </w:t>
      </w:r>
      <w:r>
        <w:t>впредь),</w:t>
      </w:r>
      <w:r>
        <w:rPr>
          <w:spacing w:val="10"/>
        </w:rPr>
        <w:t xml:space="preserve"> </w:t>
      </w:r>
      <w:r>
        <w:t>а</w:t>
      </w:r>
      <w:r>
        <w:rPr>
          <w:spacing w:val="8"/>
        </w:rPr>
        <w:t xml:space="preserve"> </w:t>
      </w:r>
      <w:r>
        <w:t>также</w:t>
      </w:r>
      <w:r>
        <w:rPr>
          <w:spacing w:val="9"/>
        </w:rPr>
        <w:t xml:space="preserve"> </w:t>
      </w:r>
      <w:r>
        <w:rPr>
          <w:spacing w:val="-1"/>
        </w:rPr>
        <w:t>при</w:t>
      </w:r>
      <w:r>
        <w:rPr>
          <w:spacing w:val="12"/>
        </w:rPr>
        <w:t xml:space="preserve"> </w:t>
      </w:r>
      <w:r>
        <w:rPr>
          <w:spacing w:val="-1"/>
        </w:rPr>
        <w:t>вступлении</w:t>
      </w:r>
      <w:r>
        <w:rPr>
          <w:spacing w:val="28"/>
        </w:rPr>
        <w:t xml:space="preserve"> </w:t>
      </w:r>
      <w:r>
        <w:t>в</w:t>
      </w:r>
      <w:r>
        <w:rPr>
          <w:spacing w:val="44"/>
        </w:rPr>
        <w:t xml:space="preserve"> </w:t>
      </w:r>
      <w:r>
        <w:rPr>
          <w:spacing w:val="-1"/>
        </w:rPr>
        <w:t>силу</w:t>
      </w:r>
      <w:r>
        <w:rPr>
          <w:spacing w:val="43"/>
        </w:rPr>
        <w:t xml:space="preserve"> </w:t>
      </w:r>
      <w:r>
        <w:rPr>
          <w:spacing w:val="-1"/>
        </w:rPr>
        <w:t>новых</w:t>
      </w:r>
      <w:r>
        <w:rPr>
          <w:spacing w:val="45"/>
        </w:rPr>
        <w:t xml:space="preserve"> </w:t>
      </w:r>
      <w:r>
        <w:rPr>
          <w:spacing w:val="-1"/>
        </w:rPr>
        <w:t>документов,</w:t>
      </w:r>
      <w:r>
        <w:rPr>
          <w:spacing w:val="43"/>
        </w:rPr>
        <w:t xml:space="preserve"> </w:t>
      </w:r>
      <w:r>
        <w:rPr>
          <w:spacing w:val="-1"/>
        </w:rPr>
        <w:t>инструкций,</w:t>
      </w:r>
      <w:r>
        <w:rPr>
          <w:spacing w:val="44"/>
        </w:rPr>
        <w:t xml:space="preserve"> </w:t>
      </w:r>
      <w:r>
        <w:t>правил,</w:t>
      </w:r>
      <w:r>
        <w:rPr>
          <w:spacing w:val="44"/>
        </w:rPr>
        <w:t xml:space="preserve"> </w:t>
      </w:r>
      <w:r>
        <w:rPr>
          <w:spacing w:val="-1"/>
        </w:rPr>
        <w:t>при</w:t>
      </w:r>
      <w:r>
        <w:rPr>
          <w:spacing w:val="45"/>
        </w:rPr>
        <w:t xml:space="preserve"> </w:t>
      </w:r>
      <w:r>
        <w:rPr>
          <w:spacing w:val="-2"/>
        </w:rPr>
        <w:t>введении</w:t>
      </w:r>
      <w:r>
        <w:rPr>
          <w:spacing w:val="45"/>
        </w:rPr>
        <w:t xml:space="preserve"> </w:t>
      </w:r>
      <w:r>
        <w:rPr>
          <w:spacing w:val="-1"/>
        </w:rPr>
        <w:t>новых</w:t>
      </w:r>
      <w:r>
        <w:rPr>
          <w:spacing w:val="45"/>
        </w:rPr>
        <w:t xml:space="preserve"> </w:t>
      </w:r>
      <w:r>
        <w:rPr>
          <w:spacing w:val="-2"/>
        </w:rPr>
        <w:t>услуг,</w:t>
      </w:r>
      <w:r>
        <w:rPr>
          <w:spacing w:val="59"/>
        </w:rPr>
        <w:t xml:space="preserve"> </w:t>
      </w:r>
      <w:r>
        <w:t>при</w:t>
      </w:r>
      <w:r>
        <w:rPr>
          <w:spacing w:val="45"/>
        </w:rPr>
        <w:t xml:space="preserve"> </w:t>
      </w:r>
      <w:r>
        <w:rPr>
          <w:spacing w:val="-1"/>
        </w:rPr>
        <w:t>организации</w:t>
      </w:r>
      <w:r>
        <w:rPr>
          <w:spacing w:val="1"/>
        </w:rPr>
        <w:t xml:space="preserve"> </w:t>
      </w:r>
      <w:r>
        <w:rPr>
          <w:spacing w:val="-1"/>
        </w:rPr>
        <w:t>обслуживания</w:t>
      </w:r>
      <w:r>
        <w:t xml:space="preserve"> в</w:t>
      </w:r>
      <w:r>
        <w:rPr>
          <w:spacing w:val="-2"/>
        </w:rPr>
        <w:t xml:space="preserve"> </w:t>
      </w:r>
      <w:r>
        <w:rPr>
          <w:spacing w:val="-1"/>
        </w:rPr>
        <w:t>новых</w:t>
      </w:r>
      <w:r>
        <w:rPr>
          <w:spacing w:val="1"/>
        </w:rPr>
        <w:t xml:space="preserve"> </w:t>
      </w:r>
      <w:r>
        <w:rPr>
          <w:spacing w:val="-1"/>
        </w:rPr>
        <w:t xml:space="preserve">формах, </w:t>
      </w:r>
      <w:r>
        <w:t>на</w:t>
      </w:r>
      <w:r>
        <w:rPr>
          <w:spacing w:val="-3"/>
        </w:rPr>
        <w:t xml:space="preserve"> </w:t>
      </w:r>
      <w:r>
        <w:rPr>
          <w:spacing w:val="-1"/>
        </w:rPr>
        <w:t>новых</w:t>
      </w:r>
      <w:r>
        <w:rPr>
          <w:spacing w:val="1"/>
        </w:rPr>
        <w:t xml:space="preserve"> </w:t>
      </w:r>
      <w:r>
        <w:rPr>
          <w:spacing w:val="-1"/>
        </w:rPr>
        <w:t>объектах.</w:t>
      </w:r>
    </w:p>
    <w:p w14:paraId="34B10C14" w14:textId="77777777" w:rsidR="001959C4" w:rsidRDefault="001959C4" w:rsidP="001959C4">
      <w:pPr>
        <w:pStyle w:val="a3"/>
        <w:kinsoku w:val="0"/>
        <w:overflowPunct w:val="0"/>
        <w:ind w:right="104"/>
        <w:jc w:val="both"/>
        <w:rPr>
          <w:spacing w:val="-1"/>
        </w:rPr>
      </w:pPr>
      <w:r>
        <w:rPr>
          <w:spacing w:val="-1"/>
        </w:rPr>
        <w:t>Направление</w:t>
      </w:r>
      <w:r>
        <w:rPr>
          <w:spacing w:val="59"/>
        </w:rPr>
        <w:t xml:space="preserve"> </w:t>
      </w:r>
      <w:r>
        <w:t>на</w:t>
      </w:r>
      <w:r>
        <w:rPr>
          <w:spacing w:val="59"/>
        </w:rPr>
        <w:t xml:space="preserve"> </w:t>
      </w:r>
      <w:r>
        <w:rPr>
          <w:spacing w:val="-1"/>
        </w:rPr>
        <w:t>первичный</w:t>
      </w:r>
      <w:r>
        <w:rPr>
          <w:spacing w:val="58"/>
        </w:rPr>
        <w:t xml:space="preserve"> </w:t>
      </w:r>
      <w:r>
        <w:rPr>
          <w:spacing w:val="-1"/>
        </w:rPr>
        <w:t>индивидуальный</w:t>
      </w:r>
      <w:r>
        <w:rPr>
          <w:spacing w:val="57"/>
        </w:rPr>
        <w:t xml:space="preserve"> </w:t>
      </w:r>
      <w:r>
        <w:rPr>
          <w:spacing w:val="-1"/>
        </w:rPr>
        <w:t>инструктаж</w:t>
      </w:r>
      <w:r>
        <w:rPr>
          <w:spacing w:val="64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rPr>
          <w:spacing w:val="-1"/>
        </w:rPr>
        <w:t>вопросам</w:t>
      </w:r>
      <w:r>
        <w:rPr>
          <w:spacing w:val="23"/>
        </w:rPr>
        <w:t xml:space="preserve"> </w:t>
      </w:r>
      <w:r>
        <w:rPr>
          <w:spacing w:val="-1"/>
        </w:rPr>
        <w:t>доступности</w:t>
      </w:r>
      <w:r>
        <w:rPr>
          <w:spacing w:val="23"/>
        </w:rPr>
        <w:t xml:space="preserve"> </w:t>
      </w:r>
      <w:r>
        <w:rPr>
          <w:spacing w:val="-1"/>
        </w:rPr>
        <w:t>принятого</w:t>
      </w:r>
      <w:r>
        <w:rPr>
          <w:spacing w:val="21"/>
        </w:rPr>
        <w:t xml:space="preserve"> </w:t>
      </w:r>
      <w:r>
        <w:rPr>
          <w:spacing w:val="-1"/>
        </w:rPr>
        <w:t>на</w:t>
      </w:r>
      <w:r>
        <w:rPr>
          <w:spacing w:val="20"/>
        </w:rPr>
        <w:t xml:space="preserve"> </w:t>
      </w:r>
      <w:r>
        <w:rPr>
          <w:spacing w:val="-1"/>
        </w:rPr>
        <w:t>работу</w:t>
      </w:r>
      <w:r>
        <w:rPr>
          <w:spacing w:val="22"/>
        </w:rPr>
        <w:t xml:space="preserve"> </w:t>
      </w:r>
      <w:r>
        <w:rPr>
          <w:spacing w:val="-1"/>
        </w:rPr>
        <w:t>сотрудника</w:t>
      </w:r>
      <w:r>
        <w:rPr>
          <w:spacing w:val="22"/>
        </w:rPr>
        <w:t xml:space="preserve"> </w:t>
      </w:r>
      <w:r>
        <w:t>дает</w:t>
      </w:r>
      <w:r>
        <w:rPr>
          <w:spacing w:val="20"/>
        </w:rPr>
        <w:t xml:space="preserve"> </w:t>
      </w:r>
      <w:r>
        <w:rPr>
          <w:spacing w:val="-1"/>
        </w:rPr>
        <w:t>отдел</w:t>
      </w:r>
      <w:r>
        <w:rPr>
          <w:spacing w:val="22"/>
        </w:rPr>
        <w:t xml:space="preserve"> </w:t>
      </w:r>
      <w:r>
        <w:rPr>
          <w:spacing w:val="-1"/>
        </w:rPr>
        <w:t>кадров</w:t>
      </w:r>
      <w:r>
        <w:rPr>
          <w:spacing w:val="25"/>
        </w:rPr>
        <w:t xml:space="preserve"> </w:t>
      </w:r>
      <w:r>
        <w:rPr>
          <w:spacing w:val="-1"/>
        </w:rPr>
        <w:t>учреждения</w:t>
      </w:r>
      <w:r>
        <w:rPr>
          <w:spacing w:val="33"/>
        </w:rPr>
        <w:t xml:space="preserve"> </w:t>
      </w:r>
      <w:r>
        <w:rPr>
          <w:spacing w:val="-1"/>
        </w:rPr>
        <w:t>(организации).</w:t>
      </w:r>
    </w:p>
    <w:p w14:paraId="07293C27" w14:textId="77777777" w:rsidR="001959C4" w:rsidRDefault="001959C4" w:rsidP="001959C4">
      <w:pPr>
        <w:pStyle w:val="a3"/>
        <w:kinsoku w:val="0"/>
        <w:overflowPunct w:val="0"/>
        <w:ind w:right="103"/>
        <w:jc w:val="both"/>
        <w:rPr>
          <w:spacing w:val="-1"/>
        </w:rPr>
      </w:pPr>
      <w:r>
        <w:rPr>
          <w:spacing w:val="-1"/>
        </w:rPr>
        <w:t>Повторный</w:t>
      </w:r>
      <w:r>
        <w:rPr>
          <w:spacing w:val="23"/>
        </w:rPr>
        <w:t xml:space="preserve"> </w:t>
      </w:r>
      <w:r>
        <w:rPr>
          <w:spacing w:val="-1"/>
        </w:rPr>
        <w:t>периодический</w:t>
      </w:r>
      <w:r>
        <w:rPr>
          <w:spacing w:val="23"/>
        </w:rPr>
        <w:t xml:space="preserve"> </w:t>
      </w:r>
      <w:r>
        <w:rPr>
          <w:spacing w:val="-1"/>
        </w:rPr>
        <w:t>инструктаж</w:t>
      </w:r>
      <w:r>
        <w:rPr>
          <w:spacing w:val="25"/>
        </w:rPr>
        <w:t xml:space="preserve"> </w:t>
      </w:r>
      <w:r>
        <w:rPr>
          <w:spacing w:val="-1"/>
        </w:rPr>
        <w:t>проводится</w:t>
      </w:r>
      <w:r>
        <w:rPr>
          <w:spacing w:val="23"/>
        </w:rPr>
        <w:t xml:space="preserve"> </w:t>
      </w:r>
      <w:r>
        <w:rPr>
          <w:spacing w:val="-1"/>
        </w:rPr>
        <w:t>по</w:t>
      </w:r>
      <w:r>
        <w:rPr>
          <w:spacing w:val="23"/>
        </w:rPr>
        <w:t xml:space="preserve"> </w:t>
      </w:r>
      <w:r>
        <w:rPr>
          <w:spacing w:val="-1"/>
        </w:rPr>
        <w:t>плану</w:t>
      </w:r>
      <w:r>
        <w:rPr>
          <w:spacing w:val="21"/>
        </w:rPr>
        <w:t xml:space="preserve"> </w:t>
      </w:r>
      <w:r>
        <w:rPr>
          <w:spacing w:val="-1"/>
        </w:rPr>
        <w:t>работы</w:t>
      </w:r>
      <w:r>
        <w:rPr>
          <w:spacing w:val="25"/>
        </w:rPr>
        <w:t xml:space="preserve"> </w:t>
      </w:r>
      <w:r>
        <w:rPr>
          <w:spacing w:val="-1"/>
        </w:rPr>
        <w:t>организации.</w:t>
      </w:r>
      <w:r>
        <w:rPr>
          <w:spacing w:val="3"/>
        </w:rPr>
        <w:t xml:space="preserve"> </w:t>
      </w:r>
      <w:r>
        <w:rPr>
          <w:spacing w:val="-1"/>
        </w:rPr>
        <w:t>Рекомендуется</w:t>
      </w:r>
      <w:r>
        <w:rPr>
          <w:spacing w:val="4"/>
        </w:rPr>
        <w:t xml:space="preserve"> </w:t>
      </w:r>
      <w:r>
        <w:rPr>
          <w:spacing w:val="-1"/>
        </w:rPr>
        <w:t>периодический</w:t>
      </w:r>
      <w:r>
        <w:rPr>
          <w:spacing w:val="4"/>
        </w:rPr>
        <w:t xml:space="preserve"> </w:t>
      </w:r>
      <w:r>
        <w:rPr>
          <w:spacing w:val="-1"/>
        </w:rPr>
        <w:t>инструктаж</w:t>
      </w:r>
      <w:r>
        <w:rPr>
          <w:spacing w:val="4"/>
        </w:rPr>
        <w:t xml:space="preserve"> </w:t>
      </w:r>
      <w:r>
        <w:rPr>
          <w:spacing w:val="-1"/>
        </w:rPr>
        <w:t>проводить</w:t>
      </w:r>
      <w:r>
        <w:t xml:space="preserve"> не</w:t>
      </w:r>
      <w:r>
        <w:rPr>
          <w:spacing w:val="1"/>
        </w:rPr>
        <w:t xml:space="preserve"> </w:t>
      </w:r>
      <w:r>
        <w:t>реже</w:t>
      </w:r>
      <w:r>
        <w:rPr>
          <w:spacing w:val="2"/>
        </w:rPr>
        <w:t xml:space="preserve"> </w:t>
      </w:r>
      <w:r>
        <w:t>1</w:t>
      </w:r>
      <w:r>
        <w:rPr>
          <w:spacing w:val="4"/>
        </w:rPr>
        <w:t xml:space="preserve"> </w:t>
      </w:r>
      <w:r>
        <w:rPr>
          <w:spacing w:val="-1"/>
        </w:rPr>
        <w:t>раза</w:t>
      </w:r>
      <w:r>
        <w:rPr>
          <w:spacing w:val="35"/>
        </w:rPr>
        <w:t xml:space="preserve"> </w:t>
      </w:r>
      <w:r>
        <w:t>в</w:t>
      </w:r>
      <w:r>
        <w:rPr>
          <w:spacing w:val="60"/>
        </w:rPr>
        <w:t xml:space="preserve"> </w:t>
      </w:r>
      <w:r>
        <w:rPr>
          <w:spacing w:val="-1"/>
        </w:rPr>
        <w:t>полугодие.</w:t>
      </w:r>
      <w:r>
        <w:rPr>
          <w:spacing w:val="63"/>
        </w:rPr>
        <w:t xml:space="preserve"> </w:t>
      </w:r>
      <w:r>
        <w:rPr>
          <w:spacing w:val="-1"/>
        </w:rPr>
        <w:t>Может</w:t>
      </w:r>
      <w:r>
        <w:rPr>
          <w:spacing w:val="61"/>
        </w:rPr>
        <w:t xml:space="preserve"> </w:t>
      </w:r>
      <w:r>
        <w:rPr>
          <w:spacing w:val="-1"/>
        </w:rPr>
        <w:t>быть</w:t>
      </w:r>
      <w:r>
        <w:rPr>
          <w:spacing w:val="60"/>
        </w:rPr>
        <w:t xml:space="preserve"> </w:t>
      </w:r>
      <w:r>
        <w:rPr>
          <w:spacing w:val="-1"/>
        </w:rPr>
        <w:t>принято</w:t>
      </w:r>
      <w:r>
        <w:rPr>
          <w:spacing w:val="59"/>
        </w:rPr>
        <w:t xml:space="preserve"> </w:t>
      </w:r>
      <w:r>
        <w:rPr>
          <w:spacing w:val="-1"/>
        </w:rPr>
        <w:t>решение</w:t>
      </w:r>
      <w:r>
        <w:rPr>
          <w:spacing w:val="61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о</w:t>
      </w:r>
      <w:r>
        <w:rPr>
          <w:spacing w:val="62"/>
        </w:rPr>
        <w:t xml:space="preserve"> </w:t>
      </w:r>
      <w:r>
        <w:rPr>
          <w:spacing w:val="-1"/>
        </w:rPr>
        <w:t>внеплановом</w:t>
      </w:r>
      <w:r>
        <w:rPr>
          <w:spacing w:val="61"/>
        </w:rPr>
        <w:t xml:space="preserve"> </w:t>
      </w:r>
      <w:r>
        <w:rPr>
          <w:spacing w:val="-2"/>
        </w:rPr>
        <w:t>проведении</w:t>
      </w:r>
      <w:r>
        <w:rPr>
          <w:spacing w:val="45"/>
        </w:rPr>
        <w:t xml:space="preserve"> </w:t>
      </w:r>
      <w:r>
        <w:rPr>
          <w:spacing w:val="-1"/>
        </w:rPr>
        <w:t>инструктажа</w:t>
      </w:r>
      <w:r>
        <w:rPr>
          <w:spacing w:val="35"/>
        </w:rPr>
        <w:t xml:space="preserve"> </w:t>
      </w:r>
      <w:r>
        <w:rPr>
          <w:spacing w:val="-1"/>
        </w:rPr>
        <w:t>(для</w:t>
      </w:r>
      <w:r>
        <w:rPr>
          <w:spacing w:val="32"/>
        </w:rPr>
        <w:t xml:space="preserve"> </w:t>
      </w:r>
      <w:r>
        <w:rPr>
          <w:spacing w:val="-1"/>
        </w:rPr>
        <w:t>изучения</w:t>
      </w:r>
      <w:r>
        <w:rPr>
          <w:spacing w:val="37"/>
        </w:rPr>
        <w:t xml:space="preserve"> </w:t>
      </w:r>
      <w:r>
        <w:rPr>
          <w:spacing w:val="-1"/>
        </w:rPr>
        <w:t>новых</w:t>
      </w:r>
      <w:r>
        <w:rPr>
          <w:spacing w:val="35"/>
        </w:rPr>
        <w:t xml:space="preserve"> </w:t>
      </w:r>
      <w:r>
        <w:rPr>
          <w:spacing w:val="-1"/>
        </w:rPr>
        <w:t>документов,</w:t>
      </w:r>
      <w:r>
        <w:rPr>
          <w:spacing w:val="31"/>
        </w:rPr>
        <w:t xml:space="preserve"> </w:t>
      </w:r>
      <w:r>
        <w:rPr>
          <w:spacing w:val="-1"/>
        </w:rPr>
        <w:t>инструкций,</w:t>
      </w:r>
      <w:r>
        <w:rPr>
          <w:spacing w:val="31"/>
        </w:rPr>
        <w:t xml:space="preserve"> </w:t>
      </w:r>
      <w:r>
        <w:rPr>
          <w:spacing w:val="-1"/>
        </w:rPr>
        <w:t>правил,</w:t>
      </w:r>
      <w:r>
        <w:rPr>
          <w:spacing w:val="41"/>
        </w:rPr>
        <w:t xml:space="preserve"> </w:t>
      </w:r>
      <w:r>
        <w:rPr>
          <w:spacing w:val="-1"/>
        </w:rPr>
        <w:t>порядка</w:t>
      </w:r>
      <w:r>
        <w:rPr>
          <w:spacing w:val="43"/>
        </w:rPr>
        <w:t xml:space="preserve"> </w:t>
      </w:r>
      <w:r>
        <w:rPr>
          <w:spacing w:val="-1"/>
        </w:rPr>
        <w:t>предоставления</w:t>
      </w:r>
      <w:r>
        <w:rPr>
          <w:spacing w:val="1"/>
        </w:rPr>
        <w:t xml:space="preserve"> </w:t>
      </w:r>
      <w:r>
        <w:rPr>
          <w:spacing w:val="-1"/>
        </w:rPr>
        <w:t>новых</w:t>
      </w:r>
      <w:r>
        <w:rPr>
          <w:spacing w:val="1"/>
        </w:rPr>
        <w:t xml:space="preserve"> </w:t>
      </w:r>
      <w:r>
        <w:rPr>
          <w:spacing w:val="-2"/>
        </w:rPr>
        <w:t>услуг,</w:t>
      </w:r>
      <w:r>
        <w:rPr>
          <w:spacing w:val="-1"/>
        </w:rPr>
        <w:t xml:space="preserve"> новых</w:t>
      </w:r>
      <w:r>
        <w:rPr>
          <w:spacing w:val="1"/>
        </w:rPr>
        <w:t xml:space="preserve"> </w:t>
      </w:r>
      <w:r>
        <w:rPr>
          <w:spacing w:val="-2"/>
        </w:rPr>
        <w:t>форм</w:t>
      </w:r>
      <w:r>
        <w:rPr>
          <w:spacing w:val="2"/>
        </w:rPr>
        <w:t xml:space="preserve"> </w:t>
      </w:r>
      <w:r>
        <w:rPr>
          <w:spacing w:val="-1"/>
        </w:rPr>
        <w:t>обслуживания,</w:t>
      </w:r>
      <w:r>
        <w:t xml:space="preserve"> </w:t>
      </w:r>
      <w:r>
        <w:rPr>
          <w:spacing w:val="-1"/>
        </w:rPr>
        <w:t>новых</w:t>
      </w:r>
      <w:r>
        <w:rPr>
          <w:spacing w:val="1"/>
        </w:rPr>
        <w:t xml:space="preserve"> </w:t>
      </w:r>
      <w:r>
        <w:rPr>
          <w:spacing w:val="-1"/>
        </w:rPr>
        <w:t>помещений).</w:t>
      </w:r>
    </w:p>
    <w:p w14:paraId="53F55253" w14:textId="77777777" w:rsidR="001959C4" w:rsidRDefault="001959C4" w:rsidP="001959C4">
      <w:pPr>
        <w:pStyle w:val="a3"/>
        <w:kinsoku w:val="0"/>
        <w:overflowPunct w:val="0"/>
        <w:ind w:right="103"/>
        <w:jc w:val="both"/>
        <w:rPr>
          <w:spacing w:val="-1"/>
        </w:rPr>
        <w:sectPr w:rsidR="001959C4">
          <w:type w:val="continuous"/>
          <w:pgSz w:w="11910" w:h="16840"/>
          <w:pgMar w:top="0" w:right="740" w:bottom="0" w:left="1020" w:header="720" w:footer="720" w:gutter="0"/>
          <w:cols w:space="720"/>
          <w:noEndnote/>
        </w:sectPr>
      </w:pPr>
    </w:p>
    <w:p w14:paraId="05640FCD" w14:textId="77777777" w:rsidR="001959C4" w:rsidRDefault="001959C4" w:rsidP="001959C4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6ABED02F" w14:textId="77777777" w:rsidR="001959C4" w:rsidRDefault="001959C4" w:rsidP="001959C4">
      <w:pPr>
        <w:pStyle w:val="a3"/>
        <w:kinsoku w:val="0"/>
        <w:overflowPunct w:val="0"/>
        <w:spacing w:before="29"/>
        <w:ind w:left="733" w:firstLine="0"/>
        <w:jc w:val="center"/>
        <w:rPr>
          <w:sz w:val="24"/>
          <w:szCs w:val="24"/>
        </w:rPr>
      </w:pPr>
      <w:r>
        <w:rPr>
          <w:sz w:val="24"/>
          <w:szCs w:val="24"/>
        </w:rPr>
        <w:t>29</w:t>
      </w:r>
    </w:p>
    <w:p w14:paraId="35459B6D" w14:textId="77777777" w:rsidR="001959C4" w:rsidRDefault="001959C4" w:rsidP="001959C4">
      <w:pPr>
        <w:pStyle w:val="a3"/>
        <w:kinsoku w:val="0"/>
        <w:overflowPunct w:val="0"/>
        <w:spacing w:before="1"/>
        <w:ind w:left="0" w:firstLine="0"/>
        <w:rPr>
          <w:sz w:val="24"/>
          <w:szCs w:val="24"/>
        </w:rPr>
      </w:pPr>
    </w:p>
    <w:p w14:paraId="4A688435" w14:textId="77777777" w:rsidR="001959C4" w:rsidRDefault="001959C4" w:rsidP="001959C4">
      <w:pPr>
        <w:pStyle w:val="a3"/>
        <w:kinsoku w:val="0"/>
        <w:overflowPunct w:val="0"/>
        <w:ind w:left="212" w:right="185"/>
        <w:jc w:val="both"/>
        <w:rPr>
          <w:spacing w:val="-2"/>
        </w:rPr>
      </w:pPr>
      <w:r>
        <w:rPr>
          <w:spacing w:val="-1"/>
        </w:rPr>
        <w:t>Индивидуальный</w:t>
      </w:r>
      <w:r>
        <w:rPr>
          <w:spacing w:val="46"/>
        </w:rPr>
        <w:t xml:space="preserve"> </w:t>
      </w:r>
      <w:r>
        <w:rPr>
          <w:spacing w:val="-1"/>
        </w:rPr>
        <w:t>инструктаж</w:t>
      </w:r>
      <w:r>
        <w:rPr>
          <w:spacing w:val="53"/>
        </w:rPr>
        <w:t xml:space="preserve"> </w:t>
      </w:r>
      <w:r>
        <w:rPr>
          <w:spacing w:val="-1"/>
        </w:rPr>
        <w:t>проводится</w:t>
      </w:r>
      <w:r>
        <w:rPr>
          <w:spacing w:val="48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rPr>
          <w:spacing w:val="-1"/>
        </w:rPr>
        <w:t>форме</w:t>
      </w:r>
      <w:r>
        <w:rPr>
          <w:spacing w:val="46"/>
        </w:rPr>
        <w:t xml:space="preserve"> </w:t>
      </w:r>
      <w:r>
        <w:rPr>
          <w:spacing w:val="-1"/>
        </w:rPr>
        <w:t>собеседования,</w:t>
      </w:r>
      <w:r>
        <w:rPr>
          <w:spacing w:val="25"/>
        </w:rPr>
        <w:t xml:space="preserve"> </w:t>
      </w:r>
      <w:r>
        <w:rPr>
          <w:spacing w:val="-1"/>
        </w:rPr>
        <w:t>разъяснения,</w:t>
      </w:r>
      <w:r>
        <w:rPr>
          <w:spacing w:val="10"/>
        </w:rPr>
        <w:t xml:space="preserve"> </w:t>
      </w:r>
      <w:r>
        <w:rPr>
          <w:spacing w:val="-1"/>
        </w:rPr>
        <w:t>тренинга;</w:t>
      </w:r>
      <w:r>
        <w:rPr>
          <w:spacing w:val="15"/>
        </w:rPr>
        <w:t xml:space="preserve"> </w:t>
      </w:r>
      <w:r>
        <w:rPr>
          <w:spacing w:val="-1"/>
        </w:rPr>
        <w:t>коллективный</w:t>
      </w:r>
      <w:r>
        <w:rPr>
          <w:spacing w:val="11"/>
        </w:rPr>
        <w:t xml:space="preserve"> </w:t>
      </w:r>
      <w:r>
        <w:t>–</w:t>
      </w:r>
      <w:r>
        <w:rPr>
          <w:spacing w:val="15"/>
        </w:rPr>
        <w:t xml:space="preserve"> </w:t>
      </w:r>
      <w:r>
        <w:t>в</w:t>
      </w:r>
      <w:r>
        <w:rPr>
          <w:spacing w:val="10"/>
        </w:rPr>
        <w:t xml:space="preserve"> </w:t>
      </w:r>
      <w:r>
        <w:rPr>
          <w:spacing w:val="-1"/>
        </w:rPr>
        <w:t>форме</w:t>
      </w:r>
      <w:r>
        <w:rPr>
          <w:spacing w:val="14"/>
        </w:rPr>
        <w:t xml:space="preserve"> </w:t>
      </w:r>
      <w:r>
        <w:rPr>
          <w:spacing w:val="-1"/>
        </w:rPr>
        <w:t>лекции,</w:t>
      </w:r>
      <w:r>
        <w:rPr>
          <w:spacing w:val="13"/>
        </w:rPr>
        <w:t xml:space="preserve"> </w:t>
      </w:r>
      <w:r>
        <w:rPr>
          <w:spacing w:val="-1"/>
        </w:rPr>
        <w:t>семинара,</w:t>
      </w:r>
      <w:r>
        <w:rPr>
          <w:spacing w:val="13"/>
        </w:rPr>
        <w:t xml:space="preserve"> </w:t>
      </w:r>
      <w:r>
        <w:rPr>
          <w:spacing w:val="-1"/>
        </w:rPr>
        <w:t>деловой</w:t>
      </w:r>
      <w:r>
        <w:rPr>
          <w:spacing w:val="12"/>
        </w:rPr>
        <w:t xml:space="preserve"> </w:t>
      </w:r>
      <w:r>
        <w:rPr>
          <w:spacing w:val="-1"/>
        </w:rPr>
        <w:t>игры.</w:t>
      </w:r>
      <w:r>
        <w:rPr>
          <w:spacing w:val="53"/>
        </w:rPr>
        <w:t xml:space="preserve"> </w:t>
      </w:r>
      <w:r>
        <w:rPr>
          <w:spacing w:val="-1"/>
        </w:rPr>
        <w:t>По</w:t>
      </w:r>
      <w:r>
        <w:rPr>
          <w:spacing w:val="62"/>
        </w:rPr>
        <w:t xml:space="preserve"> </w:t>
      </w:r>
      <w:r>
        <w:rPr>
          <w:spacing w:val="-1"/>
        </w:rPr>
        <w:t>итогам</w:t>
      </w:r>
      <w:r>
        <w:rPr>
          <w:spacing w:val="61"/>
        </w:rPr>
        <w:t xml:space="preserve"> </w:t>
      </w:r>
      <w:r>
        <w:rPr>
          <w:spacing w:val="-1"/>
        </w:rPr>
        <w:t>инструктажа</w:t>
      </w:r>
      <w:r>
        <w:rPr>
          <w:spacing w:val="62"/>
        </w:rPr>
        <w:t xml:space="preserve"> </w:t>
      </w:r>
      <w:r>
        <w:rPr>
          <w:spacing w:val="-1"/>
        </w:rPr>
        <w:t>могут</w:t>
      </w:r>
      <w:r>
        <w:rPr>
          <w:spacing w:val="61"/>
        </w:rPr>
        <w:t xml:space="preserve"> </w:t>
      </w:r>
      <w:r>
        <w:t>быть</w:t>
      </w:r>
      <w:r>
        <w:rPr>
          <w:spacing w:val="60"/>
        </w:rPr>
        <w:t xml:space="preserve"> </w:t>
      </w:r>
      <w:r>
        <w:rPr>
          <w:spacing w:val="-1"/>
        </w:rPr>
        <w:t>предложены</w:t>
      </w:r>
      <w:r>
        <w:rPr>
          <w:spacing w:val="62"/>
        </w:rPr>
        <w:t xml:space="preserve"> </w:t>
      </w:r>
      <w:r>
        <w:rPr>
          <w:spacing w:val="-1"/>
        </w:rPr>
        <w:t>контрольные</w:t>
      </w:r>
      <w:r>
        <w:rPr>
          <w:spacing w:val="61"/>
        </w:rPr>
        <w:t xml:space="preserve"> </w:t>
      </w:r>
      <w:r>
        <w:rPr>
          <w:spacing w:val="-1"/>
        </w:rPr>
        <w:t>вопросы,</w:t>
      </w:r>
      <w:r>
        <w:rPr>
          <w:spacing w:val="61"/>
        </w:rPr>
        <w:t xml:space="preserve"> </w:t>
      </w:r>
      <w:r>
        <w:rPr>
          <w:spacing w:val="-1"/>
        </w:rPr>
        <w:t>тесты,</w:t>
      </w:r>
      <w:r>
        <w:rPr>
          <w:spacing w:val="33"/>
        </w:rPr>
        <w:t xml:space="preserve"> </w:t>
      </w:r>
      <w:r>
        <w:rPr>
          <w:spacing w:val="-1"/>
        </w:rPr>
        <w:t>практическое</w:t>
      </w:r>
      <w:r>
        <w:t xml:space="preserve"> </w:t>
      </w:r>
      <w:r>
        <w:rPr>
          <w:spacing w:val="-2"/>
        </w:rPr>
        <w:t>задание.</w:t>
      </w:r>
    </w:p>
    <w:p w14:paraId="26A4B667" w14:textId="77777777" w:rsidR="001959C4" w:rsidRDefault="001959C4" w:rsidP="001959C4">
      <w:pPr>
        <w:pStyle w:val="a3"/>
        <w:kinsoku w:val="0"/>
        <w:overflowPunct w:val="0"/>
        <w:ind w:left="212" w:right="186" w:firstLine="778"/>
        <w:jc w:val="both"/>
        <w:rPr>
          <w:spacing w:val="-1"/>
        </w:rPr>
      </w:pPr>
      <w:r>
        <w:t>В</w:t>
      </w:r>
      <w:r>
        <w:rPr>
          <w:spacing w:val="18"/>
        </w:rPr>
        <w:t xml:space="preserve"> </w:t>
      </w:r>
      <w:r>
        <w:rPr>
          <w:spacing w:val="-1"/>
        </w:rPr>
        <w:t>таблице</w:t>
      </w:r>
      <w:r>
        <w:rPr>
          <w:spacing w:val="16"/>
        </w:rPr>
        <w:t xml:space="preserve"> </w:t>
      </w:r>
      <w:r>
        <w:rPr>
          <w:spacing w:val="19"/>
        </w:rPr>
        <w:t xml:space="preserve"> </w:t>
      </w:r>
      <w:r>
        <w:rPr>
          <w:spacing w:val="-1"/>
        </w:rPr>
        <w:t>представлены</w:t>
      </w:r>
      <w:r>
        <w:rPr>
          <w:spacing w:val="18"/>
        </w:rPr>
        <w:t xml:space="preserve"> </w:t>
      </w:r>
      <w:r>
        <w:rPr>
          <w:spacing w:val="-1"/>
        </w:rPr>
        <w:t>основные</w:t>
      </w:r>
      <w:r>
        <w:rPr>
          <w:spacing w:val="15"/>
        </w:rPr>
        <w:t xml:space="preserve"> </w:t>
      </w:r>
      <w:r>
        <w:rPr>
          <w:spacing w:val="-1"/>
        </w:rPr>
        <w:t>поводы</w:t>
      </w:r>
      <w:r>
        <w:rPr>
          <w:spacing w:val="18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rPr>
          <w:spacing w:val="-1"/>
        </w:rPr>
        <w:t>задачи</w:t>
      </w:r>
      <w:r>
        <w:rPr>
          <w:spacing w:val="16"/>
        </w:rPr>
        <w:t xml:space="preserve"> </w:t>
      </w:r>
      <w:r>
        <w:rPr>
          <w:spacing w:val="-1"/>
        </w:rPr>
        <w:t>для</w:t>
      </w:r>
      <w:r>
        <w:rPr>
          <w:spacing w:val="18"/>
        </w:rPr>
        <w:t xml:space="preserve"> </w:t>
      </w:r>
      <w:r>
        <w:rPr>
          <w:spacing w:val="-1"/>
        </w:rPr>
        <w:t>проведения</w:t>
      </w:r>
      <w:r>
        <w:rPr>
          <w:spacing w:val="30"/>
        </w:rPr>
        <w:t xml:space="preserve"> </w:t>
      </w:r>
      <w:r>
        <w:rPr>
          <w:spacing w:val="-1"/>
        </w:rPr>
        <w:t>инструктажа</w:t>
      </w:r>
      <w:r>
        <w:rPr>
          <w:spacing w:val="52"/>
        </w:rPr>
        <w:t xml:space="preserve"> </w:t>
      </w:r>
      <w:r>
        <w:rPr>
          <w:spacing w:val="-1"/>
        </w:rPr>
        <w:t>персонала</w:t>
      </w:r>
      <w:r>
        <w:rPr>
          <w:spacing w:val="51"/>
        </w:rPr>
        <w:t xml:space="preserve"> </w:t>
      </w:r>
      <w:r>
        <w:rPr>
          <w:spacing w:val="-1"/>
        </w:rPr>
        <w:t>организаций</w:t>
      </w:r>
      <w:r>
        <w:rPr>
          <w:spacing w:val="52"/>
        </w:rPr>
        <w:t xml:space="preserve"> </w:t>
      </w:r>
      <w:r>
        <w:rPr>
          <w:spacing w:val="-2"/>
        </w:rPr>
        <w:t>при</w:t>
      </w:r>
      <w:r>
        <w:rPr>
          <w:spacing w:val="52"/>
        </w:rPr>
        <w:t xml:space="preserve"> </w:t>
      </w:r>
      <w:r>
        <w:rPr>
          <w:spacing w:val="-1"/>
        </w:rPr>
        <w:t>различных</w:t>
      </w:r>
      <w:r>
        <w:rPr>
          <w:spacing w:val="39"/>
        </w:rPr>
        <w:t xml:space="preserve"> </w:t>
      </w:r>
      <w:r>
        <w:t>его</w:t>
      </w:r>
      <w:r>
        <w:rPr>
          <w:spacing w:val="10"/>
        </w:rPr>
        <w:t xml:space="preserve"> </w:t>
      </w:r>
      <w:r>
        <w:rPr>
          <w:spacing w:val="-1"/>
        </w:rPr>
        <w:t>видах</w:t>
      </w:r>
      <w:r>
        <w:rPr>
          <w:spacing w:val="10"/>
        </w:rPr>
        <w:t xml:space="preserve"> </w:t>
      </w:r>
      <w:r>
        <w:rPr>
          <w:spacing w:val="-1"/>
        </w:rPr>
        <w:t>(первичный</w:t>
      </w:r>
      <w:r>
        <w:rPr>
          <w:spacing w:val="9"/>
        </w:rPr>
        <w:t xml:space="preserve"> </w:t>
      </w:r>
      <w:r>
        <w:t>и</w:t>
      </w:r>
      <w:r>
        <w:rPr>
          <w:spacing w:val="6"/>
        </w:rPr>
        <w:t xml:space="preserve"> </w:t>
      </w:r>
      <w:r>
        <w:rPr>
          <w:spacing w:val="-1"/>
        </w:rPr>
        <w:t>повторный</w:t>
      </w:r>
      <w:r>
        <w:rPr>
          <w:spacing w:val="6"/>
        </w:rPr>
        <w:t xml:space="preserve"> </w:t>
      </w:r>
      <w:r>
        <w:rPr>
          <w:spacing w:val="-1"/>
        </w:rPr>
        <w:t>инструктаж)</w:t>
      </w:r>
      <w:r>
        <w:rPr>
          <w:spacing w:val="9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rPr>
          <w:spacing w:val="-1"/>
        </w:rPr>
        <w:t>формах</w:t>
      </w:r>
      <w:r>
        <w:rPr>
          <w:spacing w:val="10"/>
        </w:rPr>
        <w:t xml:space="preserve"> </w:t>
      </w:r>
      <w:r>
        <w:rPr>
          <w:spacing w:val="-1"/>
        </w:rPr>
        <w:t>(индивидуально</w:t>
      </w:r>
      <w:r>
        <w:rPr>
          <w:spacing w:val="7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rPr>
          <w:spacing w:val="-1"/>
        </w:rPr>
        <w:t>коллективно).</w:t>
      </w:r>
    </w:p>
    <w:p w14:paraId="17F65C65" w14:textId="77777777" w:rsidR="001959C4" w:rsidRDefault="001959C4" w:rsidP="001959C4">
      <w:pPr>
        <w:pStyle w:val="a3"/>
        <w:kinsoku w:val="0"/>
        <w:overflowPunct w:val="0"/>
        <w:spacing w:before="242"/>
        <w:ind w:left="212" w:firstLine="0"/>
      </w:pPr>
      <w:r>
        <w:rPr>
          <w:spacing w:val="-1"/>
        </w:rPr>
        <w:t>Таблица</w:t>
      </w:r>
      <w:r>
        <w:t xml:space="preserve">  </w:t>
      </w:r>
      <w:r>
        <w:rPr>
          <w:b/>
          <w:bCs/>
          <w:spacing w:val="-1"/>
        </w:rPr>
        <w:t>Задачи инструктажа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персонала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 xml:space="preserve">при </w:t>
      </w:r>
      <w:r>
        <w:rPr>
          <w:b/>
          <w:bCs/>
        </w:rPr>
        <w:t xml:space="preserve">его </w:t>
      </w:r>
      <w:r>
        <w:rPr>
          <w:b/>
          <w:bCs/>
          <w:spacing w:val="-1"/>
        </w:rPr>
        <w:t>различных</w:t>
      </w:r>
      <w:r>
        <w:rPr>
          <w:b/>
          <w:bCs/>
          <w:spacing w:val="5"/>
        </w:rPr>
        <w:t xml:space="preserve"> </w:t>
      </w:r>
      <w:r>
        <w:rPr>
          <w:b/>
          <w:bCs/>
          <w:spacing w:val="-1"/>
        </w:rPr>
        <w:t>видах</w:t>
      </w:r>
      <w:r>
        <w:rPr>
          <w:b/>
          <w:bCs/>
        </w:rPr>
        <w:t xml:space="preserve"> и</w:t>
      </w:r>
      <w:r>
        <w:rPr>
          <w:b/>
          <w:bCs/>
          <w:spacing w:val="-1"/>
        </w:rPr>
        <w:t xml:space="preserve"> </w:t>
      </w:r>
      <w:r>
        <w:rPr>
          <w:b/>
          <w:bCs/>
          <w:spacing w:val="-2"/>
        </w:rPr>
        <w:t>формах</w:t>
      </w:r>
    </w:p>
    <w:p w14:paraId="61435366" w14:textId="77777777" w:rsidR="001959C4" w:rsidRDefault="001959C4" w:rsidP="001959C4">
      <w:pPr>
        <w:pStyle w:val="a3"/>
        <w:kinsoku w:val="0"/>
        <w:overflowPunct w:val="0"/>
        <w:ind w:left="0" w:firstLine="0"/>
        <w:rPr>
          <w:b/>
          <w:bCs/>
          <w:sz w:val="20"/>
          <w:szCs w:val="20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0"/>
        <w:gridCol w:w="3118"/>
        <w:gridCol w:w="4645"/>
      </w:tblGrid>
      <w:tr w:rsidR="001959C4" w14:paraId="6F40FF8A" w14:textId="77777777">
        <w:trPr>
          <w:trHeight w:hRule="exact" w:val="698"/>
        </w:trPr>
        <w:tc>
          <w:tcPr>
            <w:tcW w:w="1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5F8C" w14:textId="77777777" w:rsidR="001959C4" w:rsidRDefault="001959C4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29"/>
                <w:szCs w:val="29"/>
              </w:rPr>
            </w:pPr>
          </w:p>
          <w:p w14:paraId="23D5627D" w14:textId="77777777" w:rsidR="001959C4" w:rsidRDefault="001959C4">
            <w:pPr>
              <w:pStyle w:val="TableParagraph"/>
              <w:kinsoku w:val="0"/>
              <w:overflowPunct w:val="0"/>
              <w:ind w:left="135" w:right="133" w:firstLine="427"/>
            </w:pPr>
            <w:r>
              <w:rPr>
                <w:spacing w:val="-1"/>
                <w:sz w:val="28"/>
                <w:szCs w:val="28"/>
              </w:rPr>
              <w:t>Виды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инструктажа</w:t>
            </w:r>
          </w:p>
        </w:tc>
        <w:tc>
          <w:tcPr>
            <w:tcW w:w="776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02D27" w14:textId="77777777" w:rsidR="001959C4" w:rsidRDefault="001959C4">
            <w:pPr>
              <w:pStyle w:val="TableParagraph"/>
              <w:kinsoku w:val="0"/>
              <w:overflowPunct w:val="0"/>
              <w:spacing w:before="176"/>
              <w:ind w:left="1917"/>
            </w:pPr>
            <w:r>
              <w:rPr>
                <w:spacing w:val="-1"/>
                <w:sz w:val="28"/>
                <w:szCs w:val="28"/>
              </w:rPr>
              <w:t>Формы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проведения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инструктажа</w:t>
            </w:r>
          </w:p>
        </w:tc>
      </w:tr>
      <w:tr w:rsidR="001959C4" w14:paraId="2941CBC4" w14:textId="77777777">
        <w:trPr>
          <w:trHeight w:hRule="exact" w:val="841"/>
        </w:trPr>
        <w:tc>
          <w:tcPr>
            <w:tcW w:w="1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85130" w14:textId="77777777" w:rsidR="001959C4" w:rsidRDefault="001959C4">
            <w:pPr>
              <w:pStyle w:val="TableParagraph"/>
              <w:kinsoku w:val="0"/>
              <w:overflowPunct w:val="0"/>
              <w:spacing w:before="176"/>
              <w:ind w:left="1917"/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6240" w14:textId="77777777" w:rsidR="001959C4" w:rsidRDefault="001959C4">
            <w:pPr>
              <w:pStyle w:val="TableParagraph"/>
              <w:kinsoku w:val="0"/>
              <w:overflowPunct w:val="0"/>
              <w:spacing w:before="177"/>
              <w:ind w:left="608"/>
            </w:pPr>
            <w:r>
              <w:rPr>
                <w:spacing w:val="-1"/>
                <w:sz w:val="28"/>
                <w:szCs w:val="28"/>
              </w:rPr>
              <w:t>Индивидуально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8F37E" w14:textId="77777777" w:rsidR="001959C4" w:rsidRDefault="001959C4">
            <w:pPr>
              <w:pStyle w:val="TableParagraph"/>
              <w:kinsoku w:val="0"/>
              <w:overflowPunct w:val="0"/>
              <w:spacing w:before="155"/>
              <w:ind w:left="1537"/>
            </w:pPr>
            <w:r>
              <w:rPr>
                <w:spacing w:val="-1"/>
                <w:sz w:val="28"/>
                <w:szCs w:val="28"/>
              </w:rPr>
              <w:t>Коллективно</w:t>
            </w:r>
          </w:p>
        </w:tc>
      </w:tr>
      <w:tr w:rsidR="001959C4" w14:paraId="5DA06883" w14:textId="77777777">
        <w:trPr>
          <w:trHeight w:hRule="exact" w:val="1159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2F15F" w14:textId="77777777" w:rsidR="001959C4" w:rsidRDefault="001959C4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35"/>
                <w:szCs w:val="35"/>
              </w:rPr>
            </w:pPr>
          </w:p>
          <w:p w14:paraId="2962BB2E" w14:textId="77777777" w:rsidR="001959C4" w:rsidRDefault="001959C4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8"/>
                <w:szCs w:val="28"/>
              </w:rPr>
              <w:t>Первичный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39C3E" w14:textId="77777777" w:rsidR="001959C4" w:rsidRDefault="001959C4">
            <w:pPr>
              <w:pStyle w:val="a5"/>
              <w:numPr>
                <w:ilvl w:val="0"/>
                <w:numId w:val="4"/>
              </w:numPr>
              <w:tabs>
                <w:tab w:val="left" w:pos="266"/>
              </w:tabs>
              <w:kinsoku w:val="0"/>
              <w:overflowPunct w:val="0"/>
              <w:spacing w:line="314" w:lineRule="exact"/>
              <w:ind w:firstLine="0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приеме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работу;</w:t>
            </w:r>
          </w:p>
          <w:p w14:paraId="447DC9C5" w14:textId="77777777" w:rsidR="001959C4" w:rsidRDefault="001959C4">
            <w:pPr>
              <w:pStyle w:val="a5"/>
              <w:numPr>
                <w:ilvl w:val="0"/>
                <w:numId w:val="4"/>
              </w:numPr>
              <w:tabs>
                <w:tab w:val="left" w:pos="266"/>
              </w:tabs>
              <w:kinsoku w:val="0"/>
              <w:overflowPunct w:val="0"/>
              <w:ind w:right="404" w:firstLine="0"/>
            </w:pPr>
            <w:r>
              <w:rPr>
                <w:spacing w:val="-1"/>
                <w:sz w:val="28"/>
                <w:szCs w:val="28"/>
              </w:rPr>
              <w:t>при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введении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новых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обязанностей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25CD7" w14:textId="77777777" w:rsidR="001959C4" w:rsidRDefault="001959C4">
            <w:pPr>
              <w:pStyle w:val="TableParagraph"/>
              <w:kinsoku w:val="0"/>
              <w:overflowPunct w:val="0"/>
              <w:spacing w:line="239" w:lineRule="auto"/>
              <w:ind w:left="104" w:right="315"/>
            </w:pPr>
            <w:r>
              <w:rPr>
                <w:sz w:val="28"/>
                <w:szCs w:val="28"/>
              </w:rPr>
              <w:t>-</w:t>
            </w:r>
            <w:r>
              <w:rPr>
                <w:spacing w:val="-1"/>
                <w:sz w:val="28"/>
                <w:szCs w:val="28"/>
              </w:rPr>
              <w:t xml:space="preserve"> для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информирования</w:t>
            </w:r>
            <w:r>
              <w:rPr>
                <w:sz w:val="28"/>
                <w:szCs w:val="28"/>
              </w:rPr>
              <w:t xml:space="preserve"> о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порядке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работы, об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ответственных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лицах,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задачах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оказанию помощи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МГН</w:t>
            </w:r>
          </w:p>
        </w:tc>
      </w:tr>
      <w:tr w:rsidR="001959C4" w14:paraId="4EAF3006" w14:textId="77777777">
        <w:trPr>
          <w:trHeight w:hRule="exact" w:val="2448"/>
        </w:trPr>
        <w:tc>
          <w:tcPr>
            <w:tcW w:w="1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66392" w14:textId="77777777" w:rsidR="001959C4" w:rsidRDefault="001959C4">
            <w:pPr>
              <w:pStyle w:val="TableParagraph"/>
              <w:kinsoku w:val="0"/>
              <w:overflowPunct w:val="0"/>
              <w:rPr>
                <w:b/>
                <w:bCs/>
                <w:sz w:val="28"/>
                <w:szCs w:val="28"/>
              </w:rPr>
            </w:pPr>
          </w:p>
          <w:p w14:paraId="54B6CD27" w14:textId="77777777" w:rsidR="001959C4" w:rsidRDefault="001959C4">
            <w:pPr>
              <w:pStyle w:val="TableParagraph"/>
              <w:kinsoku w:val="0"/>
              <w:overflowPunct w:val="0"/>
              <w:ind w:left="102"/>
            </w:pPr>
            <w:r>
              <w:rPr>
                <w:spacing w:val="-1"/>
                <w:sz w:val="28"/>
                <w:szCs w:val="28"/>
              </w:rPr>
              <w:t>Повторный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9276A" w14:textId="77777777" w:rsidR="001959C4" w:rsidRDefault="001959C4">
            <w:pPr>
              <w:pStyle w:val="a5"/>
              <w:numPr>
                <w:ilvl w:val="0"/>
                <w:numId w:val="3"/>
              </w:numPr>
              <w:tabs>
                <w:tab w:val="left" w:pos="266"/>
              </w:tabs>
              <w:kinsoku w:val="0"/>
              <w:overflowPunct w:val="0"/>
              <w:spacing w:line="239" w:lineRule="auto"/>
              <w:ind w:right="225" w:firstLine="0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развития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навыков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работы</w:t>
            </w:r>
            <w:r>
              <w:rPr>
                <w:sz w:val="28"/>
                <w:szCs w:val="28"/>
              </w:rPr>
              <w:t xml:space="preserve"> с</w:t>
            </w:r>
            <w:r>
              <w:rPr>
                <w:spacing w:val="-1"/>
                <w:sz w:val="28"/>
                <w:szCs w:val="28"/>
              </w:rPr>
              <w:t xml:space="preserve"> МГН;</w:t>
            </w:r>
          </w:p>
          <w:p w14:paraId="2299C39C" w14:textId="77777777" w:rsidR="001959C4" w:rsidRDefault="001959C4">
            <w:pPr>
              <w:pStyle w:val="a5"/>
              <w:numPr>
                <w:ilvl w:val="0"/>
                <w:numId w:val="3"/>
              </w:numPr>
              <w:tabs>
                <w:tab w:val="left" w:pos="266"/>
              </w:tabs>
              <w:kinsoku w:val="0"/>
              <w:overflowPunct w:val="0"/>
              <w:ind w:right="365" w:firstLine="0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приобретении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нового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оборудования;</w:t>
            </w:r>
          </w:p>
          <w:p w14:paraId="7FF1F0B0" w14:textId="77777777" w:rsidR="001959C4" w:rsidRDefault="001959C4">
            <w:pPr>
              <w:pStyle w:val="a5"/>
              <w:numPr>
                <w:ilvl w:val="0"/>
                <w:numId w:val="3"/>
              </w:numPr>
              <w:tabs>
                <w:tab w:val="left" w:pos="266"/>
              </w:tabs>
              <w:kinsoku w:val="0"/>
              <w:overflowPunct w:val="0"/>
              <w:spacing w:before="2"/>
              <w:ind w:right="350" w:firstLine="0"/>
            </w:pPr>
            <w:r>
              <w:rPr>
                <w:spacing w:val="-1"/>
                <w:sz w:val="28"/>
                <w:szCs w:val="28"/>
              </w:rPr>
              <w:t>при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нарушении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обязанностей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помощи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инвалидам</w:t>
            </w:r>
            <w:r>
              <w:rPr>
                <w:sz w:val="28"/>
                <w:szCs w:val="28"/>
              </w:rPr>
              <w:t xml:space="preserve"> 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МГН</w:t>
            </w:r>
          </w:p>
        </w:tc>
        <w:tc>
          <w:tcPr>
            <w:tcW w:w="4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B98E7" w14:textId="77777777" w:rsidR="001959C4" w:rsidRDefault="001959C4">
            <w:pPr>
              <w:pStyle w:val="a5"/>
              <w:numPr>
                <w:ilvl w:val="0"/>
                <w:numId w:val="2"/>
              </w:numPr>
              <w:tabs>
                <w:tab w:val="left" w:pos="268"/>
              </w:tabs>
              <w:kinsoku w:val="0"/>
              <w:overflowPunct w:val="0"/>
              <w:spacing w:line="239" w:lineRule="auto"/>
              <w:ind w:right="362" w:firstLine="0"/>
              <w:rPr>
                <w:spacing w:val="-2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развития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знаний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вопросам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 xml:space="preserve">объектов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spacing w:val="-2"/>
                <w:sz w:val="28"/>
                <w:szCs w:val="28"/>
              </w:rPr>
              <w:t>услуг;</w:t>
            </w:r>
          </w:p>
          <w:p w14:paraId="7515D79E" w14:textId="77777777" w:rsidR="001959C4" w:rsidRDefault="001959C4">
            <w:pPr>
              <w:pStyle w:val="a5"/>
              <w:numPr>
                <w:ilvl w:val="0"/>
                <w:numId w:val="2"/>
              </w:numPr>
              <w:tabs>
                <w:tab w:val="left" w:pos="268"/>
              </w:tabs>
              <w:kinsoku w:val="0"/>
              <w:overflowPunct w:val="0"/>
              <w:ind w:right="1031" w:firstLine="0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обсуждения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нарушений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требований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доступности;</w:t>
            </w:r>
          </w:p>
          <w:p w14:paraId="61FDB26C" w14:textId="77777777" w:rsidR="001959C4" w:rsidRDefault="001959C4">
            <w:pPr>
              <w:pStyle w:val="a5"/>
              <w:numPr>
                <w:ilvl w:val="0"/>
                <w:numId w:val="2"/>
              </w:numPr>
              <w:tabs>
                <w:tab w:val="left" w:pos="268"/>
              </w:tabs>
              <w:kinsoku w:val="0"/>
              <w:overflowPunct w:val="0"/>
              <w:spacing w:before="2" w:line="322" w:lineRule="exact"/>
              <w:ind w:left="267" w:hanging="163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принятии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новых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документов;</w:t>
            </w:r>
          </w:p>
          <w:p w14:paraId="5CB2B3F9" w14:textId="77777777" w:rsidR="001959C4" w:rsidRDefault="001959C4">
            <w:pPr>
              <w:pStyle w:val="a5"/>
              <w:numPr>
                <w:ilvl w:val="0"/>
                <w:numId w:val="2"/>
              </w:numPr>
              <w:tabs>
                <w:tab w:val="left" w:pos="268"/>
              </w:tabs>
              <w:kinsoku w:val="0"/>
              <w:overflowPunct w:val="0"/>
              <w:ind w:right="310" w:firstLine="0"/>
            </w:pPr>
            <w:r>
              <w:rPr>
                <w:spacing w:val="-1"/>
                <w:sz w:val="28"/>
                <w:szCs w:val="28"/>
              </w:rPr>
              <w:t>при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введении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новых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услуг,</w:t>
            </w:r>
            <w:r>
              <w:rPr>
                <w:spacing w:val="-1"/>
                <w:sz w:val="28"/>
                <w:szCs w:val="28"/>
              </w:rPr>
              <w:t xml:space="preserve"> новых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форм </w:t>
            </w:r>
            <w:r>
              <w:rPr>
                <w:spacing w:val="-1"/>
                <w:sz w:val="28"/>
                <w:szCs w:val="28"/>
              </w:rPr>
              <w:t>обслуживания, объектов</w:t>
            </w:r>
          </w:p>
        </w:tc>
      </w:tr>
    </w:tbl>
    <w:p w14:paraId="31D2247B" w14:textId="77777777" w:rsidR="001959C4" w:rsidRDefault="001959C4" w:rsidP="001959C4">
      <w:pPr>
        <w:pStyle w:val="a3"/>
        <w:kinsoku w:val="0"/>
        <w:overflowPunct w:val="0"/>
        <w:spacing w:before="2"/>
        <w:ind w:left="0" w:firstLine="0"/>
        <w:rPr>
          <w:b/>
          <w:bCs/>
          <w:sz w:val="25"/>
          <w:szCs w:val="25"/>
        </w:rPr>
      </w:pPr>
    </w:p>
    <w:p w14:paraId="65CE5567" w14:textId="77777777" w:rsidR="001959C4" w:rsidRDefault="001959C4" w:rsidP="001959C4">
      <w:pPr>
        <w:pStyle w:val="a3"/>
        <w:kinsoku w:val="0"/>
        <w:overflowPunct w:val="0"/>
        <w:spacing w:before="24"/>
        <w:ind w:left="212" w:right="192"/>
        <w:jc w:val="both"/>
        <w:rPr>
          <w:spacing w:val="-1"/>
        </w:rPr>
      </w:pPr>
      <w:r>
        <w:rPr>
          <w:spacing w:val="-1"/>
        </w:rPr>
        <w:t>Таким</w:t>
      </w:r>
      <w:r>
        <w:rPr>
          <w:spacing w:val="13"/>
        </w:rPr>
        <w:t xml:space="preserve"> </w:t>
      </w:r>
      <w:r>
        <w:rPr>
          <w:spacing w:val="-1"/>
        </w:rPr>
        <w:t>образом,</w:t>
      </w:r>
      <w:r>
        <w:rPr>
          <w:spacing w:val="13"/>
        </w:rPr>
        <w:t xml:space="preserve"> </w:t>
      </w:r>
      <w:r>
        <w:rPr>
          <w:spacing w:val="-1"/>
        </w:rPr>
        <w:t>организация</w:t>
      </w:r>
      <w:r>
        <w:rPr>
          <w:spacing w:val="14"/>
        </w:rPr>
        <w:t xml:space="preserve"> </w:t>
      </w:r>
      <w:r>
        <w:rPr>
          <w:spacing w:val="-1"/>
        </w:rPr>
        <w:t>работы</w:t>
      </w:r>
      <w:r>
        <w:rPr>
          <w:spacing w:val="14"/>
        </w:rPr>
        <w:t xml:space="preserve"> </w:t>
      </w:r>
      <w:r>
        <w:t>на</w:t>
      </w:r>
      <w:r>
        <w:rPr>
          <w:spacing w:val="13"/>
        </w:rPr>
        <w:t xml:space="preserve"> </w:t>
      </w:r>
      <w:r>
        <w:rPr>
          <w:spacing w:val="-1"/>
        </w:rPr>
        <w:t>объекте</w:t>
      </w:r>
      <w:r>
        <w:rPr>
          <w:spacing w:val="13"/>
        </w:rPr>
        <w:t xml:space="preserve"> </w:t>
      </w:r>
      <w:r>
        <w:rPr>
          <w:spacing w:val="-1"/>
        </w:rPr>
        <w:t>предусматривает</w:t>
      </w:r>
      <w:r>
        <w:rPr>
          <w:spacing w:val="2"/>
        </w:rPr>
        <w:t xml:space="preserve"> </w:t>
      </w:r>
      <w:r>
        <w:rPr>
          <w:spacing w:val="-1"/>
        </w:rPr>
        <w:t>следующие составляющие:</w:t>
      </w:r>
    </w:p>
    <w:p w14:paraId="37AF3EA3" w14:textId="77777777" w:rsidR="001959C4" w:rsidRDefault="001959C4" w:rsidP="001959C4">
      <w:pPr>
        <w:pStyle w:val="a3"/>
        <w:numPr>
          <w:ilvl w:val="0"/>
          <w:numId w:val="1"/>
        </w:numPr>
        <w:tabs>
          <w:tab w:val="left" w:pos="1313"/>
        </w:tabs>
        <w:kinsoku w:val="0"/>
        <w:overflowPunct w:val="0"/>
        <w:spacing w:line="322" w:lineRule="exact"/>
        <w:ind w:firstLine="709"/>
      </w:pPr>
      <w:r>
        <w:rPr>
          <w:spacing w:val="-71"/>
          <w:u w:val="single"/>
        </w:rPr>
        <w:t xml:space="preserve"> </w:t>
      </w:r>
      <w:r>
        <w:rPr>
          <w:u w:val="single"/>
        </w:rPr>
        <w:t>р</w:t>
      </w:r>
      <w:r>
        <w:rPr>
          <w:spacing w:val="-1"/>
          <w:u w:val="single"/>
        </w:rPr>
        <w:t>азрабо</w:t>
      </w:r>
      <w:r>
        <w:rPr>
          <w:u w:val="single"/>
        </w:rPr>
        <w:t xml:space="preserve">тка </w:t>
      </w:r>
      <w:r>
        <w:rPr>
          <w:spacing w:val="15"/>
          <w:u w:val="single"/>
        </w:rPr>
        <w:t xml:space="preserve"> </w:t>
      </w:r>
      <w:r>
        <w:rPr>
          <w:u w:val="single"/>
        </w:rPr>
        <w:t xml:space="preserve">и </w:t>
      </w:r>
      <w:r>
        <w:rPr>
          <w:spacing w:val="18"/>
          <w:u w:val="single"/>
        </w:rPr>
        <w:t xml:space="preserve"> </w:t>
      </w:r>
      <w:r>
        <w:rPr>
          <w:spacing w:val="-1"/>
          <w:u w:val="single"/>
        </w:rPr>
        <w:t>утвержд</w:t>
      </w:r>
      <w:r>
        <w:rPr>
          <w:spacing w:val="-2"/>
          <w:u w:val="single"/>
        </w:rPr>
        <w:t>ен</w:t>
      </w:r>
      <w:r>
        <w:rPr>
          <w:u w:val="single"/>
        </w:rPr>
        <w:t xml:space="preserve">ие </w:t>
      </w:r>
      <w:r>
        <w:rPr>
          <w:spacing w:val="19"/>
          <w:u w:val="single"/>
        </w:rPr>
        <w:t xml:space="preserve"> </w:t>
      </w:r>
      <w:r>
        <w:rPr>
          <w:spacing w:val="-1"/>
          <w:u w:val="single"/>
        </w:rPr>
        <w:t>орган</w:t>
      </w:r>
      <w:r>
        <w:rPr>
          <w:u w:val="single"/>
        </w:rPr>
        <w:t>и</w:t>
      </w:r>
      <w:r>
        <w:rPr>
          <w:spacing w:val="-1"/>
          <w:u w:val="single"/>
        </w:rPr>
        <w:t>зац</w:t>
      </w:r>
      <w:r>
        <w:rPr>
          <w:spacing w:val="-2"/>
          <w:u w:val="single"/>
        </w:rPr>
        <w:t>ион</w:t>
      </w:r>
      <w:r>
        <w:rPr>
          <w:spacing w:val="-1"/>
          <w:u w:val="single"/>
        </w:rPr>
        <w:t>но</w:t>
      </w:r>
      <w:r>
        <w:rPr>
          <w:spacing w:val="-67"/>
          <w:u w:val="single"/>
        </w:rPr>
        <w:t xml:space="preserve"> </w:t>
      </w:r>
      <w:r>
        <w:rPr>
          <w:spacing w:val="-2"/>
          <w:u w:val="single"/>
        </w:rPr>
        <w:t>-р</w:t>
      </w:r>
      <w:r>
        <w:rPr>
          <w:spacing w:val="-1"/>
          <w:u w:val="single"/>
        </w:rPr>
        <w:t>аспорядительн</w:t>
      </w:r>
      <w:r>
        <w:rPr>
          <w:u w:val="single"/>
        </w:rPr>
        <w:t xml:space="preserve">ых </w:t>
      </w:r>
      <w:r>
        <w:rPr>
          <w:spacing w:val="19"/>
          <w:u w:val="single"/>
        </w:rPr>
        <w:t xml:space="preserve"> </w:t>
      </w:r>
      <w:r>
        <w:rPr>
          <w:u w:val="single"/>
        </w:rPr>
        <w:t xml:space="preserve">и </w:t>
      </w:r>
      <w:r>
        <w:rPr>
          <w:spacing w:val="44"/>
        </w:rPr>
        <w:t xml:space="preserve"> </w:t>
      </w:r>
      <w:r>
        <w:rPr>
          <w:spacing w:val="-1"/>
          <w:w w:val="95"/>
          <w:u w:val="single"/>
        </w:rPr>
        <w:t>ин</w:t>
      </w:r>
      <w:r>
        <w:rPr>
          <w:spacing w:val="-36"/>
          <w:w w:val="95"/>
          <w:u w:val="single"/>
        </w:rPr>
        <w:t xml:space="preserve"> </w:t>
      </w:r>
      <w:r>
        <w:rPr>
          <w:spacing w:val="-1"/>
          <w:w w:val="95"/>
          <w:u w:val="single"/>
        </w:rPr>
        <w:t>ых</w:t>
      </w:r>
      <w:r>
        <w:rPr>
          <w:u w:val="single"/>
        </w:rPr>
        <w:t xml:space="preserve"> </w:t>
      </w:r>
    </w:p>
    <w:p w14:paraId="5902D478" w14:textId="77777777" w:rsidR="001959C4" w:rsidRDefault="001959C4" w:rsidP="001959C4">
      <w:pPr>
        <w:pStyle w:val="a3"/>
        <w:kinsoku w:val="0"/>
        <w:overflowPunct w:val="0"/>
        <w:spacing w:before="2"/>
        <w:ind w:left="212" w:right="188" w:firstLine="0"/>
        <w:rPr>
          <w:spacing w:val="-2"/>
        </w:rPr>
      </w:pPr>
      <w:r>
        <w:rPr>
          <w:spacing w:val="-71"/>
          <w:u w:val="single"/>
        </w:rPr>
        <w:t xml:space="preserve"> </w:t>
      </w:r>
      <w:r>
        <w:rPr>
          <w:spacing w:val="-1"/>
          <w:u w:val="single"/>
        </w:rPr>
        <w:t>локальны</w:t>
      </w:r>
      <w:r>
        <w:rPr>
          <w:u w:val="single"/>
        </w:rPr>
        <w:t xml:space="preserve">х </w:t>
      </w:r>
      <w:r>
        <w:rPr>
          <w:spacing w:val="13"/>
          <w:u w:val="single"/>
        </w:rPr>
        <w:t xml:space="preserve"> </w:t>
      </w:r>
      <w:r>
        <w:rPr>
          <w:spacing w:val="-1"/>
          <w:u w:val="single"/>
        </w:rPr>
        <w:t>документ</w:t>
      </w:r>
      <w:r>
        <w:rPr>
          <w:spacing w:val="1"/>
          <w:u w:val="single"/>
        </w:rPr>
        <w:t>ов</w:t>
      </w:r>
      <w:r>
        <w:rPr>
          <w:u w:val="single"/>
        </w:rPr>
        <w:t xml:space="preserve"> </w:t>
      </w:r>
      <w:r>
        <w:rPr>
          <w:spacing w:val="12"/>
          <w:u w:val="single"/>
        </w:rPr>
        <w:t xml:space="preserve"> </w:t>
      </w:r>
      <w:r>
        <w:rPr>
          <w:spacing w:val="-1"/>
        </w:rPr>
        <w:t>учреждения</w:t>
      </w:r>
      <w:r>
        <w:t xml:space="preserve"> </w:t>
      </w:r>
      <w:r>
        <w:rPr>
          <w:spacing w:val="12"/>
        </w:rPr>
        <w:t xml:space="preserve"> </w:t>
      </w:r>
      <w:r>
        <w:t xml:space="preserve">о </w:t>
      </w:r>
      <w:r>
        <w:rPr>
          <w:spacing w:val="10"/>
        </w:rPr>
        <w:t xml:space="preserve"> </w:t>
      </w:r>
      <w:r>
        <w:rPr>
          <w:spacing w:val="-1"/>
        </w:rPr>
        <w:t>порядке</w:t>
      </w:r>
      <w:r>
        <w:t xml:space="preserve"> </w:t>
      </w:r>
      <w:r>
        <w:rPr>
          <w:spacing w:val="11"/>
        </w:rPr>
        <w:t xml:space="preserve"> </w:t>
      </w:r>
      <w:r>
        <w:rPr>
          <w:spacing w:val="-1"/>
        </w:rPr>
        <w:t>оказания</w:t>
      </w:r>
      <w:r>
        <w:t xml:space="preserve"> </w:t>
      </w:r>
      <w:r>
        <w:rPr>
          <w:spacing w:val="8"/>
        </w:rPr>
        <w:t xml:space="preserve"> </w:t>
      </w:r>
      <w:r>
        <w:rPr>
          <w:spacing w:val="-1"/>
        </w:rPr>
        <w:t>помощи</w:t>
      </w:r>
      <w:r>
        <w:t xml:space="preserve"> </w:t>
      </w:r>
      <w:r>
        <w:rPr>
          <w:spacing w:val="14"/>
        </w:rPr>
        <w:t xml:space="preserve"> </w:t>
      </w:r>
      <w:r>
        <w:rPr>
          <w:spacing w:val="-1"/>
        </w:rPr>
        <w:t>инвалидам</w:t>
      </w:r>
      <w:r>
        <w:t xml:space="preserve"> </w:t>
      </w:r>
      <w:r>
        <w:rPr>
          <w:spacing w:val="10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rPr>
          <w:spacing w:val="-1"/>
        </w:rPr>
        <w:t>другим</w:t>
      </w:r>
      <w:r>
        <w:t xml:space="preserve"> </w:t>
      </w:r>
      <w:r>
        <w:rPr>
          <w:spacing w:val="-1"/>
        </w:rPr>
        <w:t>маломобильным</w:t>
      </w:r>
      <w:r>
        <w:t xml:space="preserve"> </w:t>
      </w:r>
      <w:r>
        <w:rPr>
          <w:spacing w:val="-2"/>
        </w:rPr>
        <w:t>гражданам;</w:t>
      </w:r>
    </w:p>
    <w:p w14:paraId="5C9DF6F4" w14:textId="77777777" w:rsidR="001959C4" w:rsidRDefault="001959C4" w:rsidP="001959C4">
      <w:pPr>
        <w:pStyle w:val="a3"/>
        <w:numPr>
          <w:ilvl w:val="0"/>
          <w:numId w:val="1"/>
        </w:numPr>
        <w:tabs>
          <w:tab w:val="left" w:pos="1255"/>
        </w:tabs>
        <w:kinsoku w:val="0"/>
        <w:overflowPunct w:val="0"/>
        <w:ind w:right="188" w:firstLine="709"/>
        <w:jc w:val="both"/>
        <w:rPr>
          <w:spacing w:val="-2"/>
        </w:rPr>
      </w:pPr>
      <w:r>
        <w:rPr>
          <w:spacing w:val="-71"/>
          <w:u w:val="single"/>
        </w:rPr>
        <w:t xml:space="preserve"> </w:t>
      </w:r>
      <w:r>
        <w:rPr>
          <w:spacing w:val="-1"/>
          <w:u w:val="single"/>
        </w:rPr>
        <w:t>закреп</w:t>
      </w:r>
      <w:r>
        <w:rPr>
          <w:spacing w:val="-2"/>
          <w:u w:val="single"/>
        </w:rPr>
        <w:t>лен</w:t>
      </w:r>
      <w:r>
        <w:rPr>
          <w:u w:val="single"/>
        </w:rPr>
        <w:t>ие</w:t>
      </w:r>
      <w:r>
        <w:rPr>
          <w:spacing w:val="25"/>
          <w:u w:val="single"/>
        </w:rPr>
        <w:t xml:space="preserve"> </w:t>
      </w:r>
      <w:r>
        <w:rPr>
          <w:u w:val="single"/>
        </w:rPr>
        <w:t>в</w:t>
      </w:r>
      <w:r>
        <w:rPr>
          <w:spacing w:val="25"/>
          <w:u w:val="single"/>
        </w:rPr>
        <w:t xml:space="preserve"> </w:t>
      </w:r>
      <w:r>
        <w:rPr>
          <w:u w:val="single"/>
        </w:rPr>
        <w:t>д</w:t>
      </w:r>
      <w:r>
        <w:rPr>
          <w:spacing w:val="-1"/>
          <w:u w:val="single"/>
        </w:rPr>
        <w:t>олжностны</w:t>
      </w:r>
      <w:r>
        <w:rPr>
          <w:u w:val="single"/>
        </w:rPr>
        <w:t>х</w:t>
      </w:r>
      <w:r>
        <w:rPr>
          <w:spacing w:val="26"/>
          <w:u w:val="single"/>
        </w:rPr>
        <w:t xml:space="preserve"> </w:t>
      </w:r>
      <w:r>
        <w:rPr>
          <w:spacing w:val="-1"/>
          <w:u w:val="single"/>
        </w:rPr>
        <w:t>инстр</w:t>
      </w:r>
      <w:r>
        <w:rPr>
          <w:spacing w:val="-2"/>
          <w:u w:val="single"/>
        </w:rPr>
        <w:t>укц</w:t>
      </w:r>
      <w:r>
        <w:rPr>
          <w:u w:val="single"/>
        </w:rPr>
        <w:t>и</w:t>
      </w:r>
      <w:r>
        <w:rPr>
          <w:spacing w:val="-1"/>
          <w:u w:val="single"/>
        </w:rPr>
        <w:t>ях</w:t>
      </w:r>
      <w:r>
        <w:rPr>
          <w:spacing w:val="26"/>
          <w:u w:val="single"/>
        </w:rPr>
        <w:t xml:space="preserve"> </w:t>
      </w:r>
      <w:r>
        <w:rPr>
          <w:u w:val="single"/>
        </w:rPr>
        <w:t>п</w:t>
      </w:r>
      <w:r>
        <w:rPr>
          <w:spacing w:val="-2"/>
          <w:u w:val="single"/>
        </w:rPr>
        <w:t>ерсо</w:t>
      </w:r>
      <w:r>
        <w:rPr>
          <w:spacing w:val="-1"/>
          <w:u w:val="single"/>
        </w:rPr>
        <w:t>нала</w:t>
      </w:r>
      <w:r>
        <w:rPr>
          <w:spacing w:val="33"/>
          <w:u w:val="single"/>
        </w:rPr>
        <w:t xml:space="preserve"> </w:t>
      </w:r>
      <w:r>
        <w:rPr>
          <w:spacing w:val="-1"/>
        </w:rPr>
        <w:t>конкретных</w:t>
      </w:r>
      <w:r>
        <w:rPr>
          <w:spacing w:val="28"/>
        </w:rPr>
        <w:t xml:space="preserve"> </w:t>
      </w:r>
      <w:r>
        <w:rPr>
          <w:spacing w:val="-2"/>
        </w:rPr>
        <w:t>задач</w:t>
      </w:r>
      <w:r>
        <w:rPr>
          <w:spacing w:val="26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rPr>
          <w:spacing w:val="-1"/>
        </w:rPr>
        <w:t>функций</w:t>
      </w:r>
      <w:r>
        <w:t xml:space="preserve"> </w:t>
      </w:r>
      <w:r>
        <w:rPr>
          <w:spacing w:val="-1"/>
        </w:rPr>
        <w:t>по</w:t>
      </w:r>
      <w:r>
        <w:rPr>
          <w:spacing w:val="1"/>
        </w:rPr>
        <w:t xml:space="preserve"> </w:t>
      </w:r>
      <w:r>
        <w:rPr>
          <w:spacing w:val="-1"/>
        </w:rPr>
        <w:t>оказанию помощи</w:t>
      </w:r>
      <w:r>
        <w:t xml:space="preserve"> </w:t>
      </w:r>
      <w:r>
        <w:rPr>
          <w:spacing w:val="-1"/>
        </w:rPr>
        <w:t>инвалидам</w:t>
      </w:r>
      <w:r>
        <w:t xml:space="preserve"> и </w:t>
      </w:r>
      <w:r>
        <w:rPr>
          <w:spacing w:val="-1"/>
        </w:rPr>
        <w:t>другим</w:t>
      </w:r>
      <w:r>
        <w:rPr>
          <w:spacing w:val="1"/>
        </w:rPr>
        <w:t xml:space="preserve"> </w:t>
      </w:r>
      <w:r>
        <w:rPr>
          <w:spacing w:val="-1"/>
        </w:rPr>
        <w:t>маломобильным</w:t>
      </w:r>
      <w:r>
        <w:t xml:space="preserve"> </w:t>
      </w:r>
      <w:r>
        <w:rPr>
          <w:spacing w:val="-2"/>
        </w:rPr>
        <w:t>гражданам;</w:t>
      </w:r>
    </w:p>
    <w:p w14:paraId="3317D60B" w14:textId="77777777" w:rsidR="001959C4" w:rsidRDefault="001959C4" w:rsidP="001959C4">
      <w:pPr>
        <w:pStyle w:val="a3"/>
        <w:numPr>
          <w:ilvl w:val="0"/>
          <w:numId w:val="1"/>
        </w:numPr>
        <w:tabs>
          <w:tab w:val="left" w:pos="1238"/>
        </w:tabs>
        <w:kinsoku w:val="0"/>
        <w:overflowPunct w:val="0"/>
        <w:ind w:right="188" w:firstLine="709"/>
        <w:jc w:val="both"/>
        <w:rPr>
          <w:spacing w:val="-1"/>
        </w:rPr>
      </w:pPr>
      <w:r>
        <w:rPr>
          <w:spacing w:val="-71"/>
          <w:u w:val="single"/>
        </w:rPr>
        <w:t xml:space="preserve"> </w:t>
      </w:r>
      <w:r>
        <w:rPr>
          <w:spacing w:val="-1"/>
          <w:u w:val="single"/>
        </w:rPr>
        <w:t>систематическо</w:t>
      </w:r>
      <w:r>
        <w:rPr>
          <w:u w:val="single"/>
        </w:rPr>
        <w:t>е</w:t>
      </w:r>
      <w:r>
        <w:rPr>
          <w:spacing w:val="8"/>
          <w:u w:val="single"/>
        </w:rPr>
        <w:t xml:space="preserve"> </w:t>
      </w:r>
      <w:r>
        <w:rPr>
          <w:u w:val="single"/>
        </w:rPr>
        <w:t>об</w:t>
      </w:r>
      <w:r>
        <w:rPr>
          <w:spacing w:val="-1"/>
          <w:u w:val="single"/>
        </w:rPr>
        <w:t>учени</w:t>
      </w:r>
      <w:r>
        <w:rPr>
          <w:u w:val="single"/>
        </w:rPr>
        <w:t>е</w:t>
      </w:r>
      <w:r>
        <w:rPr>
          <w:spacing w:val="11"/>
          <w:u w:val="single"/>
        </w:rPr>
        <w:t xml:space="preserve"> </w:t>
      </w:r>
      <w:r>
        <w:rPr>
          <w:spacing w:val="-1"/>
          <w:u w:val="single"/>
        </w:rPr>
        <w:t>(инструктаж)</w:t>
      </w:r>
      <w:r>
        <w:rPr>
          <w:spacing w:val="11"/>
          <w:u w:val="single"/>
        </w:rPr>
        <w:t xml:space="preserve"> </w:t>
      </w:r>
      <w:r>
        <w:rPr>
          <w:u w:val="single"/>
        </w:rPr>
        <w:t>п</w:t>
      </w:r>
      <w:r>
        <w:rPr>
          <w:spacing w:val="-2"/>
          <w:u w:val="single"/>
        </w:rPr>
        <w:t>ерсо</w:t>
      </w:r>
      <w:r>
        <w:rPr>
          <w:spacing w:val="-1"/>
          <w:u w:val="single"/>
        </w:rPr>
        <w:t>нала</w:t>
      </w:r>
      <w:r>
        <w:rPr>
          <w:spacing w:val="16"/>
          <w:u w:val="single"/>
        </w:rPr>
        <w:t xml:space="preserve"> </w:t>
      </w:r>
      <w:r>
        <w:rPr>
          <w:spacing w:val="-1"/>
        </w:rPr>
        <w:t>по</w:t>
      </w:r>
      <w:r>
        <w:rPr>
          <w:spacing w:val="12"/>
        </w:rPr>
        <w:t xml:space="preserve"> </w:t>
      </w:r>
      <w:r>
        <w:rPr>
          <w:spacing w:val="-1"/>
        </w:rPr>
        <w:t>вопросам</w:t>
      </w:r>
      <w:r>
        <w:rPr>
          <w:spacing w:val="8"/>
        </w:rPr>
        <w:t xml:space="preserve"> </w:t>
      </w:r>
      <w:r>
        <w:rPr>
          <w:spacing w:val="-1"/>
        </w:rPr>
        <w:t>оказания</w:t>
      </w:r>
      <w:r>
        <w:rPr>
          <w:spacing w:val="39"/>
        </w:rPr>
        <w:t xml:space="preserve"> </w:t>
      </w:r>
      <w:r>
        <w:rPr>
          <w:spacing w:val="-1"/>
        </w:rPr>
        <w:t>помощи</w:t>
      </w:r>
      <w:r>
        <w:t xml:space="preserve"> на</w:t>
      </w:r>
      <w:r>
        <w:rPr>
          <w:spacing w:val="-3"/>
        </w:rPr>
        <w:t xml:space="preserve"> </w:t>
      </w:r>
      <w:r>
        <w:rPr>
          <w:spacing w:val="-1"/>
        </w:rPr>
        <w:t>объекте</w:t>
      </w:r>
      <w:r>
        <w:rPr>
          <w:spacing w:val="-3"/>
        </w:rPr>
        <w:t xml:space="preserve"> </w:t>
      </w:r>
      <w:r>
        <w:rPr>
          <w:spacing w:val="-1"/>
        </w:rPr>
        <w:t>инвалидам</w:t>
      </w:r>
      <w:r>
        <w:t xml:space="preserve"> и </w:t>
      </w:r>
      <w:r>
        <w:rPr>
          <w:spacing w:val="-1"/>
        </w:rPr>
        <w:t>другим</w:t>
      </w:r>
      <w:r>
        <w:rPr>
          <w:spacing w:val="-3"/>
        </w:rPr>
        <w:t xml:space="preserve"> </w:t>
      </w:r>
      <w:r>
        <w:rPr>
          <w:spacing w:val="-1"/>
        </w:rPr>
        <w:t>маломобильным</w:t>
      </w:r>
      <w:r>
        <w:t xml:space="preserve"> </w:t>
      </w:r>
      <w:r>
        <w:rPr>
          <w:spacing w:val="-1"/>
        </w:rPr>
        <w:t>гражданам.</w:t>
      </w:r>
    </w:p>
    <w:p w14:paraId="347B30F3" w14:textId="77777777" w:rsidR="001959C4" w:rsidRDefault="001959C4" w:rsidP="001959C4">
      <w:pPr>
        <w:pStyle w:val="a3"/>
        <w:numPr>
          <w:ilvl w:val="0"/>
          <w:numId w:val="1"/>
        </w:numPr>
        <w:tabs>
          <w:tab w:val="left" w:pos="1476"/>
        </w:tabs>
        <w:kinsoku w:val="0"/>
        <w:overflowPunct w:val="0"/>
        <w:ind w:right="122" w:firstLine="709"/>
        <w:jc w:val="both"/>
        <w:rPr>
          <w:spacing w:val="-1"/>
        </w:rPr>
      </w:pPr>
      <w:r>
        <w:rPr>
          <w:spacing w:val="-71"/>
          <w:u w:val="single"/>
        </w:rPr>
        <w:t xml:space="preserve"> </w:t>
      </w:r>
      <w:r>
        <w:rPr>
          <w:spacing w:val="-1"/>
          <w:u w:val="single"/>
        </w:rPr>
        <w:t>наличи</w:t>
      </w:r>
      <w:r>
        <w:rPr>
          <w:u w:val="single"/>
        </w:rPr>
        <w:t>е</w:t>
      </w:r>
      <w:r>
        <w:rPr>
          <w:spacing w:val="36"/>
          <w:u w:val="single"/>
        </w:rPr>
        <w:t xml:space="preserve"> </w:t>
      </w:r>
      <w:r>
        <w:rPr>
          <w:u w:val="single"/>
        </w:rPr>
        <w:t>до</w:t>
      </w:r>
      <w:r>
        <w:rPr>
          <w:spacing w:val="-2"/>
          <w:u w:val="single"/>
        </w:rPr>
        <w:t>ступ</w:t>
      </w:r>
      <w:r>
        <w:rPr>
          <w:u w:val="single"/>
        </w:rPr>
        <w:t>ной</w:t>
      </w:r>
      <w:r>
        <w:rPr>
          <w:spacing w:val="36"/>
          <w:u w:val="single"/>
        </w:rPr>
        <w:t xml:space="preserve"> </w:t>
      </w:r>
      <w:r>
        <w:rPr>
          <w:u w:val="single"/>
        </w:rPr>
        <w:t>и</w:t>
      </w:r>
      <w:r>
        <w:rPr>
          <w:spacing w:val="-1"/>
          <w:u w:val="single"/>
        </w:rPr>
        <w:t>нформации</w:t>
      </w:r>
      <w:r>
        <w:rPr>
          <w:spacing w:val="39"/>
          <w:u w:val="single"/>
        </w:rPr>
        <w:t xml:space="preserve"> </w:t>
      </w:r>
      <w:r>
        <w:rPr>
          <w:u w:val="single"/>
        </w:rPr>
        <w:t>д</w:t>
      </w:r>
      <w:r>
        <w:rPr>
          <w:spacing w:val="-1"/>
          <w:u w:val="single"/>
        </w:rPr>
        <w:t>ля</w:t>
      </w:r>
      <w:r>
        <w:rPr>
          <w:spacing w:val="36"/>
          <w:u w:val="single"/>
        </w:rPr>
        <w:t xml:space="preserve"> </w:t>
      </w:r>
      <w:r>
        <w:rPr>
          <w:spacing w:val="-1"/>
          <w:u w:val="single"/>
        </w:rPr>
        <w:t>обслуживаемых</w:t>
      </w:r>
      <w:r>
        <w:rPr>
          <w:spacing w:val="39"/>
          <w:u w:val="single"/>
        </w:rPr>
        <w:t xml:space="preserve"> </w:t>
      </w:r>
      <w:r>
        <w:rPr>
          <w:spacing w:val="-2"/>
          <w:u w:val="single"/>
        </w:rPr>
        <w:t>гр</w:t>
      </w:r>
      <w:r>
        <w:rPr>
          <w:spacing w:val="-1"/>
          <w:u w:val="single"/>
        </w:rPr>
        <w:t>ажд</w:t>
      </w:r>
      <w:r>
        <w:rPr>
          <w:spacing w:val="-2"/>
          <w:u w:val="single"/>
        </w:rPr>
        <w:t>ан</w:t>
      </w:r>
      <w:r>
        <w:rPr>
          <w:u w:val="single"/>
        </w:rPr>
        <w:t xml:space="preserve"> </w:t>
      </w:r>
      <w:r>
        <w:rPr>
          <w:spacing w:val="29"/>
        </w:rPr>
        <w:t xml:space="preserve"> </w:t>
      </w:r>
      <w:r>
        <w:rPr>
          <w:spacing w:val="-1"/>
        </w:rPr>
        <w:t>(инвалидов)</w:t>
      </w:r>
      <w:r>
        <w:rPr>
          <w:spacing w:val="58"/>
        </w:rPr>
        <w:t xml:space="preserve"> </w:t>
      </w:r>
      <w:r>
        <w:t>о</w:t>
      </w:r>
      <w:r>
        <w:rPr>
          <w:spacing w:val="60"/>
        </w:rPr>
        <w:t xml:space="preserve"> </w:t>
      </w:r>
      <w:r>
        <w:rPr>
          <w:spacing w:val="-1"/>
        </w:rPr>
        <w:t>порядке</w:t>
      </w:r>
      <w:r>
        <w:rPr>
          <w:spacing w:val="59"/>
        </w:rPr>
        <w:t xml:space="preserve"> </w:t>
      </w:r>
      <w:r>
        <w:rPr>
          <w:spacing w:val="-1"/>
        </w:rPr>
        <w:t>организации</w:t>
      </w:r>
      <w:r>
        <w:rPr>
          <w:spacing w:val="60"/>
        </w:rPr>
        <w:t xml:space="preserve"> </w:t>
      </w:r>
      <w:r>
        <w:rPr>
          <w:spacing w:val="-1"/>
        </w:rPr>
        <w:t>доступности</w:t>
      </w:r>
      <w:r>
        <w:rPr>
          <w:spacing w:val="60"/>
        </w:rPr>
        <w:t xml:space="preserve"> </w:t>
      </w:r>
      <w:r>
        <w:rPr>
          <w:spacing w:val="-1"/>
        </w:rPr>
        <w:t>объекта</w:t>
      </w:r>
      <w:r>
        <w:rPr>
          <w:spacing w:val="57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rPr>
          <w:spacing w:val="-1"/>
        </w:rPr>
        <w:t>предоставляемых</w:t>
      </w:r>
      <w:r>
        <w:rPr>
          <w:spacing w:val="6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rPr>
          <w:spacing w:val="-1"/>
        </w:rPr>
        <w:t>учреждении</w:t>
      </w:r>
      <w:r>
        <w:t xml:space="preserve"> </w:t>
      </w:r>
      <w:r>
        <w:rPr>
          <w:spacing w:val="-2"/>
        </w:rPr>
        <w:t>услуг,</w:t>
      </w:r>
      <w:r>
        <w:rPr>
          <w:spacing w:val="-1"/>
        </w:rPr>
        <w:t xml:space="preserve"> </w:t>
      </w:r>
      <w:r>
        <w:t>а</w:t>
      </w:r>
      <w:r>
        <w:rPr>
          <w:spacing w:val="2"/>
        </w:rPr>
        <w:t xml:space="preserve"> </w:t>
      </w:r>
      <w:r>
        <w:rPr>
          <w:spacing w:val="-1"/>
        </w:rPr>
        <w:t>также</w:t>
      </w:r>
      <w:r>
        <w:t xml:space="preserve"> </w:t>
      </w:r>
      <w:r>
        <w:rPr>
          <w:spacing w:val="-1"/>
        </w:rPr>
        <w:t>порядка</w:t>
      </w:r>
      <w:r>
        <w:rPr>
          <w:spacing w:val="-3"/>
        </w:rPr>
        <w:t xml:space="preserve"> </w:t>
      </w:r>
      <w:r>
        <w:rPr>
          <w:spacing w:val="-1"/>
        </w:rPr>
        <w:t>оказания</w:t>
      </w:r>
      <w:r>
        <w:rPr>
          <w:spacing w:val="4"/>
        </w:rPr>
        <w:t xml:space="preserve"> </w:t>
      </w:r>
      <w:r>
        <w:rPr>
          <w:spacing w:val="-1"/>
        </w:rPr>
        <w:t>(получения)</w:t>
      </w:r>
      <w:r>
        <w:rPr>
          <w:spacing w:val="-3"/>
        </w:rPr>
        <w:t xml:space="preserve"> </w:t>
      </w:r>
      <w:r>
        <w:rPr>
          <w:spacing w:val="-1"/>
        </w:rPr>
        <w:t>помощи</w:t>
      </w:r>
      <w:r>
        <w:t xml:space="preserve"> на</w:t>
      </w:r>
      <w:r>
        <w:rPr>
          <w:spacing w:val="-3"/>
        </w:rPr>
        <w:t xml:space="preserve"> </w:t>
      </w:r>
      <w:r>
        <w:rPr>
          <w:spacing w:val="-1"/>
        </w:rPr>
        <w:t>объекте.</w:t>
      </w:r>
    </w:p>
    <w:p w14:paraId="7511A2A8" w14:textId="77777777" w:rsidR="006168A9" w:rsidRDefault="006168A9" w:rsidP="001959C4"/>
    <w:p w14:paraId="4099F2B4" w14:textId="77777777" w:rsidR="00AE32DD" w:rsidRDefault="00AE32DD" w:rsidP="001959C4"/>
    <w:p w14:paraId="6D00BDFA" w14:textId="77777777" w:rsidR="00AE32DD" w:rsidRDefault="00AE32DD" w:rsidP="001959C4"/>
    <w:p w14:paraId="508510D0" w14:textId="77777777" w:rsidR="00AE32DD" w:rsidRDefault="00AE32DD" w:rsidP="001959C4"/>
    <w:p w14:paraId="1BE2D21B" w14:textId="77777777" w:rsidR="00AE32DD" w:rsidRDefault="00AE32DD" w:rsidP="001959C4"/>
    <w:p w14:paraId="67A327C7" w14:textId="77777777" w:rsidR="00AE32DD" w:rsidRDefault="00AE32DD" w:rsidP="001959C4"/>
    <w:p w14:paraId="7939F28D" w14:textId="77777777" w:rsidR="00AE32DD" w:rsidRDefault="00AE32DD" w:rsidP="00AE32DD">
      <w:pPr>
        <w:pStyle w:val="a3"/>
        <w:kinsoku w:val="0"/>
        <w:overflowPunct w:val="0"/>
        <w:rPr>
          <w:sz w:val="20"/>
          <w:szCs w:val="20"/>
        </w:rPr>
      </w:pPr>
    </w:p>
    <w:p w14:paraId="3F1B15B1" w14:textId="77777777" w:rsidR="00AE32DD" w:rsidRDefault="00AE32DD" w:rsidP="00AE32DD">
      <w:pPr>
        <w:pStyle w:val="11"/>
        <w:kinsoku w:val="0"/>
        <w:overflowPunct w:val="0"/>
        <w:spacing w:before="24"/>
        <w:ind w:left="1473" w:right="1348"/>
        <w:jc w:val="center"/>
        <w:outlineLvl w:val="9"/>
        <w:rPr>
          <w:b w:val="0"/>
          <w:bCs w:val="0"/>
        </w:rPr>
      </w:pPr>
      <w:r>
        <w:rPr>
          <w:spacing w:val="-1"/>
        </w:rPr>
        <w:t>Проект</w:t>
      </w:r>
      <w:r>
        <w:rPr>
          <w:spacing w:val="1"/>
        </w:rPr>
        <w:t xml:space="preserve"> </w:t>
      </w:r>
      <w:r>
        <w:rPr>
          <w:spacing w:val="-1"/>
        </w:rPr>
        <w:t>приказа</w:t>
      </w:r>
      <w:r>
        <w:rPr>
          <w:spacing w:val="-3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rPr>
          <w:spacing w:val="-1"/>
        </w:rPr>
        <w:t>назначении ответственных</w:t>
      </w:r>
      <w:r>
        <w:rPr>
          <w:spacing w:val="3"/>
        </w:rPr>
        <w:t xml:space="preserve"> </w:t>
      </w:r>
      <w:r>
        <w:rPr>
          <w:spacing w:val="-2"/>
        </w:rPr>
        <w:t>сотрудников</w:t>
      </w:r>
      <w:r>
        <w:rPr>
          <w:spacing w:val="47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rPr>
          <w:spacing w:val="-1"/>
        </w:rPr>
        <w:t xml:space="preserve">организацию </w:t>
      </w:r>
      <w:r>
        <w:t>и</w:t>
      </w:r>
      <w:r>
        <w:rPr>
          <w:spacing w:val="-2"/>
        </w:rPr>
        <w:t xml:space="preserve"> </w:t>
      </w:r>
      <w:r>
        <w:rPr>
          <w:spacing w:val="-1"/>
        </w:rPr>
        <w:t>проведение</w:t>
      </w:r>
      <w:r>
        <w:t xml:space="preserve"> </w:t>
      </w:r>
      <w:r>
        <w:rPr>
          <w:spacing w:val="-1"/>
        </w:rPr>
        <w:t>работы</w:t>
      </w:r>
      <w:r>
        <w:rPr>
          <w:spacing w:val="-4"/>
        </w:rPr>
        <w:t xml:space="preserve"> </w:t>
      </w:r>
      <w:r>
        <w:t>в</w:t>
      </w:r>
      <w:r>
        <w:rPr>
          <w:spacing w:val="-1"/>
        </w:rPr>
        <w:t xml:space="preserve"> учреждении</w:t>
      </w:r>
    </w:p>
    <w:p w14:paraId="0D1BF48E" w14:textId="77777777" w:rsidR="00AE32DD" w:rsidRDefault="00AE32DD" w:rsidP="00AE32DD">
      <w:pPr>
        <w:pStyle w:val="a3"/>
        <w:kinsoku w:val="0"/>
        <w:overflowPunct w:val="0"/>
        <w:spacing w:line="322" w:lineRule="exact"/>
        <w:ind w:left="126"/>
        <w:jc w:val="center"/>
      </w:pPr>
      <w:r>
        <w:rPr>
          <w:b/>
          <w:bCs/>
          <w:spacing w:val="-1"/>
        </w:rPr>
        <w:t>по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 xml:space="preserve">обеспечению доступности объектов </w:t>
      </w:r>
      <w:r>
        <w:rPr>
          <w:b/>
          <w:bCs/>
        </w:rPr>
        <w:t>и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 xml:space="preserve">услуг </w:t>
      </w:r>
      <w:r>
        <w:rPr>
          <w:b/>
          <w:bCs/>
          <w:spacing w:val="-1"/>
        </w:rPr>
        <w:t>для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инвалидов</w:t>
      </w:r>
    </w:p>
    <w:p w14:paraId="0481A97B" w14:textId="77777777" w:rsidR="00AE32DD" w:rsidRDefault="00AE32DD" w:rsidP="00AE32DD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14:paraId="7D4F8881" w14:textId="21E0AE5B" w:rsidR="00AE32DD" w:rsidRDefault="008C4644" w:rsidP="00AE32DD">
      <w:pPr>
        <w:pStyle w:val="a3"/>
        <w:kinsoku w:val="0"/>
        <w:overflowPunct w:val="0"/>
        <w:spacing w:line="20" w:lineRule="atLeast"/>
        <w:ind w:left="227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43066D3E" wp14:editId="4FE867BD">
                <wp:extent cx="5607685" cy="12700"/>
                <wp:effectExtent l="9525" t="9525" r="2540" b="0"/>
                <wp:docPr id="2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07685" cy="12700"/>
                          <a:chOff x="0" y="0"/>
                          <a:chExt cx="8831" cy="20"/>
                        </a:xfrm>
                      </wpg:grpSpPr>
                      <wps:wsp>
                        <wps:cNvPr id="25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8819" cy="20"/>
                          </a:xfrm>
                          <a:custGeom>
                            <a:avLst/>
                            <a:gdLst>
                              <a:gd name="T0" fmla="*/ 0 w 8819"/>
                              <a:gd name="T1" fmla="*/ 0 h 20"/>
                              <a:gd name="T2" fmla="*/ 8818 w 881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8819" h="20">
                                <a:moveTo>
                                  <a:pt x="0" y="0"/>
                                </a:moveTo>
                                <a:lnTo>
                                  <a:pt x="8818" y="0"/>
                                </a:lnTo>
                              </a:path>
                            </a:pathLst>
                          </a:custGeom>
                          <a:noFill/>
                          <a:ln w="713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1AD8211" id="Group 2" o:spid="_x0000_s1026" style="width:441.55pt;height:1pt;mso-position-horizontal-relative:char;mso-position-vertical-relative:line" coordsize="883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">
                <v:shape id="Freeform 3" o:spid="_x0000_s1027" style="position:absolute;left:5;top:5;width:8819;height:20;visibility:visible;mso-wrap-style:square;v-text-anchor:top" coordsize="881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" path="m,l8818,e" filled="f" strokeweight=".19811mm">
                  <v:path arrowok="t" o:connecttype="custom" o:connectlocs="0,0;8818,0" o:connectangles="0,0"/>
                </v:shape>
                <w10:anchorlock/>
              </v:group>
            </w:pict>
          </mc:Fallback>
        </mc:AlternateContent>
      </w:r>
    </w:p>
    <w:p w14:paraId="6F34BF3C" w14:textId="77777777" w:rsidR="00AE32DD" w:rsidRDefault="00AE32DD" w:rsidP="00AE32DD">
      <w:pPr>
        <w:pStyle w:val="a3"/>
        <w:kinsoku w:val="0"/>
        <w:overflowPunct w:val="0"/>
        <w:spacing w:line="257" w:lineRule="exact"/>
        <w:ind w:left="3985" w:hanging="1621"/>
        <w:rPr>
          <w:sz w:val="24"/>
          <w:szCs w:val="24"/>
        </w:rPr>
      </w:pPr>
      <w:r>
        <w:rPr>
          <w:i/>
          <w:iCs/>
          <w:spacing w:val="-1"/>
          <w:sz w:val="24"/>
          <w:szCs w:val="24"/>
        </w:rPr>
        <w:t>Наименование</w:t>
      </w:r>
      <w:r>
        <w:rPr>
          <w:i/>
          <w:iCs/>
          <w:sz w:val="24"/>
          <w:szCs w:val="24"/>
        </w:rPr>
        <w:t xml:space="preserve"> организации </w:t>
      </w:r>
    </w:p>
    <w:p w14:paraId="55996319" w14:textId="77777777" w:rsidR="00AE32DD" w:rsidRDefault="00AE32DD" w:rsidP="00AE32DD">
      <w:pPr>
        <w:pStyle w:val="a3"/>
        <w:kinsoku w:val="0"/>
        <w:overflowPunct w:val="0"/>
        <w:rPr>
          <w:i/>
          <w:iCs/>
          <w:sz w:val="24"/>
          <w:szCs w:val="24"/>
        </w:rPr>
      </w:pPr>
    </w:p>
    <w:p w14:paraId="787B8B1F" w14:textId="77777777" w:rsidR="00AE32DD" w:rsidRDefault="00AE32DD" w:rsidP="00AE32DD">
      <w:pPr>
        <w:pStyle w:val="11"/>
        <w:kinsoku w:val="0"/>
        <w:overflowPunct w:val="0"/>
        <w:ind w:left="706" w:right="1348"/>
        <w:jc w:val="center"/>
        <w:outlineLvl w:val="9"/>
        <w:rPr>
          <w:b w:val="0"/>
          <w:bCs w:val="0"/>
        </w:rPr>
      </w:pPr>
      <w:r>
        <w:rPr>
          <w:spacing w:val="-1"/>
        </w:rPr>
        <w:t>ПРИКАЗ</w:t>
      </w:r>
      <w:r>
        <w:t xml:space="preserve"> №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</w:p>
    <w:p w14:paraId="36952AAF" w14:textId="77777777" w:rsidR="00AE32DD" w:rsidRDefault="00AE32DD" w:rsidP="00AE32DD">
      <w:pPr>
        <w:pStyle w:val="a3"/>
        <w:kinsoku w:val="0"/>
        <w:overflowPunct w:val="0"/>
        <w:rPr>
          <w:b/>
          <w:bCs/>
          <w:sz w:val="20"/>
          <w:szCs w:val="20"/>
        </w:rPr>
      </w:pPr>
    </w:p>
    <w:p w14:paraId="13935052" w14:textId="77777777" w:rsidR="00AE32DD" w:rsidRDefault="00AE32DD" w:rsidP="00AE32DD">
      <w:pPr>
        <w:pStyle w:val="a3"/>
        <w:kinsoku w:val="0"/>
        <w:overflowPunct w:val="0"/>
        <w:spacing w:before="29"/>
        <w:ind w:left="232" w:right="5241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О назначении </w:t>
      </w:r>
      <w:r>
        <w:rPr>
          <w:b/>
          <w:bCs/>
          <w:spacing w:val="-1"/>
          <w:sz w:val="24"/>
          <w:szCs w:val="24"/>
        </w:rPr>
        <w:t>ответственных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сотрудников</w:t>
      </w:r>
      <w:r>
        <w:rPr>
          <w:b/>
          <w:bCs/>
          <w:spacing w:val="25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за организацию</w:t>
      </w:r>
      <w:r>
        <w:rPr>
          <w:b/>
          <w:bCs/>
          <w:spacing w:val="-1"/>
          <w:sz w:val="24"/>
          <w:szCs w:val="24"/>
        </w:rPr>
        <w:t xml:space="preserve"> работы</w:t>
      </w:r>
      <w:r>
        <w:rPr>
          <w:b/>
          <w:bCs/>
          <w:sz w:val="24"/>
          <w:szCs w:val="24"/>
        </w:rPr>
        <w:t xml:space="preserve"> по </w:t>
      </w:r>
      <w:r>
        <w:rPr>
          <w:b/>
          <w:bCs/>
          <w:spacing w:val="-1"/>
          <w:sz w:val="24"/>
          <w:szCs w:val="24"/>
        </w:rPr>
        <w:t>обеспечению</w:t>
      </w:r>
      <w:r>
        <w:rPr>
          <w:b/>
          <w:bCs/>
          <w:spacing w:val="23"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доступности</w:t>
      </w:r>
      <w:r>
        <w:rPr>
          <w:b/>
          <w:bCs/>
          <w:sz w:val="24"/>
          <w:szCs w:val="24"/>
        </w:rPr>
        <w:t xml:space="preserve"> </w:t>
      </w:r>
      <w:r>
        <w:rPr>
          <w:b/>
          <w:bCs/>
          <w:spacing w:val="-1"/>
          <w:sz w:val="24"/>
          <w:szCs w:val="24"/>
        </w:rPr>
        <w:t>объекта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и </w:t>
      </w:r>
      <w:r>
        <w:rPr>
          <w:b/>
          <w:bCs/>
          <w:spacing w:val="-1"/>
          <w:sz w:val="24"/>
          <w:szCs w:val="24"/>
        </w:rPr>
        <w:t>услуг</w:t>
      </w:r>
      <w:r>
        <w:rPr>
          <w:b/>
          <w:bCs/>
          <w:spacing w:val="-2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для </w:t>
      </w:r>
      <w:r>
        <w:rPr>
          <w:b/>
          <w:bCs/>
          <w:spacing w:val="-1"/>
          <w:sz w:val="24"/>
          <w:szCs w:val="24"/>
        </w:rPr>
        <w:t>инвалидов</w:t>
      </w:r>
    </w:p>
    <w:p w14:paraId="157D1DFA" w14:textId="77777777" w:rsidR="00AE32DD" w:rsidRDefault="00AE32DD" w:rsidP="00AE32DD">
      <w:pPr>
        <w:pStyle w:val="a3"/>
        <w:kinsoku w:val="0"/>
        <w:overflowPunct w:val="0"/>
        <w:rPr>
          <w:b/>
          <w:bCs/>
          <w:sz w:val="24"/>
          <w:szCs w:val="24"/>
        </w:rPr>
      </w:pPr>
    </w:p>
    <w:p w14:paraId="7BF3BE88" w14:textId="77777777" w:rsidR="00AE32DD" w:rsidRDefault="00AE32DD" w:rsidP="007B10B0">
      <w:pPr>
        <w:pStyle w:val="a3"/>
        <w:kinsoku w:val="0"/>
        <w:overflowPunct w:val="0"/>
        <w:ind w:left="941"/>
        <w:rPr>
          <w:spacing w:val="-2"/>
        </w:rPr>
      </w:pPr>
      <w:r>
        <w:t>В</w:t>
      </w:r>
      <w:r>
        <w:rPr>
          <w:spacing w:val="49"/>
        </w:rPr>
        <w:t xml:space="preserve"> </w:t>
      </w:r>
      <w:r>
        <w:rPr>
          <w:spacing w:val="-1"/>
        </w:rPr>
        <w:t>целях</w:t>
      </w:r>
      <w:r>
        <w:rPr>
          <w:spacing w:val="50"/>
        </w:rPr>
        <w:t xml:space="preserve"> </w:t>
      </w:r>
      <w:r>
        <w:rPr>
          <w:spacing w:val="-2"/>
        </w:rPr>
        <w:t>соблюдения</w:t>
      </w:r>
      <w:r>
        <w:rPr>
          <w:spacing w:val="50"/>
        </w:rPr>
        <w:t xml:space="preserve"> </w:t>
      </w:r>
      <w:r>
        <w:rPr>
          <w:spacing w:val="-1"/>
        </w:rPr>
        <w:t>требований</w:t>
      </w:r>
      <w:r>
        <w:rPr>
          <w:spacing w:val="47"/>
        </w:rPr>
        <w:t xml:space="preserve"> </w:t>
      </w:r>
      <w:r>
        <w:rPr>
          <w:spacing w:val="-1"/>
        </w:rPr>
        <w:t>доступности</w:t>
      </w:r>
      <w:r>
        <w:rPr>
          <w:spacing w:val="50"/>
        </w:rPr>
        <w:t xml:space="preserve"> </w:t>
      </w:r>
      <w:r>
        <w:rPr>
          <w:spacing w:val="-1"/>
        </w:rPr>
        <w:t>для</w:t>
      </w:r>
      <w:r>
        <w:rPr>
          <w:spacing w:val="47"/>
        </w:rPr>
        <w:t xml:space="preserve"> </w:t>
      </w:r>
      <w:r>
        <w:rPr>
          <w:spacing w:val="-1"/>
        </w:rPr>
        <w:t>инвалидов</w:t>
      </w:r>
      <w:r>
        <w:rPr>
          <w:spacing w:val="46"/>
        </w:rPr>
        <w:t xml:space="preserve"> </w:t>
      </w:r>
      <w:r>
        <w:rPr>
          <w:spacing w:val="-1"/>
        </w:rPr>
        <w:t>организации</w:t>
      </w:r>
      <w:r w:rsidR="007B10B0">
        <w:rPr>
          <w:spacing w:val="-1"/>
        </w:rPr>
        <w:t xml:space="preserve"> </w:t>
      </w:r>
      <w:r>
        <w:rPr>
          <w:spacing w:val="-1"/>
        </w:rPr>
        <w:t>предоставляемых</w:t>
      </w:r>
      <w:r>
        <w:rPr>
          <w:spacing w:val="1"/>
        </w:rPr>
        <w:t xml:space="preserve"> </w:t>
      </w:r>
      <w:r>
        <w:rPr>
          <w:spacing w:val="-2"/>
        </w:rPr>
        <w:t>услуг</w:t>
      </w:r>
    </w:p>
    <w:p w14:paraId="50E168E2" w14:textId="77777777" w:rsidR="00AE32DD" w:rsidRDefault="00AE32DD" w:rsidP="00AE32DD">
      <w:pPr>
        <w:pStyle w:val="a3"/>
        <w:kinsoku w:val="0"/>
        <w:overflowPunct w:val="0"/>
        <w:spacing w:line="322" w:lineRule="exact"/>
        <w:ind w:left="708"/>
        <w:rPr>
          <w:spacing w:val="-1"/>
        </w:rPr>
      </w:pPr>
      <w:r>
        <w:rPr>
          <w:spacing w:val="-1"/>
        </w:rPr>
        <w:t>ПРИКАЗЫВАЮ:</w:t>
      </w:r>
    </w:p>
    <w:p w14:paraId="72817B24" w14:textId="77777777" w:rsidR="00AE32DD" w:rsidRDefault="00AE32DD" w:rsidP="00AE32DD">
      <w:pPr>
        <w:pStyle w:val="a3"/>
        <w:kinsoku w:val="0"/>
        <w:overflowPunct w:val="0"/>
        <w:rPr>
          <w:sz w:val="20"/>
          <w:szCs w:val="20"/>
        </w:rPr>
      </w:pPr>
    </w:p>
    <w:p w14:paraId="6C5E1A7F" w14:textId="77777777" w:rsidR="00AE32DD" w:rsidRDefault="00AE32DD" w:rsidP="00AE32DD">
      <w:pPr>
        <w:pStyle w:val="a3"/>
        <w:kinsoku w:val="0"/>
        <w:overflowPunct w:val="0"/>
      </w:pPr>
      <w:r>
        <w:rPr>
          <w:spacing w:val="-2"/>
        </w:rPr>
        <w:t>(наименование</w:t>
      </w:r>
      <w:r>
        <w:t xml:space="preserve">  </w:t>
      </w:r>
      <w:r>
        <w:rPr>
          <w:spacing w:val="60"/>
        </w:rPr>
        <w:t xml:space="preserve"> </w:t>
      </w:r>
      <w:r>
        <w:rPr>
          <w:spacing w:val="-1"/>
        </w:rPr>
        <w:t>организации)</w:t>
      </w:r>
      <w:r>
        <w:t xml:space="preserve">  </w:t>
      </w:r>
      <w:r>
        <w:rPr>
          <w:spacing w:val="58"/>
        </w:rPr>
        <w:t xml:space="preserve"> </w:t>
      </w:r>
      <w:r>
        <w:t>и</w:t>
      </w:r>
    </w:p>
    <w:p w14:paraId="712B753E" w14:textId="77777777" w:rsidR="00AE32DD" w:rsidRDefault="00AE32DD" w:rsidP="00AE32DD">
      <w:pPr>
        <w:pStyle w:val="a3"/>
        <w:kinsoku w:val="0"/>
        <w:overflowPunct w:val="0"/>
        <w:rPr>
          <w:sz w:val="20"/>
          <w:szCs w:val="20"/>
        </w:rPr>
      </w:pPr>
    </w:p>
    <w:p w14:paraId="2B3DB626" w14:textId="77777777" w:rsidR="00AE32DD" w:rsidRDefault="00AE32DD" w:rsidP="007B10B0">
      <w:pPr>
        <w:pStyle w:val="a3"/>
        <w:kinsoku w:val="0"/>
        <w:overflowPunct w:val="0"/>
        <w:ind w:left="232" w:right="105"/>
        <w:jc w:val="both"/>
      </w:pPr>
      <w:r>
        <w:t>1.</w:t>
      </w:r>
      <w:r>
        <w:rPr>
          <w:spacing w:val="32"/>
        </w:rPr>
        <w:t xml:space="preserve"> </w:t>
      </w:r>
      <w:r>
        <w:rPr>
          <w:spacing w:val="-1"/>
        </w:rPr>
        <w:t>Возложить</w:t>
      </w:r>
      <w:r>
        <w:rPr>
          <w:spacing w:val="30"/>
        </w:rPr>
        <w:t xml:space="preserve"> </w:t>
      </w:r>
      <w:r>
        <w:rPr>
          <w:spacing w:val="-1"/>
        </w:rPr>
        <w:t>обязанности</w:t>
      </w:r>
      <w:r>
        <w:rPr>
          <w:spacing w:val="30"/>
        </w:rPr>
        <w:t xml:space="preserve"> </w:t>
      </w:r>
      <w:r>
        <w:t>по</w:t>
      </w:r>
      <w:r>
        <w:rPr>
          <w:spacing w:val="32"/>
        </w:rPr>
        <w:t xml:space="preserve"> </w:t>
      </w:r>
      <w:r>
        <w:rPr>
          <w:spacing w:val="-1"/>
        </w:rPr>
        <w:t>организации</w:t>
      </w:r>
      <w:r>
        <w:rPr>
          <w:spacing w:val="30"/>
        </w:rPr>
        <w:t xml:space="preserve"> </w:t>
      </w:r>
      <w:r>
        <w:rPr>
          <w:spacing w:val="-1"/>
        </w:rPr>
        <w:t>работы</w:t>
      </w:r>
      <w:r>
        <w:rPr>
          <w:spacing w:val="30"/>
        </w:rPr>
        <w:t xml:space="preserve"> </w:t>
      </w:r>
      <w:r>
        <w:t>по</w:t>
      </w:r>
      <w:r>
        <w:rPr>
          <w:spacing w:val="30"/>
        </w:rPr>
        <w:t xml:space="preserve"> </w:t>
      </w:r>
      <w:r>
        <w:rPr>
          <w:spacing w:val="-1"/>
        </w:rPr>
        <w:t>обеспечению</w:t>
      </w:r>
      <w:r>
        <w:rPr>
          <w:spacing w:val="21"/>
        </w:rPr>
        <w:t xml:space="preserve"> </w:t>
      </w:r>
      <w:r>
        <w:rPr>
          <w:spacing w:val="-1"/>
        </w:rPr>
        <w:t>доступности</w:t>
      </w:r>
      <w:r>
        <w:rPr>
          <w:spacing w:val="12"/>
        </w:rPr>
        <w:t xml:space="preserve"> </w:t>
      </w:r>
      <w:r>
        <w:rPr>
          <w:spacing w:val="-1"/>
        </w:rPr>
        <w:t>объекта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2"/>
        </w:rPr>
        <w:t>услуг</w:t>
      </w:r>
      <w:r>
        <w:rPr>
          <w:spacing w:val="13"/>
        </w:rPr>
        <w:t xml:space="preserve"> </w:t>
      </w:r>
      <w:r>
        <w:rPr>
          <w:spacing w:val="-1"/>
        </w:rPr>
        <w:t>для</w:t>
      </w:r>
      <w:r>
        <w:rPr>
          <w:spacing w:val="14"/>
        </w:rPr>
        <w:t xml:space="preserve"> </w:t>
      </w:r>
      <w:r>
        <w:t>инвалидов,</w:t>
      </w:r>
      <w:r>
        <w:rPr>
          <w:spacing w:val="13"/>
        </w:rPr>
        <w:t xml:space="preserve"> </w:t>
      </w:r>
      <w:r>
        <w:rPr>
          <w:spacing w:val="-1"/>
        </w:rPr>
        <w:t>инструктаж</w:t>
      </w:r>
      <w:r>
        <w:rPr>
          <w:spacing w:val="14"/>
        </w:rPr>
        <w:t xml:space="preserve"> </w:t>
      </w:r>
      <w:r>
        <w:rPr>
          <w:spacing w:val="-1"/>
        </w:rPr>
        <w:t>персонала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2"/>
        </w:rPr>
        <w:t>контроль</w:t>
      </w:r>
      <w:r>
        <w:rPr>
          <w:spacing w:val="12"/>
        </w:rPr>
        <w:t xml:space="preserve"> </w:t>
      </w:r>
      <w:r>
        <w:t>за</w:t>
      </w:r>
      <w:r>
        <w:rPr>
          <w:spacing w:val="33"/>
        </w:rPr>
        <w:t xml:space="preserve"> </w:t>
      </w:r>
      <w:r>
        <w:rPr>
          <w:spacing w:val="-1"/>
        </w:rPr>
        <w:t>соблюдением</w:t>
      </w:r>
      <w:r>
        <w:t xml:space="preserve">   </w:t>
      </w:r>
      <w:r>
        <w:rPr>
          <w:spacing w:val="39"/>
        </w:rPr>
        <w:t xml:space="preserve"> </w:t>
      </w:r>
      <w:r>
        <w:rPr>
          <w:spacing w:val="-1"/>
        </w:rPr>
        <w:t>сотрудниками</w:t>
      </w:r>
      <w:r>
        <w:t xml:space="preserve">   </w:t>
      </w:r>
      <w:r>
        <w:rPr>
          <w:spacing w:val="39"/>
        </w:rPr>
        <w:t xml:space="preserve"> </w:t>
      </w:r>
      <w:r>
        <w:rPr>
          <w:spacing w:val="-2"/>
        </w:rPr>
        <w:t>требований</w:t>
      </w:r>
      <w:r>
        <w:t xml:space="preserve">   </w:t>
      </w:r>
      <w:r>
        <w:rPr>
          <w:spacing w:val="39"/>
        </w:rPr>
        <w:t xml:space="preserve"> </w:t>
      </w:r>
      <w:r>
        <w:rPr>
          <w:spacing w:val="-1"/>
        </w:rPr>
        <w:t>доступности</w:t>
      </w:r>
      <w:r>
        <w:t xml:space="preserve">   </w:t>
      </w:r>
      <w:r>
        <w:rPr>
          <w:spacing w:val="37"/>
        </w:rPr>
        <w:t xml:space="preserve"> </w:t>
      </w:r>
      <w:r>
        <w:rPr>
          <w:spacing w:val="-1"/>
        </w:rPr>
        <w:t>для</w:t>
      </w:r>
      <w:r>
        <w:t xml:space="preserve">   </w:t>
      </w:r>
      <w:r>
        <w:rPr>
          <w:spacing w:val="39"/>
        </w:rPr>
        <w:t xml:space="preserve"> </w:t>
      </w:r>
      <w:r>
        <w:rPr>
          <w:spacing w:val="-1"/>
        </w:rPr>
        <w:t>инвалидов</w:t>
      </w:r>
      <w:r>
        <w:t xml:space="preserve">   </w:t>
      </w:r>
      <w:r>
        <w:rPr>
          <w:spacing w:val="47"/>
        </w:rPr>
        <w:t xml:space="preserve"> </w:t>
      </w:r>
      <w:r>
        <w:t>в</w:t>
      </w:r>
      <w:r w:rsidR="007B10B0">
        <w:t xml:space="preserve"> </w:t>
      </w:r>
      <w:r>
        <w:rPr>
          <w:spacing w:val="-1"/>
        </w:rPr>
        <w:t>организации</w:t>
      </w:r>
      <w:r>
        <w:rPr>
          <w:spacing w:val="1"/>
        </w:rPr>
        <w:t xml:space="preserve"> </w:t>
      </w:r>
      <w:r>
        <w:t xml:space="preserve">на </w:t>
      </w:r>
      <w:r>
        <w:rPr>
          <w:spacing w:val="-1"/>
        </w:rPr>
        <w:t>заместителя</w:t>
      </w:r>
      <w:r>
        <w:rPr>
          <w:spacing w:val="-4"/>
        </w:rPr>
        <w:t xml:space="preserve"> </w:t>
      </w:r>
      <w:r>
        <w:rPr>
          <w:spacing w:val="-1"/>
        </w:rPr>
        <w:t>директора</w:t>
      </w:r>
      <w:r>
        <w:t xml:space="preserve">                                               </w:t>
      </w:r>
      <w:r>
        <w:rPr>
          <w:spacing w:val="69"/>
        </w:rPr>
        <w:t xml:space="preserve"> </w:t>
      </w:r>
      <w:r>
        <w:t>.</w:t>
      </w:r>
    </w:p>
    <w:p w14:paraId="7981958F" w14:textId="77777777" w:rsidR="00AE32DD" w:rsidRDefault="00AE32DD" w:rsidP="00AE32DD">
      <w:pPr>
        <w:pStyle w:val="a3"/>
        <w:kinsoku w:val="0"/>
        <w:overflowPunct w:val="0"/>
        <w:ind w:left="232" w:right="107"/>
        <w:jc w:val="both"/>
        <w:rPr>
          <w:spacing w:val="-1"/>
        </w:rPr>
      </w:pPr>
      <w:r>
        <w:t>2.</w:t>
      </w:r>
      <w:r>
        <w:rPr>
          <w:spacing w:val="41"/>
        </w:rPr>
        <w:t xml:space="preserve"> </w:t>
      </w:r>
      <w:r>
        <w:rPr>
          <w:spacing w:val="-1"/>
        </w:rPr>
        <w:t>Назначить</w:t>
      </w:r>
      <w:r>
        <w:rPr>
          <w:spacing w:val="38"/>
        </w:rPr>
        <w:t xml:space="preserve"> </w:t>
      </w:r>
      <w:r>
        <w:rPr>
          <w:spacing w:val="-1"/>
        </w:rPr>
        <w:t>ответственными</w:t>
      </w:r>
      <w:r>
        <w:rPr>
          <w:spacing w:val="43"/>
        </w:rPr>
        <w:t xml:space="preserve"> </w:t>
      </w:r>
      <w:r>
        <w:t>за</w:t>
      </w:r>
      <w:r>
        <w:rPr>
          <w:spacing w:val="39"/>
        </w:rPr>
        <w:t xml:space="preserve"> </w:t>
      </w:r>
      <w:r>
        <w:rPr>
          <w:spacing w:val="-1"/>
        </w:rPr>
        <w:t>организацию</w:t>
      </w:r>
      <w:r>
        <w:rPr>
          <w:spacing w:val="38"/>
        </w:rPr>
        <w:t xml:space="preserve"> </w:t>
      </w:r>
      <w:r>
        <w:rPr>
          <w:spacing w:val="-1"/>
        </w:rPr>
        <w:t>работы</w:t>
      </w:r>
      <w:r>
        <w:rPr>
          <w:spacing w:val="40"/>
        </w:rPr>
        <w:t xml:space="preserve"> </w:t>
      </w:r>
      <w:r>
        <w:t>по</w:t>
      </w:r>
      <w:r>
        <w:rPr>
          <w:spacing w:val="41"/>
        </w:rPr>
        <w:t xml:space="preserve"> </w:t>
      </w:r>
      <w:r>
        <w:rPr>
          <w:spacing w:val="-1"/>
        </w:rPr>
        <w:t>обеспечению</w:t>
      </w:r>
      <w:r>
        <w:rPr>
          <w:spacing w:val="33"/>
        </w:rPr>
        <w:t xml:space="preserve"> </w:t>
      </w:r>
      <w:r>
        <w:rPr>
          <w:spacing w:val="-1"/>
        </w:rPr>
        <w:t>доступности</w:t>
      </w:r>
      <w:r>
        <w:rPr>
          <w:spacing w:val="61"/>
        </w:rPr>
        <w:t xml:space="preserve"> </w:t>
      </w:r>
      <w:r>
        <w:rPr>
          <w:spacing w:val="-1"/>
        </w:rPr>
        <w:t>объекта</w:t>
      </w:r>
      <w:r>
        <w:rPr>
          <w:spacing w:val="67"/>
        </w:rPr>
        <w:t xml:space="preserve"> </w:t>
      </w:r>
      <w:r>
        <w:rPr>
          <w:spacing w:val="-1"/>
        </w:rPr>
        <w:t>(закрепленных</w:t>
      </w:r>
      <w:r>
        <w:rPr>
          <w:spacing w:val="62"/>
        </w:rPr>
        <w:t xml:space="preserve"> </w:t>
      </w:r>
      <w:r>
        <w:rPr>
          <w:spacing w:val="-1"/>
        </w:rPr>
        <w:t>помещений)</w:t>
      </w:r>
      <w:r>
        <w:rPr>
          <w:spacing w:val="64"/>
        </w:rPr>
        <w:t xml:space="preserve"> </w:t>
      </w:r>
      <w:r>
        <w:t>и</w:t>
      </w:r>
      <w:r>
        <w:rPr>
          <w:spacing w:val="64"/>
        </w:rPr>
        <w:t xml:space="preserve"> </w:t>
      </w:r>
      <w:r>
        <w:rPr>
          <w:spacing w:val="-2"/>
        </w:rPr>
        <w:t>услуг</w:t>
      </w:r>
      <w:r>
        <w:rPr>
          <w:spacing w:val="63"/>
        </w:rPr>
        <w:t xml:space="preserve"> </w:t>
      </w:r>
      <w:r>
        <w:rPr>
          <w:spacing w:val="-1"/>
        </w:rPr>
        <w:t>для</w:t>
      </w:r>
      <w:r>
        <w:rPr>
          <w:spacing w:val="64"/>
        </w:rPr>
        <w:t xml:space="preserve"> </w:t>
      </w:r>
      <w:r>
        <w:rPr>
          <w:spacing w:val="-1"/>
        </w:rPr>
        <w:t>инвалидов</w:t>
      </w:r>
      <w:r>
        <w:rPr>
          <w:spacing w:val="60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rPr>
          <w:spacing w:val="-1"/>
        </w:rPr>
        <w:t>структурных</w:t>
      </w:r>
      <w:r>
        <w:rPr>
          <w:spacing w:val="1"/>
        </w:rPr>
        <w:t xml:space="preserve"> </w:t>
      </w:r>
      <w:r>
        <w:rPr>
          <w:spacing w:val="-1"/>
        </w:rPr>
        <w:t>подразделениях</w:t>
      </w:r>
      <w:r>
        <w:rPr>
          <w:spacing w:val="1"/>
        </w:rPr>
        <w:t xml:space="preserve"> </w:t>
      </w:r>
      <w:r>
        <w:rPr>
          <w:spacing w:val="-1"/>
        </w:rPr>
        <w:t>организации</w:t>
      </w:r>
      <w:r>
        <w:t xml:space="preserve"> </w:t>
      </w:r>
      <w:r>
        <w:rPr>
          <w:spacing w:val="-2"/>
        </w:rPr>
        <w:t>следующих</w:t>
      </w:r>
      <w:r>
        <w:rPr>
          <w:spacing w:val="1"/>
        </w:rPr>
        <w:t xml:space="preserve"> </w:t>
      </w:r>
      <w:r>
        <w:rPr>
          <w:spacing w:val="-1"/>
        </w:rPr>
        <w:t>сотрудников:</w:t>
      </w:r>
    </w:p>
    <w:p w14:paraId="7B539345" w14:textId="77777777" w:rsidR="007B10B0" w:rsidRDefault="00AE32DD" w:rsidP="007B10B0">
      <w:pPr>
        <w:pStyle w:val="a3"/>
        <w:kinsoku w:val="0"/>
        <w:overflowPunct w:val="0"/>
        <w:spacing w:before="2"/>
        <w:ind w:left="941" w:right="1237" w:firstLine="0"/>
        <w:jc w:val="both"/>
        <w:rPr>
          <w:spacing w:val="43"/>
        </w:rPr>
      </w:pPr>
      <w:r>
        <w:rPr>
          <w:spacing w:val="-1"/>
        </w:rPr>
        <w:t xml:space="preserve">2.1.Должность, </w:t>
      </w:r>
      <w:r>
        <w:rPr>
          <w:spacing w:val="-2"/>
        </w:rPr>
        <w:t>ФИО</w:t>
      </w:r>
      <w:r>
        <w:t xml:space="preserve"> – </w:t>
      </w:r>
      <w:r>
        <w:rPr>
          <w:spacing w:val="-1"/>
        </w:rPr>
        <w:t>наименование</w:t>
      </w:r>
      <w:r>
        <w:rPr>
          <w:spacing w:val="-3"/>
        </w:rPr>
        <w:t xml:space="preserve"> </w:t>
      </w:r>
      <w:r>
        <w:rPr>
          <w:spacing w:val="-1"/>
        </w:rPr>
        <w:t>структурного</w:t>
      </w:r>
      <w:r>
        <w:rPr>
          <w:spacing w:val="1"/>
        </w:rPr>
        <w:t xml:space="preserve"> </w:t>
      </w:r>
      <w:r>
        <w:rPr>
          <w:spacing w:val="-1"/>
        </w:rPr>
        <w:t>подразделения;</w:t>
      </w:r>
      <w:r>
        <w:rPr>
          <w:spacing w:val="43"/>
        </w:rPr>
        <w:t xml:space="preserve"> </w:t>
      </w:r>
    </w:p>
    <w:p w14:paraId="5045B5E0" w14:textId="77777777" w:rsidR="007B10B0" w:rsidRDefault="00AE32DD" w:rsidP="007B10B0">
      <w:pPr>
        <w:pStyle w:val="a3"/>
        <w:kinsoku w:val="0"/>
        <w:overflowPunct w:val="0"/>
        <w:spacing w:before="2"/>
        <w:ind w:left="941" w:right="1237" w:firstLine="0"/>
        <w:jc w:val="both"/>
        <w:rPr>
          <w:spacing w:val="43"/>
        </w:rPr>
      </w:pPr>
      <w:r>
        <w:rPr>
          <w:spacing w:val="-1"/>
        </w:rPr>
        <w:t xml:space="preserve">2.2.Должность, </w:t>
      </w:r>
      <w:r>
        <w:rPr>
          <w:spacing w:val="-2"/>
        </w:rPr>
        <w:t>ФИО</w:t>
      </w:r>
      <w:r>
        <w:t xml:space="preserve"> – </w:t>
      </w:r>
      <w:r>
        <w:rPr>
          <w:spacing w:val="-1"/>
        </w:rPr>
        <w:t>наименование</w:t>
      </w:r>
      <w:r>
        <w:rPr>
          <w:spacing w:val="-3"/>
        </w:rPr>
        <w:t xml:space="preserve"> </w:t>
      </w:r>
      <w:r>
        <w:rPr>
          <w:spacing w:val="-1"/>
        </w:rPr>
        <w:t>структурного</w:t>
      </w:r>
      <w:r>
        <w:rPr>
          <w:spacing w:val="1"/>
        </w:rPr>
        <w:t xml:space="preserve"> </w:t>
      </w:r>
      <w:r>
        <w:rPr>
          <w:spacing w:val="-1"/>
        </w:rPr>
        <w:t>подразделения;</w:t>
      </w:r>
      <w:r>
        <w:rPr>
          <w:spacing w:val="43"/>
        </w:rPr>
        <w:t xml:space="preserve"> </w:t>
      </w:r>
    </w:p>
    <w:p w14:paraId="1D5F3D4D" w14:textId="77777777" w:rsidR="00AE32DD" w:rsidRDefault="00AE32DD" w:rsidP="007B10B0">
      <w:pPr>
        <w:pStyle w:val="a3"/>
        <w:kinsoku w:val="0"/>
        <w:overflowPunct w:val="0"/>
        <w:spacing w:before="2"/>
        <w:ind w:left="941" w:right="1237" w:firstLine="0"/>
        <w:jc w:val="both"/>
        <w:rPr>
          <w:spacing w:val="-1"/>
        </w:rPr>
      </w:pPr>
      <w:r>
        <w:rPr>
          <w:spacing w:val="-1"/>
        </w:rPr>
        <w:t xml:space="preserve">2.3.Должность, </w:t>
      </w:r>
      <w:r>
        <w:rPr>
          <w:spacing w:val="-2"/>
        </w:rPr>
        <w:t>ФИО</w:t>
      </w:r>
      <w:r>
        <w:t xml:space="preserve"> – </w:t>
      </w:r>
      <w:r>
        <w:rPr>
          <w:spacing w:val="-1"/>
        </w:rPr>
        <w:t>наименование</w:t>
      </w:r>
      <w:r>
        <w:rPr>
          <w:spacing w:val="-3"/>
        </w:rPr>
        <w:t xml:space="preserve"> </w:t>
      </w:r>
      <w:r>
        <w:rPr>
          <w:spacing w:val="-1"/>
        </w:rPr>
        <w:t>структурного</w:t>
      </w:r>
      <w:r>
        <w:rPr>
          <w:spacing w:val="1"/>
        </w:rPr>
        <w:t xml:space="preserve"> </w:t>
      </w:r>
      <w:r>
        <w:rPr>
          <w:spacing w:val="-1"/>
        </w:rPr>
        <w:t>подразделения.</w:t>
      </w:r>
    </w:p>
    <w:p w14:paraId="69BF6E2A" w14:textId="77777777" w:rsidR="00AE32DD" w:rsidRDefault="00AE32DD" w:rsidP="007B10B0">
      <w:pPr>
        <w:pStyle w:val="a3"/>
        <w:kinsoku w:val="0"/>
        <w:overflowPunct w:val="0"/>
        <w:spacing w:line="322" w:lineRule="exact"/>
        <w:jc w:val="both"/>
        <w:rPr>
          <w:spacing w:val="-1"/>
        </w:rPr>
      </w:pPr>
      <w:r>
        <w:t>3.</w:t>
      </w:r>
      <w:r>
        <w:rPr>
          <w:spacing w:val="-1"/>
        </w:rPr>
        <w:t xml:space="preserve"> Контроль за</w:t>
      </w:r>
      <w:r>
        <w:t xml:space="preserve"> </w:t>
      </w:r>
      <w:r>
        <w:rPr>
          <w:spacing w:val="-1"/>
        </w:rPr>
        <w:t>исполнением</w:t>
      </w:r>
      <w:r>
        <w:t xml:space="preserve"> </w:t>
      </w:r>
      <w:r>
        <w:rPr>
          <w:spacing w:val="-1"/>
        </w:rPr>
        <w:t>приказа</w:t>
      </w:r>
      <w:r>
        <w:rPr>
          <w:spacing w:val="-3"/>
        </w:rPr>
        <w:t xml:space="preserve"> </w:t>
      </w:r>
      <w:r>
        <w:rPr>
          <w:spacing w:val="-1"/>
        </w:rPr>
        <w:t xml:space="preserve">оставляю </w:t>
      </w:r>
      <w:r>
        <w:t>за</w:t>
      </w:r>
      <w:r>
        <w:rPr>
          <w:spacing w:val="-1"/>
        </w:rPr>
        <w:t xml:space="preserve"> собой.</w:t>
      </w:r>
    </w:p>
    <w:p w14:paraId="6FF22E20" w14:textId="77777777" w:rsidR="00AE32DD" w:rsidRDefault="00AE32DD" w:rsidP="00AE32DD">
      <w:pPr>
        <w:pStyle w:val="a3"/>
        <w:kinsoku w:val="0"/>
        <w:overflowPunct w:val="0"/>
        <w:spacing w:before="179"/>
        <w:rPr>
          <w:spacing w:val="-1"/>
        </w:rPr>
      </w:pPr>
      <w:r>
        <w:rPr>
          <w:spacing w:val="-1"/>
        </w:rPr>
        <w:t>Директор</w:t>
      </w:r>
    </w:p>
    <w:p w14:paraId="38E07EE8" w14:textId="77777777" w:rsidR="00AE32DD" w:rsidRDefault="00AE32DD" w:rsidP="00AE32DD">
      <w:pPr>
        <w:pStyle w:val="a3"/>
        <w:kinsoku w:val="0"/>
        <w:overflowPunct w:val="0"/>
        <w:spacing w:before="179" w:line="322" w:lineRule="exact"/>
      </w:pPr>
      <w:r>
        <w:rPr>
          <w:u w:val="single"/>
        </w:rPr>
        <w:t xml:space="preserve"> </w:t>
      </w:r>
      <w:r>
        <w:t xml:space="preserve">                                </w:t>
      </w:r>
      <w:r>
        <w:rPr>
          <w:spacing w:val="34"/>
        </w:rPr>
        <w:t xml:space="preserve"> </w:t>
      </w:r>
      <w:r>
        <w:rPr>
          <w:spacing w:val="-2"/>
        </w:rPr>
        <w:t>ФИО</w:t>
      </w:r>
    </w:p>
    <w:p w14:paraId="177158BC" w14:textId="77777777" w:rsidR="00AE32DD" w:rsidRDefault="00AE32DD" w:rsidP="00AE32DD">
      <w:pPr>
        <w:pStyle w:val="a3"/>
        <w:kinsoku w:val="0"/>
        <w:overflowPunct w:val="0"/>
        <w:spacing w:line="276" w:lineRule="exact"/>
        <w:ind w:left="568"/>
        <w:rPr>
          <w:sz w:val="24"/>
          <w:szCs w:val="24"/>
        </w:rPr>
      </w:pPr>
      <w:r>
        <w:rPr>
          <w:i/>
          <w:iCs/>
          <w:sz w:val="24"/>
          <w:szCs w:val="24"/>
        </w:rPr>
        <w:t>Подпись</w:t>
      </w:r>
    </w:p>
    <w:p w14:paraId="7265DE97" w14:textId="77777777" w:rsidR="00AE32DD" w:rsidRDefault="00AE32DD" w:rsidP="00AE32DD">
      <w:pPr>
        <w:pStyle w:val="a3"/>
        <w:kinsoku w:val="0"/>
        <w:overflowPunct w:val="0"/>
        <w:spacing w:before="182"/>
        <w:ind w:left="232"/>
        <w:rPr>
          <w:spacing w:val="-1"/>
        </w:rPr>
      </w:pPr>
      <w:r>
        <w:t xml:space="preserve">С </w:t>
      </w:r>
      <w:r>
        <w:rPr>
          <w:spacing w:val="-1"/>
        </w:rPr>
        <w:t>приказом</w:t>
      </w:r>
      <w:r>
        <w:rPr>
          <w:spacing w:val="-3"/>
        </w:rPr>
        <w:t xml:space="preserve"> </w:t>
      </w:r>
      <w:r>
        <w:rPr>
          <w:spacing w:val="-1"/>
        </w:rPr>
        <w:t>ознакомлен:</w:t>
      </w:r>
    </w:p>
    <w:p w14:paraId="49192CD5" w14:textId="77777777" w:rsidR="00AE32DD" w:rsidRDefault="00AE32DD" w:rsidP="00AE32DD">
      <w:pPr>
        <w:pStyle w:val="a3"/>
        <w:kinsoku w:val="0"/>
        <w:overflowPunct w:val="0"/>
        <w:spacing w:before="5"/>
      </w:pPr>
    </w:p>
    <w:p w14:paraId="65D9C975" w14:textId="37097A4F" w:rsidR="00AE32DD" w:rsidRDefault="008C4644" w:rsidP="00AE32DD">
      <w:pPr>
        <w:pStyle w:val="a3"/>
        <w:tabs>
          <w:tab w:val="left" w:pos="3489"/>
          <w:tab w:val="left" w:pos="5587"/>
          <w:tab w:val="left" w:pos="8324"/>
        </w:tabs>
        <w:kinsoku w:val="0"/>
        <w:overflowPunct w:val="0"/>
        <w:spacing w:line="20" w:lineRule="atLeast"/>
        <w:ind w:left="119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F9A6C95" wp14:editId="7DF83B57">
                <wp:extent cx="1966595" cy="12700"/>
                <wp:effectExtent l="7620" t="5080" r="6985" b="1270"/>
                <wp:docPr id="2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66595" cy="12700"/>
                          <a:chOff x="0" y="0"/>
                          <a:chExt cx="3097" cy="20"/>
                        </a:xfrm>
                      </wpg:grpSpPr>
                      <wps:wsp>
                        <wps:cNvPr id="23" name="Freeform 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3085" cy="20"/>
                          </a:xfrm>
                          <a:custGeom>
                            <a:avLst/>
                            <a:gdLst>
                              <a:gd name="T0" fmla="*/ 0 w 3085"/>
                              <a:gd name="T1" fmla="*/ 0 h 20"/>
                              <a:gd name="T2" fmla="*/ 3085 w 3085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3085" h="20">
                                <a:moveTo>
                                  <a:pt x="0" y="0"/>
                                </a:moveTo>
                                <a:lnTo>
                                  <a:pt x="308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85518DB" id="Group 4" o:spid="_x0000_s1026" style="width:154.85pt;height:1pt;mso-position-horizontal-relative:char;mso-position-vertical-relative:line" coordsize="3097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">
                <v:shape id="Freeform 5" o:spid="_x0000_s1027" style="position:absolute;left:5;top:5;width:3085;height:20;visibility:visible;mso-wrap-style:square;v-text-anchor:top" coordsize="3085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" path="m,l3085,e" filled="f" strokeweight=".58pt">
                  <v:path arrowok="t" o:connecttype="custom" o:connectlocs="0,0;3085,0" o:connectangles="0,0"/>
                </v:shape>
                <w10:anchorlock/>
              </v:group>
            </w:pict>
          </mc:Fallback>
        </mc:AlternateContent>
      </w:r>
      <w:r w:rsidR="00AE32DD">
        <w:rPr>
          <w:sz w:val="2"/>
          <w:szCs w:val="2"/>
        </w:rPr>
        <w:t xml:space="preserve"> </w:t>
      </w:r>
      <w:r w:rsidR="00AE32DD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6A1F541" wp14:editId="22337832">
                <wp:extent cx="1176655" cy="12700"/>
                <wp:effectExtent l="10795" t="5080" r="3175" b="1270"/>
                <wp:docPr id="20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76655" cy="12700"/>
                          <a:chOff x="0" y="0"/>
                          <a:chExt cx="1853" cy="20"/>
                        </a:xfrm>
                      </wpg:grpSpPr>
                      <wps:wsp>
                        <wps:cNvPr id="21" name="Freeform 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841" cy="20"/>
                          </a:xfrm>
                          <a:custGeom>
                            <a:avLst/>
                            <a:gdLst>
                              <a:gd name="T0" fmla="*/ 0 w 1841"/>
                              <a:gd name="T1" fmla="*/ 0 h 20"/>
                              <a:gd name="T2" fmla="*/ 1840 w 184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841" h="20">
                                <a:moveTo>
                                  <a:pt x="0" y="0"/>
                                </a:moveTo>
                                <a:lnTo>
                                  <a:pt x="1840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78DB10" id="Group 6" o:spid="_x0000_s1026" style="width:92.65pt;height:1pt;mso-position-horizontal-relative:char;mso-position-vertical-relative:line" coordsize="1853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">
                <v:shape id="Freeform 7" o:spid="_x0000_s1027" style="position:absolute;left:5;top:5;width:1841;height:20;visibility:visible;mso-wrap-style:square;v-text-anchor:top" coordsize="18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" path="m,l1840,e" filled="f" strokeweight=".58pt">
                  <v:path arrowok="t" o:connecttype="custom" o:connectlocs="0,0;1840,0" o:connectangles="0,0"/>
                </v:shape>
                <w10:anchorlock/>
              </v:group>
            </w:pict>
          </mc:Fallback>
        </mc:AlternateContent>
      </w:r>
      <w:r w:rsidR="00AE32DD">
        <w:rPr>
          <w:sz w:val="2"/>
          <w:szCs w:val="2"/>
        </w:rPr>
        <w:t xml:space="preserve"> </w:t>
      </w:r>
      <w:r w:rsidR="00AE32DD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413CEF7E" wp14:editId="7D95731E">
                <wp:extent cx="1556385" cy="12700"/>
                <wp:effectExtent l="2540" t="8255" r="3175" b="0"/>
                <wp:docPr id="1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56385" cy="12700"/>
                          <a:chOff x="0" y="0"/>
                          <a:chExt cx="2451" cy="20"/>
                        </a:xfrm>
                      </wpg:grpSpPr>
                      <wps:wsp>
                        <wps:cNvPr id="19" name="Freeform 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2439" cy="20"/>
                          </a:xfrm>
                          <a:custGeom>
                            <a:avLst/>
                            <a:gdLst>
                              <a:gd name="T0" fmla="*/ 0 w 2439"/>
                              <a:gd name="T1" fmla="*/ 0 h 20"/>
                              <a:gd name="T2" fmla="*/ 2438 w 243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439" h="20">
                                <a:moveTo>
                                  <a:pt x="0" y="0"/>
                                </a:moveTo>
                                <a:lnTo>
                                  <a:pt x="2438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9772A04" id="Group 8" o:spid="_x0000_s1026" style="width:122.55pt;height:1pt;mso-position-horizontal-relative:char;mso-position-vertical-relative:line" coordsize="2451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">
                <v:shape id="Freeform 9" o:spid="_x0000_s1027" style="position:absolute;left:5;top:5;width:2439;height:20;visibility:visible;mso-wrap-style:square;v-text-anchor:top" coordsize="24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" path="m,l2438,e" filled="f" strokeweight=".58pt">
                  <v:path arrowok="t" o:connecttype="custom" o:connectlocs="0,0;2438,0" o:connectangles="0,0"/>
                </v:shape>
                <w10:anchorlock/>
              </v:group>
            </w:pict>
          </mc:Fallback>
        </mc:AlternateContent>
      </w:r>
      <w:r w:rsidR="00AE32DD">
        <w:rPr>
          <w:sz w:val="2"/>
          <w:szCs w:val="2"/>
        </w:rPr>
        <w:t xml:space="preserve"> </w:t>
      </w:r>
      <w:r w:rsidR="00AE32DD">
        <w:rPr>
          <w:sz w:val="2"/>
          <w:szCs w:val="2"/>
        </w:rPr>
        <w:tab/>
      </w: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2EA45225" wp14:editId="35334B65">
                <wp:extent cx="876300" cy="12700"/>
                <wp:effectExtent l="2540" t="1905" r="6985" b="4445"/>
                <wp:docPr id="16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76300" cy="12700"/>
                          <a:chOff x="0" y="0"/>
                          <a:chExt cx="1380" cy="20"/>
                        </a:xfrm>
                      </wpg:grpSpPr>
                      <wps:wsp>
                        <wps:cNvPr id="17" name="Freeform 1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1368" cy="20"/>
                          </a:xfrm>
                          <a:custGeom>
                            <a:avLst/>
                            <a:gdLst>
                              <a:gd name="T0" fmla="*/ 0 w 1368"/>
                              <a:gd name="T1" fmla="*/ 0 h 20"/>
                              <a:gd name="T2" fmla="*/ 1367 w 136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1368" h="20">
                                <a:moveTo>
                                  <a:pt x="0" y="0"/>
                                </a:moveTo>
                                <a:lnTo>
                                  <a:pt x="1367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9CCD87" id="Group 10" o:spid="_x0000_s1026" style="width:69pt;height:1pt;mso-position-horizontal-relative:char;mso-position-vertical-relative:line" coordsize="138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">
                <v:shape id="Freeform 11" o:spid="_x0000_s1027" style="position:absolute;left:5;top:5;width:1368;height:20;visibility:visible;mso-wrap-style:square;v-text-anchor:top" coordsize="136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" path="m,l1367,e" filled="f" strokeweight=".58pt">
                  <v:path arrowok="t" o:connecttype="custom" o:connectlocs="0,0;1367,0" o:connectangles="0,0"/>
                </v:shape>
                <w10:anchorlock/>
              </v:group>
            </w:pict>
          </mc:Fallback>
        </mc:AlternateContent>
      </w:r>
    </w:p>
    <w:p w14:paraId="6F1284CA" w14:textId="77777777" w:rsidR="00AE32DD" w:rsidRDefault="00AE32DD" w:rsidP="00AE32DD">
      <w:pPr>
        <w:pStyle w:val="a3"/>
        <w:kinsoku w:val="0"/>
        <w:overflowPunct w:val="0"/>
        <w:ind w:left="1051"/>
        <w:rPr>
          <w:sz w:val="24"/>
          <w:szCs w:val="24"/>
        </w:rPr>
      </w:pPr>
      <w:r>
        <w:rPr>
          <w:i/>
          <w:iCs/>
          <w:spacing w:val="-1"/>
          <w:sz w:val="24"/>
          <w:szCs w:val="24"/>
        </w:rPr>
        <w:t>Должность</w:t>
      </w:r>
      <w:r>
        <w:rPr>
          <w:i/>
          <w:iCs/>
          <w:sz w:val="24"/>
          <w:szCs w:val="24"/>
        </w:rPr>
        <w:t xml:space="preserve">                           </w:t>
      </w:r>
      <w:r>
        <w:rPr>
          <w:i/>
          <w:iCs/>
          <w:spacing w:val="18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 xml:space="preserve">Подпись                   </w:t>
      </w:r>
      <w:r>
        <w:rPr>
          <w:i/>
          <w:iCs/>
          <w:spacing w:val="8"/>
          <w:sz w:val="24"/>
          <w:szCs w:val="24"/>
        </w:rPr>
        <w:t xml:space="preserve"> </w:t>
      </w:r>
      <w:r>
        <w:rPr>
          <w:i/>
          <w:iCs/>
          <w:spacing w:val="-1"/>
          <w:sz w:val="24"/>
          <w:szCs w:val="24"/>
        </w:rPr>
        <w:t>Фамилия,</w:t>
      </w:r>
      <w:r>
        <w:rPr>
          <w:i/>
          <w:iCs/>
          <w:sz w:val="24"/>
          <w:szCs w:val="24"/>
        </w:rPr>
        <w:t xml:space="preserve"> </w:t>
      </w:r>
      <w:r>
        <w:rPr>
          <w:i/>
          <w:iCs/>
          <w:spacing w:val="-1"/>
          <w:sz w:val="24"/>
          <w:szCs w:val="24"/>
        </w:rPr>
        <w:t>И.О.</w:t>
      </w:r>
      <w:r>
        <w:rPr>
          <w:i/>
          <w:iCs/>
          <w:sz w:val="24"/>
          <w:szCs w:val="24"/>
        </w:rPr>
        <w:t xml:space="preserve">                  </w:t>
      </w:r>
      <w:r>
        <w:rPr>
          <w:i/>
          <w:iCs/>
          <w:spacing w:val="24"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Дата</w:t>
      </w:r>
    </w:p>
    <w:p w14:paraId="347D19D1" w14:textId="77777777" w:rsidR="00AE32DD" w:rsidRDefault="00AE32DD" w:rsidP="001959C4"/>
    <w:p w14:paraId="3E543813" w14:textId="77777777" w:rsidR="007B10B0" w:rsidRDefault="007B10B0" w:rsidP="001959C4"/>
    <w:p w14:paraId="3FF7FFE1" w14:textId="77777777" w:rsidR="007B10B0" w:rsidRDefault="007B10B0" w:rsidP="001959C4"/>
    <w:p w14:paraId="28201F73" w14:textId="77777777" w:rsidR="007B10B0" w:rsidRDefault="007B10B0" w:rsidP="007B10B0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736347E8" w14:textId="77777777" w:rsidR="007B10B0" w:rsidRDefault="007B10B0" w:rsidP="007B10B0">
      <w:pPr>
        <w:pStyle w:val="a3"/>
        <w:kinsoku w:val="0"/>
        <w:overflowPunct w:val="0"/>
        <w:spacing w:before="24"/>
        <w:ind w:left="3727" w:firstLine="0"/>
      </w:pPr>
    </w:p>
    <w:p w14:paraId="42CA73E9" w14:textId="77777777" w:rsidR="007B10B0" w:rsidRDefault="007B10B0" w:rsidP="007B10B0">
      <w:pPr>
        <w:pStyle w:val="a3"/>
        <w:kinsoku w:val="0"/>
        <w:overflowPunct w:val="0"/>
        <w:spacing w:before="24"/>
        <w:ind w:left="3727" w:firstLine="0"/>
        <w:rPr>
          <w:b/>
        </w:rPr>
      </w:pPr>
    </w:p>
    <w:p w14:paraId="6BCD8962" w14:textId="77777777" w:rsidR="007B10B0" w:rsidRDefault="007B10B0" w:rsidP="007B10B0">
      <w:pPr>
        <w:pStyle w:val="a3"/>
        <w:kinsoku w:val="0"/>
        <w:overflowPunct w:val="0"/>
        <w:spacing w:before="24"/>
        <w:ind w:left="3727" w:firstLine="0"/>
        <w:rPr>
          <w:b/>
        </w:rPr>
      </w:pPr>
    </w:p>
    <w:p w14:paraId="471C6957" w14:textId="77777777" w:rsidR="007B10B0" w:rsidRDefault="007B10B0" w:rsidP="007B10B0">
      <w:pPr>
        <w:pStyle w:val="a3"/>
        <w:kinsoku w:val="0"/>
        <w:overflowPunct w:val="0"/>
        <w:spacing w:before="24"/>
        <w:ind w:left="3727" w:firstLine="0"/>
        <w:rPr>
          <w:b/>
        </w:rPr>
      </w:pPr>
    </w:p>
    <w:p w14:paraId="28020872" w14:textId="77777777" w:rsidR="007B10B0" w:rsidRPr="007B10B0" w:rsidRDefault="007B10B0" w:rsidP="007B10B0">
      <w:pPr>
        <w:pStyle w:val="a3"/>
        <w:kinsoku w:val="0"/>
        <w:overflowPunct w:val="0"/>
        <w:spacing w:before="24"/>
        <w:ind w:left="3727" w:firstLine="0"/>
        <w:rPr>
          <w:b/>
        </w:rPr>
      </w:pPr>
    </w:p>
    <w:p w14:paraId="710ACF15" w14:textId="77777777" w:rsidR="007B10B0" w:rsidRDefault="007B10B0" w:rsidP="007B10B0">
      <w:pPr>
        <w:pStyle w:val="a3"/>
        <w:kinsoku w:val="0"/>
        <w:overflowPunct w:val="0"/>
        <w:spacing w:line="286" w:lineRule="exact"/>
        <w:jc w:val="center"/>
        <w:rPr>
          <w:b/>
          <w:spacing w:val="-1"/>
        </w:rPr>
      </w:pPr>
    </w:p>
    <w:p w14:paraId="46B75862" w14:textId="77777777" w:rsidR="007B10B0" w:rsidRPr="007B10B0" w:rsidRDefault="007B10B0" w:rsidP="007B10B0">
      <w:pPr>
        <w:pStyle w:val="a3"/>
        <w:kinsoku w:val="0"/>
        <w:overflowPunct w:val="0"/>
        <w:spacing w:line="286" w:lineRule="exact"/>
        <w:jc w:val="center"/>
        <w:rPr>
          <w:b/>
          <w:bCs/>
        </w:rPr>
      </w:pPr>
      <w:r w:rsidRPr="007B10B0">
        <w:rPr>
          <w:b/>
          <w:spacing w:val="-1"/>
        </w:rPr>
        <w:t>Должностная</w:t>
      </w:r>
      <w:r w:rsidRPr="007B10B0">
        <w:rPr>
          <w:b/>
          <w:spacing w:val="-2"/>
        </w:rPr>
        <w:t xml:space="preserve"> </w:t>
      </w:r>
      <w:r w:rsidRPr="007B10B0">
        <w:rPr>
          <w:b/>
          <w:spacing w:val="-1"/>
        </w:rPr>
        <w:t>инструкция</w:t>
      </w:r>
      <w:r w:rsidRPr="007B10B0">
        <w:rPr>
          <w:b/>
          <w:spacing w:val="-2"/>
        </w:rPr>
        <w:t xml:space="preserve"> </w:t>
      </w:r>
      <w:r w:rsidRPr="007B10B0">
        <w:rPr>
          <w:b/>
          <w:spacing w:val="-1"/>
        </w:rPr>
        <w:t>ответственного</w:t>
      </w:r>
      <w:r w:rsidRPr="007B10B0">
        <w:rPr>
          <w:b/>
          <w:spacing w:val="3"/>
        </w:rPr>
        <w:t xml:space="preserve"> </w:t>
      </w:r>
      <w:r w:rsidRPr="007B10B0">
        <w:rPr>
          <w:b/>
          <w:spacing w:val="-1"/>
        </w:rPr>
        <w:t>сотрудника</w:t>
      </w:r>
    </w:p>
    <w:p w14:paraId="02C675E8" w14:textId="77777777" w:rsidR="007B10B0" w:rsidRPr="007B10B0" w:rsidRDefault="007B10B0" w:rsidP="007B10B0">
      <w:pPr>
        <w:pStyle w:val="a3"/>
        <w:kinsoku w:val="0"/>
        <w:overflowPunct w:val="0"/>
        <w:spacing w:before="8" w:line="316" w:lineRule="exact"/>
        <w:ind w:left="104" w:right="100"/>
        <w:jc w:val="center"/>
        <w:rPr>
          <w:b/>
          <w:bCs/>
        </w:rPr>
      </w:pPr>
      <w:r w:rsidRPr="007B10B0">
        <w:rPr>
          <w:b/>
        </w:rPr>
        <w:t>за</w:t>
      </w:r>
      <w:r w:rsidRPr="007B10B0">
        <w:rPr>
          <w:b/>
          <w:spacing w:val="1"/>
        </w:rPr>
        <w:t xml:space="preserve"> </w:t>
      </w:r>
      <w:r w:rsidRPr="007B10B0">
        <w:rPr>
          <w:b/>
          <w:spacing w:val="-1"/>
        </w:rPr>
        <w:t>организацию работы по</w:t>
      </w:r>
      <w:r w:rsidRPr="007B10B0">
        <w:rPr>
          <w:b/>
          <w:spacing w:val="-3"/>
        </w:rPr>
        <w:t xml:space="preserve"> </w:t>
      </w:r>
      <w:r w:rsidRPr="007B10B0">
        <w:rPr>
          <w:b/>
          <w:spacing w:val="-1"/>
        </w:rPr>
        <w:t>обеспечению доступности объекта</w:t>
      </w:r>
      <w:r w:rsidRPr="007B10B0">
        <w:rPr>
          <w:b/>
          <w:spacing w:val="1"/>
        </w:rPr>
        <w:t xml:space="preserve"> </w:t>
      </w:r>
      <w:r w:rsidRPr="007B10B0">
        <w:rPr>
          <w:b/>
        </w:rPr>
        <w:t>и</w:t>
      </w:r>
      <w:r w:rsidRPr="007B10B0">
        <w:rPr>
          <w:b/>
          <w:spacing w:val="-2"/>
        </w:rPr>
        <w:t xml:space="preserve"> </w:t>
      </w:r>
      <w:r w:rsidRPr="007B10B0">
        <w:rPr>
          <w:b/>
          <w:spacing w:val="-1"/>
        </w:rPr>
        <w:t>услуг</w:t>
      </w:r>
      <w:r w:rsidRPr="007B10B0">
        <w:rPr>
          <w:b/>
          <w:spacing w:val="37"/>
        </w:rPr>
        <w:t xml:space="preserve"> </w:t>
      </w:r>
      <w:r w:rsidRPr="007B10B0">
        <w:rPr>
          <w:b/>
        </w:rPr>
        <w:t>и</w:t>
      </w:r>
      <w:r w:rsidRPr="007B10B0">
        <w:rPr>
          <w:b/>
          <w:spacing w:val="-1"/>
        </w:rPr>
        <w:t xml:space="preserve"> инструктаж</w:t>
      </w:r>
      <w:r w:rsidRPr="007B10B0">
        <w:rPr>
          <w:b/>
          <w:spacing w:val="-2"/>
        </w:rPr>
        <w:t xml:space="preserve"> </w:t>
      </w:r>
      <w:r w:rsidRPr="007B10B0">
        <w:rPr>
          <w:b/>
          <w:spacing w:val="-1"/>
        </w:rPr>
        <w:t>персонала</w:t>
      </w:r>
      <w:r w:rsidRPr="007B10B0">
        <w:rPr>
          <w:b/>
          <w:spacing w:val="1"/>
        </w:rPr>
        <w:t xml:space="preserve"> </w:t>
      </w:r>
      <w:r w:rsidRPr="007B10B0">
        <w:rPr>
          <w:b/>
        </w:rPr>
        <w:t>в</w:t>
      </w:r>
      <w:r w:rsidRPr="007B10B0">
        <w:rPr>
          <w:b/>
          <w:spacing w:val="-4"/>
        </w:rPr>
        <w:t xml:space="preserve"> </w:t>
      </w:r>
      <w:r w:rsidRPr="007B10B0">
        <w:rPr>
          <w:b/>
          <w:spacing w:val="-1"/>
        </w:rPr>
        <w:t>учреждении</w:t>
      </w:r>
      <w:r w:rsidRPr="007B10B0">
        <w:rPr>
          <w:b/>
          <w:spacing w:val="-2"/>
        </w:rPr>
        <w:t xml:space="preserve"> </w:t>
      </w:r>
      <w:r w:rsidRPr="007B10B0">
        <w:rPr>
          <w:b/>
          <w:bCs/>
          <w:i/>
          <w:iCs/>
          <w:spacing w:val="-1"/>
        </w:rPr>
        <w:t>(примерная)</w:t>
      </w:r>
    </w:p>
    <w:p w14:paraId="12A5F1A4" w14:textId="77777777" w:rsidR="007B10B0" w:rsidRPr="007B10B0" w:rsidRDefault="007B10B0" w:rsidP="007B10B0">
      <w:pPr>
        <w:pStyle w:val="a3"/>
        <w:kinsoku w:val="0"/>
        <w:overflowPunct w:val="0"/>
        <w:spacing w:before="24"/>
        <w:ind w:left="3727" w:firstLine="0"/>
        <w:rPr>
          <w:b/>
        </w:rPr>
      </w:pPr>
    </w:p>
    <w:p w14:paraId="0333E871" w14:textId="77777777" w:rsidR="007B10B0" w:rsidRDefault="007B10B0" w:rsidP="007B10B0">
      <w:pPr>
        <w:pStyle w:val="a3"/>
        <w:kinsoku w:val="0"/>
        <w:overflowPunct w:val="0"/>
        <w:spacing w:before="2"/>
        <w:ind w:left="0" w:firstLine="0"/>
      </w:pPr>
    </w:p>
    <w:p w14:paraId="7968E295" w14:textId="77777777" w:rsidR="007B10B0" w:rsidRDefault="007B10B0" w:rsidP="007B10B0">
      <w:pPr>
        <w:pStyle w:val="a3"/>
        <w:kinsoku w:val="0"/>
        <w:overflowPunct w:val="0"/>
        <w:spacing w:line="287" w:lineRule="exact"/>
        <w:ind w:left="4179" w:firstLine="0"/>
        <w:rPr>
          <w:spacing w:val="-1"/>
        </w:rPr>
      </w:pPr>
      <w:r>
        <w:t>1.</w:t>
      </w:r>
      <w:r>
        <w:rPr>
          <w:spacing w:val="-1"/>
        </w:rPr>
        <w:t xml:space="preserve"> Общие</w:t>
      </w:r>
      <w:r>
        <w:t xml:space="preserve"> </w:t>
      </w:r>
      <w:r>
        <w:rPr>
          <w:spacing w:val="-1"/>
        </w:rPr>
        <w:t>положения</w:t>
      </w:r>
    </w:p>
    <w:p w14:paraId="47C95C6D" w14:textId="77777777" w:rsidR="007B10B0" w:rsidRDefault="007B10B0" w:rsidP="007B10B0">
      <w:pPr>
        <w:pStyle w:val="a3"/>
        <w:kinsoku w:val="0"/>
        <w:overflowPunct w:val="0"/>
        <w:spacing w:before="2"/>
        <w:ind w:left="0" w:firstLine="0"/>
      </w:pPr>
    </w:p>
    <w:p w14:paraId="12EB9A8A" w14:textId="77777777" w:rsidR="00E16A40" w:rsidRDefault="007B10B0" w:rsidP="00E16A40">
      <w:pPr>
        <w:pStyle w:val="a3"/>
        <w:tabs>
          <w:tab w:val="left" w:pos="1174"/>
        </w:tabs>
        <w:kinsoku w:val="0"/>
        <w:overflowPunct w:val="0"/>
        <w:ind w:right="113"/>
        <w:jc w:val="both"/>
        <w:rPr>
          <w:spacing w:val="-1"/>
        </w:rPr>
      </w:pPr>
      <w:r w:rsidRPr="00E16A40">
        <w:rPr>
          <w:spacing w:val="-1"/>
        </w:rPr>
        <w:t>Должностная</w:t>
      </w:r>
      <w:r w:rsidRPr="00E16A40">
        <w:rPr>
          <w:spacing w:val="16"/>
        </w:rPr>
        <w:t xml:space="preserve"> </w:t>
      </w:r>
      <w:r w:rsidRPr="00E16A40">
        <w:rPr>
          <w:spacing w:val="-1"/>
        </w:rPr>
        <w:t>инструкция</w:t>
      </w:r>
      <w:r w:rsidRPr="00E16A40">
        <w:rPr>
          <w:spacing w:val="18"/>
        </w:rPr>
        <w:t xml:space="preserve"> </w:t>
      </w:r>
      <w:r w:rsidRPr="00E16A40">
        <w:rPr>
          <w:spacing w:val="-1"/>
        </w:rPr>
        <w:t>ответственного</w:t>
      </w:r>
      <w:r w:rsidRPr="00E16A40">
        <w:rPr>
          <w:spacing w:val="22"/>
        </w:rPr>
        <w:t xml:space="preserve"> </w:t>
      </w:r>
      <w:r w:rsidRPr="00E16A40">
        <w:rPr>
          <w:spacing w:val="-2"/>
        </w:rPr>
        <w:t>сотрудника</w:t>
      </w:r>
      <w:r w:rsidRPr="00E16A40">
        <w:rPr>
          <w:spacing w:val="20"/>
        </w:rPr>
        <w:t xml:space="preserve"> </w:t>
      </w:r>
      <w:r>
        <w:t>за</w:t>
      </w:r>
      <w:r w:rsidRPr="00E16A40">
        <w:rPr>
          <w:spacing w:val="13"/>
        </w:rPr>
        <w:t xml:space="preserve"> </w:t>
      </w:r>
      <w:r w:rsidRPr="00E16A40">
        <w:rPr>
          <w:spacing w:val="-1"/>
        </w:rPr>
        <w:t>организацию</w:t>
      </w:r>
      <w:r w:rsidRPr="00E16A40">
        <w:rPr>
          <w:spacing w:val="59"/>
        </w:rPr>
        <w:t xml:space="preserve"> </w:t>
      </w:r>
      <w:r w:rsidRPr="00E16A40">
        <w:rPr>
          <w:spacing w:val="-1"/>
        </w:rPr>
        <w:t>работ</w:t>
      </w:r>
      <w:r w:rsidRPr="00E16A40">
        <w:rPr>
          <w:spacing w:val="29"/>
        </w:rPr>
        <w:t xml:space="preserve"> </w:t>
      </w:r>
      <w:r w:rsidRPr="00E16A40">
        <w:rPr>
          <w:spacing w:val="-1"/>
        </w:rPr>
        <w:t>по</w:t>
      </w:r>
      <w:r w:rsidRPr="00E16A40">
        <w:rPr>
          <w:spacing w:val="33"/>
        </w:rPr>
        <w:t xml:space="preserve"> </w:t>
      </w:r>
      <w:r w:rsidRPr="00E16A40">
        <w:rPr>
          <w:spacing w:val="-1"/>
        </w:rPr>
        <w:t>обеспечению</w:t>
      </w:r>
      <w:r w:rsidRPr="00E16A40">
        <w:rPr>
          <w:spacing w:val="29"/>
        </w:rPr>
        <w:t xml:space="preserve"> </w:t>
      </w:r>
      <w:r w:rsidRPr="00E16A40">
        <w:rPr>
          <w:spacing w:val="-1"/>
        </w:rPr>
        <w:t>доступности</w:t>
      </w:r>
      <w:r w:rsidRPr="00E16A40">
        <w:rPr>
          <w:spacing w:val="30"/>
        </w:rPr>
        <w:t xml:space="preserve"> </w:t>
      </w:r>
      <w:r w:rsidRPr="00E16A40">
        <w:rPr>
          <w:spacing w:val="-1"/>
        </w:rPr>
        <w:t>для</w:t>
      </w:r>
      <w:r w:rsidRPr="00E16A40">
        <w:rPr>
          <w:spacing w:val="30"/>
        </w:rPr>
        <w:t xml:space="preserve"> </w:t>
      </w:r>
      <w:r w:rsidRPr="00E16A40">
        <w:rPr>
          <w:spacing w:val="-1"/>
        </w:rPr>
        <w:t>инвалидов</w:t>
      </w:r>
      <w:r w:rsidRPr="00E16A40">
        <w:rPr>
          <w:spacing w:val="29"/>
        </w:rPr>
        <w:t xml:space="preserve"> </w:t>
      </w:r>
      <w:r w:rsidRPr="00E16A40">
        <w:rPr>
          <w:spacing w:val="-1"/>
        </w:rPr>
        <w:t>организации</w:t>
      </w:r>
      <w:r w:rsidRPr="00E16A40">
        <w:rPr>
          <w:spacing w:val="30"/>
        </w:rPr>
        <w:t xml:space="preserve"> </w:t>
      </w:r>
      <w:r>
        <w:t>и</w:t>
      </w:r>
      <w:r w:rsidRPr="00E16A40">
        <w:rPr>
          <w:spacing w:val="64"/>
        </w:rPr>
        <w:t xml:space="preserve"> </w:t>
      </w:r>
      <w:r w:rsidRPr="00E16A40">
        <w:rPr>
          <w:spacing w:val="-1"/>
        </w:rPr>
        <w:t>предоставляемых</w:t>
      </w:r>
      <w:r w:rsidRPr="00E16A40">
        <w:rPr>
          <w:spacing w:val="65"/>
        </w:rPr>
        <w:t xml:space="preserve"> </w:t>
      </w:r>
      <w:r w:rsidRPr="00E16A40">
        <w:rPr>
          <w:spacing w:val="-1"/>
        </w:rPr>
        <w:t>услуг</w:t>
      </w:r>
      <w:r w:rsidRPr="00E16A40">
        <w:rPr>
          <w:spacing w:val="1"/>
        </w:rPr>
        <w:t xml:space="preserve"> </w:t>
      </w:r>
      <w:r>
        <w:t>и</w:t>
      </w:r>
      <w:r w:rsidRPr="00E16A40">
        <w:rPr>
          <w:spacing w:val="66"/>
        </w:rPr>
        <w:t xml:space="preserve"> </w:t>
      </w:r>
      <w:r w:rsidRPr="00E16A40">
        <w:rPr>
          <w:spacing w:val="-1"/>
        </w:rPr>
        <w:t>инструктаж</w:t>
      </w:r>
      <w:r w:rsidRPr="00E16A40">
        <w:rPr>
          <w:spacing w:val="66"/>
        </w:rPr>
        <w:t xml:space="preserve"> </w:t>
      </w:r>
      <w:r w:rsidRPr="00E16A40">
        <w:rPr>
          <w:spacing w:val="-1"/>
        </w:rPr>
        <w:t>персонала</w:t>
      </w:r>
      <w:r w:rsidRPr="00E16A40">
        <w:rPr>
          <w:spacing w:val="67"/>
        </w:rPr>
        <w:t xml:space="preserve"> </w:t>
      </w:r>
      <w:r w:rsidRPr="00E16A40">
        <w:rPr>
          <w:spacing w:val="-1"/>
        </w:rPr>
        <w:t>(далее</w:t>
      </w:r>
      <w:r w:rsidRPr="00E16A40">
        <w:rPr>
          <w:spacing w:val="61"/>
        </w:rPr>
        <w:t xml:space="preserve"> </w:t>
      </w:r>
      <w:r>
        <w:t>–</w:t>
      </w:r>
      <w:r w:rsidRPr="00E16A40">
        <w:rPr>
          <w:spacing w:val="35"/>
        </w:rPr>
        <w:t xml:space="preserve"> </w:t>
      </w:r>
      <w:r w:rsidRPr="00E16A40">
        <w:rPr>
          <w:spacing w:val="-1"/>
        </w:rPr>
        <w:t>ответственный</w:t>
      </w:r>
      <w:r w:rsidRPr="00E16A40">
        <w:rPr>
          <w:spacing w:val="9"/>
        </w:rPr>
        <w:t xml:space="preserve"> </w:t>
      </w:r>
      <w:r w:rsidRPr="00E16A40">
        <w:rPr>
          <w:spacing w:val="-1"/>
        </w:rPr>
        <w:t>сотрудник</w:t>
      </w:r>
      <w:r w:rsidRPr="00E16A40">
        <w:rPr>
          <w:spacing w:val="11"/>
        </w:rPr>
        <w:t xml:space="preserve"> </w:t>
      </w:r>
      <w:r>
        <w:t>за</w:t>
      </w:r>
      <w:r w:rsidRPr="00E16A40">
        <w:rPr>
          <w:spacing w:val="8"/>
        </w:rPr>
        <w:t xml:space="preserve"> </w:t>
      </w:r>
      <w:r w:rsidRPr="00E16A40">
        <w:rPr>
          <w:spacing w:val="-1"/>
        </w:rPr>
        <w:t>организацию</w:t>
      </w:r>
      <w:r w:rsidRPr="00E16A40">
        <w:rPr>
          <w:spacing w:val="7"/>
        </w:rPr>
        <w:t xml:space="preserve"> </w:t>
      </w:r>
      <w:r w:rsidRPr="00E16A40">
        <w:rPr>
          <w:spacing w:val="-1"/>
        </w:rPr>
        <w:t>работ</w:t>
      </w:r>
      <w:r w:rsidRPr="00E16A40">
        <w:rPr>
          <w:spacing w:val="8"/>
        </w:rPr>
        <w:t xml:space="preserve"> </w:t>
      </w:r>
      <w:r w:rsidRPr="00E16A40">
        <w:rPr>
          <w:spacing w:val="-1"/>
        </w:rPr>
        <w:t>по</w:t>
      </w:r>
      <w:r w:rsidRPr="00E16A40">
        <w:rPr>
          <w:spacing w:val="9"/>
        </w:rPr>
        <w:t xml:space="preserve"> </w:t>
      </w:r>
      <w:r w:rsidRPr="00E16A40">
        <w:rPr>
          <w:spacing w:val="-1"/>
        </w:rPr>
        <w:t>обеспечению</w:t>
      </w:r>
      <w:r w:rsidRPr="00E16A40">
        <w:rPr>
          <w:spacing w:val="7"/>
        </w:rPr>
        <w:t xml:space="preserve"> </w:t>
      </w:r>
      <w:r w:rsidRPr="00E16A40">
        <w:rPr>
          <w:spacing w:val="-1"/>
        </w:rPr>
        <w:t>доступности</w:t>
      </w:r>
      <w:r w:rsidRPr="00E16A40">
        <w:rPr>
          <w:spacing w:val="31"/>
        </w:rPr>
        <w:t xml:space="preserve"> </w:t>
      </w:r>
      <w:r w:rsidRPr="00E16A40">
        <w:rPr>
          <w:spacing w:val="-1"/>
        </w:rPr>
        <w:t>объекта</w:t>
      </w:r>
      <w:r w:rsidRPr="00E16A40">
        <w:rPr>
          <w:spacing w:val="51"/>
        </w:rPr>
        <w:t xml:space="preserve"> </w:t>
      </w:r>
      <w:r>
        <w:t>и</w:t>
      </w:r>
      <w:r w:rsidRPr="00E16A40">
        <w:rPr>
          <w:spacing w:val="52"/>
        </w:rPr>
        <w:t xml:space="preserve"> </w:t>
      </w:r>
      <w:r w:rsidRPr="00E16A40">
        <w:rPr>
          <w:spacing w:val="-1"/>
        </w:rPr>
        <w:t>услуг),</w:t>
      </w:r>
      <w:r w:rsidRPr="00E16A40">
        <w:rPr>
          <w:spacing w:val="51"/>
        </w:rPr>
        <w:t xml:space="preserve"> </w:t>
      </w:r>
      <w:r w:rsidRPr="00E16A40">
        <w:rPr>
          <w:spacing w:val="-1"/>
        </w:rPr>
        <w:t>разработана</w:t>
      </w:r>
      <w:r w:rsidRPr="00E16A40">
        <w:rPr>
          <w:spacing w:val="52"/>
        </w:rPr>
        <w:t xml:space="preserve"> </w:t>
      </w:r>
      <w:r>
        <w:t>в</w:t>
      </w:r>
      <w:r w:rsidRPr="00E16A40">
        <w:rPr>
          <w:spacing w:val="51"/>
        </w:rPr>
        <w:t xml:space="preserve"> </w:t>
      </w:r>
      <w:r w:rsidRPr="00E16A40">
        <w:rPr>
          <w:spacing w:val="-1"/>
        </w:rPr>
        <w:t>соответствии</w:t>
      </w:r>
      <w:r w:rsidRPr="00E16A40">
        <w:rPr>
          <w:spacing w:val="52"/>
        </w:rPr>
        <w:t xml:space="preserve"> </w:t>
      </w:r>
      <w:r>
        <w:t>с</w:t>
      </w:r>
      <w:r w:rsidRPr="00E16A40">
        <w:rPr>
          <w:spacing w:val="52"/>
        </w:rPr>
        <w:t xml:space="preserve"> </w:t>
      </w:r>
      <w:r w:rsidRPr="00E16A40">
        <w:rPr>
          <w:spacing w:val="-1"/>
        </w:rPr>
        <w:t>Приказом</w:t>
      </w:r>
      <w:r w:rsidRPr="00E16A40">
        <w:rPr>
          <w:spacing w:val="51"/>
        </w:rPr>
        <w:t xml:space="preserve"> </w:t>
      </w:r>
      <w:r w:rsidR="00E16A40" w:rsidRPr="00E16A40">
        <w:rPr>
          <w:spacing w:val="-1"/>
        </w:rPr>
        <w:t xml:space="preserve">Министерства образования и науки Российской Федерации от 9 ноября 2015 г. N 1309 "Об утверждении Порядка обеспечения условий доступности для инвалидов объектов и предоставляемых услуг в сфере образования, а также оказания </w:t>
      </w:r>
      <w:r w:rsidR="00E16A40">
        <w:rPr>
          <w:spacing w:val="-1"/>
        </w:rPr>
        <w:t>им при этом необходимой помощи".</w:t>
      </w:r>
    </w:p>
    <w:p w14:paraId="73946AE9" w14:textId="77777777" w:rsidR="007B10B0" w:rsidRPr="00E16A40" w:rsidRDefault="007B10B0" w:rsidP="00E16A40">
      <w:pPr>
        <w:pStyle w:val="a3"/>
        <w:tabs>
          <w:tab w:val="left" w:pos="1174"/>
        </w:tabs>
        <w:kinsoku w:val="0"/>
        <w:overflowPunct w:val="0"/>
        <w:ind w:right="113"/>
        <w:jc w:val="both"/>
        <w:rPr>
          <w:spacing w:val="-1"/>
        </w:rPr>
      </w:pPr>
      <w:r w:rsidRPr="00E16A40">
        <w:rPr>
          <w:spacing w:val="-1"/>
        </w:rPr>
        <w:t>Ответственный</w:t>
      </w:r>
      <w:r w:rsidRPr="00E16A40">
        <w:rPr>
          <w:spacing w:val="19"/>
        </w:rPr>
        <w:t xml:space="preserve"> </w:t>
      </w:r>
      <w:r w:rsidRPr="00E16A40">
        <w:rPr>
          <w:spacing w:val="-1"/>
        </w:rPr>
        <w:t>сотрудник</w:t>
      </w:r>
      <w:r w:rsidRPr="00E16A40">
        <w:rPr>
          <w:spacing w:val="17"/>
        </w:rPr>
        <w:t xml:space="preserve"> </w:t>
      </w:r>
      <w:r>
        <w:t>за</w:t>
      </w:r>
      <w:r w:rsidRPr="00E16A40">
        <w:rPr>
          <w:spacing w:val="14"/>
        </w:rPr>
        <w:t xml:space="preserve"> </w:t>
      </w:r>
      <w:r w:rsidRPr="00E16A40">
        <w:rPr>
          <w:spacing w:val="-1"/>
        </w:rPr>
        <w:t>организацию</w:t>
      </w:r>
      <w:r w:rsidRPr="00E16A40">
        <w:rPr>
          <w:spacing w:val="14"/>
        </w:rPr>
        <w:t xml:space="preserve"> </w:t>
      </w:r>
      <w:r w:rsidRPr="00E16A40">
        <w:rPr>
          <w:spacing w:val="-1"/>
        </w:rPr>
        <w:t>работ</w:t>
      </w:r>
      <w:r w:rsidRPr="00E16A40">
        <w:rPr>
          <w:spacing w:val="14"/>
        </w:rPr>
        <w:t xml:space="preserve"> </w:t>
      </w:r>
      <w:r w:rsidRPr="00E16A40">
        <w:rPr>
          <w:spacing w:val="-1"/>
        </w:rPr>
        <w:t>по</w:t>
      </w:r>
      <w:r w:rsidRPr="00E16A40">
        <w:rPr>
          <w:spacing w:val="16"/>
        </w:rPr>
        <w:t xml:space="preserve"> </w:t>
      </w:r>
      <w:r w:rsidRPr="00E16A40">
        <w:rPr>
          <w:spacing w:val="-1"/>
        </w:rPr>
        <w:t>обеспечению</w:t>
      </w:r>
      <w:r w:rsidRPr="00E16A40">
        <w:rPr>
          <w:spacing w:val="35"/>
        </w:rPr>
        <w:t xml:space="preserve"> </w:t>
      </w:r>
      <w:r w:rsidRPr="00E16A40">
        <w:rPr>
          <w:spacing w:val="-1"/>
        </w:rPr>
        <w:t>доступности</w:t>
      </w:r>
      <w:r w:rsidRPr="00E16A40">
        <w:rPr>
          <w:spacing w:val="41"/>
        </w:rPr>
        <w:t xml:space="preserve"> </w:t>
      </w:r>
      <w:r w:rsidRPr="00E16A40">
        <w:rPr>
          <w:spacing w:val="-1"/>
        </w:rPr>
        <w:t>объекта</w:t>
      </w:r>
      <w:r w:rsidRPr="00E16A40">
        <w:rPr>
          <w:spacing w:val="43"/>
        </w:rPr>
        <w:t xml:space="preserve"> </w:t>
      </w:r>
      <w:r>
        <w:t>и</w:t>
      </w:r>
      <w:r w:rsidRPr="00E16A40">
        <w:rPr>
          <w:spacing w:val="42"/>
        </w:rPr>
        <w:t xml:space="preserve"> </w:t>
      </w:r>
      <w:r w:rsidRPr="00E16A40">
        <w:rPr>
          <w:spacing w:val="-2"/>
        </w:rPr>
        <w:t>услуг</w:t>
      </w:r>
      <w:r w:rsidRPr="00E16A40">
        <w:rPr>
          <w:spacing w:val="43"/>
        </w:rPr>
        <w:t xml:space="preserve"> </w:t>
      </w:r>
      <w:r w:rsidRPr="00E16A40">
        <w:rPr>
          <w:spacing w:val="-1"/>
        </w:rPr>
        <w:t>назначается</w:t>
      </w:r>
      <w:r w:rsidRPr="00E16A40">
        <w:rPr>
          <w:spacing w:val="41"/>
        </w:rPr>
        <w:t xml:space="preserve"> </w:t>
      </w:r>
      <w:r w:rsidRPr="00E16A40">
        <w:rPr>
          <w:spacing w:val="-1"/>
        </w:rPr>
        <w:t>руководителем</w:t>
      </w:r>
      <w:r w:rsidRPr="00E16A40">
        <w:rPr>
          <w:spacing w:val="41"/>
        </w:rPr>
        <w:t xml:space="preserve"> </w:t>
      </w:r>
      <w:r w:rsidRPr="00E16A40">
        <w:rPr>
          <w:spacing w:val="-1"/>
        </w:rPr>
        <w:t>организации</w:t>
      </w:r>
      <w:r w:rsidRPr="00E16A40">
        <w:rPr>
          <w:spacing w:val="43"/>
        </w:rPr>
        <w:t xml:space="preserve"> </w:t>
      </w:r>
      <w:r w:rsidRPr="00E16A40">
        <w:rPr>
          <w:spacing w:val="-1"/>
        </w:rPr>
        <w:t>(учреждения).</w:t>
      </w:r>
    </w:p>
    <w:p w14:paraId="1FD65120" w14:textId="77777777" w:rsidR="007B10B0" w:rsidRDefault="007B10B0" w:rsidP="00E16A40">
      <w:pPr>
        <w:pStyle w:val="a3"/>
        <w:tabs>
          <w:tab w:val="left" w:pos="1174"/>
        </w:tabs>
        <w:kinsoku w:val="0"/>
        <w:overflowPunct w:val="0"/>
        <w:spacing w:before="2"/>
        <w:ind w:right="106"/>
        <w:jc w:val="both"/>
        <w:rPr>
          <w:spacing w:val="-1"/>
        </w:rPr>
      </w:pPr>
      <w:r>
        <w:rPr>
          <w:spacing w:val="-1"/>
        </w:rPr>
        <w:t>Инструкция</w:t>
      </w:r>
      <w:r>
        <w:rPr>
          <w:spacing w:val="63"/>
        </w:rPr>
        <w:t xml:space="preserve"> </w:t>
      </w:r>
      <w:r>
        <w:rPr>
          <w:spacing w:val="-1"/>
        </w:rPr>
        <w:t>закрепляет</w:t>
      </w:r>
      <w:r>
        <w:rPr>
          <w:spacing w:val="60"/>
        </w:rPr>
        <w:t xml:space="preserve"> </w:t>
      </w:r>
      <w:r>
        <w:rPr>
          <w:spacing w:val="-1"/>
        </w:rPr>
        <w:t>обязанности,</w:t>
      </w:r>
      <w:r>
        <w:rPr>
          <w:spacing w:val="62"/>
        </w:rPr>
        <w:t xml:space="preserve"> </w:t>
      </w:r>
      <w:r>
        <w:rPr>
          <w:spacing w:val="-1"/>
        </w:rPr>
        <w:t>права</w:t>
      </w:r>
      <w:r>
        <w:rPr>
          <w:spacing w:val="60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rPr>
          <w:spacing w:val="-1"/>
        </w:rPr>
        <w:t>ответственность</w:t>
      </w:r>
      <w:r>
        <w:rPr>
          <w:spacing w:val="63"/>
        </w:rPr>
        <w:t xml:space="preserve"> </w:t>
      </w:r>
      <w:r>
        <w:rPr>
          <w:spacing w:val="-1"/>
        </w:rPr>
        <w:t>ответственного</w:t>
      </w:r>
      <w:r>
        <w:rPr>
          <w:spacing w:val="57"/>
        </w:rPr>
        <w:t xml:space="preserve"> </w:t>
      </w:r>
      <w:r>
        <w:rPr>
          <w:spacing w:val="-2"/>
        </w:rPr>
        <w:t>сотрудника</w:t>
      </w:r>
      <w:r>
        <w:rPr>
          <w:spacing w:val="57"/>
        </w:rPr>
        <w:t xml:space="preserve"> </w:t>
      </w:r>
      <w:r>
        <w:t>за</w:t>
      </w:r>
      <w:r>
        <w:rPr>
          <w:spacing w:val="54"/>
        </w:rPr>
        <w:t xml:space="preserve"> </w:t>
      </w:r>
      <w:r>
        <w:rPr>
          <w:spacing w:val="-1"/>
        </w:rPr>
        <w:t>организацию</w:t>
      </w:r>
      <w:r>
        <w:rPr>
          <w:spacing w:val="51"/>
        </w:rPr>
        <w:t xml:space="preserve"> </w:t>
      </w:r>
      <w:r>
        <w:rPr>
          <w:spacing w:val="-1"/>
        </w:rPr>
        <w:t>работ</w:t>
      </w:r>
      <w:r>
        <w:rPr>
          <w:spacing w:val="51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rPr>
          <w:spacing w:val="-1"/>
        </w:rPr>
        <w:t>обеспечению</w:t>
      </w:r>
      <w:r>
        <w:rPr>
          <w:spacing w:val="53"/>
        </w:rPr>
        <w:t xml:space="preserve"> </w:t>
      </w:r>
      <w:r>
        <w:rPr>
          <w:spacing w:val="-1"/>
        </w:rPr>
        <w:t>доступности</w:t>
      </w:r>
      <w:r>
        <w:rPr>
          <w:spacing w:val="45"/>
        </w:rPr>
        <w:t xml:space="preserve"> </w:t>
      </w:r>
      <w:r>
        <w:rPr>
          <w:spacing w:val="-1"/>
        </w:rPr>
        <w:t>объекта</w:t>
      </w:r>
      <w:r>
        <w:t xml:space="preserve"> и </w:t>
      </w:r>
      <w:r>
        <w:rPr>
          <w:spacing w:val="-2"/>
        </w:rPr>
        <w:t>услуг</w:t>
      </w:r>
      <w:r>
        <w:t xml:space="preserve"> в</w:t>
      </w:r>
      <w:r>
        <w:rPr>
          <w:spacing w:val="-1"/>
        </w:rPr>
        <w:t xml:space="preserve"> </w:t>
      </w:r>
      <w:r w:rsidR="00E16A40">
        <w:rPr>
          <w:spacing w:val="-1"/>
        </w:rPr>
        <w:t xml:space="preserve">образовательной организации. </w:t>
      </w:r>
    </w:p>
    <w:p w14:paraId="7BF3026D" w14:textId="77777777" w:rsidR="007B10B0" w:rsidRDefault="007B10B0" w:rsidP="00E16A40">
      <w:pPr>
        <w:pStyle w:val="a3"/>
        <w:tabs>
          <w:tab w:val="left" w:pos="1174"/>
        </w:tabs>
        <w:kinsoku w:val="0"/>
        <w:overflowPunct w:val="0"/>
        <w:ind w:right="107"/>
        <w:jc w:val="both"/>
        <w:rPr>
          <w:spacing w:val="-1"/>
        </w:rPr>
      </w:pPr>
      <w:r>
        <w:rPr>
          <w:spacing w:val="-1"/>
        </w:rPr>
        <w:t>Ответственный</w:t>
      </w:r>
      <w:r>
        <w:rPr>
          <w:spacing w:val="19"/>
        </w:rPr>
        <w:t xml:space="preserve"> </w:t>
      </w:r>
      <w:r>
        <w:rPr>
          <w:spacing w:val="-1"/>
        </w:rPr>
        <w:t>сотрудник</w:t>
      </w:r>
      <w:r>
        <w:rPr>
          <w:spacing w:val="17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rPr>
          <w:spacing w:val="-1"/>
        </w:rPr>
        <w:t>организацию</w:t>
      </w:r>
      <w:r>
        <w:rPr>
          <w:spacing w:val="14"/>
        </w:rPr>
        <w:t xml:space="preserve"> </w:t>
      </w:r>
      <w:r>
        <w:rPr>
          <w:spacing w:val="-1"/>
        </w:rPr>
        <w:t>работ</w:t>
      </w:r>
      <w:r>
        <w:rPr>
          <w:spacing w:val="14"/>
        </w:rPr>
        <w:t xml:space="preserve"> </w:t>
      </w:r>
      <w:r>
        <w:rPr>
          <w:spacing w:val="-1"/>
        </w:rPr>
        <w:t>по</w:t>
      </w:r>
      <w:r>
        <w:rPr>
          <w:spacing w:val="16"/>
        </w:rPr>
        <w:t xml:space="preserve"> </w:t>
      </w:r>
      <w:r>
        <w:rPr>
          <w:spacing w:val="-1"/>
        </w:rPr>
        <w:t>обеспечению</w:t>
      </w:r>
      <w:r>
        <w:rPr>
          <w:spacing w:val="43"/>
        </w:rPr>
        <w:t xml:space="preserve"> </w:t>
      </w:r>
      <w:r>
        <w:rPr>
          <w:spacing w:val="-1"/>
        </w:rPr>
        <w:t>доступности</w:t>
      </w:r>
      <w:r>
        <w:rPr>
          <w:spacing w:val="37"/>
        </w:rPr>
        <w:t xml:space="preserve"> </w:t>
      </w:r>
      <w:r>
        <w:rPr>
          <w:spacing w:val="-1"/>
        </w:rPr>
        <w:t>объекта</w:t>
      </w:r>
      <w:r>
        <w:rPr>
          <w:spacing w:val="39"/>
        </w:rPr>
        <w:t xml:space="preserve"> </w:t>
      </w:r>
      <w:r>
        <w:t>и</w:t>
      </w:r>
      <w:r>
        <w:rPr>
          <w:spacing w:val="38"/>
        </w:rPr>
        <w:t xml:space="preserve"> </w:t>
      </w:r>
      <w:r>
        <w:rPr>
          <w:spacing w:val="-2"/>
        </w:rPr>
        <w:t>услуг</w:t>
      </w:r>
      <w:r>
        <w:rPr>
          <w:spacing w:val="44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rPr>
          <w:spacing w:val="-1"/>
        </w:rPr>
        <w:t>своей</w:t>
      </w:r>
      <w:r>
        <w:rPr>
          <w:spacing w:val="37"/>
        </w:rPr>
        <w:t xml:space="preserve"> </w:t>
      </w:r>
      <w:r>
        <w:rPr>
          <w:spacing w:val="-1"/>
        </w:rPr>
        <w:t>работе</w:t>
      </w:r>
      <w:r>
        <w:rPr>
          <w:spacing w:val="34"/>
        </w:rPr>
        <w:t xml:space="preserve"> </w:t>
      </w:r>
      <w:r>
        <w:rPr>
          <w:spacing w:val="-1"/>
        </w:rPr>
        <w:t>руководствуется</w:t>
      </w:r>
      <w:r>
        <w:rPr>
          <w:spacing w:val="37"/>
        </w:rPr>
        <w:t xml:space="preserve"> </w:t>
      </w:r>
      <w:r>
        <w:rPr>
          <w:spacing w:val="-1"/>
        </w:rPr>
        <w:t>Федеральным</w:t>
      </w:r>
      <w:r>
        <w:rPr>
          <w:spacing w:val="45"/>
        </w:rPr>
        <w:t xml:space="preserve"> </w:t>
      </w:r>
      <w:r>
        <w:rPr>
          <w:spacing w:val="-1"/>
        </w:rPr>
        <w:t>законом</w:t>
      </w:r>
      <w:r>
        <w:rPr>
          <w:spacing w:val="14"/>
        </w:rPr>
        <w:t xml:space="preserve"> </w:t>
      </w:r>
      <w:r>
        <w:rPr>
          <w:spacing w:val="-1"/>
        </w:rPr>
        <w:t>«О</w:t>
      </w:r>
      <w:r>
        <w:rPr>
          <w:spacing w:val="12"/>
        </w:rPr>
        <w:t xml:space="preserve"> </w:t>
      </w:r>
      <w:r>
        <w:rPr>
          <w:spacing w:val="-1"/>
        </w:rPr>
        <w:t>социальной</w:t>
      </w:r>
      <w:r>
        <w:rPr>
          <w:spacing w:val="14"/>
        </w:rPr>
        <w:t xml:space="preserve"> </w:t>
      </w:r>
      <w:r>
        <w:t>защите</w:t>
      </w:r>
      <w:r>
        <w:rPr>
          <w:spacing w:val="11"/>
        </w:rPr>
        <w:t xml:space="preserve"> </w:t>
      </w:r>
      <w:r>
        <w:rPr>
          <w:spacing w:val="-1"/>
        </w:rPr>
        <w:t>инвалидов</w:t>
      </w:r>
      <w:r>
        <w:rPr>
          <w:spacing w:val="13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rPr>
          <w:spacing w:val="-1"/>
        </w:rPr>
        <w:t>Российской</w:t>
      </w:r>
      <w:r>
        <w:rPr>
          <w:spacing w:val="14"/>
        </w:rPr>
        <w:t xml:space="preserve"> </w:t>
      </w:r>
      <w:r>
        <w:rPr>
          <w:spacing w:val="-1"/>
        </w:rPr>
        <w:t>Федерации»</w:t>
      </w:r>
      <w:r>
        <w:rPr>
          <w:spacing w:val="12"/>
        </w:rPr>
        <w:t xml:space="preserve"> </w:t>
      </w:r>
      <w:r>
        <w:t>(в</w:t>
      </w:r>
      <w:r>
        <w:rPr>
          <w:spacing w:val="13"/>
        </w:rPr>
        <w:t xml:space="preserve"> </w:t>
      </w:r>
      <w:r>
        <w:rPr>
          <w:spacing w:val="-1"/>
        </w:rPr>
        <w:t>редакции</w:t>
      </w:r>
      <w:r>
        <w:rPr>
          <w:spacing w:val="39"/>
        </w:rPr>
        <w:t xml:space="preserve"> </w:t>
      </w:r>
      <w:r>
        <w:t>от</w:t>
      </w:r>
      <w:r>
        <w:rPr>
          <w:spacing w:val="62"/>
        </w:rPr>
        <w:t xml:space="preserve"> </w:t>
      </w:r>
      <w:r>
        <w:t>01</w:t>
      </w:r>
      <w:r>
        <w:rPr>
          <w:spacing w:val="63"/>
        </w:rPr>
        <w:t xml:space="preserve"> </w:t>
      </w:r>
      <w:r>
        <w:rPr>
          <w:spacing w:val="-1"/>
        </w:rPr>
        <w:t>декабря</w:t>
      </w:r>
      <w:r>
        <w:rPr>
          <w:spacing w:val="62"/>
        </w:rPr>
        <w:t xml:space="preserve"> </w:t>
      </w:r>
      <w:r>
        <w:rPr>
          <w:spacing w:val="-1"/>
        </w:rPr>
        <w:t>2014</w:t>
      </w:r>
      <w:r>
        <w:rPr>
          <w:spacing w:val="63"/>
        </w:rPr>
        <w:t xml:space="preserve"> </w:t>
      </w:r>
      <w:r>
        <w:rPr>
          <w:spacing w:val="-1"/>
        </w:rPr>
        <w:t>года</w:t>
      </w:r>
      <w:r>
        <w:rPr>
          <w:spacing w:val="62"/>
        </w:rPr>
        <w:t xml:space="preserve"> </w:t>
      </w:r>
      <w:r>
        <w:rPr>
          <w:spacing w:val="-1"/>
        </w:rPr>
        <w:t>№419-ФЗ),</w:t>
      </w:r>
      <w:r>
        <w:rPr>
          <w:spacing w:val="63"/>
        </w:rPr>
        <w:t xml:space="preserve"> </w:t>
      </w:r>
      <w:r>
        <w:rPr>
          <w:spacing w:val="-1"/>
        </w:rPr>
        <w:t>иными</w:t>
      </w:r>
      <w:r>
        <w:rPr>
          <w:spacing w:val="62"/>
        </w:rPr>
        <w:t xml:space="preserve"> </w:t>
      </w:r>
      <w:r>
        <w:rPr>
          <w:spacing w:val="-1"/>
        </w:rPr>
        <w:t>нормативными</w:t>
      </w:r>
      <w:r>
        <w:rPr>
          <w:spacing w:val="64"/>
        </w:rPr>
        <w:t xml:space="preserve"> </w:t>
      </w:r>
      <w:r>
        <w:rPr>
          <w:spacing w:val="-1"/>
        </w:rPr>
        <w:t>правовыми</w:t>
      </w:r>
      <w:r>
        <w:rPr>
          <w:spacing w:val="62"/>
        </w:rPr>
        <w:t xml:space="preserve"> </w:t>
      </w:r>
      <w:r>
        <w:rPr>
          <w:spacing w:val="-1"/>
        </w:rPr>
        <w:t>актами,</w:t>
      </w:r>
      <w:r>
        <w:rPr>
          <w:spacing w:val="29"/>
        </w:rPr>
        <w:t xml:space="preserve"> </w:t>
      </w:r>
      <w:r>
        <w:rPr>
          <w:spacing w:val="-1"/>
        </w:rPr>
        <w:t>локальными</w:t>
      </w:r>
      <w:r>
        <w:rPr>
          <w:spacing w:val="30"/>
        </w:rPr>
        <w:t xml:space="preserve"> </w:t>
      </w:r>
      <w:r>
        <w:rPr>
          <w:spacing w:val="-1"/>
        </w:rPr>
        <w:t>актами</w:t>
      </w:r>
      <w:r>
        <w:rPr>
          <w:spacing w:val="30"/>
        </w:rPr>
        <w:t xml:space="preserve"> </w:t>
      </w:r>
      <w:r>
        <w:rPr>
          <w:spacing w:val="-1"/>
        </w:rPr>
        <w:t>организации</w:t>
      </w:r>
      <w:r>
        <w:rPr>
          <w:spacing w:val="35"/>
        </w:rPr>
        <w:t xml:space="preserve"> </w:t>
      </w:r>
      <w:r>
        <w:rPr>
          <w:spacing w:val="-1"/>
        </w:rPr>
        <w:t>(учреждения),</w:t>
      </w:r>
      <w:r>
        <w:rPr>
          <w:spacing w:val="29"/>
        </w:rPr>
        <w:t xml:space="preserve"> </w:t>
      </w:r>
      <w:r>
        <w:rPr>
          <w:spacing w:val="-1"/>
        </w:rPr>
        <w:t>регламентирующими</w:t>
      </w:r>
      <w:r>
        <w:rPr>
          <w:spacing w:val="33"/>
        </w:rPr>
        <w:t xml:space="preserve"> </w:t>
      </w:r>
      <w:r>
        <w:rPr>
          <w:spacing w:val="-1"/>
        </w:rPr>
        <w:t>вопросы</w:t>
      </w:r>
      <w:r>
        <w:rPr>
          <w:spacing w:val="39"/>
        </w:rPr>
        <w:t xml:space="preserve"> </w:t>
      </w:r>
      <w:r>
        <w:rPr>
          <w:spacing w:val="-1"/>
        </w:rPr>
        <w:t>обеспечения</w:t>
      </w:r>
      <w:r>
        <w:rPr>
          <w:spacing w:val="16"/>
        </w:rPr>
        <w:t xml:space="preserve"> </w:t>
      </w:r>
      <w:r>
        <w:rPr>
          <w:spacing w:val="-1"/>
        </w:rPr>
        <w:t>доступности</w:t>
      </w:r>
      <w:r>
        <w:rPr>
          <w:spacing w:val="16"/>
        </w:rPr>
        <w:t xml:space="preserve"> </w:t>
      </w:r>
      <w:r>
        <w:rPr>
          <w:spacing w:val="-1"/>
        </w:rPr>
        <w:t>для</w:t>
      </w:r>
      <w:r>
        <w:rPr>
          <w:spacing w:val="16"/>
        </w:rPr>
        <w:t xml:space="preserve"> </w:t>
      </w:r>
      <w:r>
        <w:rPr>
          <w:spacing w:val="-1"/>
        </w:rPr>
        <w:t>инвалидов</w:t>
      </w:r>
      <w:r>
        <w:rPr>
          <w:spacing w:val="17"/>
        </w:rPr>
        <w:t xml:space="preserve"> </w:t>
      </w:r>
      <w:r>
        <w:rPr>
          <w:spacing w:val="-1"/>
        </w:rPr>
        <w:t>организации</w:t>
      </w:r>
      <w:r>
        <w:rPr>
          <w:spacing w:val="19"/>
        </w:rPr>
        <w:t xml:space="preserve"> </w:t>
      </w:r>
      <w:r w:rsidR="00E16A40">
        <w:rPr>
          <w:spacing w:val="-2"/>
        </w:rPr>
        <w:t>образования</w:t>
      </w:r>
      <w:r>
        <w:rPr>
          <w:spacing w:val="55"/>
        </w:rPr>
        <w:t xml:space="preserve"> </w:t>
      </w:r>
      <w:r>
        <w:t xml:space="preserve">и </w:t>
      </w:r>
      <w:r>
        <w:rPr>
          <w:spacing w:val="-1"/>
        </w:rPr>
        <w:t>предоставляемых</w:t>
      </w:r>
      <w:r>
        <w:rPr>
          <w:spacing w:val="-3"/>
        </w:rPr>
        <w:t xml:space="preserve"> </w:t>
      </w:r>
      <w:r>
        <w:rPr>
          <w:spacing w:val="-1"/>
        </w:rPr>
        <w:t>услуг, настоящей</w:t>
      </w:r>
      <w:r>
        <w:t xml:space="preserve"> </w:t>
      </w:r>
      <w:r>
        <w:rPr>
          <w:spacing w:val="-1"/>
        </w:rPr>
        <w:t>Инструкцией.</w:t>
      </w:r>
    </w:p>
    <w:p w14:paraId="34B10C94" w14:textId="77777777" w:rsidR="007B10B0" w:rsidRDefault="007B10B0" w:rsidP="007B10B0">
      <w:pPr>
        <w:pStyle w:val="a3"/>
        <w:kinsoku w:val="0"/>
        <w:overflowPunct w:val="0"/>
        <w:spacing w:before="11"/>
        <w:ind w:left="0" w:firstLine="0"/>
        <w:rPr>
          <w:sz w:val="27"/>
          <w:szCs w:val="27"/>
        </w:rPr>
      </w:pPr>
    </w:p>
    <w:p w14:paraId="073C62B6" w14:textId="77777777" w:rsidR="007B10B0" w:rsidRDefault="007B10B0" w:rsidP="007B10B0">
      <w:pPr>
        <w:pStyle w:val="a3"/>
        <w:kinsoku w:val="0"/>
        <w:overflowPunct w:val="0"/>
        <w:ind w:left="2693" w:right="579" w:hanging="1191"/>
        <w:rPr>
          <w:spacing w:val="-1"/>
        </w:rPr>
      </w:pPr>
      <w:r>
        <w:t>2.</w:t>
      </w:r>
      <w:r>
        <w:rPr>
          <w:spacing w:val="-1"/>
        </w:rPr>
        <w:t xml:space="preserve"> Обязанности</w:t>
      </w:r>
      <w:r>
        <w:t xml:space="preserve"> </w:t>
      </w:r>
      <w:r>
        <w:rPr>
          <w:spacing w:val="-1"/>
        </w:rPr>
        <w:t>ответственного</w:t>
      </w:r>
      <w:r>
        <w:rPr>
          <w:spacing w:val="3"/>
        </w:rPr>
        <w:t xml:space="preserve"> </w:t>
      </w:r>
      <w:r>
        <w:rPr>
          <w:spacing w:val="-1"/>
        </w:rPr>
        <w:t>сотрудника</w:t>
      </w:r>
      <w:r>
        <w:rPr>
          <w:spacing w:val="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rPr>
          <w:spacing w:val="-1"/>
        </w:rPr>
        <w:t>организацию</w:t>
      </w:r>
      <w:r>
        <w:rPr>
          <w:spacing w:val="-4"/>
        </w:rPr>
        <w:t xml:space="preserve"> </w:t>
      </w:r>
      <w:r>
        <w:rPr>
          <w:spacing w:val="-1"/>
        </w:rPr>
        <w:t>работ</w:t>
      </w:r>
      <w:r>
        <w:rPr>
          <w:spacing w:val="2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1"/>
        </w:rPr>
        <w:t>обеспечению</w:t>
      </w:r>
      <w:r>
        <w:rPr>
          <w:spacing w:val="-4"/>
        </w:rPr>
        <w:t xml:space="preserve"> </w:t>
      </w:r>
      <w:r>
        <w:rPr>
          <w:spacing w:val="-1"/>
        </w:rPr>
        <w:t>доступности</w:t>
      </w:r>
      <w:r>
        <w:rPr>
          <w:spacing w:val="-3"/>
        </w:rPr>
        <w:t xml:space="preserve"> </w:t>
      </w:r>
      <w:r>
        <w:t>объекта и</w:t>
      </w:r>
      <w:r>
        <w:rPr>
          <w:spacing w:val="-3"/>
        </w:rPr>
        <w:t xml:space="preserve"> </w:t>
      </w:r>
      <w:r>
        <w:rPr>
          <w:spacing w:val="-1"/>
        </w:rPr>
        <w:t>услуг</w:t>
      </w:r>
    </w:p>
    <w:p w14:paraId="32A38489" w14:textId="77777777" w:rsidR="007B10B0" w:rsidRDefault="007B10B0" w:rsidP="007B10B0">
      <w:pPr>
        <w:pStyle w:val="a3"/>
        <w:kinsoku w:val="0"/>
        <w:overflowPunct w:val="0"/>
        <w:spacing w:before="2"/>
        <w:ind w:left="0" w:firstLine="0"/>
      </w:pPr>
    </w:p>
    <w:p w14:paraId="462039E3" w14:textId="77777777" w:rsidR="007B10B0" w:rsidRDefault="007B10B0" w:rsidP="007B10B0">
      <w:pPr>
        <w:pStyle w:val="a3"/>
        <w:numPr>
          <w:ilvl w:val="1"/>
          <w:numId w:val="6"/>
        </w:numPr>
        <w:tabs>
          <w:tab w:val="left" w:pos="1174"/>
        </w:tabs>
        <w:kinsoku w:val="0"/>
        <w:overflowPunct w:val="0"/>
        <w:ind w:left="112" w:right="105" w:firstLine="709"/>
        <w:jc w:val="both"/>
        <w:rPr>
          <w:spacing w:val="-1"/>
        </w:rPr>
      </w:pPr>
      <w:r>
        <w:rPr>
          <w:spacing w:val="-1"/>
        </w:rPr>
        <w:t>.Организовывать</w:t>
      </w:r>
      <w:r>
        <w:rPr>
          <w:spacing w:val="22"/>
        </w:rPr>
        <w:t xml:space="preserve"> </w:t>
      </w:r>
      <w:r>
        <w:rPr>
          <w:spacing w:val="-2"/>
        </w:rPr>
        <w:t>выполнение</w:t>
      </w:r>
      <w:r>
        <w:rPr>
          <w:spacing w:val="25"/>
        </w:rPr>
        <w:t xml:space="preserve"> </w:t>
      </w:r>
      <w:r>
        <w:rPr>
          <w:spacing w:val="-1"/>
        </w:rPr>
        <w:t>нормативных</w:t>
      </w:r>
      <w:r>
        <w:rPr>
          <w:spacing w:val="23"/>
        </w:rPr>
        <w:t xml:space="preserve"> </w:t>
      </w:r>
      <w:r>
        <w:rPr>
          <w:spacing w:val="-1"/>
        </w:rPr>
        <w:t>правовых</w:t>
      </w:r>
      <w:r>
        <w:rPr>
          <w:spacing w:val="23"/>
        </w:rPr>
        <w:t xml:space="preserve"> </w:t>
      </w:r>
      <w:r>
        <w:rPr>
          <w:spacing w:val="-1"/>
        </w:rPr>
        <w:t>документов</w:t>
      </w:r>
      <w:r>
        <w:rPr>
          <w:spacing w:val="63"/>
        </w:rPr>
        <w:t xml:space="preserve"> </w:t>
      </w:r>
      <w:r>
        <w:rPr>
          <w:spacing w:val="-1"/>
        </w:rPr>
        <w:t>федерального</w:t>
      </w:r>
      <w:r>
        <w:rPr>
          <w:spacing w:val="23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rPr>
          <w:spacing w:val="-1"/>
        </w:rPr>
        <w:t>регионального</w:t>
      </w:r>
      <w:r>
        <w:rPr>
          <w:spacing w:val="23"/>
        </w:rPr>
        <w:t xml:space="preserve"> </w:t>
      </w:r>
      <w:r>
        <w:t>уровня,</w:t>
      </w:r>
      <w:r>
        <w:rPr>
          <w:spacing w:val="19"/>
        </w:rPr>
        <w:t xml:space="preserve"> </w:t>
      </w:r>
      <w:r>
        <w:rPr>
          <w:spacing w:val="-1"/>
        </w:rPr>
        <w:t>организационно-распорядительных</w:t>
      </w:r>
      <w:r>
        <w:rPr>
          <w:spacing w:val="21"/>
        </w:rPr>
        <w:t xml:space="preserve"> </w:t>
      </w:r>
      <w:r>
        <w:rPr>
          <w:spacing w:val="-1"/>
        </w:rPr>
        <w:t>документов</w:t>
      </w:r>
      <w:r>
        <w:rPr>
          <w:spacing w:val="31"/>
        </w:rPr>
        <w:t xml:space="preserve"> </w:t>
      </w:r>
      <w:r>
        <w:rPr>
          <w:spacing w:val="-1"/>
        </w:rPr>
        <w:t>организации,</w:t>
      </w:r>
      <w:r>
        <w:rPr>
          <w:spacing w:val="29"/>
        </w:rPr>
        <w:t xml:space="preserve"> </w:t>
      </w:r>
      <w:r>
        <w:rPr>
          <w:spacing w:val="-1"/>
        </w:rPr>
        <w:t>иных</w:t>
      </w:r>
      <w:r>
        <w:rPr>
          <w:spacing w:val="31"/>
        </w:rPr>
        <w:t xml:space="preserve"> </w:t>
      </w:r>
      <w:r>
        <w:rPr>
          <w:spacing w:val="-1"/>
        </w:rPr>
        <w:t>локальных</w:t>
      </w:r>
      <w:r>
        <w:rPr>
          <w:spacing w:val="28"/>
        </w:rPr>
        <w:t xml:space="preserve"> </w:t>
      </w:r>
      <w:r>
        <w:rPr>
          <w:spacing w:val="-1"/>
        </w:rPr>
        <w:t>документов</w:t>
      </w:r>
      <w:r>
        <w:rPr>
          <w:spacing w:val="27"/>
        </w:rPr>
        <w:t xml:space="preserve"> </w:t>
      </w:r>
      <w:r>
        <w:rPr>
          <w:spacing w:val="-1"/>
        </w:rPr>
        <w:t>организации</w:t>
      </w:r>
      <w:r>
        <w:rPr>
          <w:spacing w:val="37"/>
        </w:rPr>
        <w:t xml:space="preserve"> </w:t>
      </w:r>
      <w:r>
        <w:rPr>
          <w:spacing w:val="-1"/>
        </w:rPr>
        <w:t>по</w:t>
      </w:r>
      <w:r>
        <w:rPr>
          <w:spacing w:val="31"/>
        </w:rPr>
        <w:t xml:space="preserve"> </w:t>
      </w:r>
      <w:r>
        <w:rPr>
          <w:spacing w:val="-2"/>
        </w:rPr>
        <w:t>вопросам</w:t>
      </w:r>
      <w:r>
        <w:rPr>
          <w:spacing w:val="45"/>
        </w:rPr>
        <w:t xml:space="preserve"> </w:t>
      </w:r>
      <w:r>
        <w:rPr>
          <w:spacing w:val="-1"/>
        </w:rPr>
        <w:t>доступности</w:t>
      </w:r>
      <w:r>
        <w:rPr>
          <w:spacing w:val="57"/>
        </w:rPr>
        <w:t xml:space="preserve"> </w:t>
      </w:r>
      <w:r>
        <w:rPr>
          <w:spacing w:val="-1"/>
        </w:rPr>
        <w:t>для</w:t>
      </w:r>
      <w:r>
        <w:rPr>
          <w:spacing w:val="56"/>
        </w:rPr>
        <w:t xml:space="preserve"> </w:t>
      </w:r>
      <w:r>
        <w:rPr>
          <w:spacing w:val="-1"/>
        </w:rPr>
        <w:t>инвалидов</w:t>
      </w:r>
      <w:r>
        <w:rPr>
          <w:spacing w:val="61"/>
        </w:rPr>
        <w:t xml:space="preserve"> </w:t>
      </w:r>
      <w:r>
        <w:rPr>
          <w:spacing w:val="-1"/>
        </w:rPr>
        <w:t>объекта</w:t>
      </w:r>
      <w:r>
        <w:rPr>
          <w:spacing w:val="57"/>
        </w:rPr>
        <w:t xml:space="preserve"> </w:t>
      </w:r>
      <w:r w:rsidR="00E16A40">
        <w:rPr>
          <w:spacing w:val="-1"/>
        </w:rPr>
        <w:t xml:space="preserve">образовательной организации </w:t>
      </w:r>
      <w:r>
        <w:t>и</w:t>
      </w:r>
      <w:r>
        <w:rPr>
          <w:spacing w:val="35"/>
        </w:rPr>
        <w:t xml:space="preserve"> </w:t>
      </w:r>
      <w:r>
        <w:rPr>
          <w:spacing w:val="-1"/>
        </w:rPr>
        <w:t>предоставляемых</w:t>
      </w:r>
      <w:r>
        <w:rPr>
          <w:spacing w:val="36"/>
        </w:rPr>
        <w:t xml:space="preserve"> </w:t>
      </w:r>
      <w:r>
        <w:rPr>
          <w:spacing w:val="-2"/>
        </w:rPr>
        <w:t>услуг,</w:t>
      </w:r>
      <w:r>
        <w:rPr>
          <w:spacing w:val="34"/>
        </w:rPr>
        <w:t xml:space="preserve"> </w:t>
      </w:r>
      <w:r>
        <w:t>а</w:t>
      </w:r>
      <w:r>
        <w:rPr>
          <w:spacing w:val="35"/>
        </w:rPr>
        <w:t xml:space="preserve"> </w:t>
      </w:r>
      <w:r>
        <w:t>также</w:t>
      </w:r>
      <w:r>
        <w:rPr>
          <w:spacing w:val="35"/>
        </w:rPr>
        <w:t xml:space="preserve"> </w:t>
      </w:r>
      <w:r>
        <w:rPr>
          <w:spacing w:val="-1"/>
        </w:rPr>
        <w:t>предписаний</w:t>
      </w:r>
      <w:r>
        <w:rPr>
          <w:spacing w:val="35"/>
        </w:rPr>
        <w:t xml:space="preserve"> </w:t>
      </w:r>
      <w:r>
        <w:rPr>
          <w:spacing w:val="-2"/>
        </w:rPr>
        <w:t>контролирующих</w:t>
      </w:r>
      <w:r>
        <w:rPr>
          <w:spacing w:val="59"/>
        </w:rPr>
        <w:t xml:space="preserve"> </w:t>
      </w:r>
      <w:r>
        <w:rPr>
          <w:spacing w:val="-1"/>
        </w:rPr>
        <w:t>органов.</w:t>
      </w:r>
    </w:p>
    <w:p w14:paraId="5D598331" w14:textId="77777777" w:rsidR="007B10B0" w:rsidRDefault="007B10B0" w:rsidP="007B10B0">
      <w:pPr>
        <w:pStyle w:val="a3"/>
        <w:numPr>
          <w:ilvl w:val="1"/>
          <w:numId w:val="6"/>
        </w:numPr>
        <w:tabs>
          <w:tab w:val="left" w:pos="1174"/>
        </w:tabs>
        <w:kinsoku w:val="0"/>
        <w:overflowPunct w:val="0"/>
        <w:spacing w:before="2"/>
        <w:ind w:left="112" w:right="105" w:firstLine="709"/>
        <w:jc w:val="both"/>
        <w:rPr>
          <w:spacing w:val="-2"/>
        </w:rPr>
      </w:pPr>
      <w:r>
        <w:rPr>
          <w:spacing w:val="-1"/>
        </w:rPr>
        <w:t>.Представлять</w:t>
      </w:r>
      <w:r>
        <w:rPr>
          <w:spacing w:val="18"/>
        </w:rPr>
        <w:t xml:space="preserve"> </w:t>
      </w:r>
      <w:r>
        <w:rPr>
          <w:spacing w:val="-1"/>
        </w:rPr>
        <w:t>руководителю</w:t>
      </w:r>
      <w:r>
        <w:rPr>
          <w:spacing w:val="19"/>
        </w:rPr>
        <w:t xml:space="preserve"> </w:t>
      </w:r>
      <w:r>
        <w:rPr>
          <w:spacing w:val="-1"/>
        </w:rPr>
        <w:t>организации</w:t>
      </w:r>
      <w:r>
        <w:rPr>
          <w:spacing w:val="21"/>
        </w:rPr>
        <w:t xml:space="preserve"> </w:t>
      </w:r>
      <w:r>
        <w:rPr>
          <w:spacing w:val="-1"/>
        </w:rPr>
        <w:t>(учреждения)</w:t>
      </w:r>
      <w:r>
        <w:rPr>
          <w:spacing w:val="18"/>
        </w:rPr>
        <w:t xml:space="preserve"> </w:t>
      </w:r>
      <w:r>
        <w:rPr>
          <w:spacing w:val="-1"/>
        </w:rPr>
        <w:t>предложения</w:t>
      </w:r>
      <w:r>
        <w:rPr>
          <w:spacing w:val="16"/>
        </w:rPr>
        <w:t xml:space="preserve"> </w:t>
      </w:r>
      <w:r>
        <w:rPr>
          <w:spacing w:val="-1"/>
        </w:rPr>
        <w:t>по</w:t>
      </w:r>
      <w:r>
        <w:rPr>
          <w:spacing w:val="43"/>
        </w:rPr>
        <w:t xml:space="preserve"> </w:t>
      </w:r>
      <w:r>
        <w:rPr>
          <w:spacing w:val="-1"/>
        </w:rPr>
        <w:t>назначению</w:t>
      </w:r>
      <w:r>
        <w:rPr>
          <w:spacing w:val="8"/>
        </w:rPr>
        <w:t xml:space="preserve"> </w:t>
      </w:r>
      <w:r>
        <w:t>из</w:t>
      </w:r>
      <w:r>
        <w:rPr>
          <w:spacing w:val="8"/>
        </w:rPr>
        <w:t xml:space="preserve"> </w:t>
      </w:r>
      <w:r>
        <w:rPr>
          <w:spacing w:val="-1"/>
        </w:rPr>
        <w:t>числа</w:t>
      </w:r>
      <w:r>
        <w:rPr>
          <w:spacing w:val="11"/>
        </w:rPr>
        <w:t xml:space="preserve"> </w:t>
      </w:r>
      <w:r>
        <w:rPr>
          <w:spacing w:val="-1"/>
        </w:rPr>
        <w:t>сотрудников</w:t>
      </w:r>
      <w:r>
        <w:rPr>
          <w:spacing w:val="8"/>
        </w:rPr>
        <w:t xml:space="preserve"> </w:t>
      </w:r>
      <w:r>
        <w:rPr>
          <w:spacing w:val="-1"/>
        </w:rPr>
        <w:t>организации</w:t>
      </w:r>
      <w:r>
        <w:rPr>
          <w:spacing w:val="16"/>
        </w:rPr>
        <w:t xml:space="preserve"> </w:t>
      </w:r>
      <w:r>
        <w:rPr>
          <w:spacing w:val="-1"/>
        </w:rPr>
        <w:t>ответственных</w:t>
      </w:r>
      <w:r>
        <w:rPr>
          <w:spacing w:val="13"/>
        </w:rPr>
        <w:t xml:space="preserve"> </w:t>
      </w:r>
      <w:r>
        <w:rPr>
          <w:spacing w:val="-2"/>
        </w:rPr>
        <w:t>лиц</w:t>
      </w:r>
      <w:r>
        <w:rPr>
          <w:spacing w:val="11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rPr>
          <w:spacing w:val="-1"/>
        </w:rPr>
        <w:t>структурных</w:t>
      </w:r>
      <w:r>
        <w:rPr>
          <w:spacing w:val="31"/>
        </w:rPr>
        <w:t xml:space="preserve"> </w:t>
      </w:r>
      <w:r>
        <w:rPr>
          <w:spacing w:val="-1"/>
        </w:rPr>
        <w:t>подразделениях</w:t>
      </w:r>
      <w:r>
        <w:rPr>
          <w:spacing w:val="8"/>
        </w:rPr>
        <w:t xml:space="preserve"> </w:t>
      </w:r>
      <w:r w:rsidR="00E16A40">
        <w:rPr>
          <w:spacing w:val="-1"/>
        </w:rPr>
        <w:t xml:space="preserve">образовательной организации </w:t>
      </w:r>
      <w:r>
        <w:rPr>
          <w:spacing w:val="-1"/>
        </w:rPr>
        <w:t>по</w:t>
      </w:r>
      <w:r>
        <w:rPr>
          <w:spacing w:val="9"/>
        </w:rPr>
        <w:t xml:space="preserve"> </w:t>
      </w:r>
      <w:r>
        <w:rPr>
          <w:spacing w:val="-1"/>
        </w:rPr>
        <w:t>вопросам</w:t>
      </w:r>
      <w:r>
        <w:rPr>
          <w:spacing w:val="6"/>
        </w:rPr>
        <w:t xml:space="preserve"> </w:t>
      </w:r>
      <w:r>
        <w:rPr>
          <w:spacing w:val="-1"/>
        </w:rPr>
        <w:t>обеспечения</w:t>
      </w:r>
      <w:r>
        <w:rPr>
          <w:spacing w:val="6"/>
        </w:rPr>
        <w:t xml:space="preserve"> </w:t>
      </w:r>
      <w:r>
        <w:rPr>
          <w:spacing w:val="-1"/>
        </w:rPr>
        <w:t>доступности</w:t>
      </w:r>
      <w:r>
        <w:rPr>
          <w:spacing w:val="37"/>
        </w:rPr>
        <w:t xml:space="preserve"> </w:t>
      </w:r>
      <w:r>
        <w:rPr>
          <w:spacing w:val="-1"/>
        </w:rPr>
        <w:t>для</w:t>
      </w:r>
      <w:r>
        <w:t xml:space="preserve"> </w:t>
      </w:r>
      <w:r>
        <w:rPr>
          <w:spacing w:val="-1"/>
        </w:rPr>
        <w:t>инвалидов</w:t>
      </w:r>
      <w:r>
        <w:rPr>
          <w:spacing w:val="-2"/>
        </w:rPr>
        <w:t xml:space="preserve"> </w:t>
      </w:r>
      <w:r>
        <w:rPr>
          <w:spacing w:val="-1"/>
        </w:rPr>
        <w:t xml:space="preserve">объектов </w:t>
      </w:r>
      <w:r>
        <w:t>и</w:t>
      </w:r>
      <w:r>
        <w:rPr>
          <w:spacing w:val="2"/>
        </w:rPr>
        <w:t xml:space="preserve"> </w:t>
      </w:r>
      <w:r>
        <w:rPr>
          <w:spacing w:val="-2"/>
        </w:rPr>
        <w:t>услуг.</w:t>
      </w:r>
    </w:p>
    <w:p w14:paraId="4E0AE4D0" w14:textId="77777777" w:rsidR="007B10B0" w:rsidRDefault="007B10B0" w:rsidP="007B10B0">
      <w:pPr>
        <w:pStyle w:val="a3"/>
        <w:numPr>
          <w:ilvl w:val="1"/>
          <w:numId w:val="5"/>
        </w:numPr>
        <w:tabs>
          <w:tab w:val="left" w:pos="1174"/>
        </w:tabs>
        <w:kinsoku w:val="0"/>
        <w:overflowPunct w:val="0"/>
        <w:ind w:left="112" w:right="104" w:firstLine="709"/>
        <w:jc w:val="both"/>
        <w:rPr>
          <w:spacing w:val="-1"/>
        </w:rPr>
      </w:pPr>
      <w:r>
        <w:rPr>
          <w:spacing w:val="-1"/>
        </w:rPr>
        <w:t>.Разрабатывать,</w:t>
      </w:r>
      <w:r>
        <w:rPr>
          <w:spacing w:val="14"/>
        </w:rPr>
        <w:t xml:space="preserve"> </w:t>
      </w:r>
      <w:r>
        <w:rPr>
          <w:spacing w:val="-1"/>
        </w:rPr>
        <w:t>обеспечивать</w:t>
      </w:r>
      <w:r>
        <w:rPr>
          <w:spacing w:val="12"/>
        </w:rPr>
        <w:t xml:space="preserve"> </w:t>
      </w:r>
      <w:r>
        <w:rPr>
          <w:spacing w:val="-1"/>
        </w:rPr>
        <w:t>согласование</w:t>
      </w:r>
      <w:r>
        <w:rPr>
          <w:spacing w:val="11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1"/>
        </w:rPr>
        <w:t>утверждение</w:t>
      </w:r>
      <w:r>
        <w:rPr>
          <w:spacing w:val="11"/>
        </w:rPr>
        <w:t xml:space="preserve"> </w:t>
      </w:r>
      <w:r>
        <w:rPr>
          <w:spacing w:val="-1"/>
        </w:rPr>
        <w:t>методических</w:t>
      </w:r>
      <w:r>
        <w:rPr>
          <w:spacing w:val="69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rPr>
          <w:spacing w:val="-1"/>
        </w:rPr>
        <w:t>инструктивных</w:t>
      </w:r>
      <w:r>
        <w:rPr>
          <w:spacing w:val="33"/>
        </w:rPr>
        <w:t xml:space="preserve"> </w:t>
      </w:r>
      <w:r>
        <w:rPr>
          <w:spacing w:val="-1"/>
        </w:rPr>
        <w:t>документов</w:t>
      </w:r>
      <w:r>
        <w:rPr>
          <w:spacing w:val="34"/>
        </w:rPr>
        <w:t xml:space="preserve"> </w:t>
      </w:r>
      <w:r>
        <w:rPr>
          <w:spacing w:val="-1"/>
        </w:rPr>
        <w:t>для</w:t>
      </w:r>
      <w:r>
        <w:rPr>
          <w:spacing w:val="32"/>
        </w:rPr>
        <w:t xml:space="preserve"> </w:t>
      </w:r>
      <w:r>
        <w:rPr>
          <w:spacing w:val="-1"/>
        </w:rPr>
        <w:t>сотрудников</w:t>
      </w:r>
      <w:r>
        <w:rPr>
          <w:spacing w:val="40"/>
        </w:rPr>
        <w:t xml:space="preserve"> </w:t>
      </w:r>
      <w:r w:rsidR="00E16A40">
        <w:rPr>
          <w:spacing w:val="-1"/>
        </w:rPr>
        <w:lastRenderedPageBreak/>
        <w:t>образовательной организации</w:t>
      </w:r>
      <w:r>
        <w:rPr>
          <w:spacing w:val="31"/>
        </w:rPr>
        <w:t xml:space="preserve"> </w:t>
      </w:r>
      <w:r>
        <w:t>по</w:t>
      </w:r>
      <w:r>
        <w:rPr>
          <w:spacing w:val="31"/>
        </w:rPr>
        <w:t xml:space="preserve"> </w:t>
      </w:r>
      <w:r>
        <w:rPr>
          <w:spacing w:val="-1"/>
        </w:rPr>
        <w:t>вопросам</w:t>
      </w:r>
      <w:r>
        <w:rPr>
          <w:spacing w:val="30"/>
        </w:rPr>
        <w:t xml:space="preserve"> </w:t>
      </w:r>
      <w:r>
        <w:rPr>
          <w:spacing w:val="-1"/>
        </w:rPr>
        <w:t>обеспечения</w:t>
      </w:r>
      <w:r>
        <w:rPr>
          <w:spacing w:val="30"/>
        </w:rPr>
        <w:t xml:space="preserve"> </w:t>
      </w:r>
      <w:r>
        <w:rPr>
          <w:spacing w:val="-1"/>
        </w:rPr>
        <w:t>доступности</w:t>
      </w:r>
      <w:r>
        <w:rPr>
          <w:spacing w:val="30"/>
        </w:rPr>
        <w:t xml:space="preserve"> </w:t>
      </w:r>
      <w:r>
        <w:rPr>
          <w:spacing w:val="-1"/>
        </w:rPr>
        <w:t>объекта</w:t>
      </w:r>
      <w:r>
        <w:rPr>
          <w:spacing w:val="37"/>
        </w:rPr>
        <w:t xml:space="preserve"> </w:t>
      </w:r>
      <w:r>
        <w:t>и</w:t>
      </w:r>
      <w:r>
        <w:rPr>
          <w:spacing w:val="33"/>
        </w:rPr>
        <w:t xml:space="preserve"> </w:t>
      </w:r>
      <w:r>
        <w:rPr>
          <w:spacing w:val="-1"/>
        </w:rPr>
        <w:t>предоставляемых</w:t>
      </w:r>
      <w:r>
        <w:rPr>
          <w:spacing w:val="4"/>
        </w:rPr>
        <w:t xml:space="preserve"> </w:t>
      </w:r>
      <w:r>
        <w:rPr>
          <w:spacing w:val="-2"/>
        </w:rPr>
        <w:t>услуг,</w:t>
      </w:r>
      <w:r>
        <w:rPr>
          <w:spacing w:val="8"/>
        </w:rPr>
        <w:t xml:space="preserve"> </w:t>
      </w:r>
      <w:r>
        <w:rPr>
          <w:spacing w:val="-1"/>
        </w:rPr>
        <w:t>своевременно</w:t>
      </w:r>
      <w:r>
        <w:rPr>
          <w:spacing w:val="2"/>
        </w:rPr>
        <w:t xml:space="preserve"> </w:t>
      </w:r>
      <w:r>
        <w:t>готовить</w:t>
      </w:r>
      <w:r>
        <w:rPr>
          <w:spacing w:val="2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2"/>
        </w:rPr>
        <w:t>вносить</w:t>
      </w:r>
      <w:r>
        <w:rPr>
          <w:spacing w:val="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них</w:t>
      </w:r>
      <w:r>
        <w:rPr>
          <w:spacing w:val="4"/>
        </w:rPr>
        <w:t xml:space="preserve"> </w:t>
      </w:r>
      <w:r>
        <w:rPr>
          <w:spacing w:val="-1"/>
        </w:rPr>
        <w:t>изменения</w:t>
      </w:r>
      <w:r>
        <w:rPr>
          <w:spacing w:val="1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rPr>
          <w:spacing w:val="-1"/>
        </w:rPr>
        <w:t>дополнения,</w:t>
      </w:r>
      <w:r>
        <w:t xml:space="preserve"> </w:t>
      </w:r>
      <w:r>
        <w:rPr>
          <w:spacing w:val="-1"/>
        </w:rPr>
        <w:t xml:space="preserve">доводить </w:t>
      </w:r>
      <w:r>
        <w:t>их</w:t>
      </w:r>
      <w:r>
        <w:rPr>
          <w:spacing w:val="1"/>
        </w:rPr>
        <w:t xml:space="preserve"> </w:t>
      </w:r>
      <w:r>
        <w:rPr>
          <w:spacing w:val="-1"/>
        </w:rPr>
        <w:t>до</w:t>
      </w:r>
      <w:r>
        <w:rPr>
          <w:spacing w:val="1"/>
        </w:rPr>
        <w:t xml:space="preserve"> </w:t>
      </w:r>
      <w:r>
        <w:rPr>
          <w:spacing w:val="-1"/>
        </w:rPr>
        <w:t>сведения</w:t>
      </w:r>
      <w:r>
        <w:rPr>
          <w:spacing w:val="-3"/>
        </w:rPr>
        <w:t xml:space="preserve"> </w:t>
      </w:r>
      <w:r>
        <w:rPr>
          <w:spacing w:val="-1"/>
        </w:rPr>
        <w:t xml:space="preserve">сотрудников </w:t>
      </w:r>
      <w:r w:rsidR="00E16A40">
        <w:rPr>
          <w:spacing w:val="-1"/>
        </w:rPr>
        <w:t>образовательной организации</w:t>
      </w:r>
      <w:r>
        <w:rPr>
          <w:spacing w:val="-1"/>
        </w:rPr>
        <w:t>.</w:t>
      </w:r>
    </w:p>
    <w:p w14:paraId="12F8DCA0" w14:textId="77777777" w:rsidR="007B10B0" w:rsidRDefault="007B10B0" w:rsidP="007B10B0">
      <w:pPr>
        <w:pStyle w:val="a3"/>
        <w:numPr>
          <w:ilvl w:val="1"/>
          <w:numId w:val="5"/>
        </w:numPr>
        <w:tabs>
          <w:tab w:val="left" w:pos="1174"/>
        </w:tabs>
        <w:kinsoku w:val="0"/>
        <w:overflowPunct w:val="0"/>
        <w:ind w:left="112" w:right="106" w:firstLine="709"/>
        <w:jc w:val="both"/>
        <w:rPr>
          <w:spacing w:val="-2"/>
        </w:rPr>
      </w:pPr>
      <w:r>
        <w:rPr>
          <w:spacing w:val="-1"/>
        </w:rPr>
        <w:t>.Организовывать</w:t>
      </w:r>
      <w:r>
        <w:rPr>
          <w:spacing w:val="6"/>
        </w:rPr>
        <w:t xml:space="preserve"> </w:t>
      </w:r>
      <w:r>
        <w:rPr>
          <w:spacing w:val="-1"/>
        </w:rPr>
        <w:t>обучение</w:t>
      </w:r>
      <w:r>
        <w:rPr>
          <w:spacing w:val="14"/>
        </w:rPr>
        <w:t xml:space="preserve"> </w:t>
      </w:r>
      <w:r>
        <w:rPr>
          <w:spacing w:val="-1"/>
        </w:rPr>
        <w:t>(инструктаж,</w:t>
      </w:r>
      <w:r>
        <w:rPr>
          <w:spacing w:val="10"/>
        </w:rPr>
        <w:t xml:space="preserve"> </w:t>
      </w:r>
      <w:r>
        <w:rPr>
          <w:spacing w:val="-1"/>
        </w:rPr>
        <w:t>при</w:t>
      </w:r>
      <w:r>
        <w:rPr>
          <w:spacing w:val="9"/>
        </w:rPr>
        <w:t xml:space="preserve"> </w:t>
      </w:r>
      <w:r>
        <w:rPr>
          <w:spacing w:val="-1"/>
        </w:rPr>
        <w:t>необходимости,</w:t>
      </w:r>
      <w:r>
        <w:rPr>
          <w:spacing w:val="10"/>
        </w:rPr>
        <w:t xml:space="preserve"> </w:t>
      </w:r>
      <w:r>
        <w:rPr>
          <w:spacing w:val="-1"/>
        </w:rPr>
        <w:t>тренинг)</w:t>
      </w:r>
      <w:r>
        <w:rPr>
          <w:spacing w:val="53"/>
        </w:rPr>
        <w:t xml:space="preserve"> </w:t>
      </w:r>
      <w:r>
        <w:rPr>
          <w:spacing w:val="-1"/>
        </w:rPr>
        <w:t>сотрудников</w:t>
      </w:r>
      <w:r>
        <w:rPr>
          <w:spacing w:val="29"/>
        </w:rPr>
        <w:t xml:space="preserve"> </w:t>
      </w:r>
      <w:r w:rsidR="00E16A40">
        <w:rPr>
          <w:spacing w:val="-1"/>
        </w:rPr>
        <w:t>образовательной организации</w:t>
      </w:r>
      <w:r>
        <w:rPr>
          <w:spacing w:val="-1"/>
        </w:rPr>
        <w:t>),</w:t>
      </w:r>
      <w:r>
        <w:rPr>
          <w:spacing w:val="32"/>
        </w:rPr>
        <w:t xml:space="preserve"> </w:t>
      </w:r>
      <w:r>
        <w:rPr>
          <w:spacing w:val="-1"/>
        </w:rPr>
        <w:t>проверку</w:t>
      </w:r>
      <w:r>
        <w:rPr>
          <w:spacing w:val="29"/>
        </w:rPr>
        <w:t xml:space="preserve"> </w:t>
      </w:r>
      <w:r>
        <w:rPr>
          <w:spacing w:val="-1"/>
        </w:rPr>
        <w:t>знаний</w:t>
      </w:r>
      <w:r>
        <w:rPr>
          <w:spacing w:val="29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rPr>
          <w:spacing w:val="-1"/>
        </w:rPr>
        <w:t>умений</w:t>
      </w:r>
      <w:r>
        <w:rPr>
          <w:spacing w:val="33"/>
        </w:rPr>
        <w:t xml:space="preserve"> </w:t>
      </w:r>
      <w:r>
        <w:rPr>
          <w:spacing w:val="-1"/>
        </w:rPr>
        <w:t>сотрудников</w:t>
      </w:r>
      <w:r>
        <w:rPr>
          <w:spacing w:val="35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rPr>
          <w:spacing w:val="-1"/>
        </w:rPr>
        <w:t>вопросам</w:t>
      </w:r>
      <w:r>
        <w:rPr>
          <w:spacing w:val="-3"/>
        </w:rPr>
        <w:t xml:space="preserve"> </w:t>
      </w:r>
      <w:r>
        <w:rPr>
          <w:spacing w:val="-1"/>
        </w:rPr>
        <w:t>доступности</w:t>
      </w:r>
      <w:r>
        <w:t xml:space="preserve"> </w:t>
      </w:r>
      <w:r>
        <w:rPr>
          <w:spacing w:val="-1"/>
        </w:rPr>
        <w:t>для</w:t>
      </w:r>
      <w:r>
        <w:t xml:space="preserve"> </w:t>
      </w:r>
      <w:r>
        <w:rPr>
          <w:spacing w:val="-1"/>
        </w:rPr>
        <w:t>инвалидов</w:t>
      </w:r>
      <w:r>
        <w:rPr>
          <w:spacing w:val="3"/>
        </w:rPr>
        <w:t xml:space="preserve"> </w:t>
      </w:r>
      <w:r>
        <w:rPr>
          <w:spacing w:val="-1"/>
        </w:rPr>
        <w:t xml:space="preserve">объектов </w:t>
      </w:r>
      <w:r>
        <w:t>и</w:t>
      </w:r>
      <w:r>
        <w:rPr>
          <w:spacing w:val="1"/>
        </w:rPr>
        <w:t xml:space="preserve"> </w:t>
      </w:r>
      <w:r>
        <w:rPr>
          <w:spacing w:val="-2"/>
        </w:rPr>
        <w:t>услуг.</w:t>
      </w:r>
    </w:p>
    <w:p w14:paraId="7034B087" w14:textId="77777777" w:rsidR="007B10B0" w:rsidRDefault="007B10B0" w:rsidP="007B10B0">
      <w:pPr>
        <w:pStyle w:val="a3"/>
        <w:numPr>
          <w:ilvl w:val="1"/>
          <w:numId w:val="5"/>
        </w:numPr>
        <w:tabs>
          <w:tab w:val="left" w:pos="1174"/>
        </w:tabs>
        <w:kinsoku w:val="0"/>
        <w:overflowPunct w:val="0"/>
        <w:spacing w:before="2"/>
        <w:ind w:left="112" w:right="104" w:firstLine="709"/>
        <w:jc w:val="both"/>
        <w:rPr>
          <w:spacing w:val="-1"/>
        </w:rPr>
      </w:pPr>
      <w:r>
        <w:rPr>
          <w:spacing w:val="-1"/>
        </w:rPr>
        <w:t>.Организовывать</w:t>
      </w:r>
      <w:r>
        <w:rPr>
          <w:spacing w:val="7"/>
        </w:rPr>
        <w:t xml:space="preserve"> </w:t>
      </w:r>
      <w:r>
        <w:rPr>
          <w:spacing w:val="-1"/>
        </w:rPr>
        <w:t>работу</w:t>
      </w:r>
      <w:r>
        <w:rPr>
          <w:spacing w:val="4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rPr>
          <w:spacing w:val="-1"/>
        </w:rPr>
        <w:t>предоставлению</w:t>
      </w:r>
      <w:r>
        <w:rPr>
          <w:spacing w:val="8"/>
        </w:rPr>
        <w:t xml:space="preserve"> </w:t>
      </w:r>
      <w:r>
        <w:t>в</w:t>
      </w:r>
      <w:r>
        <w:rPr>
          <w:spacing w:val="8"/>
        </w:rPr>
        <w:t xml:space="preserve"> </w:t>
      </w:r>
      <w:r w:rsidR="00E16A40">
        <w:rPr>
          <w:spacing w:val="-1"/>
        </w:rPr>
        <w:t xml:space="preserve">образовательной организации </w:t>
      </w:r>
      <w:r>
        <w:rPr>
          <w:spacing w:val="-1"/>
        </w:rPr>
        <w:t>бесплатно</w:t>
      </w:r>
      <w:r>
        <w:rPr>
          <w:spacing w:val="21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rPr>
          <w:spacing w:val="-1"/>
        </w:rPr>
        <w:t>доступной</w:t>
      </w:r>
      <w:r>
        <w:rPr>
          <w:spacing w:val="30"/>
        </w:rPr>
        <w:t xml:space="preserve"> </w:t>
      </w:r>
      <w:r>
        <w:rPr>
          <w:spacing w:val="-1"/>
        </w:rPr>
        <w:t>форме</w:t>
      </w:r>
      <w:r>
        <w:rPr>
          <w:spacing w:val="23"/>
        </w:rPr>
        <w:t xml:space="preserve"> </w:t>
      </w:r>
      <w:r>
        <w:t>(с</w:t>
      </w:r>
      <w:r>
        <w:rPr>
          <w:spacing w:val="23"/>
        </w:rPr>
        <w:t xml:space="preserve"> </w:t>
      </w:r>
      <w:r>
        <w:rPr>
          <w:spacing w:val="-1"/>
        </w:rPr>
        <w:t>учетом</w:t>
      </w:r>
      <w:r>
        <w:rPr>
          <w:spacing w:val="22"/>
        </w:rPr>
        <w:t xml:space="preserve"> </w:t>
      </w:r>
      <w:r>
        <w:rPr>
          <w:spacing w:val="-1"/>
        </w:rPr>
        <w:t>стойких</w:t>
      </w:r>
      <w:r>
        <w:rPr>
          <w:spacing w:val="45"/>
        </w:rPr>
        <w:t xml:space="preserve"> </w:t>
      </w:r>
      <w:r>
        <w:rPr>
          <w:spacing w:val="-1"/>
        </w:rPr>
        <w:t>нарушений</w:t>
      </w:r>
      <w:r>
        <w:rPr>
          <w:spacing w:val="27"/>
        </w:rPr>
        <w:t xml:space="preserve"> </w:t>
      </w:r>
      <w:r>
        <w:rPr>
          <w:spacing w:val="-1"/>
        </w:rPr>
        <w:t>функций</w:t>
      </w:r>
      <w:r>
        <w:rPr>
          <w:spacing w:val="25"/>
        </w:rPr>
        <w:t xml:space="preserve"> </w:t>
      </w:r>
      <w:r>
        <w:rPr>
          <w:spacing w:val="-1"/>
        </w:rPr>
        <w:t>организма</w:t>
      </w:r>
      <w:r>
        <w:rPr>
          <w:spacing w:val="25"/>
        </w:rPr>
        <w:t xml:space="preserve"> </w:t>
      </w:r>
      <w:r>
        <w:rPr>
          <w:spacing w:val="-1"/>
        </w:rPr>
        <w:t>инвалидов)</w:t>
      </w:r>
      <w:r>
        <w:rPr>
          <w:spacing w:val="25"/>
        </w:rPr>
        <w:t xml:space="preserve"> </w:t>
      </w:r>
      <w:r>
        <w:rPr>
          <w:spacing w:val="-1"/>
        </w:rPr>
        <w:t>информации</w:t>
      </w:r>
      <w:r>
        <w:rPr>
          <w:spacing w:val="25"/>
        </w:rPr>
        <w:t xml:space="preserve"> </w:t>
      </w:r>
      <w:r>
        <w:rPr>
          <w:spacing w:val="-1"/>
        </w:rPr>
        <w:t>об</w:t>
      </w:r>
      <w:r>
        <w:rPr>
          <w:spacing w:val="25"/>
        </w:rPr>
        <w:t xml:space="preserve"> </w:t>
      </w:r>
      <w:r>
        <w:t>их</w:t>
      </w:r>
      <w:r>
        <w:rPr>
          <w:spacing w:val="26"/>
        </w:rPr>
        <w:t xml:space="preserve"> </w:t>
      </w:r>
      <w:r>
        <w:rPr>
          <w:spacing w:val="-1"/>
        </w:rPr>
        <w:t>правах</w:t>
      </w:r>
      <w:r>
        <w:rPr>
          <w:spacing w:val="26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rPr>
          <w:spacing w:val="-1"/>
        </w:rPr>
        <w:t>обязанностях,</w:t>
      </w:r>
      <w:r>
        <w:rPr>
          <w:spacing w:val="46"/>
        </w:rPr>
        <w:t xml:space="preserve"> </w:t>
      </w:r>
      <w:r>
        <w:rPr>
          <w:spacing w:val="-1"/>
        </w:rPr>
        <w:t>видах</w:t>
      </w:r>
      <w:r>
        <w:rPr>
          <w:spacing w:val="48"/>
        </w:rPr>
        <w:t xml:space="preserve"> </w:t>
      </w:r>
      <w:r>
        <w:rPr>
          <w:spacing w:val="-1"/>
        </w:rPr>
        <w:t>социальных</w:t>
      </w:r>
      <w:r>
        <w:rPr>
          <w:spacing w:val="48"/>
        </w:rPr>
        <w:t xml:space="preserve"> </w:t>
      </w:r>
      <w:r>
        <w:rPr>
          <w:spacing w:val="-1"/>
        </w:rPr>
        <w:t>услуг,</w:t>
      </w:r>
      <w:r>
        <w:rPr>
          <w:spacing w:val="51"/>
        </w:rPr>
        <w:t xml:space="preserve"> </w:t>
      </w:r>
      <w:r>
        <w:rPr>
          <w:spacing w:val="-1"/>
        </w:rPr>
        <w:t>формах,</w:t>
      </w:r>
      <w:r>
        <w:rPr>
          <w:spacing w:val="47"/>
        </w:rPr>
        <w:t xml:space="preserve"> </w:t>
      </w:r>
      <w:r>
        <w:rPr>
          <w:spacing w:val="-1"/>
        </w:rPr>
        <w:t>сроках,</w:t>
      </w:r>
      <w:r>
        <w:rPr>
          <w:spacing w:val="44"/>
        </w:rPr>
        <w:t xml:space="preserve"> </w:t>
      </w:r>
      <w:r>
        <w:rPr>
          <w:spacing w:val="-1"/>
        </w:rPr>
        <w:t>порядке</w:t>
      </w:r>
      <w:r>
        <w:rPr>
          <w:spacing w:val="45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rPr>
          <w:spacing w:val="-1"/>
        </w:rPr>
        <w:t>условиях</w:t>
      </w:r>
      <w:r>
        <w:rPr>
          <w:spacing w:val="46"/>
        </w:rPr>
        <w:t xml:space="preserve"> </w:t>
      </w:r>
      <w:r>
        <w:t>их</w:t>
      </w:r>
      <w:r>
        <w:rPr>
          <w:spacing w:val="37"/>
        </w:rPr>
        <w:t xml:space="preserve"> </w:t>
      </w:r>
      <w:r>
        <w:rPr>
          <w:spacing w:val="-1"/>
        </w:rPr>
        <w:t>предоставления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</w:t>
      </w:r>
      <w:r w:rsidR="00E16A40">
        <w:rPr>
          <w:spacing w:val="-1"/>
        </w:rPr>
        <w:t>образовательной организации</w:t>
      </w:r>
      <w:r>
        <w:rPr>
          <w:spacing w:val="-1"/>
        </w:rPr>
        <w:t>).</w:t>
      </w:r>
    </w:p>
    <w:p w14:paraId="3065130B" w14:textId="77777777" w:rsidR="007B10B0" w:rsidRDefault="007B10B0" w:rsidP="007B10B0">
      <w:pPr>
        <w:pStyle w:val="a3"/>
        <w:numPr>
          <w:ilvl w:val="1"/>
          <w:numId w:val="5"/>
        </w:numPr>
        <w:tabs>
          <w:tab w:val="left" w:pos="1174"/>
        </w:tabs>
        <w:kinsoku w:val="0"/>
        <w:overflowPunct w:val="0"/>
        <w:ind w:left="112" w:right="103" w:firstLine="709"/>
        <w:jc w:val="both"/>
        <w:rPr>
          <w:spacing w:val="-2"/>
        </w:rPr>
      </w:pPr>
      <w:r>
        <w:rPr>
          <w:spacing w:val="-1"/>
        </w:rPr>
        <w:t>.Организовывать</w:t>
      </w:r>
      <w:r>
        <w:rPr>
          <w:spacing w:val="32"/>
        </w:rPr>
        <w:t xml:space="preserve"> </w:t>
      </w:r>
      <w:r>
        <w:rPr>
          <w:spacing w:val="-1"/>
        </w:rPr>
        <w:t>работу</w:t>
      </w:r>
      <w:r>
        <w:rPr>
          <w:spacing w:val="32"/>
        </w:rPr>
        <w:t xml:space="preserve"> </w:t>
      </w:r>
      <w:r>
        <w:t>по</w:t>
      </w:r>
      <w:r>
        <w:rPr>
          <w:spacing w:val="37"/>
        </w:rPr>
        <w:t xml:space="preserve"> </w:t>
      </w:r>
      <w:r>
        <w:rPr>
          <w:spacing w:val="-1"/>
        </w:rPr>
        <w:t>обеспечению</w:t>
      </w:r>
      <w:r>
        <w:rPr>
          <w:spacing w:val="33"/>
        </w:rPr>
        <w:t xml:space="preserve"> </w:t>
      </w:r>
      <w:r>
        <w:rPr>
          <w:spacing w:val="-1"/>
        </w:rPr>
        <w:t>допуска</w:t>
      </w:r>
      <w:r>
        <w:rPr>
          <w:spacing w:val="37"/>
        </w:rPr>
        <w:t xml:space="preserve"> </w:t>
      </w:r>
      <w:r>
        <w:t>на</w:t>
      </w:r>
      <w:r>
        <w:rPr>
          <w:spacing w:val="37"/>
        </w:rPr>
        <w:t xml:space="preserve"> </w:t>
      </w:r>
      <w:r>
        <w:rPr>
          <w:spacing w:val="-1"/>
        </w:rPr>
        <w:t>территорию</w:t>
      </w:r>
      <w:r>
        <w:rPr>
          <w:spacing w:val="59"/>
        </w:rPr>
        <w:t xml:space="preserve"> </w:t>
      </w:r>
      <w:r w:rsidR="00E16A40">
        <w:rPr>
          <w:spacing w:val="-1"/>
        </w:rPr>
        <w:t>образовательной организации</w:t>
      </w:r>
      <w:r>
        <w:rPr>
          <w:spacing w:val="64"/>
        </w:rPr>
        <w:t xml:space="preserve"> </w:t>
      </w:r>
      <w:r>
        <w:rPr>
          <w:spacing w:val="-1"/>
        </w:rPr>
        <w:t>собаки-проводника</w:t>
      </w:r>
      <w:r>
        <w:rPr>
          <w:spacing w:val="63"/>
        </w:rPr>
        <w:t xml:space="preserve"> </w:t>
      </w:r>
      <w:r>
        <w:rPr>
          <w:spacing w:val="-2"/>
        </w:rPr>
        <w:t>при</w:t>
      </w:r>
      <w:r>
        <w:rPr>
          <w:spacing w:val="61"/>
        </w:rPr>
        <w:t xml:space="preserve"> </w:t>
      </w:r>
      <w:r>
        <w:rPr>
          <w:spacing w:val="-1"/>
        </w:rPr>
        <w:t>наличии</w:t>
      </w:r>
      <w:r>
        <w:rPr>
          <w:spacing w:val="63"/>
        </w:rPr>
        <w:t xml:space="preserve"> </w:t>
      </w:r>
      <w:r>
        <w:rPr>
          <w:spacing w:val="-1"/>
        </w:rPr>
        <w:t>документа,</w:t>
      </w:r>
      <w:r>
        <w:rPr>
          <w:spacing w:val="27"/>
        </w:rPr>
        <w:t xml:space="preserve"> </w:t>
      </w:r>
      <w:r>
        <w:rPr>
          <w:spacing w:val="-1"/>
        </w:rPr>
        <w:t>подтверждающего</w:t>
      </w:r>
      <w:r>
        <w:rPr>
          <w:spacing w:val="1"/>
        </w:rPr>
        <w:t xml:space="preserve"> </w:t>
      </w:r>
      <w:r>
        <w:rPr>
          <w:spacing w:val="-2"/>
        </w:rPr>
        <w:t>ее</w:t>
      </w:r>
      <w:r>
        <w:t xml:space="preserve"> </w:t>
      </w:r>
      <w:r>
        <w:rPr>
          <w:spacing w:val="-1"/>
        </w:rPr>
        <w:t>специальное</w:t>
      </w:r>
      <w:r>
        <w:rPr>
          <w:spacing w:val="-3"/>
        </w:rPr>
        <w:t xml:space="preserve"> </w:t>
      </w:r>
      <w:r>
        <w:rPr>
          <w:spacing w:val="-1"/>
        </w:rPr>
        <w:t xml:space="preserve">обучение, </w:t>
      </w:r>
      <w:r>
        <w:rPr>
          <w:spacing w:val="-2"/>
        </w:rPr>
        <w:t>выданного</w:t>
      </w:r>
      <w:r>
        <w:rPr>
          <w:spacing w:val="1"/>
        </w:rPr>
        <w:t xml:space="preserve"> </w:t>
      </w:r>
      <w:r>
        <w:rPr>
          <w:spacing w:val="-1"/>
        </w:rPr>
        <w:t>по</w:t>
      </w:r>
      <w:r>
        <w:rPr>
          <w:spacing w:val="7"/>
        </w:rPr>
        <w:t xml:space="preserve"> </w:t>
      </w:r>
      <w:r>
        <w:rPr>
          <w:spacing w:val="-1"/>
        </w:rPr>
        <w:t>установленной</w:t>
      </w:r>
      <w:r>
        <w:rPr>
          <w:spacing w:val="1"/>
        </w:rPr>
        <w:t xml:space="preserve"> </w:t>
      </w:r>
      <w:r>
        <w:rPr>
          <w:spacing w:val="-2"/>
        </w:rPr>
        <w:t>форме.</w:t>
      </w:r>
    </w:p>
    <w:p w14:paraId="30986B55" w14:textId="77777777" w:rsidR="007B10B0" w:rsidRDefault="007B10B0" w:rsidP="007B10B0">
      <w:pPr>
        <w:pStyle w:val="a3"/>
        <w:numPr>
          <w:ilvl w:val="1"/>
          <w:numId w:val="5"/>
        </w:numPr>
        <w:tabs>
          <w:tab w:val="left" w:pos="1174"/>
        </w:tabs>
        <w:kinsoku w:val="0"/>
        <w:overflowPunct w:val="0"/>
        <w:ind w:left="112" w:right="106" w:firstLine="709"/>
        <w:jc w:val="both"/>
        <w:rPr>
          <w:spacing w:val="-1"/>
        </w:rPr>
      </w:pPr>
      <w:r>
        <w:rPr>
          <w:spacing w:val="-1"/>
        </w:rPr>
        <w:t>.Организовывать</w:t>
      </w:r>
      <w:r>
        <w:rPr>
          <w:spacing w:val="33"/>
        </w:rPr>
        <w:t xml:space="preserve"> </w:t>
      </w:r>
      <w:r>
        <w:rPr>
          <w:spacing w:val="-1"/>
        </w:rPr>
        <w:t>работу</w:t>
      </w:r>
      <w:r>
        <w:rPr>
          <w:spacing w:val="33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rPr>
          <w:spacing w:val="-1"/>
        </w:rPr>
        <w:t>обследованию</w:t>
      </w:r>
      <w:r>
        <w:rPr>
          <w:spacing w:val="34"/>
        </w:rPr>
        <w:t xml:space="preserve"> </w:t>
      </w:r>
      <w:r w:rsidR="00E16A40">
        <w:rPr>
          <w:spacing w:val="-1"/>
        </w:rPr>
        <w:t>образовательной организации</w:t>
      </w:r>
      <w:r>
        <w:rPr>
          <w:spacing w:val="69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предоставляемых</w:t>
      </w:r>
      <w:r>
        <w:rPr>
          <w:spacing w:val="2"/>
        </w:rPr>
        <w:t xml:space="preserve"> </w:t>
      </w:r>
      <w:r>
        <w:rPr>
          <w:spacing w:val="-2"/>
        </w:rPr>
        <w:t>услуг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rPr>
          <w:spacing w:val="-1"/>
        </w:rPr>
        <w:t>составлению</w:t>
      </w:r>
      <w:r>
        <w:rPr>
          <w:spacing w:val="67"/>
        </w:rPr>
        <w:t xml:space="preserve"> </w:t>
      </w:r>
      <w:r>
        <w:rPr>
          <w:spacing w:val="-1"/>
        </w:rPr>
        <w:t>Паспорта</w:t>
      </w:r>
      <w:r>
        <w:rPr>
          <w:spacing w:val="49"/>
        </w:rPr>
        <w:t xml:space="preserve"> </w:t>
      </w:r>
      <w:r>
        <w:rPr>
          <w:spacing w:val="-1"/>
        </w:rPr>
        <w:t>доступности</w:t>
      </w:r>
      <w:r>
        <w:rPr>
          <w:spacing w:val="7"/>
        </w:rPr>
        <w:t xml:space="preserve"> </w:t>
      </w:r>
      <w:r>
        <w:rPr>
          <w:spacing w:val="-1"/>
        </w:rPr>
        <w:t>объекта</w:t>
      </w:r>
      <w:r>
        <w:rPr>
          <w:spacing w:val="6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2"/>
        </w:rPr>
        <w:t>услуг,</w:t>
      </w:r>
      <w:r>
        <w:rPr>
          <w:spacing w:val="6"/>
        </w:rPr>
        <w:t xml:space="preserve"> </w:t>
      </w:r>
      <w:r>
        <w:rPr>
          <w:spacing w:val="-1"/>
        </w:rPr>
        <w:t>входить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rPr>
          <w:spacing w:val="-1"/>
        </w:rPr>
        <w:t>комиссию</w:t>
      </w:r>
      <w:r>
        <w:rPr>
          <w:spacing w:val="5"/>
        </w:rPr>
        <w:t xml:space="preserve"> </w:t>
      </w:r>
      <w:r>
        <w:rPr>
          <w:spacing w:val="-1"/>
        </w:rPr>
        <w:t>по</w:t>
      </w:r>
      <w:r>
        <w:rPr>
          <w:spacing w:val="7"/>
        </w:rPr>
        <w:t xml:space="preserve"> </w:t>
      </w:r>
      <w:r>
        <w:rPr>
          <w:spacing w:val="-1"/>
        </w:rPr>
        <w:t>проведению</w:t>
      </w:r>
      <w:r>
        <w:rPr>
          <w:spacing w:val="5"/>
        </w:rPr>
        <w:t xml:space="preserve"> </w:t>
      </w:r>
      <w:r>
        <w:rPr>
          <w:spacing w:val="-1"/>
        </w:rPr>
        <w:t>обследования</w:t>
      </w:r>
      <w:r>
        <w:rPr>
          <w:spacing w:val="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rPr>
          <w:spacing w:val="-1"/>
        </w:rPr>
        <w:t>паспортизации</w:t>
      </w:r>
      <w:r>
        <w:rPr>
          <w:spacing w:val="25"/>
        </w:rPr>
        <w:t xml:space="preserve"> </w:t>
      </w:r>
      <w:r>
        <w:rPr>
          <w:spacing w:val="-1"/>
        </w:rPr>
        <w:t>объекта</w:t>
      </w:r>
      <w:r>
        <w:rPr>
          <w:spacing w:val="24"/>
        </w:rPr>
        <w:t xml:space="preserve"> </w:t>
      </w:r>
      <w:r>
        <w:t>и</w:t>
      </w:r>
      <w:r>
        <w:rPr>
          <w:spacing w:val="22"/>
        </w:rPr>
        <w:t xml:space="preserve"> </w:t>
      </w:r>
      <w:r>
        <w:rPr>
          <w:spacing w:val="-1"/>
        </w:rPr>
        <w:t>предоставляемых</w:t>
      </w:r>
      <w:r>
        <w:rPr>
          <w:spacing w:val="24"/>
        </w:rPr>
        <w:t xml:space="preserve"> </w:t>
      </w:r>
      <w:r>
        <w:rPr>
          <w:spacing w:val="-2"/>
        </w:rPr>
        <w:t>услуг,</w:t>
      </w:r>
      <w:r>
        <w:rPr>
          <w:spacing w:val="25"/>
        </w:rPr>
        <w:t xml:space="preserve"> </w:t>
      </w:r>
      <w:r>
        <w:rPr>
          <w:spacing w:val="-1"/>
        </w:rPr>
        <w:t>обеспечивать</w:t>
      </w:r>
      <w:r>
        <w:rPr>
          <w:spacing w:val="22"/>
        </w:rPr>
        <w:t xml:space="preserve"> </w:t>
      </w:r>
      <w:r>
        <w:t>его</w:t>
      </w:r>
      <w:r>
        <w:rPr>
          <w:spacing w:val="37"/>
        </w:rPr>
        <w:t xml:space="preserve"> </w:t>
      </w:r>
      <w:r>
        <w:rPr>
          <w:spacing w:val="-1"/>
        </w:rPr>
        <w:t>своевременное</w:t>
      </w:r>
      <w:r>
        <w:rPr>
          <w:spacing w:val="22"/>
        </w:rPr>
        <w:t xml:space="preserve"> </w:t>
      </w:r>
      <w:r>
        <w:rPr>
          <w:spacing w:val="-1"/>
        </w:rPr>
        <w:t>утверждение</w:t>
      </w:r>
      <w:r>
        <w:rPr>
          <w:spacing w:val="19"/>
        </w:rPr>
        <w:t xml:space="preserve"> </w:t>
      </w:r>
      <w:r>
        <w:rPr>
          <w:spacing w:val="-1"/>
        </w:rPr>
        <w:t>руководителем</w:t>
      </w:r>
      <w:r>
        <w:rPr>
          <w:spacing w:val="21"/>
        </w:rPr>
        <w:t xml:space="preserve"> </w:t>
      </w:r>
      <w:r w:rsidR="00E16A40">
        <w:rPr>
          <w:spacing w:val="-1"/>
        </w:rPr>
        <w:t xml:space="preserve">образовательной организации </w:t>
      </w:r>
      <w:r>
        <w:t>и</w:t>
      </w:r>
      <w:r>
        <w:rPr>
          <w:spacing w:val="35"/>
        </w:rPr>
        <w:t xml:space="preserve"> </w:t>
      </w:r>
      <w:r>
        <w:rPr>
          <w:spacing w:val="-1"/>
        </w:rPr>
        <w:t>направление</w:t>
      </w:r>
      <w:r>
        <w:t xml:space="preserve"> в</w:t>
      </w:r>
      <w:r>
        <w:rPr>
          <w:spacing w:val="-1"/>
        </w:rPr>
        <w:t xml:space="preserve"> вышестоящий</w:t>
      </w:r>
      <w:r>
        <w:rPr>
          <w:spacing w:val="-3"/>
        </w:rPr>
        <w:t xml:space="preserve"> </w:t>
      </w:r>
      <w:r>
        <w:rPr>
          <w:spacing w:val="-1"/>
        </w:rPr>
        <w:t>орган</w:t>
      </w:r>
      <w:r>
        <w:t xml:space="preserve"> </w:t>
      </w:r>
      <w:r>
        <w:rPr>
          <w:spacing w:val="-1"/>
        </w:rPr>
        <w:t>власти</w:t>
      </w:r>
      <w:r>
        <w:t xml:space="preserve"> в</w:t>
      </w:r>
      <w:r>
        <w:rPr>
          <w:spacing w:val="-1"/>
        </w:rPr>
        <w:t xml:space="preserve"> установленные</w:t>
      </w:r>
      <w:r>
        <w:rPr>
          <w:spacing w:val="-3"/>
        </w:rPr>
        <w:t xml:space="preserve"> </w:t>
      </w:r>
      <w:r>
        <w:rPr>
          <w:spacing w:val="-1"/>
        </w:rPr>
        <w:t>сроки.</w:t>
      </w:r>
    </w:p>
    <w:p w14:paraId="625A69A7" w14:textId="77777777" w:rsidR="007B10B0" w:rsidRDefault="007B10B0" w:rsidP="007B10B0">
      <w:pPr>
        <w:pStyle w:val="a3"/>
        <w:numPr>
          <w:ilvl w:val="1"/>
          <w:numId w:val="5"/>
        </w:numPr>
        <w:tabs>
          <w:tab w:val="left" w:pos="1174"/>
        </w:tabs>
        <w:kinsoku w:val="0"/>
        <w:overflowPunct w:val="0"/>
        <w:ind w:left="112" w:right="107" w:firstLine="709"/>
        <w:jc w:val="both"/>
        <w:rPr>
          <w:spacing w:val="-1"/>
        </w:rPr>
      </w:pPr>
      <w:r>
        <w:rPr>
          <w:spacing w:val="-1"/>
        </w:rPr>
        <w:t>.Организовывать</w:t>
      </w:r>
      <w:r>
        <w:rPr>
          <w:spacing w:val="24"/>
        </w:rPr>
        <w:t xml:space="preserve"> </w:t>
      </w:r>
      <w:r>
        <w:rPr>
          <w:spacing w:val="-1"/>
        </w:rPr>
        <w:t>работу</w:t>
      </w:r>
      <w:r>
        <w:rPr>
          <w:spacing w:val="24"/>
        </w:rPr>
        <w:t xml:space="preserve"> </w:t>
      </w:r>
      <w:r>
        <w:t>по</w:t>
      </w:r>
      <w:r>
        <w:rPr>
          <w:spacing w:val="26"/>
        </w:rPr>
        <w:t xml:space="preserve"> </w:t>
      </w:r>
      <w:r>
        <w:rPr>
          <w:spacing w:val="-1"/>
        </w:rPr>
        <w:t>осуществлению</w:t>
      </w:r>
      <w:r>
        <w:rPr>
          <w:spacing w:val="25"/>
        </w:rPr>
        <w:t xml:space="preserve"> </w:t>
      </w:r>
      <w:r>
        <w:rPr>
          <w:spacing w:val="-1"/>
        </w:rPr>
        <w:t>оценки</w:t>
      </w:r>
      <w:r>
        <w:rPr>
          <w:spacing w:val="29"/>
        </w:rPr>
        <w:t xml:space="preserve"> </w:t>
      </w:r>
      <w:r>
        <w:rPr>
          <w:spacing w:val="-1"/>
        </w:rPr>
        <w:t>соответствия</w:t>
      </w:r>
      <w:r>
        <w:rPr>
          <w:spacing w:val="28"/>
        </w:rPr>
        <w:t xml:space="preserve"> </w:t>
      </w:r>
      <w:r>
        <w:rPr>
          <w:spacing w:val="-2"/>
        </w:rPr>
        <w:t>уровня</w:t>
      </w:r>
      <w:r>
        <w:rPr>
          <w:spacing w:val="75"/>
        </w:rPr>
        <w:t xml:space="preserve"> </w:t>
      </w:r>
      <w:r>
        <w:rPr>
          <w:spacing w:val="-1"/>
        </w:rPr>
        <w:t>доступности</w:t>
      </w:r>
      <w:r>
        <w:rPr>
          <w:spacing w:val="28"/>
        </w:rPr>
        <w:t xml:space="preserve"> </w:t>
      </w:r>
      <w:r>
        <w:rPr>
          <w:spacing w:val="-1"/>
        </w:rPr>
        <w:t>для</w:t>
      </w:r>
      <w:r>
        <w:rPr>
          <w:spacing w:val="25"/>
        </w:rPr>
        <w:t xml:space="preserve"> </w:t>
      </w:r>
      <w:r>
        <w:rPr>
          <w:spacing w:val="-1"/>
        </w:rPr>
        <w:t>инвалидов</w:t>
      </w:r>
      <w:r>
        <w:rPr>
          <w:spacing w:val="24"/>
        </w:rPr>
        <w:t xml:space="preserve"> </w:t>
      </w:r>
      <w:r>
        <w:rPr>
          <w:spacing w:val="-1"/>
        </w:rPr>
        <w:t>объектов</w:t>
      </w:r>
      <w:r>
        <w:rPr>
          <w:spacing w:val="24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rPr>
          <w:spacing w:val="-2"/>
        </w:rPr>
        <w:t>услуг</w:t>
      </w:r>
      <w:r>
        <w:rPr>
          <w:spacing w:val="27"/>
        </w:rPr>
        <w:t xml:space="preserve"> </w:t>
      </w:r>
      <w:r>
        <w:t>с</w:t>
      </w:r>
      <w:r>
        <w:rPr>
          <w:spacing w:val="27"/>
        </w:rPr>
        <w:t xml:space="preserve"> </w:t>
      </w:r>
      <w:r>
        <w:rPr>
          <w:spacing w:val="-1"/>
        </w:rPr>
        <w:t>использованием</w:t>
      </w:r>
      <w:r>
        <w:rPr>
          <w:spacing w:val="25"/>
        </w:rPr>
        <w:t xml:space="preserve"> </w:t>
      </w:r>
      <w:r>
        <w:rPr>
          <w:spacing w:val="-1"/>
        </w:rPr>
        <w:t>показателей</w:t>
      </w:r>
      <w:r>
        <w:rPr>
          <w:spacing w:val="57"/>
        </w:rPr>
        <w:t xml:space="preserve"> </w:t>
      </w:r>
      <w:r>
        <w:rPr>
          <w:spacing w:val="-1"/>
        </w:rPr>
        <w:t>доступности</w:t>
      </w:r>
      <w:r>
        <w:rPr>
          <w:spacing w:val="30"/>
        </w:rPr>
        <w:t xml:space="preserve"> </w:t>
      </w:r>
      <w:r>
        <w:rPr>
          <w:spacing w:val="-1"/>
        </w:rPr>
        <w:t>для</w:t>
      </w:r>
      <w:r>
        <w:rPr>
          <w:spacing w:val="30"/>
        </w:rPr>
        <w:t xml:space="preserve"> </w:t>
      </w:r>
      <w:r>
        <w:rPr>
          <w:spacing w:val="-1"/>
        </w:rPr>
        <w:t>инвалидов</w:t>
      </w:r>
      <w:r>
        <w:rPr>
          <w:spacing w:val="29"/>
        </w:rPr>
        <w:t xml:space="preserve"> </w:t>
      </w:r>
      <w:r>
        <w:rPr>
          <w:spacing w:val="-1"/>
        </w:rPr>
        <w:t>объектов</w:t>
      </w:r>
      <w:r>
        <w:rPr>
          <w:spacing w:val="31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rPr>
          <w:spacing w:val="-1"/>
        </w:rPr>
        <w:t>предоставляемых</w:t>
      </w:r>
      <w:r>
        <w:rPr>
          <w:spacing w:val="31"/>
        </w:rPr>
        <w:t xml:space="preserve"> </w:t>
      </w:r>
      <w:r>
        <w:rPr>
          <w:spacing w:val="-2"/>
        </w:rPr>
        <w:t>услуг</w:t>
      </w:r>
      <w:r>
        <w:rPr>
          <w:spacing w:val="3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rPr>
          <w:spacing w:val="-1"/>
        </w:rPr>
        <w:t>сфере</w:t>
      </w:r>
      <w:r>
        <w:rPr>
          <w:spacing w:val="37"/>
        </w:rPr>
        <w:t xml:space="preserve"> </w:t>
      </w:r>
      <w:r w:rsidR="00E16A40">
        <w:rPr>
          <w:spacing w:val="-1"/>
        </w:rPr>
        <w:t>образования</w:t>
      </w:r>
      <w:r>
        <w:rPr>
          <w:spacing w:val="-1"/>
        </w:rPr>
        <w:t>.</w:t>
      </w:r>
    </w:p>
    <w:p w14:paraId="41941A56" w14:textId="77777777" w:rsidR="007B10B0" w:rsidRDefault="007B10B0" w:rsidP="007B10B0">
      <w:pPr>
        <w:pStyle w:val="a3"/>
        <w:numPr>
          <w:ilvl w:val="1"/>
          <w:numId w:val="5"/>
        </w:numPr>
        <w:tabs>
          <w:tab w:val="left" w:pos="1174"/>
        </w:tabs>
        <w:kinsoku w:val="0"/>
        <w:overflowPunct w:val="0"/>
        <w:ind w:left="112" w:right="107" w:firstLine="709"/>
        <w:jc w:val="both"/>
        <w:rPr>
          <w:spacing w:val="-1"/>
        </w:rPr>
      </w:pPr>
      <w:r>
        <w:t>.Участвовать</w:t>
      </w:r>
      <w:r>
        <w:rPr>
          <w:spacing w:val="8"/>
        </w:rPr>
        <w:t xml:space="preserve"> </w:t>
      </w:r>
      <w:r>
        <w:t>в</w:t>
      </w:r>
      <w:r>
        <w:rPr>
          <w:spacing w:val="9"/>
        </w:rPr>
        <w:t xml:space="preserve"> </w:t>
      </w:r>
      <w:r>
        <w:rPr>
          <w:spacing w:val="-1"/>
        </w:rPr>
        <w:t>составлении</w:t>
      </w:r>
      <w:r>
        <w:rPr>
          <w:spacing w:val="8"/>
        </w:rPr>
        <w:t xml:space="preserve"> </w:t>
      </w:r>
      <w:r>
        <w:rPr>
          <w:spacing w:val="-1"/>
        </w:rPr>
        <w:t>плана</w:t>
      </w:r>
      <w:r>
        <w:rPr>
          <w:spacing w:val="8"/>
        </w:rPr>
        <w:t xml:space="preserve"> </w:t>
      </w:r>
      <w:r>
        <w:rPr>
          <w:spacing w:val="-1"/>
        </w:rPr>
        <w:t>адаптации</w:t>
      </w:r>
      <w:r>
        <w:rPr>
          <w:spacing w:val="15"/>
        </w:rPr>
        <w:t xml:space="preserve"> </w:t>
      </w:r>
      <w:r>
        <w:rPr>
          <w:spacing w:val="-1"/>
        </w:rPr>
        <w:t>объекта</w:t>
      </w:r>
      <w:r>
        <w:rPr>
          <w:spacing w:val="9"/>
        </w:rPr>
        <w:t xml:space="preserve"> </w:t>
      </w:r>
      <w:r w:rsidR="00F8267F">
        <w:rPr>
          <w:spacing w:val="-1"/>
        </w:rPr>
        <w:t xml:space="preserve">образовательной организации </w:t>
      </w:r>
      <w:r>
        <w:t>и</w:t>
      </w:r>
      <w:r>
        <w:rPr>
          <w:spacing w:val="13"/>
        </w:rPr>
        <w:t xml:space="preserve"> </w:t>
      </w:r>
      <w:r>
        <w:rPr>
          <w:spacing w:val="-1"/>
        </w:rPr>
        <w:t>предоставляемых</w:t>
      </w:r>
      <w:r>
        <w:rPr>
          <w:spacing w:val="15"/>
        </w:rPr>
        <w:t xml:space="preserve"> </w:t>
      </w:r>
      <w:r>
        <w:rPr>
          <w:spacing w:val="-2"/>
        </w:rPr>
        <w:t>услуг</w:t>
      </w:r>
      <w:r>
        <w:t xml:space="preserve"> </w:t>
      </w:r>
      <w:r>
        <w:rPr>
          <w:spacing w:val="17"/>
        </w:rPr>
        <w:t xml:space="preserve"> </w:t>
      </w:r>
      <w:r>
        <w:rPr>
          <w:spacing w:val="-2"/>
        </w:rPr>
        <w:t>для</w:t>
      </w:r>
      <w:r>
        <w:rPr>
          <w:spacing w:val="43"/>
        </w:rPr>
        <w:t xml:space="preserve"> </w:t>
      </w:r>
      <w:r>
        <w:rPr>
          <w:spacing w:val="-1"/>
        </w:rPr>
        <w:t>инвалидов.</w:t>
      </w:r>
    </w:p>
    <w:p w14:paraId="69C339F2" w14:textId="77777777" w:rsidR="007B10B0" w:rsidRDefault="007B10B0" w:rsidP="007B10B0">
      <w:pPr>
        <w:pStyle w:val="a3"/>
        <w:numPr>
          <w:ilvl w:val="1"/>
          <w:numId w:val="5"/>
        </w:numPr>
        <w:tabs>
          <w:tab w:val="left" w:pos="1313"/>
        </w:tabs>
        <w:kinsoku w:val="0"/>
        <w:overflowPunct w:val="0"/>
        <w:ind w:left="112" w:right="106" w:firstLine="709"/>
        <w:jc w:val="both"/>
        <w:rPr>
          <w:spacing w:val="-1"/>
        </w:rPr>
      </w:pPr>
      <w:r>
        <w:t>.Разрабатывать</w:t>
      </w:r>
      <w:r>
        <w:rPr>
          <w:spacing w:val="23"/>
        </w:rPr>
        <w:t xml:space="preserve"> </w:t>
      </w:r>
      <w:r>
        <w:rPr>
          <w:spacing w:val="-1"/>
        </w:rPr>
        <w:t>проект</w:t>
      </w:r>
      <w:r>
        <w:rPr>
          <w:spacing w:val="24"/>
        </w:rPr>
        <w:t xml:space="preserve"> </w:t>
      </w:r>
      <w:r>
        <w:rPr>
          <w:spacing w:val="-1"/>
        </w:rPr>
        <w:t>графика</w:t>
      </w:r>
      <w:r>
        <w:rPr>
          <w:spacing w:val="21"/>
        </w:rPr>
        <w:t xml:space="preserve"> </w:t>
      </w:r>
      <w:r>
        <w:rPr>
          <w:spacing w:val="-1"/>
        </w:rPr>
        <w:t>переоснащения</w:t>
      </w:r>
      <w:r>
        <w:rPr>
          <w:spacing w:val="21"/>
        </w:rPr>
        <w:t xml:space="preserve"> </w:t>
      </w:r>
      <w:r>
        <w:rPr>
          <w:spacing w:val="-1"/>
        </w:rPr>
        <w:t>организации</w:t>
      </w:r>
      <w:r>
        <w:rPr>
          <w:spacing w:val="25"/>
        </w:rPr>
        <w:t xml:space="preserve"> </w:t>
      </w:r>
      <w:r>
        <w:rPr>
          <w:spacing w:val="-1"/>
        </w:rPr>
        <w:t>(учреждения)</w:t>
      </w:r>
      <w:r>
        <w:rPr>
          <w:spacing w:val="31"/>
        </w:rPr>
        <w:t xml:space="preserve"> </w:t>
      </w:r>
      <w:r w:rsidR="00F8267F">
        <w:rPr>
          <w:spacing w:val="-1"/>
        </w:rPr>
        <w:t xml:space="preserve">образовательной организации </w:t>
      </w:r>
      <w:r>
        <w:t>и</w:t>
      </w:r>
      <w:r>
        <w:rPr>
          <w:spacing w:val="30"/>
        </w:rPr>
        <w:t xml:space="preserve"> </w:t>
      </w:r>
      <w:r>
        <w:rPr>
          <w:spacing w:val="-1"/>
        </w:rPr>
        <w:t>закупки</w:t>
      </w:r>
      <w:r>
        <w:rPr>
          <w:spacing w:val="27"/>
        </w:rPr>
        <w:t xml:space="preserve"> </w:t>
      </w:r>
      <w:r>
        <w:rPr>
          <w:spacing w:val="-1"/>
        </w:rPr>
        <w:t>нового</w:t>
      </w:r>
      <w:r>
        <w:rPr>
          <w:spacing w:val="28"/>
        </w:rPr>
        <w:t xml:space="preserve"> </w:t>
      </w:r>
      <w:r>
        <w:rPr>
          <w:spacing w:val="-1"/>
        </w:rPr>
        <w:t>оборудования,</w:t>
      </w:r>
      <w:r>
        <w:rPr>
          <w:spacing w:val="49"/>
        </w:rPr>
        <w:t xml:space="preserve"> </w:t>
      </w:r>
      <w:r>
        <w:rPr>
          <w:spacing w:val="-1"/>
        </w:rPr>
        <w:t>включая</w:t>
      </w:r>
      <w:r>
        <w:rPr>
          <w:spacing w:val="40"/>
        </w:rPr>
        <w:t xml:space="preserve"> </w:t>
      </w:r>
      <w:r>
        <w:rPr>
          <w:spacing w:val="-1"/>
        </w:rPr>
        <w:t>вспомогательные</w:t>
      </w:r>
      <w:r>
        <w:rPr>
          <w:spacing w:val="40"/>
        </w:rPr>
        <w:t xml:space="preserve"> </w:t>
      </w:r>
      <w:r>
        <w:rPr>
          <w:spacing w:val="-1"/>
        </w:rPr>
        <w:t>устройства,</w:t>
      </w:r>
      <w:r>
        <w:rPr>
          <w:spacing w:val="36"/>
        </w:rPr>
        <w:t xml:space="preserve"> </w:t>
      </w:r>
      <w:r>
        <w:t>а</w:t>
      </w:r>
      <w:r>
        <w:rPr>
          <w:spacing w:val="40"/>
        </w:rPr>
        <w:t xml:space="preserve"> </w:t>
      </w:r>
      <w:r>
        <w:t>также</w:t>
      </w:r>
      <w:r>
        <w:rPr>
          <w:spacing w:val="40"/>
        </w:rPr>
        <w:t xml:space="preserve"> </w:t>
      </w:r>
      <w:r>
        <w:rPr>
          <w:spacing w:val="-1"/>
        </w:rPr>
        <w:t>средства</w:t>
      </w:r>
      <w:r>
        <w:rPr>
          <w:spacing w:val="37"/>
        </w:rPr>
        <w:t xml:space="preserve"> </w:t>
      </w:r>
      <w:r>
        <w:rPr>
          <w:spacing w:val="-1"/>
        </w:rPr>
        <w:t>информирования,</w:t>
      </w:r>
      <w:r>
        <w:rPr>
          <w:spacing w:val="40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том</w:t>
      </w:r>
      <w:r>
        <w:rPr>
          <w:spacing w:val="43"/>
        </w:rPr>
        <w:t xml:space="preserve"> </w:t>
      </w:r>
      <w:r>
        <w:t>числе</w:t>
      </w:r>
      <w:r>
        <w:rPr>
          <w:spacing w:val="3"/>
        </w:rPr>
        <w:t xml:space="preserve"> </w:t>
      </w:r>
      <w:r>
        <w:rPr>
          <w:spacing w:val="-1"/>
        </w:rPr>
        <w:t>дублирования</w:t>
      </w:r>
      <w:r>
        <w:rPr>
          <w:spacing w:val="2"/>
        </w:rPr>
        <w:t xml:space="preserve"> </w:t>
      </w:r>
      <w:r>
        <w:rPr>
          <w:spacing w:val="-1"/>
        </w:rPr>
        <w:t>необходимой</w:t>
      </w:r>
      <w:r>
        <w:rPr>
          <w:spacing w:val="4"/>
        </w:rPr>
        <w:t xml:space="preserve"> </w:t>
      </w:r>
      <w:r>
        <w:rPr>
          <w:spacing w:val="-1"/>
        </w:rPr>
        <w:t>для</w:t>
      </w:r>
      <w:r>
        <w:rPr>
          <w:spacing w:val="4"/>
        </w:rPr>
        <w:t xml:space="preserve"> </w:t>
      </w:r>
      <w:r>
        <w:rPr>
          <w:spacing w:val="-1"/>
        </w:rPr>
        <w:t>получения</w:t>
      </w:r>
      <w:r>
        <w:rPr>
          <w:spacing w:val="4"/>
        </w:rPr>
        <w:t xml:space="preserve"> </w:t>
      </w:r>
      <w:r>
        <w:rPr>
          <w:spacing w:val="-2"/>
        </w:rPr>
        <w:t>услуги</w:t>
      </w:r>
      <w:r>
        <w:rPr>
          <w:spacing w:val="4"/>
        </w:rPr>
        <w:t xml:space="preserve"> </w:t>
      </w:r>
      <w:r>
        <w:rPr>
          <w:spacing w:val="-1"/>
        </w:rPr>
        <w:t>звуковой</w:t>
      </w:r>
      <w:r>
        <w:rPr>
          <w:spacing w:val="4"/>
        </w:rPr>
        <w:t xml:space="preserve"> </w:t>
      </w:r>
      <w:r>
        <w:t>и</w:t>
      </w:r>
      <w:r>
        <w:rPr>
          <w:spacing w:val="4"/>
        </w:rPr>
        <w:t xml:space="preserve"> </w:t>
      </w:r>
      <w:r>
        <w:rPr>
          <w:spacing w:val="-2"/>
        </w:rPr>
        <w:t>зрительной</w:t>
      </w:r>
      <w:r>
        <w:rPr>
          <w:spacing w:val="2"/>
        </w:rPr>
        <w:t xml:space="preserve"> </w:t>
      </w:r>
      <w:r>
        <w:t>(в</w:t>
      </w:r>
      <w:r>
        <w:rPr>
          <w:spacing w:val="51"/>
        </w:rPr>
        <w:t xml:space="preserve"> </w:t>
      </w:r>
      <w:r>
        <w:t>том</w:t>
      </w:r>
      <w:r>
        <w:rPr>
          <w:spacing w:val="66"/>
        </w:rPr>
        <w:t xml:space="preserve"> </w:t>
      </w:r>
      <w:r>
        <w:rPr>
          <w:spacing w:val="-1"/>
        </w:rPr>
        <w:t>числе</w:t>
      </w:r>
      <w:r>
        <w:rPr>
          <w:spacing w:val="65"/>
        </w:rPr>
        <w:t xml:space="preserve"> </w:t>
      </w:r>
      <w:r>
        <w:rPr>
          <w:spacing w:val="-1"/>
        </w:rPr>
        <w:t>текстовой</w:t>
      </w:r>
      <w:r>
        <w:rPr>
          <w:spacing w:val="67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rPr>
          <w:spacing w:val="-1"/>
        </w:rPr>
        <w:t>графической)</w:t>
      </w:r>
      <w:r>
        <w:rPr>
          <w:spacing w:val="66"/>
        </w:rPr>
        <w:t xml:space="preserve"> </w:t>
      </w:r>
      <w:r>
        <w:rPr>
          <w:spacing w:val="-1"/>
        </w:rPr>
        <w:t>информации</w:t>
      </w:r>
      <w:r>
        <w:rPr>
          <w:spacing w:val="66"/>
        </w:rPr>
        <w:t xml:space="preserve"> </w:t>
      </w:r>
      <w:r>
        <w:rPr>
          <w:spacing w:val="-1"/>
        </w:rPr>
        <w:t>знаками,</w:t>
      </w:r>
      <w:r>
        <w:rPr>
          <w:spacing w:val="65"/>
        </w:rPr>
        <w:t xml:space="preserve"> </w:t>
      </w:r>
      <w:r>
        <w:rPr>
          <w:spacing w:val="-2"/>
        </w:rPr>
        <w:t>выполненными</w:t>
      </w:r>
      <w:r>
        <w:rPr>
          <w:spacing w:val="59"/>
        </w:rPr>
        <w:t xml:space="preserve"> </w:t>
      </w:r>
      <w:r>
        <w:rPr>
          <w:spacing w:val="-1"/>
        </w:rPr>
        <w:t>рельефно-точечным</w:t>
      </w:r>
      <w:r>
        <w:rPr>
          <w:spacing w:val="-3"/>
        </w:rPr>
        <w:t xml:space="preserve"> </w:t>
      </w:r>
      <w:r>
        <w:rPr>
          <w:spacing w:val="-1"/>
        </w:rPr>
        <w:t>шрифтом</w:t>
      </w:r>
      <w:r>
        <w:t xml:space="preserve"> </w:t>
      </w:r>
      <w:r>
        <w:rPr>
          <w:spacing w:val="-2"/>
        </w:rPr>
        <w:t>Брайля</w:t>
      </w:r>
      <w:r>
        <w:t xml:space="preserve"> и</w:t>
      </w:r>
      <w:r>
        <w:rPr>
          <w:spacing w:val="-3"/>
        </w:rPr>
        <w:t xml:space="preserve"> </w:t>
      </w:r>
      <w:r>
        <w:t xml:space="preserve">на </w:t>
      </w:r>
      <w:r>
        <w:rPr>
          <w:spacing w:val="-1"/>
        </w:rPr>
        <w:t>контрастном</w:t>
      </w:r>
      <w:r>
        <w:t xml:space="preserve"> </w:t>
      </w:r>
      <w:r>
        <w:rPr>
          <w:spacing w:val="-1"/>
        </w:rPr>
        <w:t>фоне.</w:t>
      </w:r>
    </w:p>
    <w:p w14:paraId="0192D78D" w14:textId="77777777" w:rsidR="007B10B0" w:rsidRDefault="007B10B0" w:rsidP="007B10B0">
      <w:pPr>
        <w:pStyle w:val="a3"/>
        <w:numPr>
          <w:ilvl w:val="1"/>
          <w:numId w:val="5"/>
        </w:numPr>
        <w:tabs>
          <w:tab w:val="left" w:pos="1313"/>
        </w:tabs>
        <w:kinsoku w:val="0"/>
        <w:overflowPunct w:val="0"/>
        <w:ind w:left="112" w:right="104" w:firstLine="709"/>
        <w:jc w:val="both"/>
        <w:rPr>
          <w:spacing w:val="-1"/>
        </w:rPr>
      </w:pPr>
      <w:r>
        <w:t>.Участвовать</w:t>
      </w:r>
      <w:r>
        <w:rPr>
          <w:spacing w:val="50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rPr>
          <w:spacing w:val="-1"/>
        </w:rPr>
        <w:t>формировании</w:t>
      </w:r>
      <w:r>
        <w:rPr>
          <w:spacing w:val="54"/>
        </w:rPr>
        <w:t xml:space="preserve"> </w:t>
      </w:r>
      <w:r>
        <w:rPr>
          <w:spacing w:val="-1"/>
        </w:rPr>
        <w:t>заказа</w:t>
      </w:r>
      <w:r>
        <w:rPr>
          <w:spacing w:val="52"/>
        </w:rPr>
        <w:t xml:space="preserve"> </w:t>
      </w:r>
      <w:r>
        <w:rPr>
          <w:spacing w:val="-1"/>
        </w:rPr>
        <w:t>на</w:t>
      </w:r>
      <w:r>
        <w:rPr>
          <w:spacing w:val="52"/>
        </w:rPr>
        <w:t xml:space="preserve"> </w:t>
      </w:r>
      <w:r>
        <w:rPr>
          <w:spacing w:val="-1"/>
        </w:rPr>
        <w:t>разработку</w:t>
      </w:r>
      <w:r>
        <w:rPr>
          <w:spacing w:val="51"/>
        </w:rPr>
        <w:t xml:space="preserve"> </w:t>
      </w:r>
      <w:r>
        <w:t>и</w:t>
      </w:r>
      <w:r>
        <w:rPr>
          <w:spacing w:val="53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rPr>
          <w:spacing w:val="-1"/>
        </w:rPr>
        <w:t>рассмотрении</w:t>
      </w:r>
      <w:r>
        <w:rPr>
          <w:spacing w:val="29"/>
        </w:rPr>
        <w:t xml:space="preserve"> </w:t>
      </w:r>
      <w:r>
        <w:rPr>
          <w:spacing w:val="-1"/>
        </w:rPr>
        <w:t>разработанной</w:t>
      </w:r>
      <w:r>
        <w:rPr>
          <w:spacing w:val="4"/>
        </w:rPr>
        <w:t xml:space="preserve"> </w:t>
      </w:r>
      <w:r>
        <w:rPr>
          <w:spacing w:val="-1"/>
        </w:rPr>
        <w:t>проектно-сметной</w:t>
      </w:r>
      <w:r>
        <w:t xml:space="preserve"> </w:t>
      </w:r>
      <w:r>
        <w:rPr>
          <w:spacing w:val="-1"/>
        </w:rPr>
        <w:t>документации</w:t>
      </w:r>
      <w:r>
        <w:rPr>
          <w:spacing w:val="4"/>
        </w:rPr>
        <w:t xml:space="preserve"> </w:t>
      </w:r>
      <w:r>
        <w:t>на</w:t>
      </w:r>
      <w:r>
        <w:rPr>
          <w:spacing w:val="-1"/>
        </w:rPr>
        <w:t xml:space="preserve"> строительство,</w:t>
      </w:r>
      <w:r>
        <w:rPr>
          <w:spacing w:val="1"/>
        </w:rPr>
        <w:t xml:space="preserve"> </w:t>
      </w:r>
      <w:r>
        <w:rPr>
          <w:spacing w:val="-1"/>
        </w:rPr>
        <w:t>реконструкцию</w:t>
      </w:r>
      <w:r>
        <w:rPr>
          <w:spacing w:val="43"/>
        </w:rPr>
        <w:t xml:space="preserve"> </w:t>
      </w:r>
      <w:r>
        <w:t>и</w:t>
      </w:r>
      <w:r>
        <w:rPr>
          <w:spacing w:val="66"/>
        </w:rPr>
        <w:t xml:space="preserve"> </w:t>
      </w:r>
      <w:r>
        <w:rPr>
          <w:spacing w:val="-1"/>
        </w:rPr>
        <w:t>капитальный</w:t>
      </w:r>
      <w:r>
        <w:rPr>
          <w:spacing w:val="64"/>
        </w:rPr>
        <w:t xml:space="preserve"> </w:t>
      </w:r>
      <w:r>
        <w:rPr>
          <w:spacing w:val="-1"/>
        </w:rPr>
        <w:t>ремонт</w:t>
      </w:r>
      <w:r>
        <w:rPr>
          <w:spacing w:val="62"/>
        </w:rPr>
        <w:t xml:space="preserve"> </w:t>
      </w:r>
      <w:r>
        <w:rPr>
          <w:spacing w:val="-1"/>
        </w:rPr>
        <w:t>объектов</w:t>
      </w:r>
      <w:r>
        <w:rPr>
          <w:spacing w:val="62"/>
        </w:rPr>
        <w:t xml:space="preserve"> </w:t>
      </w:r>
      <w:r w:rsidR="00F8267F">
        <w:rPr>
          <w:spacing w:val="-1"/>
        </w:rPr>
        <w:t xml:space="preserve">образовательной организации </w:t>
      </w:r>
      <w:r>
        <w:t>с</w:t>
      </w:r>
      <w:r>
        <w:rPr>
          <w:spacing w:val="63"/>
        </w:rPr>
        <w:t xml:space="preserve"> </w:t>
      </w:r>
      <w:r>
        <w:rPr>
          <w:spacing w:val="-1"/>
        </w:rPr>
        <w:t>учетом</w:t>
      </w:r>
      <w:r>
        <w:rPr>
          <w:spacing w:val="63"/>
        </w:rPr>
        <w:t xml:space="preserve"> </w:t>
      </w:r>
      <w:r>
        <w:rPr>
          <w:spacing w:val="-1"/>
        </w:rPr>
        <w:t>условий,</w:t>
      </w:r>
      <w:r>
        <w:rPr>
          <w:spacing w:val="63"/>
        </w:rPr>
        <w:t xml:space="preserve"> </w:t>
      </w:r>
      <w:r>
        <w:rPr>
          <w:spacing w:val="-1"/>
        </w:rPr>
        <w:t>обеспечивающих</w:t>
      </w:r>
      <w:r>
        <w:rPr>
          <w:spacing w:val="62"/>
        </w:rPr>
        <w:t xml:space="preserve"> </w:t>
      </w:r>
      <w:r>
        <w:t>их</w:t>
      </w:r>
      <w:r>
        <w:rPr>
          <w:spacing w:val="62"/>
        </w:rPr>
        <w:t xml:space="preserve"> </w:t>
      </w:r>
      <w:r>
        <w:rPr>
          <w:spacing w:val="-1"/>
        </w:rPr>
        <w:t>полное</w:t>
      </w:r>
      <w:r>
        <w:rPr>
          <w:spacing w:val="63"/>
        </w:rPr>
        <w:t xml:space="preserve"> </w:t>
      </w:r>
      <w:r>
        <w:rPr>
          <w:spacing w:val="-1"/>
        </w:rPr>
        <w:t>соответствие</w:t>
      </w:r>
      <w:r>
        <w:rPr>
          <w:spacing w:val="47"/>
        </w:rPr>
        <w:t xml:space="preserve"> </w:t>
      </w:r>
      <w:r>
        <w:rPr>
          <w:spacing w:val="-1"/>
        </w:rPr>
        <w:t>требованиям</w:t>
      </w:r>
      <w:r>
        <w:t xml:space="preserve"> </w:t>
      </w:r>
      <w:r>
        <w:rPr>
          <w:spacing w:val="-1"/>
        </w:rPr>
        <w:t>доступности</w:t>
      </w:r>
      <w:r>
        <w:t xml:space="preserve"> </w:t>
      </w:r>
      <w:r>
        <w:rPr>
          <w:spacing w:val="-1"/>
        </w:rPr>
        <w:t>для</w:t>
      </w:r>
      <w:r>
        <w:t xml:space="preserve"> </w:t>
      </w:r>
      <w:r>
        <w:rPr>
          <w:spacing w:val="-1"/>
        </w:rPr>
        <w:t>инвалидов.</w:t>
      </w:r>
    </w:p>
    <w:p w14:paraId="7963FF81" w14:textId="77777777" w:rsidR="007B10B0" w:rsidRPr="00F8267F" w:rsidRDefault="007B10B0" w:rsidP="00F8267F">
      <w:pPr>
        <w:pStyle w:val="a3"/>
        <w:numPr>
          <w:ilvl w:val="1"/>
          <w:numId w:val="5"/>
        </w:numPr>
        <w:tabs>
          <w:tab w:val="left" w:pos="1313"/>
        </w:tabs>
        <w:kinsoku w:val="0"/>
        <w:overflowPunct w:val="0"/>
        <w:spacing w:before="2"/>
        <w:ind w:left="0" w:right="112" w:firstLine="0"/>
        <w:jc w:val="both"/>
        <w:rPr>
          <w:sz w:val="20"/>
          <w:szCs w:val="20"/>
        </w:rPr>
      </w:pPr>
      <w:r>
        <w:t>.Осуществлять</w:t>
      </w:r>
      <w:r w:rsidRPr="00F8267F">
        <w:rPr>
          <w:spacing w:val="44"/>
        </w:rPr>
        <w:t xml:space="preserve"> </w:t>
      </w:r>
      <w:r>
        <w:t>контроль</w:t>
      </w:r>
      <w:r w:rsidRPr="00F8267F">
        <w:rPr>
          <w:spacing w:val="44"/>
        </w:rPr>
        <w:t xml:space="preserve"> </w:t>
      </w:r>
      <w:r>
        <w:t>за</w:t>
      </w:r>
      <w:r w:rsidRPr="00F8267F">
        <w:rPr>
          <w:spacing w:val="44"/>
        </w:rPr>
        <w:t xml:space="preserve"> </w:t>
      </w:r>
      <w:r w:rsidRPr="00F8267F">
        <w:rPr>
          <w:spacing w:val="-1"/>
        </w:rPr>
        <w:t>соблюдением</w:t>
      </w:r>
      <w:r w:rsidRPr="00F8267F">
        <w:rPr>
          <w:spacing w:val="44"/>
        </w:rPr>
        <w:t xml:space="preserve"> </w:t>
      </w:r>
      <w:r w:rsidRPr="00F8267F">
        <w:rPr>
          <w:spacing w:val="-1"/>
        </w:rPr>
        <w:t>требований</w:t>
      </w:r>
      <w:r w:rsidRPr="00F8267F">
        <w:rPr>
          <w:spacing w:val="45"/>
        </w:rPr>
        <w:t xml:space="preserve"> </w:t>
      </w:r>
      <w:r w:rsidRPr="00F8267F">
        <w:rPr>
          <w:spacing w:val="-1"/>
        </w:rPr>
        <w:t>доступности</w:t>
      </w:r>
      <w:r w:rsidRPr="00F8267F">
        <w:rPr>
          <w:spacing w:val="43"/>
        </w:rPr>
        <w:t xml:space="preserve"> </w:t>
      </w:r>
      <w:r w:rsidRPr="00F8267F">
        <w:rPr>
          <w:spacing w:val="-2"/>
        </w:rPr>
        <w:t>для</w:t>
      </w:r>
      <w:r w:rsidRPr="00F8267F">
        <w:rPr>
          <w:spacing w:val="30"/>
        </w:rPr>
        <w:t xml:space="preserve"> </w:t>
      </w:r>
      <w:r w:rsidRPr="00F8267F">
        <w:rPr>
          <w:spacing w:val="-1"/>
        </w:rPr>
        <w:t>инвалидов</w:t>
      </w:r>
      <w:r w:rsidRPr="00F8267F">
        <w:rPr>
          <w:spacing w:val="61"/>
        </w:rPr>
        <w:t xml:space="preserve"> </w:t>
      </w:r>
      <w:r w:rsidRPr="00F8267F">
        <w:rPr>
          <w:spacing w:val="-1"/>
        </w:rPr>
        <w:t>при</w:t>
      </w:r>
      <w:r w:rsidRPr="00F8267F">
        <w:rPr>
          <w:spacing w:val="62"/>
        </w:rPr>
        <w:t xml:space="preserve"> </w:t>
      </w:r>
      <w:r w:rsidRPr="00F8267F">
        <w:rPr>
          <w:spacing w:val="-1"/>
        </w:rPr>
        <w:t>приемке</w:t>
      </w:r>
      <w:r w:rsidRPr="00F8267F">
        <w:rPr>
          <w:spacing w:val="64"/>
        </w:rPr>
        <w:t xml:space="preserve"> </w:t>
      </w:r>
      <w:r w:rsidRPr="00F8267F">
        <w:rPr>
          <w:spacing w:val="-1"/>
        </w:rPr>
        <w:t>вновь</w:t>
      </w:r>
      <w:r w:rsidRPr="00F8267F">
        <w:rPr>
          <w:spacing w:val="62"/>
        </w:rPr>
        <w:t xml:space="preserve"> </w:t>
      </w:r>
      <w:r w:rsidRPr="00F8267F">
        <w:rPr>
          <w:spacing w:val="-2"/>
        </w:rPr>
        <w:t>вводимых</w:t>
      </w:r>
      <w:r w:rsidRPr="00F8267F">
        <w:rPr>
          <w:spacing w:val="63"/>
        </w:rPr>
        <w:t xml:space="preserve"> </w:t>
      </w:r>
      <w:r>
        <w:t>в</w:t>
      </w:r>
      <w:r w:rsidRPr="00F8267F">
        <w:rPr>
          <w:spacing w:val="63"/>
        </w:rPr>
        <w:t xml:space="preserve"> </w:t>
      </w:r>
      <w:r w:rsidRPr="00F8267F">
        <w:rPr>
          <w:spacing w:val="-1"/>
        </w:rPr>
        <w:t>эксплуатацию,</w:t>
      </w:r>
      <w:r w:rsidRPr="00F8267F">
        <w:rPr>
          <w:spacing w:val="63"/>
        </w:rPr>
        <w:t xml:space="preserve"> </w:t>
      </w:r>
      <w:r>
        <w:t>а</w:t>
      </w:r>
      <w:r w:rsidRPr="00F8267F">
        <w:rPr>
          <w:spacing w:val="64"/>
        </w:rPr>
        <w:t xml:space="preserve"> </w:t>
      </w:r>
      <w:r w:rsidRPr="00F8267F">
        <w:rPr>
          <w:spacing w:val="-1"/>
        </w:rPr>
        <w:t>также</w:t>
      </w:r>
      <w:r w:rsidRPr="00F8267F">
        <w:rPr>
          <w:spacing w:val="62"/>
        </w:rPr>
        <w:t xml:space="preserve"> </w:t>
      </w:r>
      <w:r w:rsidRPr="00F8267F">
        <w:rPr>
          <w:spacing w:val="-1"/>
        </w:rPr>
        <w:t>прошедших</w:t>
      </w:r>
      <w:r w:rsidRPr="00F8267F">
        <w:rPr>
          <w:spacing w:val="41"/>
        </w:rPr>
        <w:t xml:space="preserve"> </w:t>
      </w:r>
      <w:r w:rsidRPr="00F8267F">
        <w:rPr>
          <w:spacing w:val="-1"/>
        </w:rPr>
        <w:t>капитальный</w:t>
      </w:r>
      <w:r w:rsidRPr="00F8267F">
        <w:rPr>
          <w:spacing w:val="66"/>
        </w:rPr>
        <w:t xml:space="preserve"> </w:t>
      </w:r>
      <w:r w:rsidRPr="00F8267F">
        <w:rPr>
          <w:spacing w:val="-1"/>
        </w:rPr>
        <w:t>ремонт,</w:t>
      </w:r>
      <w:r w:rsidRPr="00F8267F">
        <w:rPr>
          <w:spacing w:val="67"/>
        </w:rPr>
        <w:t xml:space="preserve"> </w:t>
      </w:r>
      <w:r w:rsidRPr="00F8267F">
        <w:rPr>
          <w:spacing w:val="-1"/>
        </w:rPr>
        <w:t>реконструкцию,</w:t>
      </w:r>
      <w:r w:rsidRPr="00F8267F">
        <w:rPr>
          <w:spacing w:val="67"/>
        </w:rPr>
        <w:t xml:space="preserve"> </w:t>
      </w:r>
      <w:r w:rsidRPr="00F8267F">
        <w:rPr>
          <w:spacing w:val="-1"/>
        </w:rPr>
        <w:t>модернизацию</w:t>
      </w:r>
      <w:r w:rsidRPr="00F8267F">
        <w:rPr>
          <w:spacing w:val="67"/>
        </w:rPr>
        <w:t xml:space="preserve"> </w:t>
      </w:r>
      <w:r w:rsidRPr="00F8267F">
        <w:rPr>
          <w:spacing w:val="-1"/>
        </w:rPr>
        <w:t>объектов</w:t>
      </w:r>
      <w:r w:rsidRPr="00F8267F">
        <w:rPr>
          <w:spacing w:val="68"/>
        </w:rPr>
        <w:t xml:space="preserve"> </w:t>
      </w:r>
      <w:r w:rsidRPr="00F8267F">
        <w:rPr>
          <w:spacing w:val="-1"/>
        </w:rPr>
        <w:t>недвижимого</w:t>
      </w:r>
      <w:r w:rsidRPr="00F8267F">
        <w:rPr>
          <w:spacing w:val="27"/>
        </w:rPr>
        <w:t xml:space="preserve"> </w:t>
      </w:r>
      <w:r w:rsidRPr="00F8267F">
        <w:rPr>
          <w:spacing w:val="-1"/>
        </w:rPr>
        <w:t>имущества</w:t>
      </w:r>
      <w:r w:rsidR="00F8267F" w:rsidRPr="00F8267F">
        <w:rPr>
          <w:spacing w:val="-1"/>
        </w:rPr>
        <w:t xml:space="preserve"> образовательной организации</w:t>
      </w:r>
      <w:r w:rsidRPr="00F8267F">
        <w:rPr>
          <w:spacing w:val="-1"/>
        </w:rPr>
        <w:t>.</w:t>
      </w:r>
    </w:p>
    <w:p w14:paraId="0C4DFC6B" w14:textId="77777777" w:rsidR="007B10B0" w:rsidRDefault="007B10B0" w:rsidP="007B10B0">
      <w:pPr>
        <w:pStyle w:val="a3"/>
        <w:numPr>
          <w:ilvl w:val="1"/>
          <w:numId w:val="4"/>
        </w:numPr>
        <w:tabs>
          <w:tab w:val="left" w:pos="1313"/>
        </w:tabs>
        <w:kinsoku w:val="0"/>
        <w:overflowPunct w:val="0"/>
        <w:spacing w:before="2"/>
        <w:ind w:left="112" w:right="106" w:firstLine="709"/>
        <w:jc w:val="both"/>
        <w:rPr>
          <w:spacing w:val="-1"/>
        </w:rPr>
      </w:pPr>
      <w:r>
        <w:t>.Систематически</w:t>
      </w:r>
      <w:r>
        <w:rPr>
          <w:spacing w:val="56"/>
        </w:rPr>
        <w:t xml:space="preserve"> </w:t>
      </w:r>
      <w:r>
        <w:rPr>
          <w:spacing w:val="-1"/>
        </w:rPr>
        <w:t>повышать</w:t>
      </w:r>
      <w:r>
        <w:rPr>
          <w:spacing w:val="56"/>
        </w:rPr>
        <w:t xml:space="preserve"> </w:t>
      </w:r>
      <w:r>
        <w:t>свою</w:t>
      </w:r>
      <w:r>
        <w:rPr>
          <w:spacing w:val="53"/>
        </w:rPr>
        <w:t xml:space="preserve"> </w:t>
      </w:r>
      <w:r>
        <w:rPr>
          <w:spacing w:val="-1"/>
        </w:rPr>
        <w:t>квалификацию</w:t>
      </w:r>
      <w:r>
        <w:rPr>
          <w:spacing w:val="52"/>
        </w:rPr>
        <w:t xml:space="preserve"> </w:t>
      </w:r>
      <w:r>
        <w:t>по</w:t>
      </w:r>
      <w:r>
        <w:rPr>
          <w:spacing w:val="54"/>
        </w:rPr>
        <w:t xml:space="preserve"> </w:t>
      </w:r>
      <w:r>
        <w:rPr>
          <w:spacing w:val="-1"/>
        </w:rPr>
        <w:t>вопросам</w:t>
      </w:r>
      <w:r>
        <w:rPr>
          <w:spacing w:val="35"/>
        </w:rPr>
        <w:t xml:space="preserve"> </w:t>
      </w:r>
      <w:r>
        <w:rPr>
          <w:spacing w:val="-1"/>
        </w:rPr>
        <w:t>обеспечения</w:t>
      </w:r>
      <w:r>
        <w:rPr>
          <w:spacing w:val="-3"/>
        </w:rPr>
        <w:t xml:space="preserve"> </w:t>
      </w:r>
      <w:r>
        <w:rPr>
          <w:spacing w:val="-1"/>
        </w:rPr>
        <w:t>доступности</w:t>
      </w:r>
      <w:r>
        <w:t xml:space="preserve"> </w:t>
      </w:r>
      <w:r>
        <w:rPr>
          <w:spacing w:val="-1"/>
        </w:rPr>
        <w:t>для</w:t>
      </w:r>
      <w:r>
        <w:t xml:space="preserve"> </w:t>
      </w:r>
      <w:r>
        <w:rPr>
          <w:spacing w:val="-1"/>
        </w:rPr>
        <w:t xml:space="preserve">инвалидов объектов </w:t>
      </w:r>
      <w:r>
        <w:t xml:space="preserve">и </w:t>
      </w:r>
      <w:r>
        <w:rPr>
          <w:spacing w:val="-1"/>
        </w:rPr>
        <w:t>услуг.</w:t>
      </w:r>
    </w:p>
    <w:p w14:paraId="26D939F6" w14:textId="77777777" w:rsidR="007B10B0" w:rsidRDefault="007B10B0" w:rsidP="007B10B0">
      <w:pPr>
        <w:pStyle w:val="a3"/>
        <w:kinsoku w:val="0"/>
        <w:overflowPunct w:val="0"/>
        <w:spacing w:before="11"/>
        <w:ind w:left="0" w:firstLine="0"/>
        <w:rPr>
          <w:sz w:val="27"/>
          <w:szCs w:val="27"/>
        </w:rPr>
      </w:pPr>
    </w:p>
    <w:p w14:paraId="769168D5" w14:textId="77777777" w:rsidR="007B10B0" w:rsidRDefault="007B10B0" w:rsidP="007B10B0">
      <w:pPr>
        <w:pStyle w:val="a3"/>
        <w:kinsoku w:val="0"/>
        <w:overflowPunct w:val="0"/>
        <w:ind w:left="2693" w:right="986" w:hanging="780"/>
        <w:rPr>
          <w:spacing w:val="-1"/>
        </w:rPr>
      </w:pPr>
      <w:r>
        <w:t>3.</w:t>
      </w:r>
      <w:r>
        <w:rPr>
          <w:spacing w:val="-1"/>
        </w:rPr>
        <w:t xml:space="preserve"> Права</w:t>
      </w:r>
      <w:r>
        <w:rPr>
          <w:spacing w:val="-4"/>
        </w:rPr>
        <w:t xml:space="preserve"> </w:t>
      </w:r>
      <w:r>
        <w:rPr>
          <w:spacing w:val="-1"/>
        </w:rPr>
        <w:t>ответственного</w:t>
      </w:r>
      <w:r>
        <w:rPr>
          <w:spacing w:val="1"/>
        </w:rPr>
        <w:t xml:space="preserve"> </w:t>
      </w:r>
      <w:r>
        <w:rPr>
          <w:spacing w:val="-1"/>
        </w:rPr>
        <w:t>сотрудника</w:t>
      </w:r>
      <w:r>
        <w:rPr>
          <w:spacing w:val="1"/>
        </w:rPr>
        <w:t xml:space="preserve"> </w:t>
      </w:r>
      <w:r>
        <w:t>за</w:t>
      </w:r>
      <w:r>
        <w:rPr>
          <w:spacing w:val="-4"/>
        </w:rPr>
        <w:t xml:space="preserve"> </w:t>
      </w:r>
      <w:r>
        <w:rPr>
          <w:spacing w:val="-1"/>
        </w:rPr>
        <w:t>организацию работ</w:t>
      </w:r>
      <w:r>
        <w:rPr>
          <w:spacing w:val="29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1"/>
        </w:rPr>
        <w:t>обеспечению</w:t>
      </w:r>
      <w:r>
        <w:rPr>
          <w:spacing w:val="-4"/>
        </w:rPr>
        <w:t xml:space="preserve"> </w:t>
      </w:r>
      <w:r>
        <w:rPr>
          <w:spacing w:val="-1"/>
        </w:rPr>
        <w:t>доступности</w:t>
      </w:r>
      <w:r>
        <w:rPr>
          <w:spacing w:val="-3"/>
        </w:rPr>
        <w:t xml:space="preserve"> </w:t>
      </w:r>
      <w:r>
        <w:rPr>
          <w:spacing w:val="-1"/>
        </w:rPr>
        <w:t>объекта</w:t>
      </w:r>
      <w:r>
        <w:t xml:space="preserve"> и</w:t>
      </w:r>
      <w:r>
        <w:rPr>
          <w:spacing w:val="-3"/>
        </w:rPr>
        <w:t xml:space="preserve"> </w:t>
      </w:r>
      <w:r>
        <w:rPr>
          <w:spacing w:val="-1"/>
        </w:rPr>
        <w:t>услуг</w:t>
      </w:r>
    </w:p>
    <w:p w14:paraId="436FA4BF" w14:textId="77777777" w:rsidR="007B10B0" w:rsidRDefault="007B10B0" w:rsidP="007B10B0">
      <w:pPr>
        <w:pStyle w:val="a3"/>
        <w:kinsoku w:val="0"/>
        <w:overflowPunct w:val="0"/>
        <w:spacing w:before="2"/>
        <w:ind w:left="0" w:firstLine="0"/>
      </w:pPr>
    </w:p>
    <w:p w14:paraId="2D10067C" w14:textId="77777777" w:rsidR="00F8267F" w:rsidRDefault="007B10B0" w:rsidP="00F8267F">
      <w:pPr>
        <w:pStyle w:val="a3"/>
        <w:tabs>
          <w:tab w:val="left" w:pos="1174"/>
        </w:tabs>
        <w:kinsoku w:val="0"/>
        <w:overflowPunct w:val="0"/>
        <w:ind w:right="113"/>
        <w:jc w:val="both"/>
        <w:rPr>
          <w:spacing w:val="-1"/>
        </w:rPr>
      </w:pPr>
      <w:r>
        <w:rPr>
          <w:spacing w:val="-1"/>
        </w:rPr>
        <w:lastRenderedPageBreak/>
        <w:t>.Контролировать</w:t>
      </w:r>
      <w:r>
        <w:rPr>
          <w:spacing w:val="35"/>
        </w:rPr>
        <w:t xml:space="preserve"> </w:t>
      </w:r>
      <w:r>
        <w:t>в</w:t>
      </w:r>
      <w:r>
        <w:rPr>
          <w:spacing w:val="36"/>
        </w:rPr>
        <w:t xml:space="preserve"> </w:t>
      </w:r>
      <w:r w:rsidR="00F8267F">
        <w:rPr>
          <w:spacing w:val="-1"/>
        </w:rPr>
        <w:t xml:space="preserve">образовательной организации </w:t>
      </w:r>
      <w:r>
        <w:rPr>
          <w:spacing w:val="-1"/>
        </w:rPr>
        <w:t>осуществление</w:t>
      </w:r>
      <w:r>
        <w:rPr>
          <w:spacing w:val="36"/>
        </w:rPr>
        <w:t xml:space="preserve"> </w:t>
      </w:r>
      <w:r>
        <w:rPr>
          <w:spacing w:val="-1"/>
        </w:rPr>
        <w:t>мер,</w:t>
      </w:r>
      <w:r>
        <w:rPr>
          <w:spacing w:val="39"/>
        </w:rPr>
        <w:t xml:space="preserve"> </w:t>
      </w:r>
      <w:r>
        <w:rPr>
          <w:spacing w:val="-1"/>
        </w:rPr>
        <w:t>направленных</w:t>
      </w:r>
      <w:r>
        <w:rPr>
          <w:spacing w:val="43"/>
        </w:rPr>
        <w:t xml:space="preserve"> </w:t>
      </w:r>
      <w:r>
        <w:t>на</w:t>
      </w:r>
      <w:r>
        <w:rPr>
          <w:spacing w:val="42"/>
        </w:rPr>
        <w:t xml:space="preserve"> </w:t>
      </w:r>
      <w:r>
        <w:rPr>
          <w:spacing w:val="-1"/>
        </w:rPr>
        <w:t>обеспечение</w:t>
      </w:r>
      <w:r>
        <w:rPr>
          <w:spacing w:val="45"/>
        </w:rPr>
        <w:t xml:space="preserve"> </w:t>
      </w:r>
      <w:r>
        <w:rPr>
          <w:spacing w:val="-1"/>
        </w:rPr>
        <w:t>выполнения</w:t>
      </w:r>
      <w:r>
        <w:rPr>
          <w:spacing w:val="51"/>
        </w:rPr>
        <w:t xml:space="preserve"> </w:t>
      </w:r>
      <w:r>
        <w:rPr>
          <w:spacing w:val="-2"/>
        </w:rPr>
        <w:t>требований</w:t>
      </w:r>
      <w:r>
        <w:rPr>
          <w:spacing w:val="45"/>
        </w:rPr>
        <w:t xml:space="preserve"> </w:t>
      </w:r>
      <w:r>
        <w:rPr>
          <w:spacing w:val="-1"/>
        </w:rPr>
        <w:t>Федерального</w:t>
      </w:r>
      <w:r>
        <w:rPr>
          <w:spacing w:val="46"/>
        </w:rPr>
        <w:t xml:space="preserve"> </w:t>
      </w:r>
      <w:r>
        <w:rPr>
          <w:spacing w:val="-1"/>
        </w:rPr>
        <w:t>закона</w:t>
      </w:r>
      <w:r>
        <w:rPr>
          <w:spacing w:val="42"/>
        </w:rPr>
        <w:t xml:space="preserve"> </w:t>
      </w:r>
      <w:r>
        <w:rPr>
          <w:spacing w:val="-1"/>
        </w:rPr>
        <w:t>«О</w:t>
      </w:r>
      <w:r>
        <w:rPr>
          <w:spacing w:val="31"/>
        </w:rPr>
        <w:t xml:space="preserve"> </w:t>
      </w:r>
      <w:r>
        <w:rPr>
          <w:spacing w:val="-1"/>
        </w:rPr>
        <w:t>социальной</w:t>
      </w:r>
      <w:r>
        <w:rPr>
          <w:spacing w:val="30"/>
        </w:rPr>
        <w:t xml:space="preserve"> </w:t>
      </w:r>
      <w:r>
        <w:t>защите</w:t>
      </w:r>
      <w:r>
        <w:rPr>
          <w:spacing w:val="27"/>
        </w:rPr>
        <w:t xml:space="preserve"> </w:t>
      </w:r>
      <w:r>
        <w:rPr>
          <w:spacing w:val="-1"/>
        </w:rPr>
        <w:t>инвалидов</w:t>
      </w:r>
      <w:r>
        <w:rPr>
          <w:spacing w:val="29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rPr>
          <w:spacing w:val="-1"/>
        </w:rPr>
        <w:t>Российской</w:t>
      </w:r>
      <w:r>
        <w:rPr>
          <w:spacing w:val="30"/>
        </w:rPr>
        <w:t xml:space="preserve"> </w:t>
      </w:r>
      <w:r>
        <w:rPr>
          <w:spacing w:val="-1"/>
        </w:rPr>
        <w:t>Федерации»</w:t>
      </w:r>
      <w:r>
        <w:rPr>
          <w:spacing w:val="29"/>
        </w:rPr>
        <w:t xml:space="preserve"> </w:t>
      </w:r>
      <w:r>
        <w:t>(в</w:t>
      </w:r>
      <w:r>
        <w:rPr>
          <w:spacing w:val="29"/>
        </w:rPr>
        <w:t xml:space="preserve"> </w:t>
      </w:r>
      <w:r>
        <w:rPr>
          <w:spacing w:val="-1"/>
        </w:rPr>
        <w:t>редакции</w:t>
      </w:r>
      <w:r>
        <w:rPr>
          <w:spacing w:val="32"/>
        </w:rPr>
        <w:t xml:space="preserve"> </w:t>
      </w:r>
      <w:r>
        <w:t>от</w:t>
      </w:r>
      <w:r>
        <w:rPr>
          <w:spacing w:val="30"/>
        </w:rPr>
        <w:t xml:space="preserve"> </w:t>
      </w:r>
      <w:r>
        <w:t>01</w:t>
      </w:r>
      <w:r>
        <w:rPr>
          <w:spacing w:val="33"/>
        </w:rPr>
        <w:t xml:space="preserve"> </w:t>
      </w:r>
      <w:r>
        <w:rPr>
          <w:spacing w:val="-1"/>
        </w:rPr>
        <w:t>декабря</w:t>
      </w:r>
      <w:r>
        <w:t xml:space="preserve"> </w:t>
      </w:r>
      <w:r>
        <w:rPr>
          <w:spacing w:val="-1"/>
        </w:rPr>
        <w:t>2014</w:t>
      </w:r>
      <w:r>
        <w:rPr>
          <w:spacing w:val="1"/>
        </w:rPr>
        <w:t xml:space="preserve"> </w:t>
      </w:r>
      <w:r>
        <w:rPr>
          <w:spacing w:val="-1"/>
        </w:rPr>
        <w:t>года</w:t>
      </w:r>
      <w:r>
        <w:t xml:space="preserve"> </w:t>
      </w:r>
      <w:r>
        <w:rPr>
          <w:spacing w:val="-1"/>
        </w:rPr>
        <w:t xml:space="preserve">№419-ФЗ), </w:t>
      </w:r>
      <w:r w:rsidR="00F8267F" w:rsidRPr="00E16A40">
        <w:rPr>
          <w:spacing w:val="-1"/>
        </w:rPr>
        <w:t>Приказ</w:t>
      </w:r>
      <w:r w:rsidR="00F8267F">
        <w:rPr>
          <w:spacing w:val="-1"/>
        </w:rPr>
        <w:t>а</w:t>
      </w:r>
      <w:r w:rsidR="00F8267F" w:rsidRPr="00E16A40">
        <w:rPr>
          <w:spacing w:val="51"/>
        </w:rPr>
        <w:t xml:space="preserve"> </w:t>
      </w:r>
      <w:r w:rsidR="00F8267F" w:rsidRPr="00E16A40">
        <w:rPr>
          <w:spacing w:val="-1"/>
        </w:rPr>
        <w:t xml:space="preserve">Министерства образования и науки Российской Федерации от 9 ноября 2015 г. N 1309 "Об утверждении Порядка обеспечения условий доступности для инвалидов объектов и предоставляемых услуг в сфере образования, а также оказания </w:t>
      </w:r>
      <w:r w:rsidR="00F8267F">
        <w:rPr>
          <w:spacing w:val="-1"/>
        </w:rPr>
        <w:t>им при этом необходимой помощи".</w:t>
      </w:r>
    </w:p>
    <w:p w14:paraId="5AD58761" w14:textId="77777777" w:rsidR="007B10B0" w:rsidRDefault="007B10B0" w:rsidP="007B10B0">
      <w:pPr>
        <w:pStyle w:val="a3"/>
        <w:numPr>
          <w:ilvl w:val="1"/>
          <w:numId w:val="3"/>
        </w:numPr>
        <w:tabs>
          <w:tab w:val="left" w:pos="1174"/>
        </w:tabs>
        <w:kinsoku w:val="0"/>
        <w:overflowPunct w:val="0"/>
        <w:ind w:left="112" w:right="104" w:firstLine="709"/>
        <w:jc w:val="both"/>
        <w:rPr>
          <w:spacing w:val="-1"/>
        </w:rPr>
      </w:pPr>
      <w:r>
        <w:t>.Принимать</w:t>
      </w:r>
      <w:r>
        <w:rPr>
          <w:spacing w:val="16"/>
        </w:rPr>
        <w:t xml:space="preserve"> </w:t>
      </w:r>
      <w:r>
        <w:rPr>
          <w:spacing w:val="-1"/>
        </w:rPr>
        <w:t>решения</w:t>
      </w:r>
      <w:r>
        <w:rPr>
          <w:spacing w:val="20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rPr>
          <w:spacing w:val="-1"/>
        </w:rPr>
        <w:t>пределах</w:t>
      </w:r>
      <w:r>
        <w:rPr>
          <w:spacing w:val="21"/>
        </w:rPr>
        <w:t xml:space="preserve"> </w:t>
      </w:r>
      <w:r>
        <w:rPr>
          <w:spacing w:val="-1"/>
        </w:rPr>
        <w:t>своей</w:t>
      </w:r>
      <w:r>
        <w:rPr>
          <w:spacing w:val="21"/>
        </w:rPr>
        <w:t xml:space="preserve"> </w:t>
      </w:r>
      <w:r>
        <w:rPr>
          <w:spacing w:val="-1"/>
        </w:rPr>
        <w:t>компетенции;</w:t>
      </w:r>
      <w:r>
        <w:rPr>
          <w:spacing w:val="21"/>
        </w:rPr>
        <w:t xml:space="preserve"> </w:t>
      </w:r>
      <w:r>
        <w:rPr>
          <w:spacing w:val="-1"/>
        </w:rPr>
        <w:t>контролировать</w:t>
      </w:r>
      <w:r>
        <w:rPr>
          <w:spacing w:val="21"/>
        </w:rPr>
        <w:t xml:space="preserve"> </w:t>
      </w:r>
      <w:r>
        <w:rPr>
          <w:spacing w:val="-1"/>
        </w:rPr>
        <w:t>соблюдение</w:t>
      </w:r>
      <w:r>
        <w:rPr>
          <w:spacing w:val="57"/>
        </w:rPr>
        <w:t xml:space="preserve"> </w:t>
      </w:r>
      <w:r>
        <w:rPr>
          <w:spacing w:val="-1"/>
        </w:rPr>
        <w:t>сотрудниками</w:t>
      </w:r>
      <w:r>
        <w:rPr>
          <w:spacing w:val="57"/>
        </w:rPr>
        <w:t xml:space="preserve"> </w:t>
      </w:r>
      <w:r>
        <w:rPr>
          <w:spacing w:val="-1"/>
        </w:rPr>
        <w:t>организации</w:t>
      </w:r>
      <w:r>
        <w:rPr>
          <w:spacing w:val="64"/>
        </w:rPr>
        <w:t xml:space="preserve"> </w:t>
      </w:r>
      <w:r>
        <w:rPr>
          <w:spacing w:val="-1"/>
        </w:rPr>
        <w:t>(учреждения)</w:t>
      </w:r>
      <w:r>
        <w:rPr>
          <w:spacing w:val="61"/>
        </w:rPr>
        <w:t xml:space="preserve"> </w:t>
      </w:r>
      <w:r>
        <w:rPr>
          <w:spacing w:val="-1"/>
        </w:rPr>
        <w:t>действующего</w:t>
      </w:r>
      <w:r>
        <w:rPr>
          <w:spacing w:val="31"/>
        </w:rPr>
        <w:t xml:space="preserve"> </w:t>
      </w:r>
      <w:r>
        <w:rPr>
          <w:spacing w:val="-1"/>
        </w:rPr>
        <w:t>законодательства,</w:t>
      </w:r>
      <w:r>
        <w:rPr>
          <w:spacing w:val="18"/>
        </w:rPr>
        <w:t xml:space="preserve"> </w:t>
      </w:r>
      <w:r>
        <w:t>а</w:t>
      </w:r>
      <w:r>
        <w:rPr>
          <w:spacing w:val="22"/>
        </w:rPr>
        <w:t xml:space="preserve"> </w:t>
      </w:r>
      <w:r>
        <w:t>также</w:t>
      </w:r>
      <w:r>
        <w:rPr>
          <w:spacing w:val="22"/>
        </w:rPr>
        <w:t xml:space="preserve"> </w:t>
      </w:r>
      <w:r>
        <w:rPr>
          <w:spacing w:val="-1"/>
        </w:rPr>
        <w:t>организационно-распорядительных</w:t>
      </w:r>
      <w:r>
        <w:rPr>
          <w:spacing w:val="20"/>
        </w:rPr>
        <w:t xml:space="preserve"> </w:t>
      </w:r>
      <w:r>
        <w:rPr>
          <w:spacing w:val="-1"/>
        </w:rPr>
        <w:t>документов,</w:t>
      </w:r>
      <w:r>
        <w:rPr>
          <w:spacing w:val="47"/>
        </w:rPr>
        <w:t xml:space="preserve"> </w:t>
      </w:r>
      <w:r>
        <w:rPr>
          <w:spacing w:val="-1"/>
        </w:rPr>
        <w:t>локальных</w:t>
      </w:r>
      <w:r>
        <w:rPr>
          <w:spacing w:val="13"/>
        </w:rPr>
        <w:t xml:space="preserve"> </w:t>
      </w:r>
      <w:r>
        <w:rPr>
          <w:spacing w:val="-1"/>
        </w:rPr>
        <w:t>актов</w:t>
      </w:r>
      <w:r>
        <w:rPr>
          <w:spacing w:val="14"/>
        </w:rPr>
        <w:t xml:space="preserve"> </w:t>
      </w:r>
      <w:r w:rsidR="00F8267F">
        <w:rPr>
          <w:spacing w:val="14"/>
        </w:rPr>
        <w:t xml:space="preserve">образовательной организации </w:t>
      </w:r>
      <w:r>
        <w:t>по</w:t>
      </w:r>
      <w:r>
        <w:rPr>
          <w:spacing w:val="29"/>
        </w:rPr>
        <w:t xml:space="preserve"> </w:t>
      </w:r>
      <w:r>
        <w:t>вопросам</w:t>
      </w:r>
      <w:r>
        <w:rPr>
          <w:spacing w:val="61"/>
        </w:rPr>
        <w:t xml:space="preserve"> </w:t>
      </w:r>
      <w:r>
        <w:rPr>
          <w:spacing w:val="-1"/>
        </w:rPr>
        <w:t>обеспечения</w:t>
      </w:r>
      <w:r>
        <w:rPr>
          <w:spacing w:val="62"/>
        </w:rPr>
        <w:t xml:space="preserve"> </w:t>
      </w:r>
      <w:r>
        <w:rPr>
          <w:spacing w:val="-1"/>
        </w:rPr>
        <w:t>доступности</w:t>
      </w:r>
      <w:r>
        <w:rPr>
          <w:spacing w:val="62"/>
        </w:rPr>
        <w:t xml:space="preserve"> </w:t>
      </w:r>
      <w:r>
        <w:rPr>
          <w:spacing w:val="-1"/>
        </w:rPr>
        <w:t>для</w:t>
      </w:r>
      <w:r>
        <w:rPr>
          <w:spacing w:val="64"/>
        </w:rPr>
        <w:t xml:space="preserve"> </w:t>
      </w:r>
      <w:r>
        <w:rPr>
          <w:spacing w:val="-1"/>
        </w:rPr>
        <w:t>инвалидов</w:t>
      </w:r>
      <w:r>
        <w:rPr>
          <w:spacing w:val="61"/>
        </w:rPr>
        <w:t xml:space="preserve"> </w:t>
      </w:r>
      <w:r>
        <w:rPr>
          <w:spacing w:val="-1"/>
        </w:rPr>
        <w:t>объекта</w:t>
      </w:r>
      <w:r>
        <w:rPr>
          <w:spacing w:val="64"/>
        </w:rPr>
        <w:t xml:space="preserve"> </w:t>
      </w:r>
      <w:r>
        <w:t>и</w:t>
      </w:r>
      <w:r>
        <w:rPr>
          <w:spacing w:val="62"/>
        </w:rPr>
        <w:t xml:space="preserve"> </w:t>
      </w:r>
      <w:r>
        <w:rPr>
          <w:spacing w:val="-1"/>
        </w:rPr>
        <w:t>предоставляемых</w:t>
      </w:r>
      <w:r>
        <w:rPr>
          <w:spacing w:val="33"/>
        </w:rPr>
        <w:t xml:space="preserve"> </w:t>
      </w:r>
      <w:r>
        <w:rPr>
          <w:spacing w:val="-1"/>
        </w:rPr>
        <w:t>услуг.</w:t>
      </w:r>
    </w:p>
    <w:p w14:paraId="4CB78741" w14:textId="77777777" w:rsidR="007B10B0" w:rsidRDefault="007B10B0" w:rsidP="007B10B0">
      <w:pPr>
        <w:pStyle w:val="a3"/>
        <w:numPr>
          <w:ilvl w:val="1"/>
          <w:numId w:val="3"/>
        </w:numPr>
        <w:tabs>
          <w:tab w:val="left" w:pos="1174"/>
        </w:tabs>
        <w:kinsoku w:val="0"/>
        <w:overflowPunct w:val="0"/>
        <w:ind w:left="112" w:right="108" w:firstLine="709"/>
        <w:jc w:val="both"/>
        <w:rPr>
          <w:spacing w:val="-2"/>
        </w:rPr>
      </w:pPr>
      <w:r>
        <w:rPr>
          <w:spacing w:val="-1"/>
        </w:rPr>
        <w:t>.Взаимодействовать</w:t>
      </w:r>
      <w:r>
        <w:rPr>
          <w:spacing w:val="1"/>
        </w:rPr>
        <w:t xml:space="preserve"> </w:t>
      </w:r>
      <w:r>
        <w:t>со</w:t>
      </w:r>
      <w:r>
        <w:rPr>
          <w:spacing w:val="6"/>
        </w:rPr>
        <w:t xml:space="preserve"> </w:t>
      </w:r>
      <w:r>
        <w:rPr>
          <w:spacing w:val="-1"/>
        </w:rPr>
        <w:t>структурными</w:t>
      </w:r>
      <w:r>
        <w:rPr>
          <w:spacing w:val="4"/>
        </w:rPr>
        <w:t xml:space="preserve"> </w:t>
      </w:r>
      <w:r>
        <w:rPr>
          <w:spacing w:val="-1"/>
        </w:rPr>
        <w:t>подразделениями</w:t>
      </w:r>
      <w:r>
        <w:rPr>
          <w:spacing w:val="4"/>
        </w:rPr>
        <w:t xml:space="preserve"> </w:t>
      </w:r>
      <w:r w:rsidR="00F8267F">
        <w:rPr>
          <w:spacing w:val="14"/>
        </w:rPr>
        <w:t xml:space="preserve">образовательной организации </w:t>
      </w:r>
      <w:r>
        <w:t>и</w:t>
      </w:r>
      <w:r>
        <w:rPr>
          <w:spacing w:val="69"/>
        </w:rPr>
        <w:t xml:space="preserve"> </w:t>
      </w:r>
      <w:r>
        <w:rPr>
          <w:spacing w:val="-1"/>
        </w:rPr>
        <w:t>внешними</w:t>
      </w:r>
      <w:r>
        <w:rPr>
          <w:spacing w:val="67"/>
        </w:rPr>
        <w:t xml:space="preserve"> </w:t>
      </w:r>
      <w:r>
        <w:rPr>
          <w:spacing w:val="-1"/>
        </w:rPr>
        <w:t>структурами</w:t>
      </w:r>
      <w:r>
        <w:t xml:space="preserve"> по</w:t>
      </w:r>
      <w:r>
        <w:rPr>
          <w:spacing w:val="67"/>
        </w:rPr>
        <w:t xml:space="preserve"> </w:t>
      </w:r>
      <w:r>
        <w:rPr>
          <w:spacing w:val="-1"/>
        </w:rPr>
        <w:t>вопросам</w:t>
      </w:r>
      <w:r>
        <w:rPr>
          <w:spacing w:val="66"/>
        </w:rPr>
        <w:t xml:space="preserve"> </w:t>
      </w:r>
      <w:r>
        <w:rPr>
          <w:spacing w:val="-1"/>
        </w:rPr>
        <w:t>обеспечения</w:t>
      </w:r>
      <w:r>
        <w:rPr>
          <w:spacing w:val="67"/>
        </w:rPr>
        <w:t xml:space="preserve"> </w:t>
      </w:r>
      <w:r>
        <w:rPr>
          <w:spacing w:val="-1"/>
        </w:rPr>
        <w:t>доступности</w:t>
      </w:r>
      <w:r>
        <w:rPr>
          <w:spacing w:val="29"/>
        </w:rPr>
        <w:t xml:space="preserve"> </w:t>
      </w:r>
      <w:r>
        <w:rPr>
          <w:spacing w:val="-1"/>
        </w:rPr>
        <w:t>для</w:t>
      </w:r>
      <w:r>
        <w:t xml:space="preserve"> </w:t>
      </w:r>
      <w:r>
        <w:rPr>
          <w:spacing w:val="-1"/>
        </w:rPr>
        <w:t>инвалидов</w:t>
      </w:r>
      <w:r>
        <w:rPr>
          <w:spacing w:val="-2"/>
        </w:rPr>
        <w:t xml:space="preserve"> </w:t>
      </w:r>
      <w:r>
        <w:rPr>
          <w:spacing w:val="-1"/>
        </w:rPr>
        <w:t>объекта</w:t>
      </w:r>
      <w:r>
        <w:t xml:space="preserve"> и</w:t>
      </w:r>
      <w:r>
        <w:rPr>
          <w:spacing w:val="1"/>
        </w:rPr>
        <w:t xml:space="preserve"> </w:t>
      </w:r>
      <w:r>
        <w:rPr>
          <w:spacing w:val="-2"/>
        </w:rPr>
        <w:t>услуг.</w:t>
      </w:r>
    </w:p>
    <w:p w14:paraId="37CC9B7C" w14:textId="77777777" w:rsidR="007B10B0" w:rsidRDefault="007B10B0" w:rsidP="007B10B0">
      <w:pPr>
        <w:pStyle w:val="a3"/>
        <w:kinsoku w:val="0"/>
        <w:overflowPunct w:val="0"/>
        <w:spacing w:before="11"/>
        <w:ind w:left="0" w:firstLine="0"/>
        <w:rPr>
          <w:sz w:val="27"/>
          <w:szCs w:val="27"/>
        </w:rPr>
      </w:pPr>
    </w:p>
    <w:p w14:paraId="3F75B9D7" w14:textId="77777777" w:rsidR="007B10B0" w:rsidRDefault="007B10B0" w:rsidP="007B10B0">
      <w:pPr>
        <w:pStyle w:val="a3"/>
        <w:kinsoku w:val="0"/>
        <w:overflowPunct w:val="0"/>
        <w:spacing w:line="241" w:lineRule="auto"/>
        <w:ind w:left="2693" w:right="551" w:hanging="1431"/>
        <w:rPr>
          <w:spacing w:val="-1"/>
        </w:rPr>
      </w:pPr>
      <w:r>
        <w:t>4.</w:t>
      </w:r>
      <w:r>
        <w:rPr>
          <w:spacing w:val="-1"/>
        </w:rPr>
        <w:t xml:space="preserve"> Ответственность ответственного</w:t>
      </w:r>
      <w:r>
        <w:rPr>
          <w:spacing w:val="3"/>
        </w:rPr>
        <w:t xml:space="preserve"> </w:t>
      </w:r>
      <w:r>
        <w:rPr>
          <w:spacing w:val="-1"/>
        </w:rPr>
        <w:t>сотрудника</w:t>
      </w:r>
      <w:r>
        <w:rPr>
          <w:spacing w:val="1"/>
        </w:rPr>
        <w:t xml:space="preserve"> </w:t>
      </w:r>
      <w:r>
        <w:t>за</w:t>
      </w:r>
      <w:r>
        <w:rPr>
          <w:spacing w:val="-1"/>
        </w:rPr>
        <w:t xml:space="preserve"> организацию работ</w:t>
      </w:r>
      <w:r>
        <w:rPr>
          <w:spacing w:val="37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rPr>
          <w:spacing w:val="-1"/>
        </w:rPr>
        <w:t>обеспечению</w:t>
      </w:r>
      <w:r>
        <w:rPr>
          <w:spacing w:val="-4"/>
        </w:rPr>
        <w:t xml:space="preserve"> </w:t>
      </w:r>
      <w:r>
        <w:rPr>
          <w:spacing w:val="-1"/>
        </w:rPr>
        <w:t>доступности</w:t>
      </w:r>
      <w:r>
        <w:rPr>
          <w:spacing w:val="-3"/>
        </w:rPr>
        <w:t xml:space="preserve"> </w:t>
      </w:r>
      <w:r>
        <w:rPr>
          <w:spacing w:val="-1"/>
        </w:rPr>
        <w:t>объекта</w:t>
      </w:r>
      <w:r>
        <w:t xml:space="preserve"> и</w:t>
      </w:r>
      <w:r>
        <w:rPr>
          <w:spacing w:val="-3"/>
        </w:rPr>
        <w:t xml:space="preserve"> </w:t>
      </w:r>
      <w:r>
        <w:rPr>
          <w:spacing w:val="-1"/>
        </w:rPr>
        <w:t>услуг</w:t>
      </w:r>
    </w:p>
    <w:p w14:paraId="2267461F" w14:textId="77777777" w:rsidR="007B10B0" w:rsidRDefault="007B10B0" w:rsidP="007B10B0">
      <w:pPr>
        <w:pStyle w:val="a3"/>
        <w:kinsoku w:val="0"/>
        <w:overflowPunct w:val="0"/>
        <w:spacing w:before="9"/>
        <w:ind w:left="0" w:firstLine="0"/>
        <w:rPr>
          <w:sz w:val="27"/>
          <w:szCs w:val="27"/>
        </w:rPr>
      </w:pPr>
    </w:p>
    <w:p w14:paraId="6EF9E502" w14:textId="77777777" w:rsidR="007B10B0" w:rsidRDefault="007B10B0" w:rsidP="007B10B0">
      <w:pPr>
        <w:pStyle w:val="a3"/>
        <w:kinsoku w:val="0"/>
        <w:overflowPunct w:val="0"/>
        <w:ind w:right="106"/>
        <w:jc w:val="both"/>
        <w:rPr>
          <w:spacing w:val="-1"/>
        </w:rPr>
      </w:pPr>
      <w:r>
        <w:rPr>
          <w:spacing w:val="-1"/>
        </w:rPr>
        <w:t>Ответственный</w:t>
      </w:r>
      <w:r>
        <w:rPr>
          <w:spacing w:val="19"/>
        </w:rPr>
        <w:t xml:space="preserve"> </w:t>
      </w:r>
      <w:r>
        <w:rPr>
          <w:spacing w:val="-1"/>
        </w:rPr>
        <w:t>сотрудник</w:t>
      </w:r>
      <w:r>
        <w:rPr>
          <w:spacing w:val="19"/>
        </w:rPr>
        <w:t xml:space="preserve"> </w:t>
      </w:r>
      <w:r>
        <w:t>за</w:t>
      </w:r>
      <w:r>
        <w:rPr>
          <w:spacing w:val="14"/>
        </w:rPr>
        <w:t xml:space="preserve"> </w:t>
      </w:r>
      <w:r>
        <w:rPr>
          <w:spacing w:val="-1"/>
        </w:rPr>
        <w:t>организацию</w:t>
      </w:r>
      <w:r>
        <w:rPr>
          <w:spacing w:val="14"/>
        </w:rPr>
        <w:t xml:space="preserve"> </w:t>
      </w:r>
      <w:r>
        <w:rPr>
          <w:spacing w:val="-1"/>
        </w:rPr>
        <w:t>работ</w:t>
      </w:r>
      <w:r>
        <w:rPr>
          <w:spacing w:val="14"/>
        </w:rPr>
        <w:t xml:space="preserve"> </w:t>
      </w:r>
      <w:r>
        <w:t>по</w:t>
      </w:r>
      <w:r>
        <w:rPr>
          <w:spacing w:val="15"/>
        </w:rPr>
        <w:t xml:space="preserve"> </w:t>
      </w:r>
      <w:r>
        <w:rPr>
          <w:spacing w:val="-1"/>
        </w:rPr>
        <w:t>обеспечению</w:t>
      </w:r>
      <w:r>
        <w:rPr>
          <w:spacing w:val="33"/>
        </w:rPr>
        <w:t xml:space="preserve"> </w:t>
      </w:r>
      <w:r>
        <w:rPr>
          <w:spacing w:val="-1"/>
        </w:rPr>
        <w:t>доступности</w:t>
      </w:r>
      <w:r>
        <w:rPr>
          <w:spacing w:val="12"/>
        </w:rPr>
        <w:t xml:space="preserve"> </w:t>
      </w:r>
      <w:r>
        <w:rPr>
          <w:spacing w:val="-1"/>
        </w:rPr>
        <w:t>объекта</w:t>
      </w:r>
      <w:r>
        <w:rPr>
          <w:spacing w:val="13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rPr>
          <w:spacing w:val="-2"/>
        </w:rPr>
        <w:t>услуг</w:t>
      </w:r>
      <w:r>
        <w:rPr>
          <w:spacing w:val="18"/>
        </w:rPr>
        <w:t xml:space="preserve"> </w:t>
      </w:r>
      <w:r>
        <w:t>несет</w:t>
      </w:r>
      <w:r>
        <w:rPr>
          <w:spacing w:val="13"/>
        </w:rPr>
        <w:t xml:space="preserve"> </w:t>
      </w:r>
      <w:r>
        <w:rPr>
          <w:spacing w:val="-2"/>
        </w:rPr>
        <w:t>персональную</w:t>
      </w:r>
      <w:r>
        <w:rPr>
          <w:spacing w:val="15"/>
        </w:rPr>
        <w:t xml:space="preserve"> </w:t>
      </w:r>
      <w:r>
        <w:rPr>
          <w:spacing w:val="-1"/>
        </w:rPr>
        <w:t>ответственность</w:t>
      </w:r>
      <w:r>
        <w:rPr>
          <w:spacing w:val="12"/>
        </w:rPr>
        <w:t xml:space="preserve"> </w:t>
      </w:r>
      <w:r>
        <w:t>за</w:t>
      </w:r>
      <w:r>
        <w:rPr>
          <w:spacing w:val="13"/>
        </w:rPr>
        <w:t xml:space="preserve"> </w:t>
      </w:r>
      <w:r>
        <w:rPr>
          <w:spacing w:val="-2"/>
        </w:rPr>
        <w:t>выполнение</w:t>
      </w:r>
      <w:r>
        <w:rPr>
          <w:spacing w:val="73"/>
        </w:rPr>
        <w:t xml:space="preserve"> </w:t>
      </w:r>
      <w:r>
        <w:rPr>
          <w:spacing w:val="-1"/>
        </w:rPr>
        <w:t>настоящей</w:t>
      </w:r>
      <w:r>
        <w:t xml:space="preserve"> </w:t>
      </w:r>
      <w:r>
        <w:rPr>
          <w:spacing w:val="-1"/>
        </w:rPr>
        <w:t>Инструкции</w:t>
      </w:r>
      <w:r>
        <w:t xml:space="preserve"> в</w:t>
      </w:r>
      <w:r>
        <w:rPr>
          <w:spacing w:val="-1"/>
        </w:rPr>
        <w:t xml:space="preserve"> установленном</w:t>
      </w:r>
      <w:r>
        <w:t xml:space="preserve"> </w:t>
      </w:r>
      <w:r>
        <w:rPr>
          <w:spacing w:val="-1"/>
        </w:rPr>
        <w:t>законом</w:t>
      </w:r>
      <w:r>
        <w:rPr>
          <w:spacing w:val="-3"/>
        </w:rPr>
        <w:t xml:space="preserve"> </w:t>
      </w:r>
      <w:r>
        <w:rPr>
          <w:spacing w:val="-1"/>
        </w:rPr>
        <w:t>порядке.</w:t>
      </w:r>
    </w:p>
    <w:p w14:paraId="03D35E17" w14:textId="77777777" w:rsidR="007B10B0" w:rsidRDefault="007B10B0" w:rsidP="007B10B0">
      <w:pPr>
        <w:pStyle w:val="a3"/>
        <w:kinsoku w:val="0"/>
        <w:overflowPunct w:val="0"/>
        <w:spacing w:before="2"/>
        <w:ind w:left="0" w:firstLine="0"/>
      </w:pPr>
    </w:p>
    <w:p w14:paraId="5ECD3C3F" w14:textId="77777777" w:rsidR="00F8267F" w:rsidRDefault="00F8267F" w:rsidP="007B10B0">
      <w:pPr>
        <w:pStyle w:val="a3"/>
        <w:kinsoku w:val="0"/>
        <w:overflowPunct w:val="0"/>
        <w:spacing w:before="2"/>
        <w:ind w:left="0" w:firstLine="0"/>
      </w:pPr>
    </w:p>
    <w:p w14:paraId="028D16F4" w14:textId="77777777" w:rsidR="00F8267F" w:rsidRDefault="00F8267F" w:rsidP="007B10B0">
      <w:pPr>
        <w:pStyle w:val="a3"/>
        <w:kinsoku w:val="0"/>
        <w:overflowPunct w:val="0"/>
        <w:spacing w:before="2"/>
        <w:ind w:left="0" w:firstLine="0"/>
      </w:pPr>
    </w:p>
    <w:p w14:paraId="79B64EDA" w14:textId="77777777" w:rsidR="00F8267F" w:rsidRDefault="00F8267F" w:rsidP="007B10B0">
      <w:pPr>
        <w:pStyle w:val="a3"/>
        <w:kinsoku w:val="0"/>
        <w:overflowPunct w:val="0"/>
        <w:spacing w:before="2"/>
        <w:ind w:left="0" w:firstLine="0"/>
      </w:pPr>
    </w:p>
    <w:p w14:paraId="61FBF496" w14:textId="77777777" w:rsidR="00F8267F" w:rsidRDefault="00F8267F" w:rsidP="007B10B0">
      <w:pPr>
        <w:pStyle w:val="a3"/>
        <w:kinsoku w:val="0"/>
        <w:overflowPunct w:val="0"/>
        <w:spacing w:before="2"/>
        <w:ind w:left="0" w:firstLine="0"/>
      </w:pPr>
    </w:p>
    <w:p w14:paraId="19E304EC" w14:textId="77777777" w:rsidR="00F8267F" w:rsidRDefault="00F8267F" w:rsidP="007B10B0">
      <w:pPr>
        <w:pStyle w:val="a3"/>
        <w:kinsoku w:val="0"/>
        <w:overflowPunct w:val="0"/>
        <w:spacing w:before="2"/>
        <w:ind w:left="0" w:firstLine="0"/>
      </w:pPr>
    </w:p>
    <w:p w14:paraId="354090D3" w14:textId="77777777" w:rsidR="00F8267F" w:rsidRDefault="00F8267F" w:rsidP="007B10B0">
      <w:pPr>
        <w:pStyle w:val="a3"/>
        <w:kinsoku w:val="0"/>
        <w:overflowPunct w:val="0"/>
        <w:spacing w:before="2"/>
        <w:ind w:left="0" w:firstLine="0"/>
      </w:pPr>
    </w:p>
    <w:p w14:paraId="0900C63F" w14:textId="77777777" w:rsidR="00F8267F" w:rsidRDefault="00F8267F" w:rsidP="007B10B0">
      <w:pPr>
        <w:pStyle w:val="a3"/>
        <w:kinsoku w:val="0"/>
        <w:overflowPunct w:val="0"/>
        <w:spacing w:before="2"/>
        <w:ind w:left="0" w:firstLine="0"/>
      </w:pPr>
    </w:p>
    <w:p w14:paraId="7DC21F52" w14:textId="77777777" w:rsidR="00F8267F" w:rsidRDefault="00F8267F" w:rsidP="007B10B0">
      <w:pPr>
        <w:pStyle w:val="a3"/>
        <w:kinsoku w:val="0"/>
        <w:overflowPunct w:val="0"/>
        <w:spacing w:before="2"/>
        <w:ind w:left="0" w:firstLine="0"/>
      </w:pPr>
    </w:p>
    <w:p w14:paraId="1B389516" w14:textId="77777777" w:rsidR="00F8267F" w:rsidRDefault="00F8267F" w:rsidP="007B10B0">
      <w:pPr>
        <w:pStyle w:val="a3"/>
        <w:kinsoku w:val="0"/>
        <w:overflowPunct w:val="0"/>
        <w:spacing w:before="2"/>
        <w:ind w:left="0" w:firstLine="0"/>
      </w:pPr>
    </w:p>
    <w:p w14:paraId="64BC300D" w14:textId="77777777" w:rsidR="00F8267F" w:rsidRDefault="00F8267F" w:rsidP="007B10B0">
      <w:pPr>
        <w:pStyle w:val="a3"/>
        <w:kinsoku w:val="0"/>
        <w:overflowPunct w:val="0"/>
        <w:spacing w:before="2"/>
        <w:ind w:left="0" w:firstLine="0"/>
      </w:pPr>
    </w:p>
    <w:p w14:paraId="228C525E" w14:textId="77777777" w:rsidR="00F8267F" w:rsidRDefault="00F8267F" w:rsidP="007B10B0">
      <w:pPr>
        <w:pStyle w:val="a3"/>
        <w:kinsoku w:val="0"/>
        <w:overflowPunct w:val="0"/>
        <w:spacing w:before="2"/>
        <w:ind w:left="0" w:firstLine="0"/>
      </w:pPr>
    </w:p>
    <w:p w14:paraId="7C40AC59" w14:textId="77777777" w:rsidR="00F8267F" w:rsidRDefault="00F8267F" w:rsidP="007B10B0">
      <w:pPr>
        <w:pStyle w:val="a3"/>
        <w:kinsoku w:val="0"/>
        <w:overflowPunct w:val="0"/>
        <w:spacing w:before="2"/>
        <w:ind w:left="0" w:firstLine="0"/>
      </w:pPr>
    </w:p>
    <w:p w14:paraId="5820C81E" w14:textId="77777777" w:rsidR="00F8267F" w:rsidRDefault="00F8267F" w:rsidP="007B10B0">
      <w:pPr>
        <w:pStyle w:val="a3"/>
        <w:kinsoku w:val="0"/>
        <w:overflowPunct w:val="0"/>
        <w:spacing w:before="2"/>
        <w:ind w:left="0" w:firstLine="0"/>
      </w:pPr>
    </w:p>
    <w:p w14:paraId="7CAA156A" w14:textId="77777777" w:rsidR="00F8267F" w:rsidRDefault="00F8267F" w:rsidP="007B10B0">
      <w:pPr>
        <w:pStyle w:val="a3"/>
        <w:kinsoku w:val="0"/>
        <w:overflowPunct w:val="0"/>
        <w:spacing w:before="2"/>
        <w:ind w:left="0" w:firstLine="0"/>
      </w:pPr>
    </w:p>
    <w:p w14:paraId="240480A4" w14:textId="77777777" w:rsidR="00F8267F" w:rsidRDefault="00F8267F" w:rsidP="007B10B0">
      <w:pPr>
        <w:pStyle w:val="a3"/>
        <w:kinsoku w:val="0"/>
        <w:overflowPunct w:val="0"/>
        <w:spacing w:before="2"/>
        <w:ind w:left="0" w:firstLine="0"/>
      </w:pPr>
    </w:p>
    <w:p w14:paraId="5BC7D43D" w14:textId="77777777" w:rsidR="00F8267F" w:rsidRDefault="00F8267F" w:rsidP="007B10B0">
      <w:pPr>
        <w:pStyle w:val="a3"/>
        <w:kinsoku w:val="0"/>
        <w:overflowPunct w:val="0"/>
        <w:spacing w:before="2"/>
        <w:ind w:left="0" w:firstLine="0"/>
      </w:pPr>
    </w:p>
    <w:p w14:paraId="1C261F00" w14:textId="77777777" w:rsidR="00F8267F" w:rsidRDefault="00F8267F" w:rsidP="007B10B0">
      <w:pPr>
        <w:pStyle w:val="a3"/>
        <w:kinsoku w:val="0"/>
        <w:overflowPunct w:val="0"/>
        <w:spacing w:before="2"/>
        <w:ind w:left="0" w:firstLine="0"/>
      </w:pPr>
    </w:p>
    <w:p w14:paraId="7D7FF99F" w14:textId="77777777" w:rsidR="00F8267F" w:rsidRDefault="00F8267F" w:rsidP="007B10B0">
      <w:pPr>
        <w:pStyle w:val="a3"/>
        <w:kinsoku w:val="0"/>
        <w:overflowPunct w:val="0"/>
        <w:spacing w:before="2"/>
        <w:ind w:left="0" w:firstLine="0"/>
      </w:pPr>
    </w:p>
    <w:p w14:paraId="31983290" w14:textId="77777777" w:rsidR="00F8267F" w:rsidRDefault="00F8267F" w:rsidP="007B10B0">
      <w:pPr>
        <w:pStyle w:val="a3"/>
        <w:kinsoku w:val="0"/>
        <w:overflowPunct w:val="0"/>
        <w:spacing w:before="2"/>
        <w:ind w:left="0" w:firstLine="0"/>
      </w:pPr>
    </w:p>
    <w:p w14:paraId="36D88412" w14:textId="77777777" w:rsidR="00F8267F" w:rsidRDefault="00F8267F" w:rsidP="007B10B0">
      <w:pPr>
        <w:pStyle w:val="a3"/>
        <w:kinsoku w:val="0"/>
        <w:overflowPunct w:val="0"/>
        <w:spacing w:before="2"/>
        <w:ind w:left="0" w:firstLine="0"/>
      </w:pPr>
    </w:p>
    <w:p w14:paraId="2B4F8480" w14:textId="77777777" w:rsidR="00F8267F" w:rsidRDefault="00F8267F" w:rsidP="007B10B0">
      <w:pPr>
        <w:pStyle w:val="a3"/>
        <w:kinsoku w:val="0"/>
        <w:overflowPunct w:val="0"/>
        <w:spacing w:before="2"/>
        <w:ind w:left="0" w:firstLine="0"/>
      </w:pPr>
    </w:p>
    <w:p w14:paraId="249AF3CD" w14:textId="77777777" w:rsidR="00F8267F" w:rsidRDefault="00F8267F" w:rsidP="007B10B0">
      <w:pPr>
        <w:pStyle w:val="a3"/>
        <w:kinsoku w:val="0"/>
        <w:overflowPunct w:val="0"/>
        <w:spacing w:before="2"/>
        <w:ind w:left="0" w:firstLine="0"/>
      </w:pPr>
    </w:p>
    <w:p w14:paraId="6787B605" w14:textId="77777777" w:rsidR="00F8267F" w:rsidRDefault="00F8267F" w:rsidP="007B10B0">
      <w:pPr>
        <w:pStyle w:val="a3"/>
        <w:kinsoku w:val="0"/>
        <w:overflowPunct w:val="0"/>
        <w:spacing w:before="2"/>
        <w:ind w:left="0" w:firstLine="0"/>
      </w:pPr>
    </w:p>
    <w:p w14:paraId="5C5EC0A5" w14:textId="77777777" w:rsidR="00F8267F" w:rsidRDefault="00F8267F" w:rsidP="007B10B0">
      <w:pPr>
        <w:pStyle w:val="a3"/>
        <w:kinsoku w:val="0"/>
        <w:overflowPunct w:val="0"/>
        <w:spacing w:before="2"/>
        <w:ind w:left="0" w:firstLine="0"/>
      </w:pPr>
    </w:p>
    <w:p w14:paraId="3A116A2F" w14:textId="77777777" w:rsidR="00F8267F" w:rsidRDefault="00F8267F" w:rsidP="007B10B0">
      <w:pPr>
        <w:pStyle w:val="a3"/>
        <w:kinsoku w:val="0"/>
        <w:overflowPunct w:val="0"/>
        <w:spacing w:before="2"/>
        <w:ind w:left="0" w:firstLine="0"/>
      </w:pPr>
    </w:p>
    <w:p w14:paraId="49236AA9" w14:textId="77777777" w:rsidR="00F8267F" w:rsidRDefault="00F8267F" w:rsidP="007B10B0">
      <w:pPr>
        <w:pStyle w:val="a3"/>
        <w:kinsoku w:val="0"/>
        <w:overflowPunct w:val="0"/>
        <w:spacing w:before="2"/>
        <w:ind w:left="0" w:firstLine="0"/>
      </w:pPr>
    </w:p>
    <w:p w14:paraId="6EBFAA36" w14:textId="77777777" w:rsidR="00F8267F" w:rsidRDefault="00F8267F" w:rsidP="00F8267F">
      <w:pPr>
        <w:pStyle w:val="11"/>
        <w:kinsoku w:val="0"/>
        <w:overflowPunct w:val="0"/>
        <w:spacing w:before="144"/>
        <w:ind w:left="1042" w:right="1048"/>
        <w:jc w:val="center"/>
        <w:outlineLvl w:val="9"/>
        <w:rPr>
          <w:b w:val="0"/>
          <w:bCs w:val="0"/>
        </w:rPr>
      </w:pPr>
      <w:r>
        <w:rPr>
          <w:spacing w:val="-1"/>
        </w:rPr>
        <w:lastRenderedPageBreak/>
        <w:t>Примерная</w:t>
      </w:r>
      <w:r>
        <w:rPr>
          <w:spacing w:val="-2"/>
        </w:rPr>
        <w:t xml:space="preserve"> </w:t>
      </w:r>
      <w:r>
        <w:rPr>
          <w:spacing w:val="-1"/>
        </w:rPr>
        <w:t>программа</w:t>
      </w:r>
      <w:r>
        <w:rPr>
          <w:spacing w:val="2"/>
        </w:rPr>
        <w:t xml:space="preserve"> </w:t>
      </w:r>
      <w:r>
        <w:rPr>
          <w:spacing w:val="-1"/>
        </w:rPr>
        <w:t>обучения</w:t>
      </w:r>
      <w:r>
        <w:rPr>
          <w:spacing w:val="-2"/>
        </w:rPr>
        <w:t xml:space="preserve"> </w:t>
      </w:r>
      <w:r>
        <w:rPr>
          <w:spacing w:val="-1"/>
        </w:rPr>
        <w:t>(инструктажа) персонала</w:t>
      </w:r>
      <w:r>
        <w:rPr>
          <w:spacing w:val="35"/>
        </w:rPr>
        <w:t xml:space="preserve"> </w:t>
      </w:r>
      <w:r>
        <w:rPr>
          <w:spacing w:val="-1"/>
        </w:rPr>
        <w:t>по</w:t>
      </w:r>
      <w:r>
        <w:rPr>
          <w:spacing w:val="1"/>
        </w:rPr>
        <w:t xml:space="preserve"> </w:t>
      </w:r>
      <w:r>
        <w:rPr>
          <w:spacing w:val="-1"/>
        </w:rPr>
        <w:t>вопросам,</w:t>
      </w:r>
      <w:r>
        <w:t xml:space="preserve"> </w:t>
      </w:r>
      <w:r>
        <w:rPr>
          <w:spacing w:val="-1"/>
        </w:rPr>
        <w:t>связанным</w:t>
      </w:r>
      <w:r>
        <w:t xml:space="preserve"> с </w:t>
      </w:r>
      <w:r>
        <w:rPr>
          <w:spacing w:val="-1"/>
        </w:rPr>
        <w:t>организацией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обеспечением</w:t>
      </w:r>
      <w:r>
        <w:rPr>
          <w:spacing w:val="39"/>
        </w:rPr>
        <w:t xml:space="preserve"> </w:t>
      </w:r>
      <w:r>
        <w:rPr>
          <w:spacing w:val="-1"/>
        </w:rPr>
        <w:t>доступности</w:t>
      </w:r>
      <w:r>
        <w:t xml:space="preserve"> для</w:t>
      </w:r>
      <w:r>
        <w:rPr>
          <w:spacing w:val="-1"/>
        </w:rPr>
        <w:t xml:space="preserve"> инвалидов</w:t>
      </w:r>
      <w:r>
        <w:rPr>
          <w:spacing w:val="-3"/>
        </w:rPr>
        <w:t xml:space="preserve"> </w:t>
      </w:r>
      <w:r>
        <w:rPr>
          <w:spacing w:val="-1"/>
        </w:rPr>
        <w:t>объектов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услуг</w:t>
      </w:r>
    </w:p>
    <w:p w14:paraId="49F1CB22" w14:textId="77777777" w:rsidR="00F8267F" w:rsidRDefault="00F8267F" w:rsidP="00F8267F">
      <w:pPr>
        <w:pStyle w:val="a3"/>
        <w:kinsoku w:val="0"/>
        <w:overflowPunct w:val="0"/>
        <w:spacing w:before="5"/>
        <w:ind w:left="0" w:firstLine="0"/>
        <w:rPr>
          <w:b/>
          <w:bCs/>
          <w:sz w:val="27"/>
          <w:szCs w:val="27"/>
        </w:rPr>
      </w:pPr>
    </w:p>
    <w:p w14:paraId="5C0AB862" w14:textId="77777777" w:rsidR="00F8267F" w:rsidRDefault="00F8267F" w:rsidP="00F8267F">
      <w:pPr>
        <w:pStyle w:val="a3"/>
        <w:kinsoku w:val="0"/>
        <w:overflowPunct w:val="0"/>
        <w:ind w:right="105" w:firstLine="707"/>
        <w:jc w:val="both"/>
        <w:rPr>
          <w:spacing w:val="-1"/>
        </w:rPr>
      </w:pPr>
      <w:r>
        <w:t>Все</w:t>
      </w:r>
      <w:r>
        <w:rPr>
          <w:spacing w:val="38"/>
        </w:rPr>
        <w:t xml:space="preserve"> </w:t>
      </w:r>
      <w:r>
        <w:rPr>
          <w:spacing w:val="-2"/>
        </w:rPr>
        <w:t>сотрудники</w:t>
      </w:r>
      <w:r>
        <w:rPr>
          <w:spacing w:val="38"/>
        </w:rPr>
        <w:t xml:space="preserve"> </w:t>
      </w:r>
      <w:r>
        <w:rPr>
          <w:spacing w:val="-1"/>
        </w:rPr>
        <w:t>организации,</w:t>
      </w:r>
      <w:r>
        <w:rPr>
          <w:spacing w:val="38"/>
        </w:rPr>
        <w:t xml:space="preserve"> </w:t>
      </w:r>
      <w:r>
        <w:rPr>
          <w:spacing w:val="-1"/>
        </w:rPr>
        <w:t>работающие</w:t>
      </w:r>
      <w:r>
        <w:rPr>
          <w:spacing w:val="43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rPr>
          <w:spacing w:val="-1"/>
        </w:rPr>
        <w:t>инвалидами,</w:t>
      </w:r>
      <w:r>
        <w:rPr>
          <w:spacing w:val="21"/>
        </w:rPr>
        <w:t xml:space="preserve"> </w:t>
      </w:r>
      <w:r>
        <w:rPr>
          <w:spacing w:val="-1"/>
        </w:rPr>
        <w:t>включая</w:t>
      </w:r>
      <w:r>
        <w:rPr>
          <w:spacing w:val="25"/>
        </w:rPr>
        <w:t xml:space="preserve"> </w:t>
      </w:r>
      <w:r>
        <w:rPr>
          <w:spacing w:val="-1"/>
        </w:rPr>
        <w:t>специалистов,</w:t>
      </w:r>
      <w:r>
        <w:rPr>
          <w:spacing w:val="21"/>
        </w:rPr>
        <w:t xml:space="preserve"> </w:t>
      </w:r>
      <w:r>
        <w:rPr>
          <w:spacing w:val="-1"/>
        </w:rPr>
        <w:t>оказывающих</w:t>
      </w:r>
      <w:r>
        <w:rPr>
          <w:spacing w:val="23"/>
        </w:rPr>
        <w:t xml:space="preserve"> </w:t>
      </w:r>
      <w:r>
        <w:rPr>
          <w:spacing w:val="-1"/>
        </w:rPr>
        <w:t>услуги,</w:t>
      </w:r>
      <w:r>
        <w:rPr>
          <w:spacing w:val="21"/>
        </w:rPr>
        <w:t xml:space="preserve"> </w:t>
      </w:r>
      <w:r>
        <w:t>а</w:t>
      </w:r>
      <w:r>
        <w:rPr>
          <w:spacing w:val="22"/>
        </w:rPr>
        <w:t xml:space="preserve"> </w:t>
      </w:r>
      <w:r>
        <w:t>также</w:t>
      </w:r>
      <w:r>
        <w:rPr>
          <w:spacing w:val="27"/>
        </w:rPr>
        <w:t xml:space="preserve"> </w:t>
      </w:r>
      <w:r>
        <w:rPr>
          <w:spacing w:val="-1"/>
        </w:rPr>
        <w:t>вспомогательный</w:t>
      </w:r>
      <w:r>
        <w:rPr>
          <w:spacing w:val="47"/>
        </w:rPr>
        <w:t xml:space="preserve"> </w:t>
      </w:r>
      <w:r>
        <w:rPr>
          <w:spacing w:val="-1"/>
        </w:rPr>
        <w:t>персонал,</w:t>
      </w:r>
      <w:r>
        <w:rPr>
          <w:spacing w:val="50"/>
        </w:rPr>
        <w:t xml:space="preserve"> </w:t>
      </w:r>
      <w:r>
        <w:rPr>
          <w:spacing w:val="-1"/>
        </w:rPr>
        <w:t>инженерно-технических</w:t>
      </w:r>
      <w:r>
        <w:rPr>
          <w:spacing w:val="48"/>
        </w:rPr>
        <w:t xml:space="preserve"> </w:t>
      </w:r>
      <w:r>
        <w:rPr>
          <w:spacing w:val="-1"/>
        </w:rPr>
        <w:t>работников</w:t>
      </w:r>
      <w:r>
        <w:rPr>
          <w:spacing w:val="46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rPr>
          <w:spacing w:val="-1"/>
        </w:rPr>
        <w:t>рабочих,</w:t>
      </w:r>
      <w:r>
        <w:rPr>
          <w:spacing w:val="53"/>
        </w:rPr>
        <w:t xml:space="preserve"> </w:t>
      </w:r>
      <w:r>
        <w:rPr>
          <w:spacing w:val="-1"/>
        </w:rPr>
        <w:t>должны</w:t>
      </w:r>
      <w:r>
        <w:rPr>
          <w:spacing w:val="15"/>
        </w:rPr>
        <w:t xml:space="preserve"> </w:t>
      </w:r>
      <w:r>
        <w:rPr>
          <w:spacing w:val="-2"/>
        </w:rPr>
        <w:t>пройти</w:t>
      </w:r>
      <w:r>
        <w:rPr>
          <w:spacing w:val="15"/>
        </w:rPr>
        <w:t xml:space="preserve"> </w:t>
      </w:r>
      <w:r>
        <w:rPr>
          <w:spacing w:val="-1"/>
        </w:rPr>
        <w:t>инструктаж</w:t>
      </w:r>
      <w:r>
        <w:rPr>
          <w:spacing w:val="17"/>
        </w:rPr>
        <w:t xml:space="preserve"> </w:t>
      </w:r>
      <w:r>
        <w:t>по</w:t>
      </w:r>
      <w:r>
        <w:rPr>
          <w:spacing w:val="16"/>
        </w:rPr>
        <w:t xml:space="preserve"> </w:t>
      </w:r>
      <w:r>
        <w:rPr>
          <w:spacing w:val="-1"/>
        </w:rPr>
        <w:t>вопросам,</w:t>
      </w:r>
      <w:r>
        <w:rPr>
          <w:spacing w:val="14"/>
        </w:rPr>
        <w:t xml:space="preserve"> </w:t>
      </w:r>
      <w:r>
        <w:rPr>
          <w:spacing w:val="-1"/>
        </w:rPr>
        <w:t>связанным</w:t>
      </w:r>
      <w:r>
        <w:rPr>
          <w:spacing w:val="12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rPr>
          <w:spacing w:val="-1"/>
        </w:rPr>
        <w:t>обеспечением</w:t>
      </w:r>
      <w:r>
        <w:rPr>
          <w:spacing w:val="33"/>
        </w:rPr>
        <w:t xml:space="preserve"> </w:t>
      </w:r>
      <w:r>
        <w:rPr>
          <w:spacing w:val="-1"/>
        </w:rPr>
        <w:t>доступности</w:t>
      </w:r>
      <w:r>
        <w:rPr>
          <w:spacing w:val="16"/>
        </w:rPr>
        <w:t xml:space="preserve"> </w:t>
      </w:r>
      <w:r>
        <w:rPr>
          <w:spacing w:val="-1"/>
        </w:rPr>
        <w:t>для</w:t>
      </w:r>
      <w:r>
        <w:rPr>
          <w:spacing w:val="16"/>
        </w:rPr>
        <w:t xml:space="preserve"> </w:t>
      </w:r>
      <w:r>
        <w:rPr>
          <w:spacing w:val="-1"/>
        </w:rPr>
        <w:t>инвалидов</w:t>
      </w:r>
      <w:r>
        <w:rPr>
          <w:spacing w:val="15"/>
        </w:rPr>
        <w:t xml:space="preserve"> </w:t>
      </w:r>
      <w:r>
        <w:rPr>
          <w:spacing w:val="-1"/>
        </w:rPr>
        <w:t>объектов</w:t>
      </w:r>
      <w:r>
        <w:rPr>
          <w:spacing w:val="15"/>
        </w:rPr>
        <w:t xml:space="preserve"> </w:t>
      </w:r>
      <w:r>
        <w:rPr>
          <w:spacing w:val="-1"/>
        </w:rPr>
        <w:t>социальной</w:t>
      </w:r>
      <w:r>
        <w:rPr>
          <w:spacing w:val="18"/>
        </w:rPr>
        <w:t xml:space="preserve"> </w:t>
      </w:r>
      <w:r>
        <w:rPr>
          <w:spacing w:val="-1"/>
        </w:rPr>
        <w:t>инфраструктуры</w:t>
      </w:r>
      <w:r>
        <w:rPr>
          <w:spacing w:val="17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2"/>
        </w:rPr>
        <w:t>услуг,</w:t>
      </w:r>
      <w:r>
        <w:rPr>
          <w:spacing w:val="15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том</w:t>
      </w:r>
      <w:r>
        <w:rPr>
          <w:spacing w:val="48"/>
        </w:rPr>
        <w:t xml:space="preserve"> </w:t>
      </w:r>
      <w:r>
        <w:rPr>
          <w:spacing w:val="-1"/>
        </w:rPr>
        <w:t>числе</w:t>
      </w:r>
      <w:r>
        <w:rPr>
          <w:spacing w:val="45"/>
        </w:rPr>
        <w:t xml:space="preserve"> </w:t>
      </w:r>
      <w:r>
        <w:rPr>
          <w:spacing w:val="-1"/>
        </w:rPr>
        <w:t>по</w:t>
      </w:r>
      <w:r>
        <w:rPr>
          <w:spacing w:val="47"/>
        </w:rPr>
        <w:t xml:space="preserve"> </w:t>
      </w:r>
      <w:r>
        <w:rPr>
          <w:spacing w:val="-1"/>
        </w:rPr>
        <w:t>решению</w:t>
      </w:r>
      <w:r>
        <w:rPr>
          <w:spacing w:val="45"/>
        </w:rPr>
        <w:t xml:space="preserve"> </w:t>
      </w:r>
      <w:r>
        <w:rPr>
          <w:spacing w:val="-1"/>
        </w:rPr>
        <w:t>этих</w:t>
      </w:r>
      <w:r>
        <w:rPr>
          <w:spacing w:val="49"/>
        </w:rPr>
        <w:t xml:space="preserve"> </w:t>
      </w:r>
      <w:r>
        <w:rPr>
          <w:spacing w:val="-1"/>
        </w:rPr>
        <w:t>вопросов</w:t>
      </w:r>
      <w:r>
        <w:rPr>
          <w:spacing w:val="48"/>
        </w:rPr>
        <w:t xml:space="preserve"> </w:t>
      </w:r>
      <w:r>
        <w:t>в</w:t>
      </w:r>
      <w:r>
        <w:rPr>
          <w:spacing w:val="46"/>
        </w:rPr>
        <w:t xml:space="preserve"> </w:t>
      </w:r>
      <w:r w:rsidRPr="00F8267F">
        <w:rPr>
          <w:spacing w:val="-1"/>
        </w:rPr>
        <w:t>образовательной</w:t>
      </w:r>
      <w:r>
        <w:rPr>
          <w:spacing w:val="46"/>
        </w:rPr>
        <w:t xml:space="preserve"> </w:t>
      </w:r>
      <w:r>
        <w:rPr>
          <w:spacing w:val="-2"/>
        </w:rPr>
        <w:t>организации</w:t>
      </w:r>
      <w:r>
        <w:rPr>
          <w:spacing w:val="-1"/>
        </w:rPr>
        <w:t>.</w:t>
      </w:r>
      <w:r>
        <w:rPr>
          <w:spacing w:val="54"/>
        </w:rPr>
        <w:t xml:space="preserve"> </w:t>
      </w:r>
      <w:r>
        <w:rPr>
          <w:spacing w:val="-2"/>
        </w:rPr>
        <w:t>Допуск</w:t>
      </w:r>
      <w:r>
        <w:rPr>
          <w:spacing w:val="57"/>
        </w:rPr>
        <w:t xml:space="preserve"> </w:t>
      </w:r>
      <w:r>
        <w:t>к</w:t>
      </w:r>
      <w:r>
        <w:rPr>
          <w:spacing w:val="57"/>
        </w:rPr>
        <w:t xml:space="preserve"> </w:t>
      </w:r>
      <w:r>
        <w:rPr>
          <w:spacing w:val="-1"/>
        </w:rPr>
        <w:t>работе</w:t>
      </w:r>
      <w:r>
        <w:rPr>
          <w:spacing w:val="56"/>
        </w:rPr>
        <w:t xml:space="preserve"> </w:t>
      </w:r>
      <w:r>
        <w:rPr>
          <w:spacing w:val="-1"/>
        </w:rPr>
        <w:t>вновь</w:t>
      </w:r>
      <w:r>
        <w:rPr>
          <w:spacing w:val="53"/>
        </w:rPr>
        <w:t xml:space="preserve"> </w:t>
      </w:r>
      <w:r>
        <w:rPr>
          <w:spacing w:val="-1"/>
        </w:rPr>
        <w:t>принятых</w:t>
      </w:r>
      <w:r>
        <w:rPr>
          <w:spacing w:val="57"/>
        </w:rPr>
        <w:t xml:space="preserve"> </w:t>
      </w:r>
      <w:r>
        <w:rPr>
          <w:spacing w:val="-1"/>
        </w:rPr>
        <w:t>сотрудников</w:t>
      </w:r>
      <w:r>
        <w:rPr>
          <w:spacing w:val="56"/>
        </w:rPr>
        <w:t xml:space="preserve"> </w:t>
      </w:r>
      <w:r w:rsidRPr="00F8267F">
        <w:rPr>
          <w:spacing w:val="-1"/>
        </w:rPr>
        <w:t>образовательной</w:t>
      </w:r>
      <w:r>
        <w:rPr>
          <w:spacing w:val="46"/>
        </w:rPr>
        <w:t xml:space="preserve"> </w:t>
      </w:r>
      <w:r>
        <w:rPr>
          <w:spacing w:val="-2"/>
        </w:rPr>
        <w:t>организации</w:t>
      </w:r>
      <w:r>
        <w:rPr>
          <w:spacing w:val="-1"/>
        </w:rPr>
        <w:t xml:space="preserve"> осуществляется</w:t>
      </w:r>
      <w:r>
        <w:rPr>
          <w:spacing w:val="48"/>
        </w:rPr>
        <w:t xml:space="preserve"> </w:t>
      </w:r>
      <w:r>
        <w:rPr>
          <w:spacing w:val="-1"/>
        </w:rPr>
        <w:t>после</w:t>
      </w:r>
      <w:r>
        <w:rPr>
          <w:spacing w:val="44"/>
        </w:rPr>
        <w:t xml:space="preserve"> </w:t>
      </w:r>
      <w:r>
        <w:rPr>
          <w:spacing w:val="-1"/>
        </w:rPr>
        <w:t>прохождения</w:t>
      </w:r>
      <w:r>
        <w:rPr>
          <w:spacing w:val="45"/>
        </w:rPr>
        <w:t xml:space="preserve"> </w:t>
      </w:r>
      <w:r>
        <w:rPr>
          <w:spacing w:val="-1"/>
        </w:rPr>
        <w:t>первичного</w:t>
      </w:r>
      <w:r>
        <w:rPr>
          <w:spacing w:val="39"/>
        </w:rPr>
        <w:t xml:space="preserve"> </w:t>
      </w:r>
      <w:r>
        <w:rPr>
          <w:spacing w:val="-1"/>
        </w:rPr>
        <w:t>инструктажа</w:t>
      </w:r>
      <w:r>
        <w:rPr>
          <w:spacing w:val="16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rPr>
          <w:spacing w:val="-1"/>
        </w:rPr>
        <w:t>внесения</w:t>
      </w:r>
      <w:r>
        <w:rPr>
          <w:spacing w:val="16"/>
        </w:rPr>
        <w:t xml:space="preserve"> </w:t>
      </w:r>
      <w:r>
        <w:rPr>
          <w:spacing w:val="-1"/>
        </w:rPr>
        <w:t>сведений</w:t>
      </w:r>
      <w:r>
        <w:rPr>
          <w:spacing w:val="16"/>
        </w:rPr>
        <w:t xml:space="preserve"> </w:t>
      </w:r>
      <w:r>
        <w:rPr>
          <w:spacing w:val="-1"/>
        </w:rPr>
        <w:t>об</w:t>
      </w:r>
      <w:r>
        <w:rPr>
          <w:spacing w:val="14"/>
        </w:rPr>
        <w:t xml:space="preserve"> </w:t>
      </w:r>
      <w:r>
        <w:t>этом</w:t>
      </w:r>
      <w:r>
        <w:rPr>
          <w:spacing w:val="16"/>
        </w:rPr>
        <w:t xml:space="preserve"> </w:t>
      </w:r>
      <w:r>
        <w:t>в</w:t>
      </w:r>
      <w:r>
        <w:rPr>
          <w:spacing w:val="15"/>
        </w:rPr>
        <w:t xml:space="preserve"> </w:t>
      </w:r>
      <w:r>
        <w:rPr>
          <w:spacing w:val="-1"/>
        </w:rPr>
        <w:t>«Журнал</w:t>
      </w:r>
      <w:r>
        <w:rPr>
          <w:spacing w:val="15"/>
        </w:rPr>
        <w:t xml:space="preserve"> </w:t>
      </w:r>
      <w:r>
        <w:rPr>
          <w:spacing w:val="-1"/>
        </w:rPr>
        <w:t>учета</w:t>
      </w:r>
      <w:r>
        <w:rPr>
          <w:spacing w:val="16"/>
        </w:rPr>
        <w:t xml:space="preserve"> </w:t>
      </w:r>
      <w:r>
        <w:rPr>
          <w:spacing w:val="-1"/>
        </w:rPr>
        <w:t>проведения</w:t>
      </w:r>
      <w:r>
        <w:rPr>
          <w:spacing w:val="29"/>
        </w:rPr>
        <w:t xml:space="preserve"> </w:t>
      </w:r>
      <w:r>
        <w:rPr>
          <w:spacing w:val="-1"/>
        </w:rPr>
        <w:t>инструктажа</w:t>
      </w:r>
      <w:r>
        <w:t xml:space="preserve"> </w:t>
      </w:r>
      <w:r>
        <w:rPr>
          <w:spacing w:val="-2"/>
        </w:rPr>
        <w:t xml:space="preserve">персонала </w:t>
      </w:r>
      <w:r>
        <w:t>по</w:t>
      </w:r>
      <w:r>
        <w:rPr>
          <w:spacing w:val="1"/>
        </w:rPr>
        <w:t xml:space="preserve"> </w:t>
      </w:r>
      <w:r>
        <w:rPr>
          <w:spacing w:val="-1"/>
        </w:rPr>
        <w:t>вопросам</w:t>
      </w:r>
      <w:r>
        <w:rPr>
          <w:spacing w:val="-3"/>
        </w:rPr>
        <w:t xml:space="preserve"> </w:t>
      </w:r>
      <w:r>
        <w:rPr>
          <w:spacing w:val="-1"/>
        </w:rPr>
        <w:t>доступности».</w:t>
      </w:r>
    </w:p>
    <w:p w14:paraId="22506A0F" w14:textId="77777777" w:rsidR="00F8267F" w:rsidRDefault="00F8267F" w:rsidP="00F8267F">
      <w:pPr>
        <w:pStyle w:val="a3"/>
        <w:kinsoku w:val="0"/>
        <w:overflowPunct w:val="0"/>
        <w:ind w:right="102" w:firstLine="707"/>
        <w:jc w:val="both"/>
        <w:rPr>
          <w:spacing w:val="-1"/>
        </w:rPr>
      </w:pPr>
      <w:r>
        <w:rPr>
          <w:spacing w:val="-1"/>
        </w:rPr>
        <w:t>Повторный</w:t>
      </w:r>
      <w:r>
        <w:rPr>
          <w:spacing w:val="65"/>
        </w:rPr>
        <w:t xml:space="preserve"> </w:t>
      </w:r>
      <w:r>
        <w:rPr>
          <w:spacing w:val="-1"/>
        </w:rPr>
        <w:t>инструктаж</w:t>
      </w:r>
      <w:r>
        <w:rPr>
          <w:spacing w:val="64"/>
        </w:rPr>
        <w:t xml:space="preserve"> </w:t>
      </w:r>
      <w:r>
        <w:rPr>
          <w:spacing w:val="-1"/>
        </w:rPr>
        <w:t>проводится</w:t>
      </w:r>
      <w:r>
        <w:rPr>
          <w:spacing w:val="64"/>
        </w:rPr>
        <w:t xml:space="preserve"> </w:t>
      </w:r>
      <w:r>
        <w:rPr>
          <w:spacing w:val="-1"/>
        </w:rPr>
        <w:t>по</w:t>
      </w:r>
      <w:r>
        <w:rPr>
          <w:spacing w:val="67"/>
        </w:rPr>
        <w:t xml:space="preserve"> </w:t>
      </w:r>
      <w:r>
        <w:rPr>
          <w:spacing w:val="-1"/>
        </w:rPr>
        <w:t>плану</w:t>
      </w:r>
      <w:r>
        <w:rPr>
          <w:spacing w:val="62"/>
        </w:rPr>
        <w:t xml:space="preserve"> </w:t>
      </w:r>
      <w:r>
        <w:rPr>
          <w:spacing w:val="-1"/>
        </w:rPr>
        <w:t>работы</w:t>
      </w:r>
      <w:r>
        <w:rPr>
          <w:spacing w:val="64"/>
        </w:rPr>
        <w:t xml:space="preserve"> </w:t>
      </w:r>
      <w:r>
        <w:t>организации,</w:t>
      </w:r>
      <w:r>
        <w:rPr>
          <w:spacing w:val="6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rPr>
          <w:spacing w:val="-1"/>
        </w:rPr>
        <w:t>установленные</w:t>
      </w:r>
      <w:r>
        <w:rPr>
          <w:spacing w:val="46"/>
        </w:rPr>
        <w:t xml:space="preserve"> </w:t>
      </w:r>
      <w:r>
        <w:rPr>
          <w:spacing w:val="-2"/>
        </w:rPr>
        <w:t>сроки,</w:t>
      </w:r>
      <w:r>
        <w:rPr>
          <w:spacing w:val="45"/>
        </w:rPr>
        <w:t xml:space="preserve"> </w:t>
      </w:r>
      <w:r>
        <w:t>с</w:t>
      </w:r>
      <w:r>
        <w:rPr>
          <w:spacing w:val="46"/>
        </w:rPr>
        <w:t xml:space="preserve"> </w:t>
      </w:r>
      <w:r>
        <w:rPr>
          <w:spacing w:val="-1"/>
        </w:rPr>
        <w:t>учетом</w:t>
      </w:r>
      <w:r>
        <w:rPr>
          <w:spacing w:val="46"/>
        </w:rPr>
        <w:t xml:space="preserve"> </w:t>
      </w:r>
      <w:r>
        <w:rPr>
          <w:spacing w:val="-1"/>
        </w:rPr>
        <w:t>последовательности</w:t>
      </w:r>
      <w:r>
        <w:rPr>
          <w:spacing w:val="44"/>
        </w:rPr>
        <w:t xml:space="preserve"> </w:t>
      </w:r>
      <w:r>
        <w:rPr>
          <w:spacing w:val="-1"/>
        </w:rPr>
        <w:t>рассматриваемых</w:t>
      </w:r>
      <w:r>
        <w:rPr>
          <w:spacing w:val="49"/>
        </w:rPr>
        <w:t xml:space="preserve"> </w:t>
      </w:r>
      <w:r>
        <w:t>вопросов,</w:t>
      </w:r>
      <w:r>
        <w:rPr>
          <w:spacing w:val="-1"/>
        </w:rPr>
        <w:t xml:space="preserve"> предлагаемых</w:t>
      </w:r>
      <w:r>
        <w:rPr>
          <w:spacing w:val="-2"/>
        </w:rPr>
        <w:t xml:space="preserve"> </w:t>
      </w:r>
      <w:r>
        <w:rPr>
          <w:spacing w:val="-1"/>
        </w:rPr>
        <w:t>для</w:t>
      </w:r>
      <w:r>
        <w:rPr>
          <w:spacing w:val="-3"/>
        </w:rPr>
        <w:t xml:space="preserve"> </w:t>
      </w:r>
      <w:r>
        <w:rPr>
          <w:spacing w:val="-1"/>
        </w:rPr>
        <w:t>обучения</w:t>
      </w:r>
      <w:r>
        <w:t xml:space="preserve"> </w:t>
      </w:r>
      <w:r>
        <w:rPr>
          <w:spacing w:val="-1"/>
        </w:rPr>
        <w:t>(инструктажа)</w:t>
      </w:r>
      <w:r>
        <w:t xml:space="preserve"> </w:t>
      </w:r>
      <w:r>
        <w:rPr>
          <w:spacing w:val="-1"/>
        </w:rPr>
        <w:t>персонала.</w:t>
      </w:r>
    </w:p>
    <w:p w14:paraId="02018EDB" w14:textId="77777777" w:rsidR="00F8267F" w:rsidRDefault="00F8267F" w:rsidP="00F8267F">
      <w:pPr>
        <w:pStyle w:val="a3"/>
        <w:kinsoku w:val="0"/>
        <w:overflowPunct w:val="0"/>
        <w:ind w:right="113" w:firstLine="707"/>
        <w:jc w:val="both"/>
      </w:pPr>
      <w:r>
        <w:t>В</w:t>
      </w:r>
      <w:r>
        <w:rPr>
          <w:spacing w:val="35"/>
        </w:rPr>
        <w:t xml:space="preserve"> </w:t>
      </w:r>
      <w:r>
        <w:rPr>
          <w:spacing w:val="-1"/>
        </w:rPr>
        <w:t>зависимости</w:t>
      </w:r>
      <w:r>
        <w:rPr>
          <w:spacing w:val="35"/>
        </w:rPr>
        <w:t xml:space="preserve"> </w:t>
      </w:r>
      <w:r>
        <w:t>от</w:t>
      </w:r>
      <w:r>
        <w:rPr>
          <w:spacing w:val="35"/>
        </w:rPr>
        <w:t xml:space="preserve"> </w:t>
      </w:r>
      <w:r>
        <w:t>задач,</w:t>
      </w:r>
      <w:r>
        <w:rPr>
          <w:spacing w:val="34"/>
        </w:rPr>
        <w:t xml:space="preserve"> </w:t>
      </w:r>
      <w:r>
        <w:rPr>
          <w:spacing w:val="-1"/>
        </w:rPr>
        <w:t>формы</w:t>
      </w:r>
      <w:r>
        <w:rPr>
          <w:spacing w:val="36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rPr>
          <w:spacing w:val="-1"/>
        </w:rPr>
        <w:t>вида</w:t>
      </w:r>
      <w:r>
        <w:rPr>
          <w:spacing w:val="33"/>
        </w:rPr>
        <w:t xml:space="preserve"> </w:t>
      </w:r>
      <w:r>
        <w:rPr>
          <w:spacing w:val="-1"/>
        </w:rPr>
        <w:t>инструктажа</w:t>
      </w:r>
      <w:r>
        <w:rPr>
          <w:spacing w:val="35"/>
        </w:rPr>
        <w:t xml:space="preserve"> </w:t>
      </w:r>
      <w:r>
        <w:rPr>
          <w:spacing w:val="-1"/>
        </w:rPr>
        <w:t>определяется</w:t>
      </w:r>
      <w:r>
        <w:rPr>
          <w:spacing w:val="35"/>
        </w:rPr>
        <w:t xml:space="preserve"> </w:t>
      </w:r>
      <w:r>
        <w:rPr>
          <w:spacing w:val="-1"/>
        </w:rPr>
        <w:t>его</w:t>
      </w:r>
      <w:r>
        <w:rPr>
          <w:spacing w:val="33"/>
        </w:rPr>
        <w:t xml:space="preserve"> </w:t>
      </w:r>
      <w:r>
        <w:rPr>
          <w:spacing w:val="-1"/>
        </w:rPr>
        <w:t xml:space="preserve">тематика </w:t>
      </w:r>
      <w:r>
        <w:t xml:space="preserve">– </w:t>
      </w:r>
      <w:r>
        <w:rPr>
          <w:spacing w:val="-1"/>
        </w:rPr>
        <w:t>выбираются</w:t>
      </w:r>
      <w:r>
        <w:t xml:space="preserve"> темы </w:t>
      </w:r>
      <w:r>
        <w:rPr>
          <w:spacing w:val="-2"/>
        </w:rPr>
        <w:t>(вопросы)</w:t>
      </w:r>
      <w:r>
        <w:rPr>
          <w:spacing w:val="-3"/>
        </w:rPr>
        <w:t xml:space="preserve"> </w:t>
      </w:r>
      <w:r>
        <w:t>из</w:t>
      </w:r>
      <w:r>
        <w:rPr>
          <w:spacing w:val="-1"/>
        </w:rPr>
        <w:t xml:space="preserve"> предложенного</w:t>
      </w:r>
      <w:r>
        <w:rPr>
          <w:spacing w:val="1"/>
        </w:rPr>
        <w:t xml:space="preserve"> </w:t>
      </w:r>
      <w:r>
        <w:t>перечня.</w:t>
      </w:r>
    </w:p>
    <w:p w14:paraId="10D20D07" w14:textId="77777777" w:rsidR="00F8267F" w:rsidRDefault="00F8267F" w:rsidP="00F8267F">
      <w:pPr>
        <w:pStyle w:val="a3"/>
        <w:kinsoku w:val="0"/>
        <w:overflowPunct w:val="0"/>
        <w:spacing w:before="4"/>
        <w:ind w:left="0" w:firstLine="0"/>
      </w:pPr>
    </w:p>
    <w:p w14:paraId="654A7220" w14:textId="77777777" w:rsidR="00F8267F" w:rsidRDefault="00F8267F" w:rsidP="00F8267F">
      <w:pPr>
        <w:pStyle w:val="11"/>
        <w:kinsoku w:val="0"/>
        <w:overflowPunct w:val="0"/>
        <w:spacing w:line="241" w:lineRule="auto"/>
        <w:ind w:right="105" w:firstLine="707"/>
        <w:jc w:val="both"/>
        <w:outlineLvl w:val="9"/>
        <w:rPr>
          <w:b w:val="0"/>
          <w:bCs w:val="0"/>
        </w:rPr>
      </w:pPr>
      <w:r>
        <w:t>Перечень</w:t>
      </w:r>
      <w:r>
        <w:rPr>
          <w:spacing w:val="10"/>
        </w:rPr>
        <w:t xml:space="preserve"> </w:t>
      </w:r>
      <w:r>
        <w:rPr>
          <w:spacing w:val="-2"/>
        </w:rPr>
        <w:t>основных</w:t>
      </w:r>
      <w:r>
        <w:rPr>
          <w:spacing w:val="13"/>
        </w:rPr>
        <w:t xml:space="preserve"> </w:t>
      </w:r>
      <w:r>
        <w:t>тем</w:t>
      </w:r>
      <w:r>
        <w:rPr>
          <w:spacing w:val="11"/>
        </w:rPr>
        <w:t xml:space="preserve"> </w:t>
      </w:r>
      <w:r>
        <w:rPr>
          <w:spacing w:val="-1"/>
        </w:rPr>
        <w:t>(вопросов)</w:t>
      </w:r>
      <w:r>
        <w:rPr>
          <w:spacing w:val="13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rPr>
          <w:spacing w:val="-1"/>
        </w:rPr>
        <w:t>обучения</w:t>
      </w:r>
      <w:r>
        <w:rPr>
          <w:spacing w:val="12"/>
        </w:rPr>
        <w:t xml:space="preserve"> </w:t>
      </w:r>
      <w:r>
        <w:rPr>
          <w:spacing w:val="-1"/>
        </w:rPr>
        <w:t>(инструктажа)</w:t>
      </w:r>
      <w:r>
        <w:rPr>
          <w:spacing w:val="39"/>
        </w:rPr>
        <w:t xml:space="preserve"> </w:t>
      </w:r>
      <w:r>
        <w:rPr>
          <w:spacing w:val="-1"/>
        </w:rPr>
        <w:t>персонала</w:t>
      </w:r>
      <w:r>
        <w:rPr>
          <w:spacing w:val="1"/>
        </w:rPr>
        <w:t xml:space="preserve"> </w:t>
      </w:r>
      <w:r>
        <w:rPr>
          <w:spacing w:val="-1"/>
        </w:rPr>
        <w:t>организации по</w:t>
      </w:r>
      <w:r>
        <w:rPr>
          <w:spacing w:val="1"/>
        </w:rPr>
        <w:t xml:space="preserve"> </w:t>
      </w:r>
      <w:r>
        <w:rPr>
          <w:spacing w:val="-1"/>
        </w:rPr>
        <w:t>вопросам</w:t>
      </w:r>
      <w:r>
        <w:rPr>
          <w:spacing w:val="-3"/>
        </w:rPr>
        <w:t xml:space="preserve"> </w:t>
      </w:r>
      <w:r>
        <w:rPr>
          <w:spacing w:val="-1"/>
        </w:rPr>
        <w:t>доступности:</w:t>
      </w:r>
    </w:p>
    <w:p w14:paraId="74092963" w14:textId="77777777" w:rsidR="00F8267F" w:rsidRDefault="00F8267F" w:rsidP="00F8267F">
      <w:pPr>
        <w:pStyle w:val="a3"/>
        <w:numPr>
          <w:ilvl w:val="0"/>
          <w:numId w:val="7"/>
        </w:numPr>
        <w:tabs>
          <w:tab w:val="left" w:pos="1096"/>
        </w:tabs>
        <w:kinsoku w:val="0"/>
        <w:overflowPunct w:val="0"/>
        <w:spacing w:before="113"/>
        <w:ind w:left="102" w:right="103" w:firstLine="708"/>
        <w:jc w:val="both"/>
        <w:rPr>
          <w:spacing w:val="-1"/>
        </w:rPr>
      </w:pPr>
      <w:r>
        <w:rPr>
          <w:spacing w:val="-1"/>
        </w:rPr>
        <w:t>Требования</w:t>
      </w:r>
      <w:r>
        <w:rPr>
          <w:spacing w:val="18"/>
        </w:rPr>
        <w:t xml:space="preserve"> </w:t>
      </w:r>
      <w:r>
        <w:rPr>
          <w:spacing w:val="-1"/>
        </w:rPr>
        <w:t>законодательства,</w:t>
      </w:r>
      <w:r>
        <w:rPr>
          <w:spacing w:val="17"/>
        </w:rPr>
        <w:t xml:space="preserve"> </w:t>
      </w:r>
      <w:r>
        <w:rPr>
          <w:spacing w:val="-1"/>
        </w:rPr>
        <w:t>нормативных</w:t>
      </w:r>
      <w:r>
        <w:rPr>
          <w:spacing w:val="21"/>
        </w:rPr>
        <w:t xml:space="preserve"> </w:t>
      </w:r>
      <w:r>
        <w:rPr>
          <w:spacing w:val="-1"/>
        </w:rPr>
        <w:t>правовых</w:t>
      </w:r>
      <w:r>
        <w:t xml:space="preserve"> </w:t>
      </w:r>
      <w:r>
        <w:rPr>
          <w:spacing w:val="20"/>
        </w:rPr>
        <w:t xml:space="preserve"> </w:t>
      </w:r>
      <w:r>
        <w:rPr>
          <w:spacing w:val="-1"/>
        </w:rPr>
        <w:t>документов</w:t>
      </w:r>
      <w:r>
        <w:rPr>
          <w:spacing w:val="37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rPr>
          <w:spacing w:val="-1"/>
        </w:rPr>
        <w:t>обеспечению</w:t>
      </w:r>
      <w:r>
        <w:rPr>
          <w:spacing w:val="9"/>
        </w:rPr>
        <w:t xml:space="preserve"> </w:t>
      </w:r>
      <w:r>
        <w:rPr>
          <w:spacing w:val="-1"/>
        </w:rPr>
        <w:t>доступности</w:t>
      </w:r>
      <w:r>
        <w:rPr>
          <w:spacing w:val="10"/>
        </w:rPr>
        <w:t xml:space="preserve"> </w:t>
      </w:r>
      <w:r>
        <w:rPr>
          <w:spacing w:val="-1"/>
        </w:rPr>
        <w:t>для</w:t>
      </w:r>
      <w:r>
        <w:rPr>
          <w:spacing w:val="12"/>
        </w:rPr>
        <w:t xml:space="preserve"> </w:t>
      </w:r>
      <w:r>
        <w:rPr>
          <w:spacing w:val="-1"/>
        </w:rPr>
        <w:t>инвалидов</w:t>
      </w:r>
      <w:r>
        <w:rPr>
          <w:spacing w:val="12"/>
        </w:rPr>
        <w:t xml:space="preserve"> </w:t>
      </w:r>
      <w:r>
        <w:rPr>
          <w:spacing w:val="-1"/>
        </w:rPr>
        <w:t>объектов</w:t>
      </w:r>
      <w:r>
        <w:rPr>
          <w:spacing w:val="12"/>
        </w:rPr>
        <w:t xml:space="preserve"> </w:t>
      </w:r>
      <w:r>
        <w:rPr>
          <w:spacing w:val="-1"/>
        </w:rPr>
        <w:t>социальной,</w:t>
      </w:r>
      <w:r>
        <w:rPr>
          <w:spacing w:val="39"/>
        </w:rPr>
        <w:t xml:space="preserve"> </w:t>
      </w:r>
      <w:r>
        <w:rPr>
          <w:spacing w:val="-1"/>
        </w:rPr>
        <w:t>инженерной</w:t>
      </w:r>
      <w:r>
        <w:t xml:space="preserve"> и </w:t>
      </w:r>
      <w:r>
        <w:rPr>
          <w:spacing w:val="-1"/>
        </w:rPr>
        <w:t>транспортной</w:t>
      </w:r>
      <w:r>
        <w:t xml:space="preserve"> </w:t>
      </w:r>
      <w:r>
        <w:rPr>
          <w:spacing w:val="-1"/>
        </w:rPr>
        <w:t>инфраструктур</w:t>
      </w:r>
      <w:r>
        <w:rPr>
          <w:spacing w:val="1"/>
        </w:rPr>
        <w:t xml:space="preserve"> </w:t>
      </w:r>
      <w:r>
        <w:t xml:space="preserve">и </w:t>
      </w:r>
      <w:r>
        <w:rPr>
          <w:spacing w:val="-1"/>
        </w:rPr>
        <w:t>услуг.</w:t>
      </w:r>
    </w:p>
    <w:p w14:paraId="1E85AD28" w14:textId="77777777" w:rsidR="00F8267F" w:rsidRDefault="00F8267F" w:rsidP="00F8267F">
      <w:pPr>
        <w:pStyle w:val="a3"/>
        <w:numPr>
          <w:ilvl w:val="0"/>
          <w:numId w:val="7"/>
        </w:numPr>
        <w:tabs>
          <w:tab w:val="left" w:pos="1096"/>
        </w:tabs>
        <w:kinsoku w:val="0"/>
        <w:overflowPunct w:val="0"/>
        <w:ind w:left="102" w:right="103" w:firstLine="708"/>
        <w:jc w:val="both"/>
        <w:rPr>
          <w:spacing w:val="-1"/>
        </w:rPr>
      </w:pPr>
      <w:r>
        <w:rPr>
          <w:spacing w:val="-1"/>
        </w:rPr>
        <w:t>Основные</w:t>
      </w:r>
      <w:r>
        <w:rPr>
          <w:spacing w:val="18"/>
        </w:rPr>
        <w:t xml:space="preserve"> </w:t>
      </w:r>
      <w:r>
        <w:rPr>
          <w:spacing w:val="-2"/>
        </w:rPr>
        <w:t>виды</w:t>
      </w:r>
      <w:r>
        <w:rPr>
          <w:spacing w:val="18"/>
        </w:rPr>
        <w:t xml:space="preserve"> </w:t>
      </w:r>
      <w:r>
        <w:rPr>
          <w:spacing w:val="-1"/>
        </w:rPr>
        <w:t>стойких</w:t>
      </w:r>
      <w:r>
        <w:rPr>
          <w:spacing w:val="22"/>
        </w:rPr>
        <w:t xml:space="preserve"> </w:t>
      </w:r>
      <w:r>
        <w:rPr>
          <w:spacing w:val="-1"/>
        </w:rPr>
        <w:t>нарушений</w:t>
      </w:r>
      <w:r>
        <w:rPr>
          <w:spacing w:val="16"/>
        </w:rPr>
        <w:t xml:space="preserve"> </w:t>
      </w:r>
      <w:r>
        <w:rPr>
          <w:spacing w:val="-1"/>
        </w:rPr>
        <w:t>функций,</w:t>
      </w:r>
      <w:r>
        <w:rPr>
          <w:spacing w:val="17"/>
        </w:rPr>
        <w:t xml:space="preserve"> </w:t>
      </w:r>
      <w:r>
        <w:rPr>
          <w:spacing w:val="-1"/>
        </w:rPr>
        <w:t>значимые</w:t>
      </w:r>
      <w:r>
        <w:rPr>
          <w:spacing w:val="15"/>
        </w:rPr>
        <w:t xml:space="preserve"> </w:t>
      </w:r>
      <w:r>
        <w:rPr>
          <w:spacing w:val="-1"/>
        </w:rPr>
        <w:t>барьеры</w:t>
      </w:r>
      <w:r>
        <w:rPr>
          <w:spacing w:val="29"/>
        </w:rPr>
        <w:t xml:space="preserve"> </w:t>
      </w:r>
      <w:r>
        <w:rPr>
          <w:spacing w:val="-1"/>
        </w:rPr>
        <w:t>окружающей</w:t>
      </w:r>
      <w:r>
        <w:rPr>
          <w:spacing w:val="54"/>
        </w:rPr>
        <w:t xml:space="preserve"> </w:t>
      </w:r>
      <w:r>
        <w:rPr>
          <w:spacing w:val="-1"/>
        </w:rPr>
        <w:t>среды</w:t>
      </w:r>
      <w:r>
        <w:rPr>
          <w:spacing w:val="56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2"/>
        </w:rPr>
        <w:t>возможности</w:t>
      </w:r>
      <w:r>
        <w:rPr>
          <w:spacing w:val="52"/>
        </w:rPr>
        <w:t xml:space="preserve"> </w:t>
      </w:r>
      <w:r>
        <w:t>их</w:t>
      </w:r>
      <w:r>
        <w:rPr>
          <w:spacing w:val="54"/>
        </w:rPr>
        <w:t xml:space="preserve"> </w:t>
      </w:r>
      <w:r>
        <w:rPr>
          <w:spacing w:val="-1"/>
        </w:rPr>
        <w:t>устранения</w:t>
      </w:r>
      <w:r>
        <w:rPr>
          <w:spacing w:val="52"/>
        </w:rPr>
        <w:t xml:space="preserve"> </w:t>
      </w:r>
      <w:r>
        <w:t>и</w:t>
      </w:r>
      <w:r>
        <w:rPr>
          <w:spacing w:val="58"/>
        </w:rPr>
        <w:t xml:space="preserve"> </w:t>
      </w:r>
      <w:r>
        <w:rPr>
          <w:spacing w:val="-1"/>
        </w:rPr>
        <w:t>компенсации</w:t>
      </w:r>
      <w:r>
        <w:rPr>
          <w:spacing w:val="57"/>
        </w:rPr>
        <w:t xml:space="preserve"> </w:t>
      </w:r>
      <w:r>
        <w:rPr>
          <w:spacing w:val="-2"/>
        </w:rPr>
        <w:t>для</w:t>
      </w:r>
      <w:r>
        <w:rPr>
          <w:spacing w:val="37"/>
        </w:rPr>
        <w:t xml:space="preserve"> </w:t>
      </w:r>
      <w:r>
        <w:rPr>
          <w:spacing w:val="-1"/>
        </w:rPr>
        <w:t>различных</w:t>
      </w:r>
      <w:r>
        <w:rPr>
          <w:spacing w:val="1"/>
        </w:rPr>
        <w:t xml:space="preserve"> </w:t>
      </w:r>
      <w:r>
        <w:rPr>
          <w:spacing w:val="-2"/>
        </w:rPr>
        <w:t>категорий</w:t>
      </w:r>
      <w:r>
        <w:t xml:space="preserve"> </w:t>
      </w:r>
      <w:r>
        <w:rPr>
          <w:spacing w:val="-1"/>
        </w:rPr>
        <w:t>маломобильных</w:t>
      </w:r>
      <w:r>
        <w:rPr>
          <w:spacing w:val="1"/>
        </w:rPr>
        <w:t xml:space="preserve"> </w:t>
      </w:r>
      <w:r>
        <w:rPr>
          <w:spacing w:val="-1"/>
        </w:rPr>
        <w:t>граждан.</w:t>
      </w:r>
    </w:p>
    <w:p w14:paraId="0950AA7B" w14:textId="77777777" w:rsidR="00F8267F" w:rsidRDefault="00F8267F" w:rsidP="00F8267F">
      <w:pPr>
        <w:pStyle w:val="a3"/>
        <w:numPr>
          <w:ilvl w:val="0"/>
          <w:numId w:val="7"/>
        </w:numPr>
        <w:tabs>
          <w:tab w:val="left" w:pos="1096"/>
        </w:tabs>
        <w:kinsoku w:val="0"/>
        <w:overflowPunct w:val="0"/>
        <w:spacing w:before="2"/>
        <w:ind w:left="102" w:right="103" w:firstLine="708"/>
        <w:jc w:val="both"/>
        <w:rPr>
          <w:spacing w:val="-1"/>
        </w:rPr>
      </w:pPr>
      <w:r>
        <w:rPr>
          <w:spacing w:val="-1"/>
        </w:rPr>
        <w:t>Основные понятия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1"/>
        </w:rPr>
        <w:t>определения</w:t>
      </w:r>
      <w:r>
        <w:rPr>
          <w:spacing w:val="2"/>
        </w:rPr>
        <w:t xml:space="preserve"> </w:t>
      </w:r>
      <w:r>
        <w:rPr>
          <w:spacing w:val="-1"/>
        </w:rPr>
        <w:t>по</w:t>
      </w:r>
      <w:r>
        <w:rPr>
          <w:spacing w:val="3"/>
        </w:rPr>
        <w:t xml:space="preserve"> </w:t>
      </w:r>
      <w:r>
        <w:rPr>
          <w:spacing w:val="-1"/>
        </w:rPr>
        <w:t>вопросам доступности</w:t>
      </w:r>
      <w:r>
        <w:rPr>
          <w:spacing w:val="2"/>
        </w:rPr>
        <w:t xml:space="preserve"> </w:t>
      </w:r>
      <w:r>
        <w:t>объектов</w:t>
      </w:r>
      <w:r>
        <w:rPr>
          <w:spacing w:val="33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2"/>
        </w:rPr>
        <w:t>услуг;</w:t>
      </w:r>
      <w:r>
        <w:rPr>
          <w:spacing w:val="19"/>
        </w:rPr>
        <w:t xml:space="preserve"> </w:t>
      </w:r>
      <w:r>
        <w:rPr>
          <w:spacing w:val="-1"/>
        </w:rPr>
        <w:t>понятие</w:t>
      </w:r>
      <w:r>
        <w:rPr>
          <w:spacing w:val="13"/>
        </w:rPr>
        <w:t xml:space="preserve"> </w:t>
      </w:r>
      <w:r>
        <w:t>о</w:t>
      </w:r>
      <w:r>
        <w:rPr>
          <w:spacing w:val="17"/>
        </w:rPr>
        <w:t xml:space="preserve"> </w:t>
      </w:r>
      <w:r>
        <w:rPr>
          <w:spacing w:val="-1"/>
        </w:rPr>
        <w:t>барьерах</w:t>
      </w:r>
      <w:r>
        <w:rPr>
          <w:spacing w:val="17"/>
        </w:rPr>
        <w:t xml:space="preserve"> </w:t>
      </w:r>
      <w:r>
        <w:rPr>
          <w:spacing w:val="-1"/>
        </w:rPr>
        <w:t>окружающей</w:t>
      </w:r>
      <w:r>
        <w:rPr>
          <w:spacing w:val="24"/>
        </w:rPr>
        <w:t xml:space="preserve"> </w:t>
      </w:r>
      <w:r>
        <w:rPr>
          <w:spacing w:val="-2"/>
        </w:rPr>
        <w:t>среды</w:t>
      </w:r>
      <w:r>
        <w:rPr>
          <w:spacing w:val="16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2"/>
        </w:rPr>
        <w:t>способах</w:t>
      </w:r>
      <w:r>
        <w:rPr>
          <w:spacing w:val="17"/>
        </w:rPr>
        <w:t xml:space="preserve"> </w:t>
      </w:r>
      <w:r>
        <w:t>их</w:t>
      </w:r>
      <w:r>
        <w:rPr>
          <w:spacing w:val="17"/>
        </w:rPr>
        <w:t xml:space="preserve"> </w:t>
      </w:r>
      <w:r>
        <w:rPr>
          <w:spacing w:val="-2"/>
        </w:rPr>
        <w:t>преодоления:</w:t>
      </w:r>
      <w:r>
        <w:rPr>
          <w:spacing w:val="63"/>
        </w:rPr>
        <w:t xml:space="preserve"> </w:t>
      </w:r>
      <w:r>
        <w:rPr>
          <w:spacing w:val="-1"/>
        </w:rPr>
        <w:t>архитектурно-планировочные</w:t>
      </w:r>
      <w:r>
        <w:rPr>
          <w:spacing w:val="51"/>
        </w:rPr>
        <w:t xml:space="preserve"> </w:t>
      </w:r>
      <w:r>
        <w:rPr>
          <w:spacing w:val="-1"/>
        </w:rPr>
        <w:t>решения,</w:t>
      </w:r>
      <w:r>
        <w:rPr>
          <w:spacing w:val="51"/>
        </w:rPr>
        <w:t xml:space="preserve"> </w:t>
      </w:r>
      <w:r>
        <w:rPr>
          <w:spacing w:val="-1"/>
        </w:rPr>
        <w:t>технические</w:t>
      </w:r>
      <w:r>
        <w:rPr>
          <w:spacing w:val="49"/>
        </w:rPr>
        <w:t xml:space="preserve"> </w:t>
      </w:r>
      <w:r>
        <w:rPr>
          <w:spacing w:val="-1"/>
        </w:rPr>
        <w:t>средства</w:t>
      </w:r>
      <w:r>
        <w:rPr>
          <w:spacing w:val="51"/>
        </w:rPr>
        <w:t xml:space="preserve"> </w:t>
      </w:r>
      <w:r>
        <w:rPr>
          <w:spacing w:val="-1"/>
        </w:rPr>
        <w:t>оснащения,</w:t>
      </w:r>
      <w:r>
        <w:rPr>
          <w:spacing w:val="37"/>
        </w:rPr>
        <w:t xml:space="preserve"> </w:t>
      </w:r>
      <w:r>
        <w:rPr>
          <w:spacing w:val="-1"/>
        </w:rPr>
        <w:t>информационное</w:t>
      </w:r>
      <w:r>
        <w:t xml:space="preserve"> </w:t>
      </w:r>
      <w:r>
        <w:rPr>
          <w:spacing w:val="-1"/>
        </w:rPr>
        <w:t>обеспечение,</w:t>
      </w:r>
      <w:r>
        <w:rPr>
          <w:spacing w:val="1"/>
        </w:rPr>
        <w:t xml:space="preserve"> </w:t>
      </w:r>
      <w:r>
        <w:rPr>
          <w:spacing w:val="-2"/>
        </w:rPr>
        <w:t>организационные</w:t>
      </w:r>
      <w:r>
        <w:t xml:space="preserve"> </w:t>
      </w:r>
      <w:r>
        <w:rPr>
          <w:spacing w:val="-1"/>
        </w:rPr>
        <w:t>мероприятия.</w:t>
      </w:r>
    </w:p>
    <w:p w14:paraId="76A8E714" w14:textId="77777777" w:rsidR="00F8267F" w:rsidRDefault="00F8267F" w:rsidP="00F8267F">
      <w:pPr>
        <w:pStyle w:val="a3"/>
        <w:numPr>
          <w:ilvl w:val="0"/>
          <w:numId w:val="7"/>
        </w:numPr>
        <w:tabs>
          <w:tab w:val="left" w:pos="1096"/>
        </w:tabs>
        <w:kinsoku w:val="0"/>
        <w:overflowPunct w:val="0"/>
        <w:ind w:left="102" w:right="103" w:firstLine="708"/>
        <w:jc w:val="both"/>
        <w:rPr>
          <w:spacing w:val="-1"/>
        </w:rPr>
      </w:pPr>
      <w:r>
        <w:rPr>
          <w:spacing w:val="-1"/>
        </w:rPr>
        <w:t>Структурно-функциональные</w:t>
      </w:r>
      <w:r>
        <w:rPr>
          <w:spacing w:val="13"/>
        </w:rPr>
        <w:t xml:space="preserve"> </w:t>
      </w:r>
      <w:r>
        <w:rPr>
          <w:spacing w:val="-1"/>
        </w:rPr>
        <w:t>зоны</w:t>
      </w:r>
      <w:r>
        <w:rPr>
          <w:spacing w:val="11"/>
        </w:rPr>
        <w:t xml:space="preserve"> </w:t>
      </w:r>
      <w:r>
        <w:t>и</w:t>
      </w:r>
      <w:r>
        <w:rPr>
          <w:spacing w:val="11"/>
        </w:rPr>
        <w:t xml:space="preserve"> </w:t>
      </w:r>
      <w:r>
        <w:rPr>
          <w:spacing w:val="-1"/>
        </w:rPr>
        <w:t>элементы</w:t>
      </w:r>
      <w:r>
        <w:rPr>
          <w:spacing w:val="11"/>
        </w:rPr>
        <w:t xml:space="preserve"> </w:t>
      </w:r>
      <w:r>
        <w:rPr>
          <w:spacing w:val="-1"/>
        </w:rPr>
        <w:t>объекта,</w:t>
      </w:r>
      <w:r>
        <w:rPr>
          <w:spacing w:val="10"/>
        </w:rPr>
        <w:t xml:space="preserve"> </w:t>
      </w:r>
      <w:r>
        <w:rPr>
          <w:spacing w:val="-1"/>
        </w:rPr>
        <w:t>основные</w:t>
      </w:r>
      <w:r>
        <w:rPr>
          <w:spacing w:val="41"/>
        </w:rPr>
        <w:t xml:space="preserve"> </w:t>
      </w:r>
      <w:r>
        <w:rPr>
          <w:spacing w:val="-1"/>
        </w:rPr>
        <w:t>требования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rPr>
          <w:spacing w:val="-1"/>
        </w:rPr>
        <w:t>обеспечению</w:t>
      </w:r>
      <w:r>
        <w:rPr>
          <w:spacing w:val="39"/>
        </w:rPr>
        <w:t xml:space="preserve"> </w:t>
      </w:r>
      <w:r>
        <w:rPr>
          <w:spacing w:val="-1"/>
        </w:rPr>
        <w:t>их</w:t>
      </w:r>
      <w:r>
        <w:rPr>
          <w:spacing w:val="40"/>
        </w:rPr>
        <w:t xml:space="preserve"> </w:t>
      </w:r>
      <w:r>
        <w:rPr>
          <w:spacing w:val="-1"/>
        </w:rPr>
        <w:t>доступности;</w:t>
      </w:r>
      <w:r>
        <w:rPr>
          <w:spacing w:val="40"/>
        </w:rPr>
        <w:t xml:space="preserve"> </w:t>
      </w:r>
      <w:r>
        <w:rPr>
          <w:spacing w:val="-1"/>
        </w:rPr>
        <w:t>основные</w:t>
      </w:r>
      <w:r>
        <w:rPr>
          <w:spacing w:val="40"/>
        </w:rPr>
        <w:t xml:space="preserve"> </w:t>
      </w:r>
      <w:r>
        <w:rPr>
          <w:spacing w:val="-1"/>
        </w:rPr>
        <w:t>ошибки</w:t>
      </w:r>
      <w:r>
        <w:rPr>
          <w:spacing w:val="41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rPr>
          <w:spacing w:val="-1"/>
        </w:rPr>
        <w:t>адаптации,</w:t>
      </w:r>
      <w:r>
        <w:rPr>
          <w:spacing w:val="31"/>
        </w:rPr>
        <w:t xml:space="preserve"> </w:t>
      </w:r>
      <w:r>
        <w:rPr>
          <w:spacing w:val="-1"/>
        </w:rPr>
        <w:t>создающие</w:t>
      </w:r>
      <w:r>
        <w:rPr>
          <w:spacing w:val="-3"/>
        </w:rPr>
        <w:t xml:space="preserve"> </w:t>
      </w:r>
      <w:r>
        <w:rPr>
          <w:spacing w:val="-1"/>
        </w:rPr>
        <w:t>барьеры</w:t>
      </w:r>
      <w:r>
        <w:rPr>
          <w:spacing w:val="-2"/>
        </w:rPr>
        <w:t xml:space="preserve"> </w:t>
      </w:r>
      <w:r>
        <w:rPr>
          <w:spacing w:val="-1"/>
        </w:rPr>
        <w:t>маломобильным</w:t>
      </w:r>
      <w:r>
        <w:t xml:space="preserve"> </w:t>
      </w:r>
      <w:r>
        <w:rPr>
          <w:spacing w:val="-1"/>
        </w:rPr>
        <w:t>гражданам</w:t>
      </w:r>
      <w:r>
        <w:rPr>
          <w:spacing w:val="-3"/>
        </w:rPr>
        <w:t xml:space="preserve"> </w:t>
      </w:r>
      <w:r>
        <w:t xml:space="preserve">и </w:t>
      </w:r>
      <w:r>
        <w:rPr>
          <w:spacing w:val="-1"/>
        </w:rPr>
        <w:t>способы</w:t>
      </w:r>
      <w:r>
        <w:rPr>
          <w:spacing w:val="-3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rPr>
          <w:spacing w:val="-1"/>
        </w:rPr>
        <w:t>исправления.</w:t>
      </w:r>
    </w:p>
    <w:p w14:paraId="48B5E586" w14:textId="77777777" w:rsidR="00F8267F" w:rsidRDefault="00F8267F" w:rsidP="00F8267F">
      <w:pPr>
        <w:pStyle w:val="a3"/>
        <w:numPr>
          <w:ilvl w:val="0"/>
          <w:numId w:val="7"/>
        </w:numPr>
        <w:tabs>
          <w:tab w:val="left" w:pos="1096"/>
        </w:tabs>
        <w:kinsoku w:val="0"/>
        <w:overflowPunct w:val="0"/>
        <w:ind w:left="102" w:right="104" w:firstLine="708"/>
        <w:jc w:val="both"/>
        <w:rPr>
          <w:spacing w:val="-1"/>
        </w:rPr>
      </w:pPr>
      <w:r>
        <w:rPr>
          <w:spacing w:val="-1"/>
        </w:rPr>
        <w:t>Перечень предоставляемых</w:t>
      </w:r>
      <w:r>
        <w:rPr>
          <w:spacing w:val="1"/>
        </w:rPr>
        <w:t xml:space="preserve"> </w:t>
      </w:r>
      <w:r>
        <w:rPr>
          <w:spacing w:val="-1"/>
        </w:rPr>
        <w:t>инвалидам</w:t>
      </w:r>
      <w:r>
        <w:rPr>
          <w:spacing w:val="-3"/>
        </w:rPr>
        <w:t xml:space="preserve"> </w:t>
      </w:r>
      <w:r>
        <w:rPr>
          <w:spacing w:val="-1"/>
        </w:rPr>
        <w:t>услуг</w:t>
      </w:r>
      <w:r>
        <w:rPr>
          <w:spacing w:val="3"/>
        </w:rPr>
        <w:t xml:space="preserve"> </w:t>
      </w:r>
      <w:r>
        <w:t>в</w:t>
      </w:r>
      <w:r>
        <w:rPr>
          <w:spacing w:val="-1"/>
        </w:rPr>
        <w:t xml:space="preserve"> организации;</w:t>
      </w:r>
      <w:r>
        <w:rPr>
          <w:spacing w:val="1"/>
        </w:rPr>
        <w:t xml:space="preserve"> </w:t>
      </w:r>
      <w:r>
        <w:rPr>
          <w:spacing w:val="-1"/>
        </w:rPr>
        <w:t>формы</w:t>
      </w:r>
      <w:r>
        <w:rPr>
          <w:spacing w:val="3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rPr>
          <w:spacing w:val="-1"/>
        </w:rPr>
        <w:t>порядок</w:t>
      </w:r>
      <w:r>
        <w:t xml:space="preserve"> </w:t>
      </w:r>
      <w:r>
        <w:rPr>
          <w:spacing w:val="-1"/>
        </w:rPr>
        <w:t>предоставления</w:t>
      </w:r>
      <w:r>
        <w:t xml:space="preserve"> </w:t>
      </w:r>
      <w:r>
        <w:rPr>
          <w:spacing w:val="-2"/>
        </w:rPr>
        <w:t>услуг</w:t>
      </w:r>
      <w:r>
        <w:rPr>
          <w:spacing w:val="1"/>
        </w:rPr>
        <w:t xml:space="preserve"> </w:t>
      </w:r>
      <w:r>
        <w:t>(в</w:t>
      </w:r>
      <w:r>
        <w:rPr>
          <w:spacing w:val="-1"/>
        </w:rPr>
        <w:t xml:space="preserve"> организации,</w:t>
      </w:r>
      <w:r>
        <w:rPr>
          <w:spacing w:val="-4"/>
        </w:rPr>
        <w:t xml:space="preserve"> </w:t>
      </w:r>
      <w:r>
        <w:t xml:space="preserve">на </w:t>
      </w:r>
      <w:r>
        <w:rPr>
          <w:spacing w:val="-1"/>
        </w:rPr>
        <w:t>дому, дистанционно).</w:t>
      </w:r>
    </w:p>
    <w:p w14:paraId="053317E1" w14:textId="77777777" w:rsidR="00F8267F" w:rsidRDefault="00F8267F" w:rsidP="00F8267F">
      <w:pPr>
        <w:pStyle w:val="a3"/>
        <w:numPr>
          <w:ilvl w:val="0"/>
          <w:numId w:val="7"/>
        </w:numPr>
        <w:tabs>
          <w:tab w:val="left" w:pos="1096"/>
        </w:tabs>
        <w:kinsoku w:val="0"/>
        <w:overflowPunct w:val="0"/>
        <w:ind w:left="102" w:right="104" w:firstLine="708"/>
        <w:jc w:val="both"/>
        <w:rPr>
          <w:spacing w:val="-1"/>
        </w:rPr>
      </w:pPr>
      <w:r>
        <w:rPr>
          <w:spacing w:val="-1"/>
        </w:rPr>
        <w:t>Этические</w:t>
      </w:r>
      <w:r>
        <w:rPr>
          <w:spacing w:val="27"/>
        </w:rPr>
        <w:t xml:space="preserve"> </w:t>
      </w:r>
      <w:r>
        <w:rPr>
          <w:spacing w:val="-1"/>
        </w:rPr>
        <w:t>нормы</w:t>
      </w:r>
      <w:r>
        <w:rPr>
          <w:spacing w:val="28"/>
        </w:rPr>
        <w:t xml:space="preserve"> </w:t>
      </w:r>
      <w:r>
        <w:t>и</w:t>
      </w:r>
      <w:r>
        <w:rPr>
          <w:spacing w:val="30"/>
        </w:rPr>
        <w:t xml:space="preserve"> </w:t>
      </w:r>
      <w:r>
        <w:rPr>
          <w:spacing w:val="-1"/>
        </w:rPr>
        <w:t>принципы</w:t>
      </w:r>
      <w:r>
        <w:rPr>
          <w:spacing w:val="30"/>
        </w:rPr>
        <w:t xml:space="preserve"> </w:t>
      </w:r>
      <w:r>
        <w:rPr>
          <w:spacing w:val="-1"/>
        </w:rPr>
        <w:t>эффективной</w:t>
      </w:r>
      <w:r>
        <w:rPr>
          <w:spacing w:val="30"/>
        </w:rPr>
        <w:t xml:space="preserve"> </w:t>
      </w:r>
      <w:r>
        <w:rPr>
          <w:spacing w:val="-1"/>
        </w:rPr>
        <w:t>коммуникации</w:t>
      </w:r>
      <w:r>
        <w:rPr>
          <w:spacing w:val="30"/>
        </w:rPr>
        <w:t xml:space="preserve"> </w:t>
      </w:r>
      <w:r>
        <w:t>с</w:t>
      </w:r>
      <w:r>
        <w:rPr>
          <w:spacing w:val="23"/>
        </w:rPr>
        <w:t xml:space="preserve"> </w:t>
      </w:r>
      <w:r>
        <w:rPr>
          <w:spacing w:val="-1"/>
        </w:rPr>
        <w:t>инвалидами.</w:t>
      </w:r>
      <w:r>
        <w:rPr>
          <w:spacing w:val="8"/>
        </w:rPr>
        <w:t xml:space="preserve"> </w:t>
      </w:r>
      <w:r>
        <w:rPr>
          <w:spacing w:val="-1"/>
        </w:rPr>
        <w:t>Психологические</w:t>
      </w:r>
      <w:r>
        <w:rPr>
          <w:spacing w:val="6"/>
        </w:rPr>
        <w:t xml:space="preserve"> </w:t>
      </w:r>
      <w:r>
        <w:rPr>
          <w:spacing w:val="-1"/>
        </w:rPr>
        <w:t>аспекты</w:t>
      </w:r>
      <w:r>
        <w:rPr>
          <w:spacing w:val="5"/>
        </w:rPr>
        <w:t xml:space="preserve"> </w:t>
      </w:r>
      <w:r>
        <w:rPr>
          <w:spacing w:val="-1"/>
        </w:rPr>
        <w:t>общения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rPr>
          <w:spacing w:val="-1"/>
        </w:rPr>
        <w:t>инвалидами</w:t>
      </w:r>
      <w:r>
        <w:rPr>
          <w:spacing w:val="13"/>
        </w:rPr>
        <w:t xml:space="preserve"> </w:t>
      </w:r>
      <w:r>
        <w:t>и</w:t>
      </w:r>
      <w:r>
        <w:rPr>
          <w:spacing w:val="7"/>
        </w:rPr>
        <w:t xml:space="preserve"> </w:t>
      </w:r>
      <w:r>
        <w:rPr>
          <w:spacing w:val="-1"/>
        </w:rPr>
        <w:t>оказания</w:t>
      </w:r>
      <w:r>
        <w:rPr>
          <w:spacing w:val="6"/>
        </w:rPr>
        <w:t xml:space="preserve"> </w:t>
      </w:r>
      <w:r>
        <w:t>им</w:t>
      </w:r>
      <w:r>
        <w:rPr>
          <w:spacing w:val="29"/>
        </w:rPr>
        <w:t xml:space="preserve"> </w:t>
      </w:r>
      <w:r>
        <w:rPr>
          <w:spacing w:val="-1"/>
        </w:rPr>
        <w:t>помощи.</w:t>
      </w:r>
    </w:p>
    <w:p w14:paraId="1427D02F" w14:textId="77777777" w:rsidR="00F8267F" w:rsidRDefault="00F8267F" w:rsidP="00F8267F">
      <w:pPr>
        <w:pStyle w:val="a3"/>
        <w:numPr>
          <w:ilvl w:val="0"/>
          <w:numId w:val="7"/>
        </w:numPr>
        <w:tabs>
          <w:tab w:val="left" w:pos="1096"/>
        </w:tabs>
        <w:kinsoku w:val="0"/>
        <w:overflowPunct w:val="0"/>
        <w:spacing w:before="2"/>
        <w:ind w:left="102" w:right="104" w:firstLine="708"/>
        <w:jc w:val="both"/>
        <w:rPr>
          <w:spacing w:val="-1"/>
        </w:rPr>
      </w:pPr>
      <w:r>
        <w:rPr>
          <w:spacing w:val="-1"/>
        </w:rPr>
        <w:t>Основные</w:t>
      </w:r>
      <w:r>
        <w:rPr>
          <w:spacing w:val="11"/>
        </w:rPr>
        <w:t xml:space="preserve"> </w:t>
      </w:r>
      <w:r>
        <w:rPr>
          <w:spacing w:val="-1"/>
        </w:rPr>
        <w:t>правила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rPr>
          <w:spacing w:val="-1"/>
        </w:rPr>
        <w:t>способы</w:t>
      </w:r>
      <w:r>
        <w:rPr>
          <w:spacing w:val="14"/>
        </w:rPr>
        <w:t xml:space="preserve"> </w:t>
      </w:r>
      <w:r>
        <w:rPr>
          <w:spacing w:val="-1"/>
        </w:rPr>
        <w:t>информирования</w:t>
      </w:r>
      <w:r>
        <w:rPr>
          <w:spacing w:val="13"/>
        </w:rPr>
        <w:t xml:space="preserve"> </w:t>
      </w:r>
      <w:r>
        <w:rPr>
          <w:spacing w:val="-1"/>
        </w:rPr>
        <w:t>инвалидов,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том</w:t>
      </w:r>
      <w:r>
        <w:rPr>
          <w:spacing w:val="29"/>
        </w:rPr>
        <w:t xml:space="preserve"> </w:t>
      </w:r>
      <w:r>
        <w:t>числе</w:t>
      </w:r>
      <w:r>
        <w:rPr>
          <w:spacing w:val="63"/>
        </w:rPr>
        <w:t xml:space="preserve"> </w:t>
      </w:r>
      <w:r>
        <w:rPr>
          <w:spacing w:val="-1"/>
        </w:rPr>
        <w:t>граждан,</w:t>
      </w:r>
      <w:r>
        <w:rPr>
          <w:spacing w:val="63"/>
        </w:rPr>
        <w:t xml:space="preserve"> </w:t>
      </w:r>
      <w:r>
        <w:rPr>
          <w:spacing w:val="-1"/>
        </w:rPr>
        <w:t>имеющих</w:t>
      </w:r>
      <w:r>
        <w:rPr>
          <w:spacing w:val="65"/>
        </w:rPr>
        <w:t xml:space="preserve"> </w:t>
      </w:r>
      <w:r>
        <w:rPr>
          <w:spacing w:val="-1"/>
        </w:rPr>
        <w:t>нарушение</w:t>
      </w:r>
      <w:r>
        <w:rPr>
          <w:spacing w:val="64"/>
        </w:rPr>
        <w:t xml:space="preserve"> </w:t>
      </w:r>
      <w:r>
        <w:rPr>
          <w:spacing w:val="-1"/>
        </w:rPr>
        <w:t>функции</w:t>
      </w:r>
      <w:r>
        <w:rPr>
          <w:spacing w:val="67"/>
        </w:rPr>
        <w:t xml:space="preserve"> </w:t>
      </w:r>
      <w:r>
        <w:t>слуха,</w:t>
      </w:r>
      <w:r>
        <w:rPr>
          <w:spacing w:val="66"/>
        </w:rPr>
        <w:t xml:space="preserve"> </w:t>
      </w:r>
      <w:r>
        <w:rPr>
          <w:spacing w:val="-1"/>
        </w:rPr>
        <w:t>зрения,</w:t>
      </w:r>
      <w:r>
        <w:rPr>
          <w:spacing w:val="65"/>
        </w:rPr>
        <w:t xml:space="preserve"> </w:t>
      </w:r>
      <w:r>
        <w:rPr>
          <w:spacing w:val="-1"/>
        </w:rPr>
        <w:t>умственного</w:t>
      </w:r>
    </w:p>
    <w:p w14:paraId="566A4C73" w14:textId="77777777" w:rsidR="00F8267F" w:rsidRDefault="00F8267F" w:rsidP="00F8267F">
      <w:pPr>
        <w:pStyle w:val="a3"/>
        <w:numPr>
          <w:ilvl w:val="0"/>
          <w:numId w:val="7"/>
        </w:numPr>
        <w:tabs>
          <w:tab w:val="left" w:pos="1096"/>
        </w:tabs>
        <w:kinsoku w:val="0"/>
        <w:overflowPunct w:val="0"/>
        <w:spacing w:before="2"/>
        <w:ind w:left="102" w:right="104" w:firstLine="708"/>
        <w:jc w:val="both"/>
        <w:rPr>
          <w:spacing w:val="-1"/>
        </w:rPr>
        <w:sectPr w:rsidR="00F8267F" w:rsidSect="00F8267F">
          <w:pgSz w:w="11910" w:h="16840"/>
          <w:pgMar w:top="0" w:right="740" w:bottom="0" w:left="1600" w:header="720" w:footer="720" w:gutter="0"/>
          <w:cols w:space="720"/>
          <w:noEndnote/>
        </w:sectPr>
      </w:pPr>
    </w:p>
    <w:p w14:paraId="4703CC84" w14:textId="77777777" w:rsidR="00F8267F" w:rsidRDefault="00F8267F" w:rsidP="00F8267F">
      <w:pPr>
        <w:pStyle w:val="a3"/>
        <w:kinsoku w:val="0"/>
        <w:overflowPunct w:val="0"/>
        <w:ind w:left="0" w:firstLine="0"/>
        <w:rPr>
          <w:sz w:val="20"/>
          <w:szCs w:val="20"/>
        </w:rPr>
      </w:pPr>
    </w:p>
    <w:p w14:paraId="77C9BDA4" w14:textId="77777777" w:rsidR="00F8267F" w:rsidRDefault="00F8267F" w:rsidP="00F8267F">
      <w:pPr>
        <w:pStyle w:val="a3"/>
        <w:kinsoku w:val="0"/>
        <w:overflowPunct w:val="0"/>
        <w:spacing w:before="29"/>
        <w:ind w:left="700" w:firstLine="0"/>
        <w:jc w:val="center"/>
        <w:rPr>
          <w:sz w:val="24"/>
          <w:szCs w:val="24"/>
        </w:rPr>
      </w:pPr>
      <w:r>
        <w:rPr>
          <w:sz w:val="24"/>
          <w:szCs w:val="24"/>
        </w:rPr>
        <w:t>55</w:t>
      </w:r>
    </w:p>
    <w:p w14:paraId="117D26AE" w14:textId="77777777" w:rsidR="00F8267F" w:rsidRDefault="00F8267F" w:rsidP="00F8267F">
      <w:pPr>
        <w:pStyle w:val="a3"/>
        <w:kinsoku w:val="0"/>
        <w:overflowPunct w:val="0"/>
        <w:spacing w:before="1"/>
        <w:ind w:left="0" w:firstLine="0"/>
        <w:rPr>
          <w:sz w:val="24"/>
          <w:szCs w:val="24"/>
        </w:rPr>
      </w:pPr>
    </w:p>
    <w:p w14:paraId="09419C7C" w14:textId="77777777" w:rsidR="00F8267F" w:rsidRDefault="00F8267F" w:rsidP="00F8267F">
      <w:pPr>
        <w:pStyle w:val="a3"/>
        <w:kinsoku w:val="0"/>
        <w:overflowPunct w:val="0"/>
        <w:ind w:right="104" w:firstLine="0"/>
        <w:jc w:val="both"/>
        <w:rPr>
          <w:spacing w:val="-1"/>
        </w:rPr>
      </w:pPr>
      <w:r>
        <w:rPr>
          <w:spacing w:val="-1"/>
        </w:rPr>
        <w:t>развития,</w:t>
      </w:r>
      <w:r>
        <w:rPr>
          <w:spacing w:val="34"/>
        </w:rPr>
        <w:t xml:space="preserve"> </w:t>
      </w:r>
      <w:r>
        <w:t>о</w:t>
      </w:r>
      <w:r>
        <w:rPr>
          <w:spacing w:val="35"/>
        </w:rPr>
        <w:t xml:space="preserve"> </w:t>
      </w:r>
      <w:r>
        <w:rPr>
          <w:spacing w:val="-2"/>
        </w:rPr>
        <w:t>порядке</w:t>
      </w:r>
      <w:r>
        <w:rPr>
          <w:spacing w:val="35"/>
        </w:rPr>
        <w:t xml:space="preserve"> </w:t>
      </w:r>
      <w:r>
        <w:rPr>
          <w:spacing w:val="-1"/>
        </w:rPr>
        <w:t>предоставления</w:t>
      </w:r>
      <w:r>
        <w:rPr>
          <w:spacing w:val="35"/>
        </w:rPr>
        <w:t xml:space="preserve"> </w:t>
      </w:r>
      <w:r>
        <w:rPr>
          <w:spacing w:val="-2"/>
        </w:rPr>
        <w:t>услуг</w:t>
      </w:r>
      <w:r>
        <w:rPr>
          <w:spacing w:val="37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rPr>
          <w:spacing w:val="-1"/>
        </w:rPr>
        <w:t>объекте,</w:t>
      </w:r>
      <w:r>
        <w:rPr>
          <w:spacing w:val="34"/>
        </w:rPr>
        <w:t xml:space="preserve"> </w:t>
      </w:r>
      <w:r>
        <w:rPr>
          <w:spacing w:val="4"/>
        </w:rPr>
        <w:t>об</w:t>
      </w:r>
      <w:r>
        <w:rPr>
          <w:spacing w:val="36"/>
        </w:rPr>
        <w:t xml:space="preserve"> </w:t>
      </w:r>
      <w:r>
        <w:t>их</w:t>
      </w:r>
      <w:r>
        <w:rPr>
          <w:spacing w:val="36"/>
        </w:rPr>
        <w:t xml:space="preserve"> </w:t>
      </w:r>
      <w:r>
        <w:rPr>
          <w:spacing w:val="-1"/>
        </w:rPr>
        <w:t>правах</w:t>
      </w:r>
      <w:r>
        <w:rPr>
          <w:spacing w:val="35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rPr>
          <w:spacing w:val="-1"/>
        </w:rPr>
        <w:t>обязанностях</w:t>
      </w:r>
      <w:r>
        <w:rPr>
          <w:spacing w:val="4"/>
        </w:rPr>
        <w:t xml:space="preserve"> </w:t>
      </w:r>
      <w:r>
        <w:rPr>
          <w:spacing w:val="-1"/>
        </w:rPr>
        <w:t>при</w:t>
      </w:r>
      <w:r>
        <w:rPr>
          <w:spacing w:val="1"/>
        </w:rPr>
        <w:t xml:space="preserve"> </w:t>
      </w:r>
      <w:r>
        <w:rPr>
          <w:spacing w:val="-1"/>
        </w:rPr>
        <w:t>получении</w:t>
      </w:r>
      <w:r>
        <w:rPr>
          <w:spacing w:val="4"/>
        </w:rPr>
        <w:t xml:space="preserve"> </w:t>
      </w:r>
      <w:r>
        <w:rPr>
          <w:spacing w:val="-2"/>
        </w:rPr>
        <w:t>услуг,</w:t>
      </w:r>
      <w:r>
        <w:rPr>
          <w:spacing w:val="8"/>
        </w:rPr>
        <w:t xml:space="preserve"> </w:t>
      </w:r>
      <w:r>
        <w:t>а</w:t>
      </w:r>
      <w:r>
        <w:rPr>
          <w:spacing w:val="6"/>
        </w:rPr>
        <w:t xml:space="preserve"> </w:t>
      </w:r>
      <w:r>
        <w:t>также</w:t>
      </w:r>
      <w:r>
        <w:rPr>
          <w:spacing w:val="5"/>
        </w:rPr>
        <w:t xml:space="preserve"> </w:t>
      </w:r>
      <w:r>
        <w:t>о</w:t>
      </w:r>
      <w:r>
        <w:rPr>
          <w:spacing w:val="2"/>
        </w:rPr>
        <w:t xml:space="preserve"> </w:t>
      </w:r>
      <w:r>
        <w:rPr>
          <w:spacing w:val="-1"/>
        </w:rPr>
        <w:t>доступном</w:t>
      </w:r>
      <w:r>
        <w:rPr>
          <w:spacing w:val="3"/>
        </w:rPr>
        <w:t xml:space="preserve"> </w:t>
      </w:r>
      <w:r>
        <w:rPr>
          <w:spacing w:val="-1"/>
        </w:rPr>
        <w:t>транспорте</w:t>
      </w:r>
      <w:r>
        <w:rPr>
          <w:spacing w:val="3"/>
        </w:rPr>
        <w:t xml:space="preserve"> </w:t>
      </w:r>
      <w:r>
        <w:rPr>
          <w:spacing w:val="-1"/>
        </w:rPr>
        <w:t>для</w:t>
      </w:r>
      <w:r>
        <w:rPr>
          <w:spacing w:val="45"/>
        </w:rPr>
        <w:t xml:space="preserve"> </w:t>
      </w:r>
      <w:r>
        <w:rPr>
          <w:spacing w:val="-1"/>
        </w:rPr>
        <w:t>посещения</w:t>
      </w:r>
      <w:r>
        <w:rPr>
          <w:spacing w:val="-3"/>
        </w:rPr>
        <w:t xml:space="preserve"> </w:t>
      </w:r>
      <w:r>
        <w:rPr>
          <w:spacing w:val="-1"/>
        </w:rPr>
        <w:t>объекта.</w:t>
      </w:r>
    </w:p>
    <w:p w14:paraId="351CE829" w14:textId="77777777" w:rsidR="00F8267F" w:rsidRDefault="00F8267F" w:rsidP="00F8267F">
      <w:pPr>
        <w:pStyle w:val="a3"/>
        <w:numPr>
          <w:ilvl w:val="0"/>
          <w:numId w:val="6"/>
        </w:numPr>
        <w:tabs>
          <w:tab w:val="left" w:pos="1096"/>
        </w:tabs>
        <w:kinsoku w:val="0"/>
        <w:overflowPunct w:val="0"/>
        <w:ind w:left="102" w:right="103" w:firstLine="708"/>
        <w:jc w:val="both"/>
        <w:rPr>
          <w:spacing w:val="-1"/>
        </w:rPr>
      </w:pPr>
      <w:r>
        <w:rPr>
          <w:spacing w:val="-1"/>
        </w:rPr>
        <w:t>Организация</w:t>
      </w:r>
      <w:r>
        <w:rPr>
          <w:spacing w:val="40"/>
        </w:rPr>
        <w:t xml:space="preserve"> </w:t>
      </w:r>
      <w:r>
        <w:rPr>
          <w:spacing w:val="-2"/>
        </w:rPr>
        <w:t>доступа</w:t>
      </w:r>
      <w:r>
        <w:rPr>
          <w:spacing w:val="42"/>
        </w:rPr>
        <w:t xml:space="preserve"> </w:t>
      </w:r>
      <w:r>
        <w:rPr>
          <w:spacing w:val="-1"/>
        </w:rPr>
        <w:t>маломобильных</w:t>
      </w:r>
      <w:r>
        <w:rPr>
          <w:spacing w:val="42"/>
        </w:rPr>
        <w:t xml:space="preserve"> </w:t>
      </w:r>
      <w:r>
        <w:rPr>
          <w:spacing w:val="-1"/>
        </w:rPr>
        <w:t>граждан</w:t>
      </w:r>
      <w:r>
        <w:rPr>
          <w:spacing w:val="40"/>
        </w:rPr>
        <w:t xml:space="preserve"> </w:t>
      </w:r>
      <w:r>
        <w:t>на</w:t>
      </w:r>
      <w:r>
        <w:rPr>
          <w:spacing w:val="39"/>
        </w:rPr>
        <w:t xml:space="preserve"> </w:t>
      </w:r>
      <w:r>
        <w:rPr>
          <w:spacing w:val="-1"/>
        </w:rPr>
        <w:t>объект:</w:t>
      </w:r>
      <w:r>
        <w:rPr>
          <w:spacing w:val="45"/>
        </w:rPr>
        <w:t xml:space="preserve"> </w:t>
      </w:r>
      <w:r>
        <w:t>на</w:t>
      </w:r>
      <w:r>
        <w:rPr>
          <w:spacing w:val="41"/>
        </w:rPr>
        <w:t xml:space="preserve"> </w:t>
      </w:r>
      <w:r>
        <w:rPr>
          <w:spacing w:val="-1"/>
        </w:rPr>
        <w:t>территорию</w:t>
      </w:r>
      <w:r>
        <w:rPr>
          <w:spacing w:val="63"/>
        </w:rPr>
        <w:t xml:space="preserve"> </w:t>
      </w:r>
      <w:r>
        <w:rPr>
          <w:spacing w:val="-1"/>
        </w:rPr>
        <w:t>объекта,</w:t>
      </w:r>
      <w:r>
        <w:rPr>
          <w:spacing w:val="66"/>
        </w:rPr>
        <w:t xml:space="preserve"> </w:t>
      </w:r>
      <w:r>
        <w:t>к</w:t>
      </w:r>
      <w:r>
        <w:rPr>
          <w:spacing w:val="64"/>
        </w:rPr>
        <w:t xml:space="preserve"> </w:t>
      </w:r>
      <w:r>
        <w:rPr>
          <w:spacing w:val="-1"/>
        </w:rPr>
        <w:t>стоянке</w:t>
      </w:r>
      <w:r>
        <w:rPr>
          <w:spacing w:val="64"/>
        </w:rPr>
        <w:t xml:space="preserve"> </w:t>
      </w:r>
      <w:r>
        <w:rPr>
          <w:spacing w:val="-1"/>
        </w:rPr>
        <w:t>транспорта,</w:t>
      </w:r>
      <w:r>
        <w:rPr>
          <w:spacing w:val="66"/>
        </w:rPr>
        <w:t xml:space="preserve"> </w:t>
      </w:r>
      <w:r>
        <w:t>к</w:t>
      </w:r>
      <w:r>
        <w:rPr>
          <w:spacing w:val="64"/>
        </w:rPr>
        <w:t xml:space="preserve"> </w:t>
      </w:r>
      <w:r>
        <w:rPr>
          <w:spacing w:val="-1"/>
        </w:rPr>
        <w:t>входной</w:t>
      </w:r>
      <w:r>
        <w:rPr>
          <w:spacing w:val="64"/>
        </w:rPr>
        <w:t xml:space="preserve"> </w:t>
      </w:r>
      <w:r>
        <w:rPr>
          <w:spacing w:val="-2"/>
        </w:rPr>
        <w:t>группе</w:t>
      </w:r>
      <w:r>
        <w:rPr>
          <w:spacing w:val="64"/>
        </w:rPr>
        <w:t xml:space="preserve"> </w:t>
      </w:r>
      <w:r>
        <w:t>в</w:t>
      </w:r>
      <w:r>
        <w:rPr>
          <w:spacing w:val="63"/>
        </w:rPr>
        <w:t xml:space="preserve"> </w:t>
      </w:r>
      <w:r>
        <w:rPr>
          <w:spacing w:val="-1"/>
        </w:rPr>
        <w:t>здание,</w:t>
      </w:r>
      <w:r>
        <w:rPr>
          <w:spacing w:val="67"/>
        </w:rPr>
        <w:t xml:space="preserve"> </w:t>
      </w:r>
      <w:r>
        <w:t>к</w:t>
      </w:r>
      <w:r>
        <w:rPr>
          <w:spacing w:val="49"/>
        </w:rPr>
        <w:t xml:space="preserve"> </w:t>
      </w:r>
      <w:r>
        <w:rPr>
          <w:spacing w:val="-1"/>
        </w:rPr>
        <w:t>путям</w:t>
      </w:r>
      <w:r>
        <w:rPr>
          <w:spacing w:val="15"/>
        </w:rPr>
        <w:t xml:space="preserve"> </w:t>
      </w:r>
      <w:r>
        <w:rPr>
          <w:spacing w:val="-1"/>
        </w:rPr>
        <w:t>передвижения</w:t>
      </w:r>
      <w:r>
        <w:rPr>
          <w:spacing w:val="16"/>
        </w:rPr>
        <w:t xml:space="preserve"> </w:t>
      </w:r>
      <w:r>
        <w:rPr>
          <w:spacing w:val="-1"/>
        </w:rPr>
        <w:t>внутри</w:t>
      </w:r>
      <w:r>
        <w:rPr>
          <w:spacing w:val="16"/>
        </w:rPr>
        <w:t xml:space="preserve"> </w:t>
      </w:r>
      <w:r>
        <w:rPr>
          <w:spacing w:val="-2"/>
        </w:rPr>
        <w:t>здания,</w:t>
      </w:r>
      <w:r>
        <w:rPr>
          <w:spacing w:val="15"/>
        </w:rPr>
        <w:t xml:space="preserve"> </w:t>
      </w:r>
      <w:r>
        <w:t>к</w:t>
      </w:r>
      <w:r>
        <w:rPr>
          <w:spacing w:val="18"/>
        </w:rPr>
        <w:t xml:space="preserve"> </w:t>
      </w:r>
      <w:r>
        <w:t>местам</w:t>
      </w:r>
      <w:r>
        <w:rPr>
          <w:spacing w:val="13"/>
        </w:rPr>
        <w:t xml:space="preserve"> </w:t>
      </w:r>
      <w:r>
        <w:rPr>
          <w:spacing w:val="-1"/>
        </w:rPr>
        <w:t>целевого</w:t>
      </w:r>
      <w:r>
        <w:rPr>
          <w:spacing w:val="14"/>
        </w:rPr>
        <w:t xml:space="preserve"> </w:t>
      </w:r>
      <w:r>
        <w:rPr>
          <w:spacing w:val="-1"/>
        </w:rPr>
        <w:t>посещения</w:t>
      </w:r>
      <w:r>
        <w:rPr>
          <w:spacing w:val="13"/>
        </w:rPr>
        <w:t xml:space="preserve"> </w:t>
      </w:r>
      <w:r>
        <w:rPr>
          <w:spacing w:val="-1"/>
        </w:rPr>
        <w:t>(зоне</w:t>
      </w:r>
      <w:r>
        <w:rPr>
          <w:spacing w:val="35"/>
        </w:rPr>
        <w:t xml:space="preserve"> </w:t>
      </w:r>
      <w:r>
        <w:rPr>
          <w:spacing w:val="-1"/>
        </w:rPr>
        <w:t>оказания</w:t>
      </w:r>
      <w:r>
        <w:rPr>
          <w:spacing w:val="13"/>
        </w:rPr>
        <w:t xml:space="preserve"> </w:t>
      </w:r>
      <w:r>
        <w:rPr>
          <w:spacing w:val="-1"/>
        </w:rPr>
        <w:t>услуг),</w:t>
      </w:r>
      <w:r>
        <w:rPr>
          <w:spacing w:val="13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t>местам</w:t>
      </w:r>
      <w:r>
        <w:rPr>
          <w:spacing w:val="10"/>
        </w:rPr>
        <w:t xml:space="preserve"> </w:t>
      </w:r>
      <w:r>
        <w:rPr>
          <w:spacing w:val="-1"/>
        </w:rPr>
        <w:t>общественного</w:t>
      </w:r>
      <w:r>
        <w:rPr>
          <w:spacing w:val="14"/>
        </w:rPr>
        <w:t xml:space="preserve"> </w:t>
      </w:r>
      <w:r>
        <w:rPr>
          <w:spacing w:val="-1"/>
        </w:rPr>
        <w:t>пользования</w:t>
      </w:r>
      <w:r>
        <w:rPr>
          <w:spacing w:val="12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rPr>
          <w:spacing w:val="-1"/>
        </w:rPr>
        <w:t>сопутствующим</w:t>
      </w:r>
      <w:r>
        <w:rPr>
          <w:spacing w:val="23"/>
        </w:rPr>
        <w:t xml:space="preserve"> </w:t>
      </w:r>
      <w:r>
        <w:rPr>
          <w:spacing w:val="-1"/>
        </w:rPr>
        <w:t>услугам,</w:t>
      </w:r>
      <w:r>
        <w:rPr>
          <w:spacing w:val="34"/>
        </w:rPr>
        <w:t xml:space="preserve"> </w:t>
      </w:r>
      <w:r>
        <w:t>в</w:t>
      </w:r>
      <w:r>
        <w:rPr>
          <w:spacing w:val="34"/>
        </w:rPr>
        <w:t xml:space="preserve"> </w:t>
      </w:r>
      <w:r>
        <w:t>том</w:t>
      </w:r>
      <w:r>
        <w:rPr>
          <w:spacing w:val="36"/>
        </w:rPr>
        <w:t xml:space="preserve"> </w:t>
      </w:r>
      <w:r>
        <w:t>числе,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rPr>
          <w:spacing w:val="-1"/>
        </w:rPr>
        <w:t>зонам</w:t>
      </w:r>
      <w:r>
        <w:rPr>
          <w:spacing w:val="32"/>
        </w:rPr>
        <w:t xml:space="preserve"> </w:t>
      </w:r>
      <w:r>
        <w:rPr>
          <w:spacing w:val="-1"/>
        </w:rPr>
        <w:t>отдыха,</w:t>
      </w:r>
      <w:r>
        <w:rPr>
          <w:spacing w:val="36"/>
        </w:rPr>
        <w:t xml:space="preserve"> </w:t>
      </w:r>
      <w:r>
        <w:t>к</w:t>
      </w:r>
      <w:r>
        <w:rPr>
          <w:spacing w:val="34"/>
        </w:rPr>
        <w:t xml:space="preserve"> </w:t>
      </w:r>
      <w:r>
        <w:rPr>
          <w:spacing w:val="-1"/>
        </w:rPr>
        <w:t>санитарно-гигиеническим</w:t>
      </w:r>
      <w:r>
        <w:rPr>
          <w:spacing w:val="37"/>
        </w:rPr>
        <w:t xml:space="preserve"> </w:t>
      </w:r>
      <w:r>
        <w:rPr>
          <w:spacing w:val="-1"/>
        </w:rPr>
        <w:t>помещениям,</w:t>
      </w:r>
      <w:r>
        <w:rPr>
          <w:spacing w:val="48"/>
        </w:rPr>
        <w:t xml:space="preserve"> </w:t>
      </w:r>
      <w:r>
        <w:rPr>
          <w:spacing w:val="-2"/>
        </w:rPr>
        <w:t>гардеробу,</w:t>
      </w:r>
      <w:r>
        <w:rPr>
          <w:spacing w:val="48"/>
        </w:rPr>
        <w:t xml:space="preserve"> </w:t>
      </w:r>
      <w:r>
        <w:rPr>
          <w:spacing w:val="-1"/>
        </w:rPr>
        <w:t>пункту</w:t>
      </w:r>
      <w:r>
        <w:rPr>
          <w:spacing w:val="46"/>
        </w:rPr>
        <w:t xml:space="preserve"> </w:t>
      </w:r>
      <w:r>
        <w:rPr>
          <w:spacing w:val="-1"/>
        </w:rPr>
        <w:t>общественного</w:t>
      </w:r>
      <w:r>
        <w:rPr>
          <w:spacing w:val="48"/>
        </w:rPr>
        <w:t xml:space="preserve"> </w:t>
      </w:r>
      <w:r>
        <w:rPr>
          <w:spacing w:val="-1"/>
        </w:rPr>
        <w:t>питания,</w:t>
      </w:r>
      <w:r>
        <w:rPr>
          <w:spacing w:val="52"/>
        </w:rPr>
        <w:t xml:space="preserve"> </w:t>
      </w:r>
      <w:r>
        <w:rPr>
          <w:spacing w:val="-1"/>
        </w:rPr>
        <w:t>пункту</w:t>
      </w:r>
      <w:r>
        <w:rPr>
          <w:spacing w:val="45"/>
        </w:rPr>
        <w:t xml:space="preserve"> </w:t>
      </w:r>
      <w:r>
        <w:rPr>
          <w:spacing w:val="-1"/>
        </w:rPr>
        <w:t>поката</w:t>
      </w:r>
      <w:r>
        <w:rPr>
          <w:spacing w:val="59"/>
        </w:rPr>
        <w:t xml:space="preserve"> </w:t>
      </w:r>
      <w:r>
        <w:rPr>
          <w:spacing w:val="-1"/>
        </w:rPr>
        <w:t>технических</w:t>
      </w:r>
      <w:r>
        <w:rPr>
          <w:spacing w:val="1"/>
        </w:rPr>
        <w:t xml:space="preserve"> </w:t>
      </w:r>
      <w:r>
        <w:rPr>
          <w:spacing w:val="-2"/>
        </w:rPr>
        <w:t>средств</w:t>
      </w:r>
      <w:r>
        <w:rPr>
          <w:spacing w:val="1"/>
        </w:rPr>
        <w:t xml:space="preserve"> </w:t>
      </w:r>
      <w:r>
        <w:t xml:space="preserve">и </w:t>
      </w:r>
      <w:r>
        <w:rPr>
          <w:spacing w:val="-1"/>
        </w:rPr>
        <w:t>прочим, расположенным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rPr>
          <w:spacing w:val="-1"/>
        </w:rPr>
        <w:t>объекте.</w:t>
      </w:r>
    </w:p>
    <w:p w14:paraId="31033FB1" w14:textId="77777777" w:rsidR="00F8267F" w:rsidRDefault="00F8267F" w:rsidP="00F8267F">
      <w:pPr>
        <w:pStyle w:val="a3"/>
        <w:numPr>
          <w:ilvl w:val="0"/>
          <w:numId w:val="6"/>
        </w:numPr>
        <w:tabs>
          <w:tab w:val="left" w:pos="1096"/>
        </w:tabs>
        <w:kinsoku w:val="0"/>
        <w:overflowPunct w:val="0"/>
        <w:spacing w:before="2"/>
        <w:ind w:left="102" w:right="106" w:firstLine="708"/>
        <w:jc w:val="both"/>
        <w:rPr>
          <w:spacing w:val="-1"/>
        </w:rPr>
      </w:pPr>
      <w:r>
        <w:rPr>
          <w:spacing w:val="-1"/>
        </w:rPr>
        <w:t>Специальное</w:t>
      </w:r>
      <w:r>
        <w:rPr>
          <w:spacing w:val="14"/>
        </w:rPr>
        <w:t xml:space="preserve"> </w:t>
      </w:r>
      <w:r>
        <w:rPr>
          <w:spacing w:val="-1"/>
        </w:rPr>
        <w:t>(вспомогательное)</w:t>
      </w:r>
      <w:r>
        <w:rPr>
          <w:spacing w:val="14"/>
        </w:rPr>
        <w:t xml:space="preserve"> </w:t>
      </w:r>
      <w:r>
        <w:rPr>
          <w:spacing w:val="-1"/>
        </w:rPr>
        <w:t>оборудование</w:t>
      </w:r>
      <w:r>
        <w:rPr>
          <w:spacing w:val="9"/>
        </w:rPr>
        <w:t xml:space="preserve"> </w:t>
      </w:r>
      <w:r>
        <w:t>и</w:t>
      </w:r>
      <w:r>
        <w:rPr>
          <w:spacing w:val="10"/>
        </w:rPr>
        <w:t xml:space="preserve"> </w:t>
      </w:r>
      <w:r>
        <w:rPr>
          <w:spacing w:val="-1"/>
        </w:rPr>
        <w:t>средства</w:t>
      </w:r>
      <w:r>
        <w:rPr>
          <w:spacing w:val="25"/>
        </w:rPr>
        <w:t xml:space="preserve"> </w:t>
      </w:r>
      <w:r>
        <w:rPr>
          <w:spacing w:val="-1"/>
        </w:rPr>
        <w:t>обеспечения</w:t>
      </w:r>
      <w:r>
        <w:rPr>
          <w:spacing w:val="16"/>
        </w:rPr>
        <w:t xml:space="preserve"> </w:t>
      </w:r>
      <w:r>
        <w:rPr>
          <w:spacing w:val="-1"/>
        </w:rPr>
        <w:t>доступности,</w:t>
      </w:r>
      <w:r>
        <w:rPr>
          <w:spacing w:val="21"/>
        </w:rPr>
        <w:t xml:space="preserve"> </w:t>
      </w:r>
      <w:r>
        <w:rPr>
          <w:spacing w:val="-1"/>
        </w:rPr>
        <w:t>порядок</w:t>
      </w:r>
      <w:r>
        <w:rPr>
          <w:spacing w:val="16"/>
        </w:rPr>
        <w:t xml:space="preserve"> </w:t>
      </w:r>
      <w:r>
        <w:rPr>
          <w:spacing w:val="-1"/>
        </w:rPr>
        <w:t>их</w:t>
      </w:r>
      <w:r>
        <w:rPr>
          <w:spacing w:val="18"/>
        </w:rPr>
        <w:t xml:space="preserve"> </w:t>
      </w:r>
      <w:r>
        <w:rPr>
          <w:spacing w:val="-1"/>
        </w:rPr>
        <w:t>эксплуатации,</w:t>
      </w:r>
      <w:r>
        <w:rPr>
          <w:spacing w:val="17"/>
        </w:rPr>
        <w:t xml:space="preserve"> </w:t>
      </w:r>
      <w:r>
        <w:rPr>
          <w:spacing w:val="-1"/>
        </w:rPr>
        <w:t>включая</w:t>
      </w:r>
      <w:r>
        <w:rPr>
          <w:spacing w:val="18"/>
        </w:rPr>
        <w:t xml:space="preserve"> </w:t>
      </w:r>
      <w:r>
        <w:rPr>
          <w:spacing w:val="-1"/>
        </w:rPr>
        <w:t>требования</w:t>
      </w:r>
      <w:r>
        <w:rPr>
          <w:spacing w:val="33"/>
        </w:rPr>
        <w:t xml:space="preserve"> </w:t>
      </w:r>
      <w:r>
        <w:rPr>
          <w:spacing w:val="-1"/>
        </w:rPr>
        <w:t>безопасности;</w:t>
      </w:r>
      <w:r>
        <w:rPr>
          <w:spacing w:val="1"/>
        </w:rPr>
        <w:t xml:space="preserve"> </w:t>
      </w:r>
      <w:r>
        <w:rPr>
          <w:spacing w:val="-1"/>
        </w:rPr>
        <w:t>ответственные</w:t>
      </w:r>
      <w:r>
        <w:t xml:space="preserve"> </w:t>
      </w:r>
      <w:r>
        <w:rPr>
          <w:spacing w:val="-1"/>
        </w:rPr>
        <w:t>за</w:t>
      </w:r>
      <w:r>
        <w:rPr>
          <w:spacing w:val="-3"/>
        </w:rPr>
        <w:t xml:space="preserve"> </w:t>
      </w:r>
      <w:r>
        <w:rPr>
          <w:spacing w:val="-1"/>
        </w:rPr>
        <w:t>использование</w:t>
      </w:r>
      <w:r>
        <w:rPr>
          <w:spacing w:val="-3"/>
        </w:rPr>
        <w:t xml:space="preserve"> </w:t>
      </w:r>
      <w:r>
        <w:rPr>
          <w:spacing w:val="-1"/>
        </w:rPr>
        <w:t>оборудования,</w:t>
      </w:r>
      <w:r>
        <w:t xml:space="preserve"> их</w:t>
      </w:r>
      <w:r>
        <w:rPr>
          <w:spacing w:val="1"/>
        </w:rPr>
        <w:t xml:space="preserve"> </w:t>
      </w:r>
      <w:r>
        <w:rPr>
          <w:spacing w:val="-1"/>
        </w:rPr>
        <w:t>задачи.</w:t>
      </w:r>
    </w:p>
    <w:p w14:paraId="64AF3820" w14:textId="77777777" w:rsidR="00F8267F" w:rsidRDefault="00F8267F" w:rsidP="00F8267F">
      <w:pPr>
        <w:pStyle w:val="a3"/>
        <w:numPr>
          <w:ilvl w:val="0"/>
          <w:numId w:val="6"/>
        </w:numPr>
        <w:tabs>
          <w:tab w:val="left" w:pos="1238"/>
        </w:tabs>
        <w:kinsoku w:val="0"/>
        <w:overflowPunct w:val="0"/>
        <w:ind w:left="102" w:right="105" w:firstLine="708"/>
        <w:jc w:val="both"/>
        <w:rPr>
          <w:spacing w:val="-1"/>
        </w:rPr>
      </w:pPr>
      <w:r>
        <w:rPr>
          <w:spacing w:val="-1"/>
        </w:rPr>
        <w:t>Правила</w:t>
      </w:r>
      <w:r>
        <w:rPr>
          <w:spacing w:val="47"/>
        </w:rPr>
        <w:t xml:space="preserve"> </w:t>
      </w:r>
      <w:r>
        <w:t>и</w:t>
      </w:r>
      <w:r>
        <w:rPr>
          <w:spacing w:val="47"/>
        </w:rPr>
        <w:t xml:space="preserve"> </w:t>
      </w:r>
      <w:r>
        <w:rPr>
          <w:spacing w:val="-1"/>
        </w:rPr>
        <w:t>порядок</w:t>
      </w:r>
      <w:r>
        <w:rPr>
          <w:spacing w:val="48"/>
        </w:rPr>
        <w:t xml:space="preserve"> </w:t>
      </w:r>
      <w:r>
        <w:rPr>
          <w:spacing w:val="-1"/>
        </w:rPr>
        <w:t>эвакуации</w:t>
      </w:r>
      <w:r>
        <w:rPr>
          <w:spacing w:val="49"/>
        </w:rPr>
        <w:t xml:space="preserve"> </w:t>
      </w:r>
      <w:r>
        <w:rPr>
          <w:spacing w:val="-1"/>
        </w:rPr>
        <w:t>граждан</w:t>
      </w:r>
      <w:r>
        <w:rPr>
          <w:spacing w:val="46"/>
        </w:rPr>
        <w:t xml:space="preserve"> </w:t>
      </w:r>
      <w:r>
        <w:t>на</w:t>
      </w:r>
      <w:r>
        <w:rPr>
          <w:spacing w:val="47"/>
        </w:rPr>
        <w:t xml:space="preserve"> </w:t>
      </w:r>
      <w:r>
        <w:rPr>
          <w:spacing w:val="-1"/>
        </w:rPr>
        <w:t>объекте</w:t>
      </w:r>
      <w:r>
        <w:rPr>
          <w:spacing w:val="47"/>
        </w:rPr>
        <w:t xml:space="preserve"> </w:t>
      </w:r>
      <w:r>
        <w:rPr>
          <w:spacing w:val="-1"/>
        </w:rPr>
        <w:t>организации,</w:t>
      </w:r>
      <w:r>
        <w:rPr>
          <w:spacing w:val="46"/>
        </w:rPr>
        <w:t xml:space="preserve"> </w:t>
      </w:r>
      <w:r>
        <w:t>в</w:t>
      </w:r>
      <w:r>
        <w:rPr>
          <w:spacing w:val="45"/>
        </w:rPr>
        <w:t xml:space="preserve"> </w:t>
      </w:r>
      <w:r>
        <w:t xml:space="preserve">том </w:t>
      </w:r>
      <w:r>
        <w:rPr>
          <w:spacing w:val="-1"/>
        </w:rPr>
        <w:t>числе</w:t>
      </w:r>
      <w:r>
        <w:rPr>
          <w:spacing w:val="-2"/>
        </w:rPr>
        <w:t xml:space="preserve"> </w:t>
      </w:r>
      <w:r>
        <w:rPr>
          <w:spacing w:val="-1"/>
        </w:rPr>
        <w:t>маломобильных,</w:t>
      </w:r>
      <w:r>
        <w:rPr>
          <w:spacing w:val="1"/>
        </w:rPr>
        <w:t xml:space="preserve"> </w:t>
      </w:r>
      <w:r>
        <w:t>в</w:t>
      </w:r>
      <w:r>
        <w:rPr>
          <w:spacing w:val="-1"/>
        </w:rPr>
        <w:t xml:space="preserve"> экстренных</w:t>
      </w:r>
      <w:r>
        <w:rPr>
          <w:spacing w:val="1"/>
        </w:rPr>
        <w:t xml:space="preserve"> </w:t>
      </w:r>
      <w:r>
        <w:rPr>
          <w:spacing w:val="-1"/>
        </w:rPr>
        <w:t>случаях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rPr>
          <w:spacing w:val="-1"/>
        </w:rPr>
        <w:t>чрезвычайных</w:t>
      </w:r>
      <w:r>
        <w:rPr>
          <w:spacing w:val="1"/>
        </w:rPr>
        <w:t xml:space="preserve"> </w:t>
      </w:r>
      <w:r>
        <w:rPr>
          <w:spacing w:val="-1"/>
        </w:rPr>
        <w:t>ситуациях.</w:t>
      </w:r>
    </w:p>
    <w:p w14:paraId="310900C3" w14:textId="77777777" w:rsidR="00F8267F" w:rsidRDefault="00F8267F" w:rsidP="00F8267F">
      <w:pPr>
        <w:pStyle w:val="a3"/>
        <w:numPr>
          <w:ilvl w:val="0"/>
          <w:numId w:val="6"/>
        </w:numPr>
        <w:tabs>
          <w:tab w:val="left" w:pos="1238"/>
        </w:tabs>
        <w:kinsoku w:val="0"/>
        <w:overflowPunct w:val="0"/>
        <w:ind w:left="102" w:right="104" w:firstLine="708"/>
        <w:jc w:val="both"/>
        <w:rPr>
          <w:spacing w:val="-1"/>
        </w:rPr>
      </w:pPr>
      <w:r>
        <w:rPr>
          <w:spacing w:val="-1"/>
        </w:rPr>
        <w:t>Правила</w:t>
      </w:r>
      <w:r>
        <w:rPr>
          <w:spacing w:val="9"/>
        </w:rPr>
        <w:t xml:space="preserve"> </w:t>
      </w:r>
      <w:r>
        <w:t>и</w:t>
      </w:r>
      <w:r>
        <w:rPr>
          <w:spacing w:val="6"/>
        </w:rPr>
        <w:t xml:space="preserve"> </w:t>
      </w:r>
      <w:r>
        <w:rPr>
          <w:spacing w:val="-1"/>
        </w:rPr>
        <w:t>порядок</w:t>
      </w:r>
      <w:r>
        <w:rPr>
          <w:spacing w:val="9"/>
        </w:rPr>
        <w:t xml:space="preserve"> </w:t>
      </w:r>
      <w:r>
        <w:rPr>
          <w:spacing w:val="-1"/>
        </w:rPr>
        <w:t>оказания</w:t>
      </w:r>
      <w:r>
        <w:rPr>
          <w:spacing w:val="8"/>
        </w:rPr>
        <w:t xml:space="preserve"> </w:t>
      </w:r>
      <w:r>
        <w:rPr>
          <w:spacing w:val="-2"/>
        </w:rPr>
        <w:t>услуг</w:t>
      </w:r>
      <w:r>
        <w:rPr>
          <w:spacing w:val="10"/>
        </w:rPr>
        <w:t xml:space="preserve"> </w:t>
      </w:r>
      <w:r>
        <w:t>на</w:t>
      </w:r>
      <w:r>
        <w:rPr>
          <w:spacing w:val="8"/>
        </w:rPr>
        <w:t xml:space="preserve"> </w:t>
      </w:r>
      <w:r>
        <w:rPr>
          <w:spacing w:val="-1"/>
        </w:rPr>
        <w:t>дому</w:t>
      </w:r>
      <w:r>
        <w:rPr>
          <w:spacing w:val="8"/>
        </w:rPr>
        <w:t xml:space="preserve"> </w:t>
      </w:r>
      <w:r>
        <w:t>(в</w:t>
      </w:r>
      <w:r>
        <w:rPr>
          <w:spacing w:val="7"/>
        </w:rPr>
        <w:t xml:space="preserve"> </w:t>
      </w:r>
      <w:r>
        <w:rPr>
          <w:spacing w:val="-1"/>
        </w:rPr>
        <w:t>ином</w:t>
      </w:r>
      <w:r>
        <w:rPr>
          <w:spacing w:val="7"/>
        </w:rPr>
        <w:t xml:space="preserve"> </w:t>
      </w:r>
      <w:r>
        <w:t>месте</w:t>
      </w:r>
      <w:r>
        <w:rPr>
          <w:spacing w:val="31"/>
        </w:rPr>
        <w:t xml:space="preserve"> </w:t>
      </w:r>
      <w:r>
        <w:rPr>
          <w:spacing w:val="-1"/>
        </w:rPr>
        <w:t>пребывания</w:t>
      </w:r>
      <w:r>
        <w:rPr>
          <w:spacing w:val="-3"/>
        </w:rPr>
        <w:t xml:space="preserve"> </w:t>
      </w:r>
      <w:r>
        <w:rPr>
          <w:spacing w:val="-1"/>
        </w:rPr>
        <w:t>инвалида)</w:t>
      </w:r>
      <w:r>
        <w:t xml:space="preserve"> </w:t>
      </w:r>
      <w:r>
        <w:rPr>
          <w:spacing w:val="-2"/>
        </w:rPr>
        <w:t>или</w:t>
      </w:r>
      <w:r>
        <w:t xml:space="preserve"> в</w:t>
      </w:r>
      <w:r>
        <w:rPr>
          <w:spacing w:val="-1"/>
        </w:rPr>
        <w:t xml:space="preserve"> дистанционном формате.</w:t>
      </w:r>
    </w:p>
    <w:p w14:paraId="416F0A36" w14:textId="77777777" w:rsidR="00F8267F" w:rsidRDefault="00F8267F" w:rsidP="00F8267F">
      <w:pPr>
        <w:pStyle w:val="a3"/>
        <w:numPr>
          <w:ilvl w:val="0"/>
          <w:numId w:val="6"/>
        </w:numPr>
        <w:tabs>
          <w:tab w:val="left" w:pos="1238"/>
        </w:tabs>
        <w:kinsoku w:val="0"/>
        <w:overflowPunct w:val="0"/>
        <w:spacing w:before="2"/>
        <w:ind w:left="102" w:right="102" w:firstLine="708"/>
        <w:jc w:val="both"/>
        <w:rPr>
          <w:spacing w:val="-1"/>
        </w:rPr>
      </w:pPr>
      <w:r>
        <w:rPr>
          <w:spacing w:val="-1"/>
        </w:rPr>
        <w:t>Перечень</w:t>
      </w:r>
      <w:r>
        <w:t xml:space="preserve"> </w:t>
      </w:r>
      <w:r>
        <w:rPr>
          <w:spacing w:val="-1"/>
        </w:rPr>
        <w:t>сотрудников,</w:t>
      </w:r>
      <w:r>
        <w:t xml:space="preserve"> </w:t>
      </w:r>
      <w:r>
        <w:rPr>
          <w:spacing w:val="-1"/>
        </w:rPr>
        <w:t>участвующих</w:t>
      </w:r>
      <w:r>
        <w:t xml:space="preserve"> в </w:t>
      </w:r>
      <w:r>
        <w:rPr>
          <w:spacing w:val="-1"/>
        </w:rPr>
        <w:t>обеспечении</w:t>
      </w:r>
      <w:r>
        <w:rPr>
          <w:spacing w:val="69"/>
        </w:rPr>
        <w:t xml:space="preserve"> </w:t>
      </w:r>
      <w:r>
        <w:rPr>
          <w:spacing w:val="-1"/>
        </w:rPr>
        <w:t>доступности</w:t>
      </w:r>
      <w:r>
        <w:rPr>
          <w:spacing w:val="25"/>
        </w:rPr>
        <w:t xml:space="preserve"> </w:t>
      </w:r>
      <w:r>
        <w:rPr>
          <w:spacing w:val="-1"/>
        </w:rPr>
        <w:t>для</w:t>
      </w:r>
      <w:r>
        <w:rPr>
          <w:spacing w:val="46"/>
        </w:rPr>
        <w:t xml:space="preserve"> </w:t>
      </w:r>
      <w:r>
        <w:rPr>
          <w:spacing w:val="-1"/>
        </w:rPr>
        <w:t>инвалидов</w:t>
      </w:r>
      <w:r>
        <w:rPr>
          <w:spacing w:val="45"/>
        </w:rPr>
        <w:t xml:space="preserve"> </w:t>
      </w:r>
      <w:r>
        <w:rPr>
          <w:spacing w:val="-1"/>
        </w:rPr>
        <w:t>объекта</w:t>
      </w:r>
      <w:r>
        <w:rPr>
          <w:spacing w:val="45"/>
        </w:rPr>
        <w:t xml:space="preserve"> </w:t>
      </w:r>
      <w:r>
        <w:rPr>
          <w:spacing w:val="-1"/>
        </w:rPr>
        <w:t>(объектов)</w:t>
      </w:r>
      <w:r>
        <w:rPr>
          <w:spacing w:val="42"/>
        </w:rPr>
        <w:t xml:space="preserve"> </w:t>
      </w:r>
      <w:r>
        <w:t>и</w:t>
      </w:r>
      <w:r>
        <w:rPr>
          <w:spacing w:val="46"/>
        </w:rPr>
        <w:t xml:space="preserve"> </w:t>
      </w:r>
      <w:r>
        <w:rPr>
          <w:spacing w:val="-1"/>
        </w:rPr>
        <w:t>помещений</w:t>
      </w:r>
      <w:r>
        <w:rPr>
          <w:spacing w:val="52"/>
        </w:rPr>
        <w:t xml:space="preserve"> </w:t>
      </w:r>
      <w:r>
        <w:rPr>
          <w:spacing w:val="-1"/>
        </w:rPr>
        <w:t>организации,</w:t>
      </w:r>
      <w:r>
        <w:rPr>
          <w:spacing w:val="25"/>
        </w:rPr>
        <w:t xml:space="preserve"> </w:t>
      </w:r>
      <w:r>
        <w:rPr>
          <w:spacing w:val="-1"/>
        </w:rPr>
        <w:t>предоставляемых</w:t>
      </w:r>
      <w:r>
        <w:rPr>
          <w:spacing w:val="14"/>
        </w:rPr>
        <w:t xml:space="preserve"> </w:t>
      </w:r>
      <w:r>
        <w:rPr>
          <w:spacing w:val="-1"/>
        </w:rPr>
        <w:t>услуг,</w:t>
      </w:r>
      <w:r>
        <w:rPr>
          <w:spacing w:val="16"/>
        </w:rPr>
        <w:t xml:space="preserve"> </w:t>
      </w:r>
      <w:r>
        <w:t>а</w:t>
      </w:r>
      <w:r>
        <w:rPr>
          <w:spacing w:val="13"/>
        </w:rPr>
        <w:t xml:space="preserve"> </w:t>
      </w:r>
      <w:r>
        <w:t>также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rPr>
          <w:spacing w:val="-1"/>
        </w:rPr>
        <w:t>оказании</w:t>
      </w:r>
      <w:r>
        <w:rPr>
          <w:spacing w:val="14"/>
        </w:rPr>
        <w:t xml:space="preserve"> </w:t>
      </w:r>
      <w:r>
        <w:rPr>
          <w:spacing w:val="-1"/>
        </w:rPr>
        <w:t>помощи</w:t>
      </w:r>
      <w:r>
        <w:rPr>
          <w:spacing w:val="14"/>
        </w:rPr>
        <w:t xml:space="preserve"> </w:t>
      </w:r>
      <w:r>
        <w:t>в</w:t>
      </w:r>
      <w:r>
        <w:rPr>
          <w:spacing w:val="13"/>
        </w:rPr>
        <w:t xml:space="preserve"> </w:t>
      </w:r>
      <w:r>
        <w:rPr>
          <w:spacing w:val="-2"/>
        </w:rPr>
        <w:t>преодолении</w:t>
      </w:r>
      <w:r>
        <w:rPr>
          <w:spacing w:val="14"/>
        </w:rPr>
        <w:t xml:space="preserve"> </w:t>
      </w:r>
      <w:r>
        <w:rPr>
          <w:spacing w:val="-1"/>
        </w:rPr>
        <w:t>барьеров</w:t>
      </w:r>
      <w:r>
        <w:rPr>
          <w:spacing w:val="41"/>
        </w:rPr>
        <w:t xml:space="preserve"> </w:t>
      </w:r>
      <w:r>
        <w:t>и в</w:t>
      </w:r>
      <w:r>
        <w:rPr>
          <w:spacing w:val="-1"/>
        </w:rPr>
        <w:t xml:space="preserve"> сопровождении</w:t>
      </w:r>
      <w:r>
        <w:rPr>
          <w:spacing w:val="-3"/>
        </w:rPr>
        <w:t xml:space="preserve"> </w:t>
      </w:r>
      <w:r>
        <w:rPr>
          <w:spacing w:val="-1"/>
        </w:rPr>
        <w:t>маломобильных</w:t>
      </w:r>
      <w:r>
        <w:rPr>
          <w:spacing w:val="1"/>
        </w:rPr>
        <w:t xml:space="preserve"> </w:t>
      </w:r>
      <w:r>
        <w:rPr>
          <w:spacing w:val="-2"/>
        </w:rPr>
        <w:t>граждан</w:t>
      </w:r>
      <w:r>
        <w:t xml:space="preserve"> на</w:t>
      </w:r>
      <w:r>
        <w:rPr>
          <w:spacing w:val="-3"/>
        </w:rPr>
        <w:t xml:space="preserve"> </w:t>
      </w:r>
      <w:r>
        <w:rPr>
          <w:spacing w:val="-1"/>
        </w:rPr>
        <w:t>объекте.</w:t>
      </w:r>
    </w:p>
    <w:p w14:paraId="5BE79D7F" w14:textId="77777777" w:rsidR="00F8267F" w:rsidRDefault="00F8267F" w:rsidP="00F8267F">
      <w:pPr>
        <w:pStyle w:val="a3"/>
        <w:numPr>
          <w:ilvl w:val="0"/>
          <w:numId w:val="6"/>
        </w:numPr>
        <w:tabs>
          <w:tab w:val="left" w:pos="1238"/>
        </w:tabs>
        <w:kinsoku w:val="0"/>
        <w:overflowPunct w:val="0"/>
        <w:ind w:left="102" w:right="108" w:firstLine="708"/>
        <w:jc w:val="both"/>
        <w:rPr>
          <w:spacing w:val="-1"/>
        </w:rPr>
      </w:pPr>
      <w:r>
        <w:rPr>
          <w:spacing w:val="-1"/>
        </w:rPr>
        <w:t>Содержание</w:t>
      </w:r>
      <w:r>
        <w:rPr>
          <w:spacing w:val="2"/>
        </w:rPr>
        <w:t xml:space="preserve"> </w:t>
      </w:r>
      <w:r>
        <w:rPr>
          <w:spacing w:val="-1"/>
        </w:rPr>
        <w:t>должностных</w:t>
      </w:r>
      <w:r>
        <w:rPr>
          <w:spacing w:val="5"/>
        </w:rPr>
        <w:t xml:space="preserve"> </w:t>
      </w:r>
      <w:r>
        <w:rPr>
          <w:spacing w:val="-1"/>
        </w:rPr>
        <w:t>обязанностей</w:t>
      </w:r>
      <w:r>
        <w:rPr>
          <w:spacing w:val="5"/>
        </w:rPr>
        <w:t xml:space="preserve"> </w:t>
      </w:r>
      <w:r>
        <w:rPr>
          <w:spacing w:val="-1"/>
        </w:rPr>
        <w:t>сотрудников</w:t>
      </w:r>
      <w:r>
        <w:rPr>
          <w:spacing w:val="4"/>
        </w:rPr>
        <w:t xml:space="preserve"> </w:t>
      </w:r>
      <w:r>
        <w:rPr>
          <w:spacing w:val="-1"/>
        </w:rPr>
        <w:t>по</w:t>
      </w:r>
      <w:r>
        <w:rPr>
          <w:spacing w:val="28"/>
        </w:rPr>
        <w:t xml:space="preserve"> </w:t>
      </w:r>
      <w:r>
        <w:rPr>
          <w:spacing w:val="-1"/>
        </w:rPr>
        <w:t>обеспечению</w:t>
      </w:r>
      <w:r>
        <w:rPr>
          <w:spacing w:val="53"/>
        </w:rPr>
        <w:t xml:space="preserve"> </w:t>
      </w:r>
      <w:r>
        <w:rPr>
          <w:spacing w:val="-1"/>
        </w:rPr>
        <w:t>доступности</w:t>
      </w:r>
      <w:r>
        <w:rPr>
          <w:spacing w:val="54"/>
        </w:rPr>
        <w:t xml:space="preserve"> </w:t>
      </w:r>
      <w:r>
        <w:rPr>
          <w:spacing w:val="-1"/>
        </w:rPr>
        <w:t>для</w:t>
      </w:r>
      <w:r>
        <w:rPr>
          <w:spacing w:val="54"/>
        </w:rPr>
        <w:t xml:space="preserve"> </w:t>
      </w:r>
      <w:r>
        <w:rPr>
          <w:spacing w:val="-1"/>
        </w:rPr>
        <w:t>инвалидов</w:t>
      </w:r>
      <w:r>
        <w:rPr>
          <w:spacing w:val="54"/>
        </w:rPr>
        <w:t xml:space="preserve"> </w:t>
      </w:r>
      <w:r>
        <w:rPr>
          <w:spacing w:val="-1"/>
        </w:rPr>
        <w:t>объектов</w:t>
      </w:r>
      <w:r>
        <w:rPr>
          <w:spacing w:val="63"/>
        </w:rPr>
        <w:t xml:space="preserve"> </w:t>
      </w:r>
      <w:r>
        <w:rPr>
          <w:spacing w:val="-1"/>
        </w:rPr>
        <w:t>(помещений)</w:t>
      </w:r>
      <w:r>
        <w:rPr>
          <w:spacing w:val="56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rPr>
          <w:spacing w:val="-2"/>
        </w:rPr>
        <w:t>услуг</w:t>
      </w:r>
      <w:r>
        <w:rPr>
          <w:spacing w:val="56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rPr>
          <w:spacing w:val="-1"/>
        </w:rPr>
        <w:t>организации</w:t>
      </w:r>
      <w:r>
        <w:t xml:space="preserve"> </w:t>
      </w:r>
      <w:r>
        <w:rPr>
          <w:spacing w:val="-1"/>
        </w:rPr>
        <w:t>социального</w:t>
      </w:r>
      <w:r>
        <w:rPr>
          <w:spacing w:val="1"/>
        </w:rPr>
        <w:t xml:space="preserve"> </w:t>
      </w:r>
      <w:r>
        <w:rPr>
          <w:spacing w:val="-1"/>
        </w:rPr>
        <w:t>обслуживания.</w:t>
      </w:r>
    </w:p>
    <w:p w14:paraId="5F91EFD8" w14:textId="77777777" w:rsidR="00F8267F" w:rsidRDefault="00F8267F" w:rsidP="00F8267F">
      <w:pPr>
        <w:pStyle w:val="a3"/>
        <w:numPr>
          <w:ilvl w:val="0"/>
          <w:numId w:val="6"/>
        </w:numPr>
        <w:tabs>
          <w:tab w:val="left" w:pos="1238"/>
        </w:tabs>
        <w:kinsoku w:val="0"/>
        <w:overflowPunct w:val="0"/>
        <w:ind w:left="102" w:right="114" w:firstLine="708"/>
        <w:jc w:val="both"/>
        <w:rPr>
          <w:spacing w:val="-1"/>
        </w:rPr>
      </w:pPr>
      <w:r>
        <w:rPr>
          <w:spacing w:val="-1"/>
        </w:rPr>
        <w:t>Порядок</w:t>
      </w:r>
      <w:r>
        <w:rPr>
          <w:spacing w:val="49"/>
        </w:rPr>
        <w:t xml:space="preserve"> </w:t>
      </w:r>
      <w:r>
        <w:rPr>
          <w:spacing w:val="-1"/>
        </w:rPr>
        <w:t>взаимодействия</w:t>
      </w:r>
      <w:r>
        <w:rPr>
          <w:spacing w:val="49"/>
        </w:rPr>
        <w:t xml:space="preserve"> </w:t>
      </w:r>
      <w:r>
        <w:rPr>
          <w:spacing w:val="-1"/>
        </w:rPr>
        <w:t>сотрудников</w:t>
      </w:r>
      <w:r>
        <w:rPr>
          <w:spacing w:val="48"/>
        </w:rPr>
        <w:t xml:space="preserve"> </w:t>
      </w:r>
      <w:r w:rsidR="00401513" w:rsidRPr="00F8267F">
        <w:rPr>
          <w:spacing w:val="-1"/>
        </w:rPr>
        <w:t>образовательной</w:t>
      </w:r>
      <w:r w:rsidR="00401513">
        <w:rPr>
          <w:spacing w:val="46"/>
        </w:rPr>
        <w:t xml:space="preserve"> </w:t>
      </w:r>
      <w:r w:rsidR="00401513">
        <w:rPr>
          <w:spacing w:val="-2"/>
        </w:rPr>
        <w:t>организации</w:t>
      </w:r>
      <w:r w:rsidR="00401513">
        <w:t xml:space="preserve"> </w:t>
      </w:r>
      <w:r>
        <w:t xml:space="preserve">при </w:t>
      </w:r>
      <w:r>
        <w:rPr>
          <w:spacing w:val="-1"/>
        </w:rPr>
        <w:t>предоставлении</w:t>
      </w:r>
      <w:r>
        <w:t xml:space="preserve"> </w:t>
      </w:r>
      <w:r>
        <w:rPr>
          <w:spacing w:val="-2"/>
        </w:rPr>
        <w:t>услуг</w:t>
      </w:r>
      <w:r>
        <w:t xml:space="preserve"> </w:t>
      </w:r>
      <w:r>
        <w:rPr>
          <w:spacing w:val="-1"/>
        </w:rPr>
        <w:t>инвалиду.</w:t>
      </w:r>
    </w:p>
    <w:p w14:paraId="7CAB2215" w14:textId="77777777" w:rsidR="00F8267F" w:rsidRDefault="00F8267F" w:rsidP="00F8267F">
      <w:pPr>
        <w:pStyle w:val="a3"/>
        <w:numPr>
          <w:ilvl w:val="0"/>
          <w:numId w:val="6"/>
        </w:numPr>
        <w:tabs>
          <w:tab w:val="left" w:pos="1238"/>
        </w:tabs>
        <w:kinsoku w:val="0"/>
        <w:overflowPunct w:val="0"/>
        <w:ind w:left="102" w:right="106" w:firstLine="708"/>
        <w:jc w:val="both"/>
        <w:rPr>
          <w:spacing w:val="-1"/>
        </w:rPr>
      </w:pPr>
      <w:r>
        <w:rPr>
          <w:spacing w:val="-1"/>
        </w:rPr>
        <w:t>Формы</w:t>
      </w:r>
      <w:r>
        <w:rPr>
          <w:spacing w:val="41"/>
        </w:rPr>
        <w:t xml:space="preserve"> </w:t>
      </w:r>
      <w:r>
        <w:rPr>
          <w:spacing w:val="-1"/>
        </w:rPr>
        <w:t>контроля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rPr>
          <w:spacing w:val="-1"/>
        </w:rPr>
        <w:t>меры</w:t>
      </w:r>
      <w:r>
        <w:rPr>
          <w:spacing w:val="38"/>
        </w:rPr>
        <w:t xml:space="preserve"> </w:t>
      </w:r>
      <w:r>
        <w:rPr>
          <w:spacing w:val="-1"/>
        </w:rPr>
        <w:t>ответственности</w:t>
      </w:r>
      <w:r>
        <w:rPr>
          <w:spacing w:val="39"/>
        </w:rPr>
        <w:t xml:space="preserve"> </w:t>
      </w:r>
      <w:r>
        <w:t>за</w:t>
      </w:r>
      <w:r>
        <w:rPr>
          <w:spacing w:val="40"/>
        </w:rPr>
        <w:t xml:space="preserve"> </w:t>
      </w:r>
      <w:r>
        <w:rPr>
          <w:spacing w:val="-1"/>
        </w:rPr>
        <w:t>уклонение</w:t>
      </w:r>
      <w:r>
        <w:rPr>
          <w:spacing w:val="37"/>
        </w:rPr>
        <w:t xml:space="preserve"> </w:t>
      </w:r>
      <w:r>
        <w:t>от</w:t>
      </w:r>
      <w:r>
        <w:rPr>
          <w:spacing w:val="28"/>
        </w:rPr>
        <w:t xml:space="preserve"> </w:t>
      </w:r>
      <w:r>
        <w:rPr>
          <w:spacing w:val="-1"/>
        </w:rPr>
        <w:t>выполнения</w:t>
      </w:r>
      <w:r>
        <w:rPr>
          <w:spacing w:val="20"/>
        </w:rPr>
        <w:t xml:space="preserve"> </w:t>
      </w:r>
      <w:r>
        <w:rPr>
          <w:spacing w:val="-1"/>
        </w:rPr>
        <w:t>требований</w:t>
      </w:r>
      <w:r>
        <w:rPr>
          <w:spacing w:val="21"/>
        </w:rPr>
        <w:t xml:space="preserve"> </w:t>
      </w:r>
      <w:r>
        <w:rPr>
          <w:spacing w:val="-1"/>
        </w:rPr>
        <w:t>доступности</w:t>
      </w:r>
      <w:r>
        <w:rPr>
          <w:spacing w:val="24"/>
        </w:rPr>
        <w:t xml:space="preserve"> </w:t>
      </w:r>
      <w:r>
        <w:rPr>
          <w:spacing w:val="-1"/>
        </w:rPr>
        <w:t>объектов</w:t>
      </w:r>
      <w:r>
        <w:rPr>
          <w:spacing w:val="20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rPr>
          <w:spacing w:val="-2"/>
        </w:rPr>
        <w:t>услуг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rPr>
          <w:spacing w:val="-1"/>
        </w:rPr>
        <w:t>соответствии</w:t>
      </w:r>
      <w:r>
        <w:rPr>
          <w:spacing w:val="21"/>
        </w:rPr>
        <w:t xml:space="preserve"> </w:t>
      </w:r>
      <w:r>
        <w:t>с</w:t>
      </w:r>
      <w:r>
        <w:rPr>
          <w:spacing w:val="37"/>
        </w:rPr>
        <w:t xml:space="preserve"> </w:t>
      </w:r>
      <w:r>
        <w:rPr>
          <w:spacing w:val="-1"/>
        </w:rPr>
        <w:t>законодательством.</w:t>
      </w:r>
    </w:p>
    <w:p w14:paraId="4C47800E" w14:textId="77777777" w:rsidR="00F8267F" w:rsidRDefault="00F8267F" w:rsidP="00F8267F">
      <w:pPr>
        <w:pStyle w:val="a3"/>
        <w:numPr>
          <w:ilvl w:val="0"/>
          <w:numId w:val="6"/>
        </w:numPr>
        <w:tabs>
          <w:tab w:val="left" w:pos="1238"/>
        </w:tabs>
        <w:kinsoku w:val="0"/>
        <w:overflowPunct w:val="0"/>
        <w:ind w:left="102" w:right="102" w:firstLine="708"/>
        <w:jc w:val="both"/>
        <w:rPr>
          <w:spacing w:val="-1"/>
        </w:rPr>
      </w:pPr>
      <w:r>
        <w:rPr>
          <w:spacing w:val="-1"/>
        </w:rPr>
        <w:t>Формы</w:t>
      </w:r>
      <w:r>
        <w:rPr>
          <w:spacing w:val="35"/>
        </w:rPr>
        <w:t xml:space="preserve"> </w:t>
      </w:r>
      <w:r>
        <w:rPr>
          <w:spacing w:val="-1"/>
        </w:rPr>
        <w:t>контроля</w:t>
      </w:r>
      <w:r>
        <w:rPr>
          <w:spacing w:val="32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rPr>
          <w:spacing w:val="-1"/>
        </w:rPr>
        <w:t>меры</w:t>
      </w:r>
      <w:r>
        <w:rPr>
          <w:spacing w:val="32"/>
        </w:rPr>
        <w:t xml:space="preserve"> </w:t>
      </w:r>
      <w:r>
        <w:rPr>
          <w:spacing w:val="-1"/>
        </w:rPr>
        <w:t>ответственности</w:t>
      </w:r>
      <w:r>
        <w:rPr>
          <w:spacing w:val="42"/>
        </w:rPr>
        <w:t xml:space="preserve"> </w:t>
      </w:r>
      <w:r>
        <w:t>за</w:t>
      </w:r>
      <w:r>
        <w:rPr>
          <w:spacing w:val="35"/>
        </w:rPr>
        <w:t xml:space="preserve"> </w:t>
      </w:r>
      <w:r>
        <w:rPr>
          <w:spacing w:val="-1"/>
        </w:rPr>
        <w:t>невыполнение,</w:t>
      </w:r>
      <w:r>
        <w:rPr>
          <w:spacing w:val="21"/>
        </w:rPr>
        <w:t xml:space="preserve"> </w:t>
      </w:r>
      <w:r>
        <w:rPr>
          <w:spacing w:val="-1"/>
        </w:rPr>
        <w:t>ненадлежащее</w:t>
      </w:r>
      <w:r>
        <w:rPr>
          <w:spacing w:val="41"/>
        </w:rPr>
        <w:t xml:space="preserve"> </w:t>
      </w:r>
      <w:r>
        <w:rPr>
          <w:spacing w:val="-1"/>
        </w:rPr>
        <w:t>выполнение</w:t>
      </w:r>
      <w:r>
        <w:rPr>
          <w:spacing w:val="47"/>
        </w:rPr>
        <w:t xml:space="preserve"> </w:t>
      </w:r>
      <w:r>
        <w:rPr>
          <w:spacing w:val="-2"/>
        </w:rPr>
        <w:t>сотрудниками</w:t>
      </w:r>
      <w:r>
        <w:rPr>
          <w:spacing w:val="41"/>
        </w:rPr>
        <w:t xml:space="preserve"> </w:t>
      </w:r>
      <w:r>
        <w:rPr>
          <w:spacing w:val="-1"/>
        </w:rPr>
        <w:t>организации</w:t>
      </w:r>
      <w:r>
        <w:rPr>
          <w:spacing w:val="48"/>
        </w:rPr>
        <w:t xml:space="preserve"> </w:t>
      </w:r>
      <w:r>
        <w:rPr>
          <w:spacing w:val="-1"/>
        </w:rPr>
        <w:t>обязанностей,</w:t>
      </w:r>
      <w:r>
        <w:rPr>
          <w:spacing w:val="47"/>
        </w:rPr>
        <w:t xml:space="preserve"> </w:t>
      </w:r>
      <w:r>
        <w:rPr>
          <w:spacing w:val="-1"/>
        </w:rPr>
        <w:t>предусмотренными</w:t>
      </w:r>
      <w:r>
        <w:rPr>
          <w:spacing w:val="24"/>
        </w:rPr>
        <w:t xml:space="preserve"> </w:t>
      </w:r>
      <w:r>
        <w:rPr>
          <w:spacing w:val="-1"/>
        </w:rPr>
        <w:t>организационно-распорядительными,</w:t>
      </w:r>
      <w:r>
        <w:t xml:space="preserve"> </w:t>
      </w:r>
      <w:r>
        <w:rPr>
          <w:spacing w:val="25"/>
        </w:rPr>
        <w:t xml:space="preserve"> </w:t>
      </w:r>
      <w:r>
        <w:rPr>
          <w:spacing w:val="-1"/>
        </w:rPr>
        <w:t>локальными</w:t>
      </w:r>
      <w:r>
        <w:rPr>
          <w:spacing w:val="21"/>
        </w:rPr>
        <w:t xml:space="preserve"> </w:t>
      </w:r>
      <w:r>
        <w:t>актами</w:t>
      </w:r>
      <w:r>
        <w:rPr>
          <w:spacing w:val="-3"/>
        </w:rPr>
        <w:t xml:space="preserve"> </w:t>
      </w:r>
      <w:r w:rsidR="00401513" w:rsidRPr="00F8267F">
        <w:rPr>
          <w:spacing w:val="-1"/>
        </w:rPr>
        <w:t>образовательной</w:t>
      </w:r>
      <w:r w:rsidR="00401513">
        <w:rPr>
          <w:spacing w:val="46"/>
        </w:rPr>
        <w:t xml:space="preserve"> </w:t>
      </w:r>
      <w:r w:rsidR="00401513">
        <w:rPr>
          <w:spacing w:val="-2"/>
        </w:rPr>
        <w:t>организации</w:t>
      </w:r>
      <w:r>
        <w:rPr>
          <w:spacing w:val="-1"/>
        </w:rPr>
        <w:t>.</w:t>
      </w:r>
    </w:p>
    <w:p w14:paraId="6E087FCF" w14:textId="77777777" w:rsidR="00401513" w:rsidRDefault="00401513">
      <w:pPr>
        <w:rPr>
          <w:rFonts w:ascii="Times New Roman" w:hAnsi="Times New Roman" w:cs="Times New Roman"/>
          <w:spacing w:val="-1"/>
          <w:sz w:val="28"/>
          <w:szCs w:val="28"/>
        </w:rPr>
      </w:pPr>
      <w:r>
        <w:rPr>
          <w:spacing w:val="-1"/>
        </w:rPr>
        <w:br w:type="page"/>
      </w:r>
    </w:p>
    <w:p w14:paraId="571C2986" w14:textId="77777777" w:rsidR="00401513" w:rsidRDefault="00401513" w:rsidP="00F8267F">
      <w:pPr>
        <w:pStyle w:val="a3"/>
        <w:numPr>
          <w:ilvl w:val="0"/>
          <w:numId w:val="6"/>
        </w:numPr>
        <w:tabs>
          <w:tab w:val="left" w:pos="1238"/>
        </w:tabs>
        <w:kinsoku w:val="0"/>
        <w:overflowPunct w:val="0"/>
        <w:ind w:left="102" w:right="102" w:firstLine="708"/>
        <w:jc w:val="both"/>
        <w:rPr>
          <w:spacing w:val="-1"/>
        </w:rPr>
      </w:pPr>
    </w:p>
    <w:p w14:paraId="6E71E74C" w14:textId="77777777" w:rsidR="00401513" w:rsidRDefault="00401513" w:rsidP="00401513">
      <w:pPr>
        <w:pStyle w:val="a3"/>
        <w:numPr>
          <w:ilvl w:val="0"/>
          <w:numId w:val="6"/>
        </w:numPr>
        <w:kinsoku w:val="0"/>
        <w:overflowPunct w:val="0"/>
        <w:rPr>
          <w:sz w:val="20"/>
          <w:szCs w:val="20"/>
        </w:rPr>
      </w:pPr>
    </w:p>
    <w:p w14:paraId="22C344D9" w14:textId="77777777" w:rsidR="00401513" w:rsidRDefault="00401513" w:rsidP="00401513">
      <w:pPr>
        <w:pStyle w:val="a3"/>
        <w:numPr>
          <w:ilvl w:val="0"/>
          <w:numId w:val="6"/>
        </w:numPr>
        <w:kinsoku w:val="0"/>
        <w:overflowPunct w:val="0"/>
        <w:rPr>
          <w:sz w:val="20"/>
          <w:szCs w:val="20"/>
        </w:rPr>
      </w:pPr>
    </w:p>
    <w:p w14:paraId="38350496" w14:textId="77777777" w:rsidR="00401513" w:rsidRDefault="00401513" w:rsidP="00401513">
      <w:pPr>
        <w:pStyle w:val="a3"/>
        <w:numPr>
          <w:ilvl w:val="0"/>
          <w:numId w:val="6"/>
        </w:numPr>
        <w:kinsoku w:val="0"/>
        <w:overflowPunct w:val="0"/>
        <w:spacing w:before="24"/>
        <w:ind w:right="2456"/>
        <w:rPr>
          <w:b/>
          <w:bCs/>
          <w:spacing w:val="-1"/>
        </w:rPr>
        <w:sectPr w:rsidR="00401513" w:rsidSect="007B10B0">
          <w:pgSz w:w="11910" w:h="16840"/>
          <w:pgMar w:top="0" w:right="740" w:bottom="0" w:left="1280" w:header="720" w:footer="720" w:gutter="0"/>
          <w:cols w:space="720"/>
          <w:noEndnote/>
        </w:sectPr>
      </w:pPr>
    </w:p>
    <w:p w14:paraId="64FDBA78" w14:textId="77777777" w:rsidR="00401513" w:rsidRDefault="00401513" w:rsidP="00401513">
      <w:pPr>
        <w:pStyle w:val="a3"/>
        <w:numPr>
          <w:ilvl w:val="0"/>
          <w:numId w:val="6"/>
        </w:numPr>
        <w:kinsoku w:val="0"/>
        <w:overflowPunct w:val="0"/>
        <w:spacing w:before="24"/>
        <w:ind w:right="2456"/>
        <w:jc w:val="center"/>
      </w:pPr>
      <w:r>
        <w:rPr>
          <w:b/>
          <w:bCs/>
          <w:spacing w:val="-1"/>
        </w:rPr>
        <w:lastRenderedPageBreak/>
        <w:t>Форма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«Журнала</w:t>
      </w:r>
      <w:r>
        <w:rPr>
          <w:b/>
          <w:bCs/>
          <w:spacing w:val="-3"/>
        </w:rPr>
        <w:t xml:space="preserve"> </w:t>
      </w:r>
      <w:r>
        <w:rPr>
          <w:b/>
          <w:bCs/>
          <w:spacing w:val="-1"/>
        </w:rPr>
        <w:t>учета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1"/>
        </w:rPr>
        <w:t>проведения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>инструктажа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2"/>
        </w:rPr>
        <w:t>персонала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-1"/>
        </w:rPr>
        <w:t>по</w:t>
      </w:r>
      <w:r>
        <w:rPr>
          <w:b/>
          <w:bCs/>
          <w:spacing w:val="1"/>
        </w:rPr>
        <w:t xml:space="preserve"> </w:t>
      </w:r>
      <w:r>
        <w:rPr>
          <w:b/>
          <w:bCs/>
          <w:spacing w:val="-2"/>
        </w:rPr>
        <w:t>вопросам,</w:t>
      </w:r>
      <w:r>
        <w:rPr>
          <w:b/>
          <w:bCs/>
          <w:spacing w:val="57"/>
        </w:rPr>
        <w:t xml:space="preserve"> </w:t>
      </w:r>
      <w:r>
        <w:rPr>
          <w:b/>
          <w:bCs/>
          <w:spacing w:val="-1"/>
        </w:rPr>
        <w:t>связанным</w:t>
      </w:r>
      <w:r>
        <w:rPr>
          <w:b/>
          <w:bCs/>
        </w:rPr>
        <w:t xml:space="preserve"> с </w:t>
      </w:r>
      <w:r>
        <w:rPr>
          <w:b/>
          <w:bCs/>
          <w:spacing w:val="-1"/>
        </w:rPr>
        <w:t>обеспечением</w:t>
      </w:r>
      <w:r>
        <w:rPr>
          <w:b/>
          <w:bCs/>
        </w:rPr>
        <w:t xml:space="preserve"> </w:t>
      </w:r>
      <w:r>
        <w:rPr>
          <w:b/>
          <w:bCs/>
          <w:spacing w:val="-1"/>
        </w:rPr>
        <w:t>доступности для</w:t>
      </w:r>
      <w:r>
        <w:rPr>
          <w:b/>
          <w:bCs/>
          <w:spacing w:val="-2"/>
        </w:rPr>
        <w:t xml:space="preserve"> </w:t>
      </w:r>
      <w:r>
        <w:rPr>
          <w:b/>
          <w:bCs/>
          <w:spacing w:val="-1"/>
        </w:rPr>
        <w:t xml:space="preserve">инвалидов объектов </w:t>
      </w:r>
      <w:r>
        <w:rPr>
          <w:b/>
          <w:bCs/>
        </w:rPr>
        <w:t>и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>услуг»</w:t>
      </w:r>
    </w:p>
    <w:p w14:paraId="74E76E79" w14:textId="77777777" w:rsidR="00401513" w:rsidRDefault="00401513" w:rsidP="00401513">
      <w:pPr>
        <w:pStyle w:val="a3"/>
        <w:numPr>
          <w:ilvl w:val="0"/>
          <w:numId w:val="6"/>
        </w:numPr>
        <w:kinsoku w:val="0"/>
        <w:overflowPunct w:val="0"/>
        <w:rPr>
          <w:b/>
          <w:bCs/>
          <w:sz w:val="20"/>
          <w:szCs w:val="20"/>
        </w:rPr>
      </w:pPr>
    </w:p>
    <w:p w14:paraId="6D8612D6" w14:textId="77777777" w:rsidR="00401513" w:rsidRDefault="00401513" w:rsidP="00401513">
      <w:pPr>
        <w:pStyle w:val="a3"/>
        <w:numPr>
          <w:ilvl w:val="0"/>
          <w:numId w:val="6"/>
        </w:numPr>
        <w:kinsoku w:val="0"/>
        <w:overflowPunct w:val="0"/>
        <w:spacing w:before="10"/>
        <w:rPr>
          <w:b/>
          <w:bCs/>
          <w:sz w:val="13"/>
          <w:szCs w:val="13"/>
        </w:rPr>
      </w:pPr>
    </w:p>
    <w:p w14:paraId="4B8D97C0" w14:textId="4920E21E" w:rsidR="00401513" w:rsidRDefault="008C4644" w:rsidP="00401513">
      <w:pPr>
        <w:pStyle w:val="a3"/>
        <w:numPr>
          <w:ilvl w:val="0"/>
          <w:numId w:val="6"/>
        </w:numPr>
        <w:kinsoku w:val="0"/>
        <w:overflowPunct w:val="0"/>
        <w:spacing w:line="200" w:lineRule="atLeas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g">
            <w:drawing>
              <wp:inline distT="0" distB="0" distL="0" distR="0" wp14:anchorId="45FFD51C" wp14:editId="52E227E2">
                <wp:extent cx="4583430" cy="326390"/>
                <wp:effectExtent l="10795" t="7620" r="6350" b="8890"/>
                <wp:docPr id="9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583430" cy="326390"/>
                          <a:chOff x="0" y="0"/>
                          <a:chExt cx="7218" cy="514"/>
                        </a:xfrm>
                      </wpg:grpSpPr>
                      <wps:wsp>
                        <wps:cNvPr id="10" name="Freeform 1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7206" cy="20"/>
                          </a:xfrm>
                          <a:custGeom>
                            <a:avLst/>
                            <a:gdLst>
                              <a:gd name="T0" fmla="*/ 0 w 7206"/>
                              <a:gd name="T1" fmla="*/ 0 h 20"/>
                              <a:gd name="T2" fmla="*/ 7205 w 720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06" h="20">
                                <a:moveTo>
                                  <a:pt x="0" y="0"/>
                                </a:moveTo>
                                <a:lnTo>
                                  <a:pt x="720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Freeform 14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20" cy="49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93"/>
                              <a:gd name="T2" fmla="*/ 0 w 20"/>
                              <a:gd name="T3" fmla="*/ 492 h 4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93">
                                <a:moveTo>
                                  <a:pt x="0" y="0"/>
                                </a:moveTo>
                                <a:lnTo>
                                  <a:pt x="0" y="49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5"/>
                        <wps:cNvSpPr>
                          <a:spLocks/>
                        </wps:cNvSpPr>
                        <wps:spPr bwMode="auto">
                          <a:xfrm>
                            <a:off x="7206" y="10"/>
                            <a:ext cx="20" cy="493"/>
                          </a:xfrm>
                          <a:custGeom>
                            <a:avLst/>
                            <a:gdLst>
                              <a:gd name="T0" fmla="*/ 0 w 20"/>
                              <a:gd name="T1" fmla="*/ 0 h 493"/>
                              <a:gd name="T2" fmla="*/ 0 w 20"/>
                              <a:gd name="T3" fmla="*/ 492 h 49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0" h="493">
                                <a:moveTo>
                                  <a:pt x="0" y="0"/>
                                </a:moveTo>
                                <a:lnTo>
                                  <a:pt x="0" y="492"/>
                                </a:lnTo>
                              </a:path>
                            </a:pathLst>
                          </a:custGeom>
                          <a:noFill/>
                          <a:ln w="736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6"/>
                        <wps:cNvSpPr>
                          <a:spLocks/>
                        </wps:cNvSpPr>
                        <wps:spPr bwMode="auto">
                          <a:xfrm>
                            <a:off x="5" y="222"/>
                            <a:ext cx="7206" cy="20"/>
                          </a:xfrm>
                          <a:custGeom>
                            <a:avLst/>
                            <a:gdLst>
                              <a:gd name="T0" fmla="*/ 0 w 7206"/>
                              <a:gd name="T1" fmla="*/ 0 h 20"/>
                              <a:gd name="T2" fmla="*/ 7205 w 720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06" h="20">
                                <a:moveTo>
                                  <a:pt x="0" y="0"/>
                                </a:moveTo>
                                <a:lnTo>
                                  <a:pt x="720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7"/>
                        <wps:cNvSpPr>
                          <a:spLocks/>
                        </wps:cNvSpPr>
                        <wps:spPr bwMode="auto">
                          <a:xfrm>
                            <a:off x="5" y="508"/>
                            <a:ext cx="7206" cy="20"/>
                          </a:xfrm>
                          <a:custGeom>
                            <a:avLst/>
                            <a:gdLst>
                              <a:gd name="T0" fmla="*/ 0 w 7206"/>
                              <a:gd name="T1" fmla="*/ 0 h 20"/>
                              <a:gd name="T2" fmla="*/ 7205 w 7206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7206" h="20">
                                <a:moveTo>
                                  <a:pt x="0" y="0"/>
                                </a:moveTo>
                                <a:lnTo>
                                  <a:pt x="7205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11" y="222"/>
                            <a:ext cx="7197" cy="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E90FE1" w14:textId="77777777" w:rsidR="00401513" w:rsidRDefault="00401513" w:rsidP="00401513">
                              <w:pPr>
                                <w:pStyle w:val="a3"/>
                                <w:kinsoku w:val="0"/>
                                <w:overflowPunct w:val="0"/>
                                <w:spacing w:line="273" w:lineRule="exact"/>
                                <w:ind w:left="624"/>
                              </w:pPr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>Наименование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 xml:space="preserve"> организации, </w:t>
                              </w:r>
                              <w:r>
                                <w:rPr>
                                  <w:i/>
                                  <w:iCs/>
                                  <w:spacing w:val="-1"/>
                                </w:rPr>
                                <w:t>структурного</w:t>
                              </w:r>
                              <w:r>
                                <w:rPr>
                                  <w:i/>
                                  <w:iCs/>
                                </w:rPr>
                                <w:t xml:space="preserve"> подразделения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FFD51C" id="Group 12" o:spid="_x0000_s1026" style="width:360.9pt;height:25.7pt;mso-position-horizontal-relative:char;mso-position-vertical-relative:line" coordsize="7218,5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">
                <v:shape id="Freeform 13" o:spid="_x0000_s1027" style="position:absolute;left:5;top:5;width:7206;height:20;visibility:visible;mso-wrap-style:square;v-text-anchor:top" coordsize="720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" path="m,l7205,e" filled="f" strokeweight=".58pt">
                  <v:path arrowok="t" o:connecttype="custom" o:connectlocs="0,0;7205,0" o:connectangles="0,0"/>
                </v:shape>
                <v:shape id="Freeform 14" o:spid="_x0000_s1028" style="position:absolute;left:10;top:10;width:20;height:493;visibility:visible;mso-wrap-style:square;v-text-anchor:top" coordsize="20,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" path="m,l,492e" filled="f" strokeweight=".20458mm">
                  <v:path arrowok="t" o:connecttype="custom" o:connectlocs="0,0;0,492" o:connectangles="0,0"/>
                </v:shape>
                <v:shape id="Freeform 15" o:spid="_x0000_s1029" style="position:absolute;left:7206;top:10;width:20;height:493;visibility:visible;mso-wrap-style:square;v-text-anchor:top" coordsize="20,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" path="m,l,492e" filled="f" strokeweight=".20458mm">
                  <v:path arrowok="t" o:connecttype="custom" o:connectlocs="0,0;0,492" o:connectangles="0,0"/>
                </v:shape>
                <v:shape id="Freeform 16" o:spid="_x0000_s1030" style="position:absolute;left:5;top:222;width:7206;height:20;visibility:visible;mso-wrap-style:square;v-text-anchor:top" coordsize="720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" path="m,l7205,e" filled="f" strokeweight=".58pt">
                  <v:path arrowok="t" o:connecttype="custom" o:connectlocs="0,0;7205,0" o:connectangles="0,0"/>
                </v:shape>
                <v:shape id="Freeform 17" o:spid="_x0000_s1031" style="position:absolute;left:5;top:508;width:7206;height:20;visibility:visible;mso-wrap-style:square;v-text-anchor:top" coordsize="7206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" path="m,l7205,e" filled="f" strokeweight=".58pt">
                  <v:path arrowok="t" o:connecttype="custom" o:connectlocs="0,0;7205,0" o:connectangles="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32" type="#_x0000_t202" style="position:absolute;left:11;top:222;width:7197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6AE90FE1" w14:textId="77777777" w:rsidR="00401513" w:rsidRDefault="00401513" w:rsidP="00401513">
                        <w:pPr>
                          <w:pStyle w:val="a3"/>
                          <w:kinsoku w:val="0"/>
                          <w:overflowPunct w:val="0"/>
                          <w:spacing w:line="273" w:lineRule="exact"/>
                          <w:ind w:left="624"/>
                        </w:pPr>
                        <w:r>
                          <w:rPr>
                            <w:i/>
                            <w:iCs/>
                            <w:spacing w:val="-1"/>
                          </w:rPr>
                          <w:t>Наименование</w:t>
                        </w:r>
                        <w:r>
                          <w:rPr>
                            <w:i/>
                            <w:iCs/>
                          </w:rPr>
                          <w:t xml:space="preserve"> организации, </w:t>
                        </w:r>
                        <w:r>
                          <w:rPr>
                            <w:i/>
                            <w:iCs/>
                            <w:spacing w:val="-1"/>
                          </w:rPr>
                          <w:t>структурного</w:t>
                        </w:r>
                        <w:r>
                          <w:rPr>
                            <w:i/>
                            <w:iCs/>
                          </w:rPr>
                          <w:t xml:space="preserve"> подразделения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036BE8" w14:textId="77777777" w:rsidR="00401513" w:rsidRDefault="00401513" w:rsidP="00401513">
      <w:pPr>
        <w:pStyle w:val="a3"/>
        <w:numPr>
          <w:ilvl w:val="0"/>
          <w:numId w:val="6"/>
        </w:numPr>
        <w:kinsoku w:val="0"/>
        <w:overflowPunct w:val="0"/>
        <w:spacing w:line="201" w:lineRule="exact"/>
        <w:jc w:val="center"/>
        <w:rPr>
          <w:sz w:val="18"/>
          <w:szCs w:val="18"/>
        </w:rPr>
      </w:pPr>
      <w:r>
        <w:rPr>
          <w:spacing w:val="-1"/>
          <w:sz w:val="18"/>
          <w:szCs w:val="18"/>
        </w:rPr>
        <w:t>Начат</w:t>
      </w:r>
      <w:r>
        <w:rPr>
          <w:spacing w:val="3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«</w:t>
      </w:r>
      <w:r>
        <w:rPr>
          <w:sz w:val="18"/>
          <w:szCs w:val="18"/>
        </w:rPr>
        <w:t xml:space="preserve">      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»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2020 г.</w:t>
      </w:r>
    </w:p>
    <w:p w14:paraId="284F5DE0" w14:textId="77777777" w:rsidR="00401513" w:rsidRDefault="00401513" w:rsidP="00401513">
      <w:pPr>
        <w:pStyle w:val="a3"/>
        <w:numPr>
          <w:ilvl w:val="0"/>
          <w:numId w:val="6"/>
        </w:numPr>
        <w:kinsoku w:val="0"/>
        <w:overflowPunct w:val="0"/>
        <w:spacing w:before="2"/>
        <w:jc w:val="center"/>
        <w:rPr>
          <w:sz w:val="18"/>
          <w:szCs w:val="18"/>
        </w:rPr>
      </w:pPr>
      <w:r>
        <w:rPr>
          <w:spacing w:val="-1"/>
          <w:sz w:val="18"/>
          <w:szCs w:val="18"/>
        </w:rPr>
        <w:t>Окончен</w:t>
      </w:r>
      <w:r>
        <w:rPr>
          <w:spacing w:val="2"/>
          <w:sz w:val="18"/>
          <w:szCs w:val="18"/>
        </w:rPr>
        <w:t xml:space="preserve"> </w:t>
      </w:r>
      <w:r>
        <w:rPr>
          <w:spacing w:val="-6"/>
          <w:sz w:val="18"/>
          <w:szCs w:val="18"/>
        </w:rPr>
        <w:t>«</w:t>
      </w:r>
      <w:r>
        <w:rPr>
          <w:sz w:val="18"/>
          <w:szCs w:val="18"/>
        </w:rPr>
        <w:t xml:space="preserve">       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»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  <w:u w:val="single"/>
        </w:rPr>
        <w:t xml:space="preserve">  20    г.</w:t>
      </w:r>
    </w:p>
    <w:p w14:paraId="07D135DE" w14:textId="77777777" w:rsidR="00401513" w:rsidRDefault="00401513" w:rsidP="00401513">
      <w:pPr>
        <w:pStyle w:val="a3"/>
        <w:numPr>
          <w:ilvl w:val="0"/>
          <w:numId w:val="6"/>
        </w:numPr>
        <w:kinsoku w:val="0"/>
        <w:overflowPunct w:val="0"/>
        <w:spacing w:before="7"/>
        <w:rPr>
          <w:sz w:val="11"/>
          <w:szCs w:val="11"/>
        </w:rPr>
      </w:pPr>
    </w:p>
    <w:tbl>
      <w:tblPr>
        <w:tblW w:w="0" w:type="auto"/>
        <w:tblInd w:w="1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44"/>
        <w:gridCol w:w="1562"/>
        <w:gridCol w:w="1416"/>
        <w:gridCol w:w="1563"/>
        <w:gridCol w:w="2268"/>
        <w:gridCol w:w="1844"/>
        <w:gridCol w:w="1701"/>
        <w:gridCol w:w="1558"/>
        <w:gridCol w:w="1632"/>
      </w:tblGrid>
      <w:tr w:rsidR="00401513" w14:paraId="698C8EAA" w14:textId="77777777">
        <w:trPr>
          <w:trHeight w:hRule="exact" w:val="286"/>
        </w:trPr>
        <w:tc>
          <w:tcPr>
            <w:tcW w:w="1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C30D0" w14:textId="77777777" w:rsidR="00401513" w:rsidRDefault="00401513">
            <w:pPr>
              <w:pStyle w:val="TableParagraph"/>
              <w:kinsoku w:val="0"/>
              <w:overflowPunct w:val="0"/>
              <w:ind w:left="128" w:right="125" w:hanging="4"/>
              <w:jc w:val="center"/>
            </w:pPr>
            <w:r>
              <w:rPr>
                <w:b/>
                <w:bCs/>
              </w:rPr>
              <w:t>Дата</w:t>
            </w:r>
            <w:r>
              <w:rPr>
                <w:b/>
                <w:bCs/>
                <w:spacing w:val="22"/>
              </w:rPr>
              <w:t xml:space="preserve"> </w:t>
            </w:r>
            <w:r>
              <w:rPr>
                <w:b/>
                <w:bCs/>
              </w:rPr>
              <w:t>инструк-</w:t>
            </w:r>
            <w:r>
              <w:rPr>
                <w:b/>
                <w:bCs/>
                <w:spacing w:val="21"/>
              </w:rPr>
              <w:t xml:space="preserve"> </w:t>
            </w:r>
            <w:r>
              <w:rPr>
                <w:b/>
                <w:bCs/>
                <w:spacing w:val="-1"/>
              </w:rPr>
              <w:t>тажа</w:t>
            </w:r>
          </w:p>
        </w:tc>
        <w:tc>
          <w:tcPr>
            <w:tcW w:w="1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940A6" w14:textId="77777777" w:rsidR="00401513" w:rsidRDefault="00401513">
            <w:pPr>
              <w:pStyle w:val="TableParagraph"/>
              <w:kinsoku w:val="0"/>
              <w:overflowPunct w:val="0"/>
              <w:ind w:left="159" w:right="157" w:hanging="1"/>
              <w:jc w:val="center"/>
            </w:pPr>
            <w:r>
              <w:rPr>
                <w:b/>
                <w:bCs/>
              </w:rPr>
              <w:t xml:space="preserve">Фамилия, имя, </w:t>
            </w:r>
            <w:r>
              <w:rPr>
                <w:b/>
                <w:bCs/>
                <w:spacing w:val="-1"/>
              </w:rPr>
              <w:t>отчество</w:t>
            </w:r>
            <w:r>
              <w:rPr>
                <w:b/>
                <w:bCs/>
                <w:spacing w:val="27"/>
              </w:rPr>
              <w:t xml:space="preserve"> </w:t>
            </w:r>
            <w:r>
              <w:rPr>
                <w:b/>
                <w:bCs/>
                <w:spacing w:val="-1"/>
              </w:rPr>
              <w:t>инструкти-</w:t>
            </w:r>
            <w:r>
              <w:rPr>
                <w:b/>
                <w:bCs/>
                <w:spacing w:val="29"/>
              </w:rPr>
              <w:t xml:space="preserve"> </w:t>
            </w:r>
            <w:r>
              <w:rPr>
                <w:b/>
                <w:bCs/>
                <w:spacing w:val="-1"/>
              </w:rPr>
              <w:t>руемого</w:t>
            </w:r>
          </w:p>
        </w:tc>
        <w:tc>
          <w:tcPr>
            <w:tcW w:w="14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1D23" w14:textId="77777777" w:rsidR="00401513" w:rsidRDefault="00401513">
            <w:pPr>
              <w:pStyle w:val="TableParagraph"/>
              <w:kinsoku w:val="0"/>
              <w:overflowPunct w:val="0"/>
              <w:ind w:left="171" w:right="170" w:firstLine="331"/>
            </w:pPr>
            <w:r>
              <w:rPr>
                <w:b/>
                <w:bCs/>
              </w:rPr>
              <w:t xml:space="preserve">Год </w:t>
            </w:r>
            <w:r>
              <w:rPr>
                <w:b/>
                <w:bCs/>
                <w:spacing w:val="-1"/>
              </w:rPr>
              <w:t>рождения</w:t>
            </w:r>
          </w:p>
        </w:tc>
        <w:tc>
          <w:tcPr>
            <w:tcW w:w="15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4A082" w14:textId="77777777" w:rsidR="00401513" w:rsidRDefault="00401513">
            <w:pPr>
              <w:pStyle w:val="TableParagraph"/>
              <w:kinsoku w:val="0"/>
              <w:overflowPunct w:val="0"/>
              <w:ind w:left="116" w:right="113" w:hanging="3"/>
              <w:jc w:val="center"/>
            </w:pPr>
            <w:r>
              <w:rPr>
                <w:b/>
                <w:bCs/>
                <w:spacing w:val="-1"/>
              </w:rPr>
              <w:t>Профессия</w:t>
            </w:r>
            <w:r>
              <w:rPr>
                <w:b/>
                <w:bCs/>
                <w:spacing w:val="26"/>
              </w:rPr>
              <w:t xml:space="preserve"> </w:t>
            </w:r>
            <w:r>
              <w:rPr>
                <w:b/>
                <w:bCs/>
                <w:spacing w:val="-1"/>
              </w:rPr>
              <w:t>(должность)</w:t>
            </w:r>
            <w:r>
              <w:rPr>
                <w:b/>
                <w:bCs/>
                <w:spacing w:val="29"/>
              </w:rPr>
              <w:t xml:space="preserve"> </w:t>
            </w:r>
            <w:r>
              <w:rPr>
                <w:b/>
                <w:bCs/>
              </w:rPr>
              <w:t xml:space="preserve">инструкти- </w:t>
            </w:r>
            <w:r>
              <w:rPr>
                <w:b/>
                <w:bCs/>
                <w:spacing w:val="-1"/>
              </w:rPr>
              <w:t>руемого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E5811" w14:textId="77777777" w:rsidR="00401513" w:rsidRDefault="00401513">
            <w:pPr>
              <w:pStyle w:val="TableParagraph"/>
              <w:kinsoku w:val="0"/>
              <w:overflowPunct w:val="0"/>
              <w:spacing w:line="239" w:lineRule="auto"/>
              <w:ind w:left="176" w:right="176"/>
              <w:jc w:val="center"/>
            </w:pPr>
            <w:r>
              <w:rPr>
                <w:b/>
                <w:bCs/>
              </w:rPr>
              <w:t xml:space="preserve">Вид </w:t>
            </w:r>
            <w:r>
              <w:rPr>
                <w:b/>
                <w:bCs/>
                <w:spacing w:val="-1"/>
              </w:rPr>
              <w:t>инструктажа</w:t>
            </w:r>
            <w:r>
              <w:rPr>
                <w:b/>
                <w:bCs/>
                <w:spacing w:val="24"/>
              </w:rPr>
              <w:t xml:space="preserve"> </w:t>
            </w:r>
            <w:r>
              <w:rPr>
                <w:spacing w:val="-1"/>
              </w:rPr>
              <w:t>(первичный,</w:t>
            </w:r>
            <w:r>
              <w:rPr>
                <w:spacing w:val="29"/>
              </w:rPr>
              <w:t xml:space="preserve"> </w:t>
            </w:r>
            <w:r>
              <w:t>повторный), в т.ч.</w:t>
            </w:r>
            <w:r>
              <w:rPr>
                <w:spacing w:val="2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рабочем месте,</w:t>
            </w:r>
            <w:r>
              <w:rPr>
                <w:spacing w:val="28"/>
              </w:rPr>
              <w:t xml:space="preserve"> </w:t>
            </w:r>
            <w:r>
              <w:rPr>
                <w:spacing w:val="-1"/>
              </w:rPr>
              <w:t>внеплановый</w:t>
            </w:r>
          </w:p>
        </w:tc>
        <w:tc>
          <w:tcPr>
            <w:tcW w:w="18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70E6" w14:textId="77777777" w:rsidR="00401513" w:rsidRDefault="00401513">
            <w:pPr>
              <w:pStyle w:val="TableParagraph"/>
              <w:kinsoku w:val="0"/>
              <w:overflowPunct w:val="0"/>
              <w:ind w:left="164" w:right="161" w:hanging="2"/>
              <w:jc w:val="center"/>
            </w:pPr>
            <w:r>
              <w:rPr>
                <w:b/>
                <w:bCs/>
              </w:rPr>
              <w:t xml:space="preserve">Причина </w:t>
            </w:r>
            <w:r>
              <w:rPr>
                <w:b/>
                <w:bCs/>
                <w:spacing w:val="-1"/>
              </w:rPr>
              <w:t>внепланового</w:t>
            </w:r>
            <w:r>
              <w:rPr>
                <w:b/>
                <w:bCs/>
                <w:spacing w:val="20"/>
              </w:rPr>
              <w:t xml:space="preserve"> </w:t>
            </w:r>
            <w:r>
              <w:rPr>
                <w:b/>
                <w:bCs/>
                <w:spacing w:val="-1"/>
              </w:rPr>
              <w:t>инструктажа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8F09C" w14:textId="77777777" w:rsidR="00401513" w:rsidRDefault="00401513">
            <w:pPr>
              <w:pStyle w:val="TableParagraph"/>
              <w:kinsoku w:val="0"/>
              <w:overflowPunct w:val="0"/>
              <w:ind w:left="231" w:right="224" w:firstLine="67"/>
              <w:jc w:val="both"/>
            </w:pPr>
            <w:r>
              <w:rPr>
                <w:b/>
                <w:bCs/>
              </w:rPr>
              <w:t xml:space="preserve">Фамилия, </w:t>
            </w:r>
            <w:r>
              <w:rPr>
                <w:b/>
                <w:bCs/>
                <w:spacing w:val="-1"/>
              </w:rPr>
              <w:t>инициалы,</w:t>
            </w:r>
            <w:r>
              <w:rPr>
                <w:b/>
                <w:bCs/>
                <w:spacing w:val="27"/>
              </w:rPr>
              <w:t xml:space="preserve"> </w:t>
            </w:r>
            <w:r>
              <w:rPr>
                <w:b/>
                <w:bCs/>
                <w:spacing w:val="-1"/>
              </w:rPr>
              <w:t>должность</w:t>
            </w:r>
            <w:r>
              <w:rPr>
                <w:b/>
                <w:bCs/>
                <w:spacing w:val="25"/>
              </w:rPr>
              <w:t xml:space="preserve"> </w:t>
            </w:r>
            <w:r>
              <w:rPr>
                <w:b/>
                <w:bCs/>
                <w:spacing w:val="-1"/>
              </w:rPr>
              <w:t>инструкти-</w:t>
            </w:r>
            <w:r>
              <w:rPr>
                <w:b/>
                <w:bCs/>
                <w:spacing w:val="29"/>
              </w:rPr>
              <w:t xml:space="preserve"> </w:t>
            </w:r>
            <w:r>
              <w:rPr>
                <w:b/>
                <w:bCs/>
                <w:spacing w:val="-1"/>
              </w:rPr>
              <w:t>рующего</w:t>
            </w:r>
          </w:p>
        </w:tc>
        <w:tc>
          <w:tcPr>
            <w:tcW w:w="31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36E56" w14:textId="77777777" w:rsidR="00401513" w:rsidRDefault="00401513">
            <w:pPr>
              <w:pStyle w:val="TableParagraph"/>
              <w:kinsoku w:val="0"/>
              <w:overflowPunct w:val="0"/>
              <w:spacing w:line="272" w:lineRule="exact"/>
              <w:ind w:left="2"/>
              <w:jc w:val="center"/>
            </w:pPr>
            <w:r>
              <w:rPr>
                <w:b/>
                <w:bCs/>
              </w:rPr>
              <w:t>Подпись</w:t>
            </w:r>
          </w:p>
        </w:tc>
      </w:tr>
      <w:tr w:rsidR="00401513" w14:paraId="5FC3B0E6" w14:textId="77777777">
        <w:trPr>
          <w:trHeight w:hRule="exact" w:val="1104"/>
        </w:trPr>
        <w:tc>
          <w:tcPr>
            <w:tcW w:w="1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49FD27" w14:textId="77777777" w:rsidR="00401513" w:rsidRDefault="00401513">
            <w:pPr>
              <w:pStyle w:val="TableParagraph"/>
              <w:kinsoku w:val="0"/>
              <w:overflowPunct w:val="0"/>
              <w:spacing w:line="272" w:lineRule="exact"/>
              <w:ind w:left="2"/>
              <w:jc w:val="center"/>
            </w:pPr>
          </w:p>
        </w:tc>
        <w:tc>
          <w:tcPr>
            <w:tcW w:w="1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1A280" w14:textId="77777777" w:rsidR="00401513" w:rsidRDefault="00401513">
            <w:pPr>
              <w:pStyle w:val="TableParagraph"/>
              <w:kinsoku w:val="0"/>
              <w:overflowPunct w:val="0"/>
              <w:spacing w:line="272" w:lineRule="exact"/>
              <w:ind w:left="2"/>
              <w:jc w:val="center"/>
            </w:pPr>
          </w:p>
        </w:tc>
        <w:tc>
          <w:tcPr>
            <w:tcW w:w="14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3E078" w14:textId="77777777" w:rsidR="00401513" w:rsidRDefault="00401513">
            <w:pPr>
              <w:pStyle w:val="TableParagraph"/>
              <w:kinsoku w:val="0"/>
              <w:overflowPunct w:val="0"/>
              <w:spacing w:line="272" w:lineRule="exact"/>
              <w:ind w:left="2"/>
              <w:jc w:val="center"/>
            </w:pPr>
          </w:p>
        </w:tc>
        <w:tc>
          <w:tcPr>
            <w:tcW w:w="15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71883" w14:textId="77777777" w:rsidR="00401513" w:rsidRDefault="00401513">
            <w:pPr>
              <w:pStyle w:val="TableParagraph"/>
              <w:kinsoku w:val="0"/>
              <w:overflowPunct w:val="0"/>
              <w:spacing w:line="272" w:lineRule="exact"/>
              <w:ind w:left="2"/>
              <w:jc w:val="center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426EB" w14:textId="77777777" w:rsidR="00401513" w:rsidRDefault="00401513">
            <w:pPr>
              <w:pStyle w:val="TableParagraph"/>
              <w:kinsoku w:val="0"/>
              <w:overflowPunct w:val="0"/>
              <w:spacing w:line="272" w:lineRule="exact"/>
              <w:ind w:left="2"/>
              <w:jc w:val="center"/>
            </w:pPr>
          </w:p>
        </w:tc>
        <w:tc>
          <w:tcPr>
            <w:tcW w:w="18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5CA3A" w14:textId="77777777" w:rsidR="00401513" w:rsidRDefault="00401513">
            <w:pPr>
              <w:pStyle w:val="TableParagraph"/>
              <w:kinsoku w:val="0"/>
              <w:overflowPunct w:val="0"/>
              <w:spacing w:line="272" w:lineRule="exact"/>
              <w:ind w:left="2"/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1080" w14:textId="77777777" w:rsidR="00401513" w:rsidRDefault="00401513">
            <w:pPr>
              <w:pStyle w:val="TableParagraph"/>
              <w:kinsoku w:val="0"/>
              <w:overflowPunct w:val="0"/>
              <w:spacing w:line="272" w:lineRule="exact"/>
              <w:ind w:left="2"/>
              <w:jc w:val="center"/>
            </w:pP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91F1E5" w14:textId="77777777" w:rsidR="00401513" w:rsidRDefault="00401513">
            <w:pPr>
              <w:pStyle w:val="TableParagraph"/>
              <w:kinsoku w:val="0"/>
              <w:overflowPunct w:val="0"/>
              <w:ind w:left="334" w:right="130" w:hanging="202"/>
            </w:pPr>
            <w:r>
              <w:rPr>
                <w:b/>
                <w:bCs/>
                <w:spacing w:val="-1"/>
              </w:rPr>
              <w:t>Инструкти-</w:t>
            </w:r>
            <w:r>
              <w:rPr>
                <w:b/>
                <w:bCs/>
                <w:spacing w:val="29"/>
              </w:rPr>
              <w:t xml:space="preserve"> </w:t>
            </w:r>
            <w:r>
              <w:rPr>
                <w:b/>
                <w:bCs/>
                <w:spacing w:val="-1"/>
              </w:rPr>
              <w:t>руемого</w:t>
            </w:r>
          </w:p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9872D" w14:textId="77777777" w:rsidR="00401513" w:rsidRDefault="00401513">
            <w:pPr>
              <w:pStyle w:val="TableParagraph"/>
              <w:kinsoku w:val="0"/>
              <w:overflowPunct w:val="0"/>
              <w:ind w:left="322" w:right="166" w:hanging="152"/>
            </w:pPr>
            <w:r>
              <w:rPr>
                <w:b/>
                <w:bCs/>
                <w:spacing w:val="-1"/>
              </w:rPr>
              <w:t>Инструкти-</w:t>
            </w:r>
            <w:r>
              <w:rPr>
                <w:b/>
                <w:bCs/>
                <w:spacing w:val="28"/>
              </w:rPr>
              <w:t xml:space="preserve"> </w:t>
            </w:r>
            <w:r>
              <w:rPr>
                <w:b/>
                <w:bCs/>
                <w:spacing w:val="-1"/>
              </w:rPr>
              <w:t>рующего</w:t>
            </w:r>
          </w:p>
        </w:tc>
      </w:tr>
      <w:tr w:rsidR="00401513" w14:paraId="0D1129CE" w14:textId="77777777">
        <w:trPr>
          <w:trHeight w:hRule="exact" w:val="286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64271" w14:textId="77777777" w:rsidR="00401513" w:rsidRDefault="00401513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CF8D" w14:textId="77777777" w:rsidR="00401513" w:rsidRDefault="00401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40A5" w14:textId="77777777" w:rsidR="00401513" w:rsidRDefault="00401513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CD7D" w14:textId="77777777" w:rsidR="00401513" w:rsidRDefault="00401513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DFC32" w14:textId="77777777" w:rsidR="00401513" w:rsidRDefault="00401513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0BE16" w14:textId="77777777" w:rsidR="00401513" w:rsidRDefault="0040151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94D7A" w14:textId="77777777" w:rsidR="00401513" w:rsidRDefault="00401513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E01FC" w14:textId="77777777" w:rsidR="00401513" w:rsidRDefault="00401513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EF106" w14:textId="77777777" w:rsidR="00401513" w:rsidRDefault="00401513"/>
        </w:tc>
      </w:tr>
      <w:tr w:rsidR="00401513" w14:paraId="70B3B875" w14:textId="77777777">
        <w:trPr>
          <w:trHeight w:hRule="exact" w:val="286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D8745" w14:textId="77777777" w:rsidR="00401513" w:rsidRDefault="00401513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B4E2F" w14:textId="77777777" w:rsidR="00401513" w:rsidRDefault="00401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36566" w14:textId="77777777" w:rsidR="00401513" w:rsidRDefault="00401513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5CB81" w14:textId="77777777" w:rsidR="00401513" w:rsidRDefault="00401513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D859" w14:textId="77777777" w:rsidR="00401513" w:rsidRDefault="00401513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4A8EB" w14:textId="77777777" w:rsidR="00401513" w:rsidRDefault="0040151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305D" w14:textId="77777777" w:rsidR="00401513" w:rsidRDefault="00401513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93653" w14:textId="77777777" w:rsidR="00401513" w:rsidRDefault="00401513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6067D" w14:textId="77777777" w:rsidR="00401513" w:rsidRDefault="00401513"/>
        </w:tc>
      </w:tr>
      <w:tr w:rsidR="00401513" w14:paraId="0401AB63" w14:textId="77777777">
        <w:trPr>
          <w:trHeight w:hRule="exact" w:val="288"/>
        </w:trPr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8528C" w14:textId="77777777" w:rsidR="00401513" w:rsidRDefault="00401513"/>
        </w:tc>
        <w:tc>
          <w:tcPr>
            <w:tcW w:w="1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38A04" w14:textId="77777777" w:rsidR="00401513" w:rsidRDefault="00401513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2AE66" w14:textId="77777777" w:rsidR="00401513" w:rsidRDefault="00401513"/>
        </w:tc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24BF" w14:textId="77777777" w:rsidR="00401513" w:rsidRDefault="00401513"/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374DF" w14:textId="77777777" w:rsidR="00401513" w:rsidRDefault="00401513"/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785C6" w14:textId="77777777" w:rsidR="00401513" w:rsidRDefault="00401513"/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3D306" w14:textId="77777777" w:rsidR="00401513" w:rsidRDefault="00401513"/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35BB4" w14:textId="77777777" w:rsidR="00401513" w:rsidRDefault="00401513"/>
        </w:tc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F004" w14:textId="77777777" w:rsidR="00401513" w:rsidRDefault="00401513"/>
        </w:tc>
      </w:tr>
    </w:tbl>
    <w:p w14:paraId="4F18B806" w14:textId="77777777" w:rsidR="00401513" w:rsidRDefault="00401513" w:rsidP="00401513">
      <w:pPr>
        <w:pStyle w:val="a3"/>
        <w:numPr>
          <w:ilvl w:val="0"/>
          <w:numId w:val="6"/>
        </w:numPr>
        <w:kinsoku w:val="0"/>
        <w:overflowPunct w:val="0"/>
        <w:rPr>
          <w:sz w:val="20"/>
          <w:szCs w:val="20"/>
        </w:rPr>
      </w:pPr>
    </w:p>
    <w:p w14:paraId="0258ADD4" w14:textId="77777777" w:rsidR="00401513" w:rsidRDefault="00401513" w:rsidP="00401513">
      <w:pPr>
        <w:pStyle w:val="a3"/>
        <w:numPr>
          <w:ilvl w:val="0"/>
          <w:numId w:val="6"/>
        </w:numPr>
        <w:kinsoku w:val="0"/>
        <w:overflowPunct w:val="0"/>
        <w:spacing w:before="150"/>
        <w:ind w:right="153"/>
        <w:jc w:val="right"/>
      </w:pPr>
      <w:r>
        <w:rPr>
          <w:spacing w:val="-60"/>
          <w:u w:val="single"/>
        </w:rPr>
        <w:t xml:space="preserve"> </w:t>
      </w:r>
      <w:r>
        <w:rPr>
          <w:spacing w:val="-1"/>
          <w:u w:val="single"/>
        </w:rPr>
        <w:t>Завершаю</w:t>
      </w:r>
      <w:r>
        <w:rPr>
          <w:u w:val="single"/>
        </w:rPr>
        <w:t>щ</w:t>
      </w:r>
      <w:r>
        <w:rPr>
          <w:spacing w:val="-58"/>
          <w:u w:val="single"/>
        </w:rPr>
        <w:t xml:space="preserve"> </w:t>
      </w:r>
      <w:r>
        <w:rPr>
          <w:spacing w:val="-1"/>
          <w:u w:val="single"/>
        </w:rPr>
        <w:t>ая</w:t>
      </w:r>
      <w:r>
        <w:rPr>
          <w:u w:val="single"/>
        </w:rPr>
        <w:t xml:space="preserve"> </w:t>
      </w:r>
      <w:r>
        <w:rPr>
          <w:spacing w:val="-1"/>
          <w:u w:val="single"/>
        </w:rPr>
        <w:t>стран</w:t>
      </w:r>
      <w:r>
        <w:rPr>
          <w:u w:val="single"/>
        </w:rPr>
        <w:t>иц</w:t>
      </w:r>
      <w:r>
        <w:rPr>
          <w:spacing w:val="-1"/>
          <w:u w:val="single"/>
        </w:rPr>
        <w:t>а:</w:t>
      </w:r>
      <w:r>
        <w:rPr>
          <w:u w:val="single"/>
        </w:rPr>
        <w:t xml:space="preserve"> </w:t>
      </w:r>
    </w:p>
    <w:p w14:paraId="1F1143DB" w14:textId="77777777" w:rsidR="00401513" w:rsidRDefault="00401513" w:rsidP="00401513">
      <w:pPr>
        <w:pStyle w:val="a3"/>
        <w:numPr>
          <w:ilvl w:val="0"/>
          <w:numId w:val="6"/>
        </w:numPr>
        <w:kinsoku w:val="0"/>
        <w:overflowPunct w:val="0"/>
        <w:rPr>
          <w:sz w:val="20"/>
          <w:szCs w:val="20"/>
        </w:rPr>
      </w:pPr>
    </w:p>
    <w:p w14:paraId="7464F7FB" w14:textId="77777777" w:rsidR="00401513" w:rsidRDefault="00401513" w:rsidP="00401513">
      <w:pPr>
        <w:pStyle w:val="a3"/>
        <w:numPr>
          <w:ilvl w:val="0"/>
          <w:numId w:val="6"/>
        </w:numPr>
        <w:kinsoku w:val="0"/>
        <w:overflowPunct w:val="0"/>
        <w:spacing w:before="29"/>
        <w:ind w:right="213"/>
        <w:jc w:val="right"/>
        <w:rPr>
          <w:spacing w:val="-1"/>
        </w:rPr>
      </w:pPr>
      <w:r>
        <w:t>В</w:t>
      </w:r>
      <w:r>
        <w:rPr>
          <w:spacing w:val="-2"/>
        </w:rPr>
        <w:t xml:space="preserve"> </w:t>
      </w:r>
      <w:r>
        <w:rPr>
          <w:spacing w:val="-1"/>
        </w:rPr>
        <w:t>журнале пронумеровано,</w:t>
      </w:r>
      <w:r>
        <w:rPr>
          <w:spacing w:val="34"/>
        </w:rPr>
        <w:t xml:space="preserve"> </w:t>
      </w:r>
      <w:r>
        <w:t>прошито</w:t>
      </w:r>
      <w:r>
        <w:rPr>
          <w:spacing w:val="-2"/>
        </w:rPr>
        <w:t xml:space="preserve"> </w:t>
      </w:r>
      <w:r>
        <w:t xml:space="preserve">и </w:t>
      </w:r>
      <w:r>
        <w:rPr>
          <w:spacing w:val="-1"/>
        </w:rPr>
        <w:t>скреплено</w:t>
      </w:r>
      <w:r>
        <w:rPr>
          <w:spacing w:val="-3"/>
        </w:rPr>
        <w:t xml:space="preserve"> </w:t>
      </w:r>
      <w:r>
        <w:rPr>
          <w:spacing w:val="-1"/>
        </w:rPr>
        <w:t>печатью</w:t>
      </w:r>
    </w:p>
    <w:p w14:paraId="608A5DB4" w14:textId="77777777" w:rsidR="00401513" w:rsidRDefault="00401513" w:rsidP="00401513">
      <w:pPr>
        <w:pStyle w:val="a3"/>
        <w:numPr>
          <w:ilvl w:val="0"/>
          <w:numId w:val="6"/>
        </w:numPr>
        <w:kinsoku w:val="0"/>
        <w:overflowPunct w:val="0"/>
        <w:spacing w:line="275" w:lineRule="exact"/>
        <w:ind w:right="211"/>
        <w:jc w:val="right"/>
      </w:pPr>
      <w:r>
        <w:rPr>
          <w:u w:val="single"/>
        </w:rPr>
        <w:t xml:space="preserve"> </w:t>
      </w:r>
      <w:r>
        <w:t xml:space="preserve">                                        листов</w:t>
      </w:r>
    </w:p>
    <w:p w14:paraId="3739B69B" w14:textId="77777777" w:rsidR="00401513" w:rsidRDefault="00401513" w:rsidP="00401513">
      <w:pPr>
        <w:pStyle w:val="a3"/>
        <w:numPr>
          <w:ilvl w:val="0"/>
          <w:numId w:val="6"/>
        </w:numPr>
        <w:kinsoku w:val="0"/>
        <w:overflowPunct w:val="0"/>
        <w:spacing w:line="229" w:lineRule="exact"/>
        <w:ind w:right="1280"/>
        <w:jc w:val="right"/>
        <w:rPr>
          <w:sz w:val="20"/>
          <w:szCs w:val="20"/>
        </w:rPr>
      </w:pPr>
      <w:r>
        <w:rPr>
          <w:i/>
          <w:iCs/>
          <w:sz w:val="20"/>
          <w:szCs w:val="20"/>
        </w:rPr>
        <w:t>(цифрой</w:t>
      </w:r>
      <w:r>
        <w:rPr>
          <w:i/>
          <w:iCs/>
          <w:spacing w:val="-8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и</w:t>
      </w:r>
      <w:r>
        <w:rPr>
          <w:i/>
          <w:iCs/>
          <w:spacing w:val="-9"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>прописью)</w:t>
      </w:r>
    </w:p>
    <w:p w14:paraId="3C1F2795" w14:textId="77777777" w:rsidR="00401513" w:rsidRDefault="00401513" w:rsidP="00401513">
      <w:pPr>
        <w:pStyle w:val="a3"/>
        <w:numPr>
          <w:ilvl w:val="0"/>
          <w:numId w:val="6"/>
        </w:numPr>
        <w:kinsoku w:val="0"/>
        <w:overflowPunct w:val="0"/>
        <w:spacing w:line="276" w:lineRule="exact"/>
        <w:ind w:right="214"/>
        <w:jc w:val="right"/>
        <w:rPr>
          <w:spacing w:val="-1"/>
        </w:rPr>
      </w:pPr>
      <w:r>
        <w:rPr>
          <w:spacing w:val="-1"/>
        </w:rPr>
        <w:t>Руководитель</w:t>
      </w:r>
      <w:r>
        <w:t xml:space="preserve"> </w:t>
      </w:r>
      <w:r>
        <w:rPr>
          <w:spacing w:val="-1"/>
        </w:rPr>
        <w:t>организации</w:t>
      </w:r>
    </w:p>
    <w:p w14:paraId="123E5FB7" w14:textId="77777777" w:rsidR="00401513" w:rsidRDefault="00401513" w:rsidP="00401513">
      <w:pPr>
        <w:pStyle w:val="a3"/>
        <w:numPr>
          <w:ilvl w:val="0"/>
          <w:numId w:val="6"/>
        </w:numPr>
        <w:kinsoku w:val="0"/>
        <w:overflowPunct w:val="0"/>
        <w:ind w:right="213"/>
        <w:jc w:val="right"/>
        <w:rPr>
          <w:spacing w:val="-1"/>
          <w:w w:val="95"/>
        </w:rPr>
      </w:pPr>
      <w:r>
        <w:rPr>
          <w:u w:val="single"/>
        </w:rPr>
        <w:t xml:space="preserve"> </w:t>
      </w:r>
      <w:r>
        <w:t xml:space="preserve">                                    </w:t>
      </w:r>
      <w:r>
        <w:rPr>
          <w:spacing w:val="-1"/>
          <w:w w:val="95"/>
        </w:rPr>
        <w:t>(Ф.И.О.)</w:t>
      </w:r>
    </w:p>
    <w:p w14:paraId="7DEAA81F" w14:textId="77777777" w:rsidR="00401513" w:rsidRDefault="00401513" w:rsidP="00401513">
      <w:pPr>
        <w:pStyle w:val="a3"/>
        <w:numPr>
          <w:ilvl w:val="0"/>
          <w:numId w:val="6"/>
        </w:numPr>
        <w:kinsoku w:val="0"/>
        <w:overflowPunct w:val="0"/>
        <w:rPr>
          <w:sz w:val="20"/>
          <w:szCs w:val="20"/>
        </w:rPr>
      </w:pPr>
    </w:p>
    <w:p w14:paraId="2E40B9C1" w14:textId="77777777" w:rsidR="00401513" w:rsidRDefault="00401513" w:rsidP="00401513">
      <w:pPr>
        <w:pStyle w:val="a3"/>
        <w:numPr>
          <w:ilvl w:val="0"/>
          <w:numId w:val="6"/>
        </w:numPr>
        <w:kinsoku w:val="0"/>
        <w:overflowPunct w:val="0"/>
        <w:spacing w:before="29"/>
      </w:pPr>
      <w:r>
        <w:rPr>
          <w:spacing w:val="-2"/>
        </w:rPr>
        <w:t>«_</w:t>
      </w:r>
      <w:r>
        <w:t xml:space="preserve">   </w:t>
      </w:r>
      <w:r>
        <w:rPr>
          <w:spacing w:val="4"/>
        </w:rPr>
        <w:t xml:space="preserve"> </w:t>
      </w:r>
      <w:r>
        <w:t>»</w:t>
      </w:r>
      <w:r>
        <w:rPr>
          <w:spacing w:val="-6"/>
        </w:rPr>
        <w:t xml:space="preserve"> </w:t>
      </w:r>
      <w:r>
        <w:rPr>
          <w:u w:val="single"/>
        </w:rPr>
        <w:t xml:space="preserve"> </w:t>
      </w:r>
    </w:p>
    <w:p w14:paraId="0422EAC6" w14:textId="77777777" w:rsidR="00401513" w:rsidRDefault="00401513" w:rsidP="00401513">
      <w:pPr>
        <w:pStyle w:val="a3"/>
        <w:numPr>
          <w:ilvl w:val="0"/>
          <w:numId w:val="6"/>
        </w:numPr>
        <w:kinsoku w:val="0"/>
        <w:overflowPunct w:val="0"/>
        <w:rPr>
          <w:sz w:val="20"/>
          <w:szCs w:val="20"/>
        </w:rPr>
      </w:pPr>
    </w:p>
    <w:p w14:paraId="4A95503F" w14:textId="77777777" w:rsidR="00401513" w:rsidRDefault="00401513" w:rsidP="00401513">
      <w:pPr>
        <w:pStyle w:val="a3"/>
        <w:numPr>
          <w:ilvl w:val="0"/>
          <w:numId w:val="6"/>
        </w:numPr>
        <w:kinsoku w:val="0"/>
        <w:overflowPunct w:val="0"/>
        <w:spacing w:before="29"/>
      </w:pPr>
      <w:r>
        <w:rPr>
          <w:spacing w:val="2"/>
        </w:rPr>
        <w:t>2</w:t>
      </w:r>
      <w:r>
        <w:t>0       г.</w:t>
      </w:r>
    </w:p>
    <w:p w14:paraId="5D346211" w14:textId="77777777" w:rsidR="00F8267F" w:rsidRDefault="00F8267F" w:rsidP="00F8267F">
      <w:pPr>
        <w:pStyle w:val="a3"/>
        <w:kinsoku w:val="0"/>
        <w:overflowPunct w:val="0"/>
        <w:ind w:left="0" w:firstLine="0"/>
      </w:pPr>
    </w:p>
    <w:p w14:paraId="3DA31692" w14:textId="77777777" w:rsidR="000E4FBD" w:rsidRDefault="000E4FBD" w:rsidP="00F8267F">
      <w:pPr>
        <w:pStyle w:val="a3"/>
        <w:kinsoku w:val="0"/>
        <w:overflowPunct w:val="0"/>
        <w:ind w:left="0" w:firstLine="0"/>
      </w:pPr>
    </w:p>
    <w:p w14:paraId="34A5A433" w14:textId="77777777" w:rsidR="000E4FBD" w:rsidRDefault="000E4FBD" w:rsidP="00F8267F">
      <w:pPr>
        <w:pStyle w:val="a3"/>
        <w:kinsoku w:val="0"/>
        <w:overflowPunct w:val="0"/>
        <w:ind w:left="0" w:firstLine="0"/>
      </w:pPr>
    </w:p>
    <w:p w14:paraId="5199051A" w14:textId="77777777" w:rsidR="000E4FBD" w:rsidRDefault="000E4FBD" w:rsidP="00F8267F">
      <w:pPr>
        <w:pStyle w:val="a3"/>
        <w:kinsoku w:val="0"/>
        <w:overflowPunct w:val="0"/>
        <w:ind w:left="0" w:firstLine="0"/>
      </w:pPr>
    </w:p>
    <w:p w14:paraId="7665A8B5" w14:textId="77777777" w:rsidR="000E4FBD" w:rsidRDefault="000E4FBD" w:rsidP="00F8267F">
      <w:pPr>
        <w:pStyle w:val="a3"/>
        <w:kinsoku w:val="0"/>
        <w:overflowPunct w:val="0"/>
        <w:ind w:left="0" w:firstLine="0"/>
      </w:pPr>
    </w:p>
    <w:p w14:paraId="35062808" w14:textId="77777777" w:rsidR="000E4FBD" w:rsidRDefault="000E4FBD" w:rsidP="00F8267F">
      <w:pPr>
        <w:pStyle w:val="a3"/>
        <w:kinsoku w:val="0"/>
        <w:overflowPunct w:val="0"/>
        <w:ind w:left="0" w:firstLine="0"/>
      </w:pPr>
    </w:p>
    <w:p w14:paraId="483A938C" w14:textId="77777777" w:rsidR="000E4FBD" w:rsidRDefault="000E4FBD" w:rsidP="00F8267F">
      <w:pPr>
        <w:pStyle w:val="a3"/>
        <w:kinsoku w:val="0"/>
        <w:overflowPunct w:val="0"/>
        <w:ind w:left="0" w:firstLine="0"/>
      </w:pPr>
    </w:p>
    <w:p w14:paraId="0A3B3722" w14:textId="77777777" w:rsidR="000E4FBD" w:rsidRDefault="000E4FBD" w:rsidP="00F8267F">
      <w:pPr>
        <w:pStyle w:val="a3"/>
        <w:kinsoku w:val="0"/>
        <w:overflowPunct w:val="0"/>
        <w:ind w:left="0" w:firstLine="0"/>
      </w:pPr>
    </w:p>
    <w:p w14:paraId="1CBEBB97" w14:textId="77777777" w:rsidR="000E4FBD" w:rsidRDefault="000E4FBD" w:rsidP="00F8267F">
      <w:pPr>
        <w:pStyle w:val="a3"/>
        <w:kinsoku w:val="0"/>
        <w:overflowPunct w:val="0"/>
        <w:ind w:left="0" w:firstLine="0"/>
      </w:pPr>
    </w:p>
    <w:p w14:paraId="5C2F5816" w14:textId="77777777" w:rsidR="000E4FBD" w:rsidRDefault="000E4FBD" w:rsidP="00F8267F">
      <w:pPr>
        <w:pStyle w:val="a3"/>
        <w:kinsoku w:val="0"/>
        <w:overflowPunct w:val="0"/>
        <w:ind w:left="0" w:firstLine="0"/>
      </w:pPr>
    </w:p>
    <w:p w14:paraId="1F5321BB" w14:textId="77777777" w:rsidR="000E4FBD" w:rsidRDefault="000E4FBD" w:rsidP="00F8267F">
      <w:pPr>
        <w:pStyle w:val="a3"/>
        <w:kinsoku w:val="0"/>
        <w:overflowPunct w:val="0"/>
        <w:ind w:left="0" w:firstLine="0"/>
      </w:pPr>
    </w:p>
    <w:p w14:paraId="5341BF53" w14:textId="77777777" w:rsidR="000E4FBD" w:rsidRDefault="000E4FBD" w:rsidP="00F8267F">
      <w:pPr>
        <w:pStyle w:val="a3"/>
        <w:kinsoku w:val="0"/>
        <w:overflowPunct w:val="0"/>
        <w:ind w:left="0" w:firstLine="0"/>
      </w:pPr>
    </w:p>
    <w:p w14:paraId="1C55BC6E" w14:textId="77777777" w:rsidR="000E4FBD" w:rsidRDefault="000E4FBD" w:rsidP="000E4FBD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202A834E" w14:textId="77777777" w:rsidR="000E4FBD" w:rsidRDefault="000E4FBD" w:rsidP="000E4FBD">
      <w:pPr>
        <w:pStyle w:val="a3"/>
        <w:kinsoku w:val="0"/>
        <w:overflowPunct w:val="0"/>
        <w:spacing w:before="28" w:line="322" w:lineRule="exact"/>
        <w:ind w:left="593" w:firstLine="194"/>
        <w:rPr>
          <w:b/>
          <w:bCs/>
          <w:spacing w:val="-5"/>
        </w:rPr>
      </w:pPr>
      <w:r>
        <w:rPr>
          <w:b/>
          <w:bCs/>
          <w:spacing w:val="-5"/>
        </w:rPr>
        <w:t>Примерный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5"/>
        </w:rPr>
        <w:t>перечень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5"/>
        </w:rPr>
        <w:t>функциональных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5"/>
        </w:rPr>
        <w:t>(должностных)</w:t>
      </w:r>
      <w:r>
        <w:rPr>
          <w:b/>
          <w:bCs/>
          <w:spacing w:val="-10"/>
        </w:rPr>
        <w:t xml:space="preserve"> </w:t>
      </w:r>
      <w:r>
        <w:rPr>
          <w:b/>
          <w:bCs/>
          <w:spacing w:val="-5"/>
        </w:rPr>
        <w:t>обязанностей</w:t>
      </w:r>
      <w:r>
        <w:rPr>
          <w:b/>
          <w:bCs/>
          <w:spacing w:val="-11"/>
        </w:rPr>
        <w:t xml:space="preserve"> </w:t>
      </w:r>
      <w:r>
        <w:rPr>
          <w:b/>
          <w:bCs/>
          <w:spacing w:val="-5"/>
        </w:rPr>
        <w:t>сотрудников</w:t>
      </w:r>
      <w:r>
        <w:rPr>
          <w:b/>
          <w:bCs/>
          <w:spacing w:val="-8"/>
        </w:rPr>
        <w:t xml:space="preserve"> </w:t>
      </w:r>
      <w:r>
        <w:rPr>
          <w:b/>
          <w:bCs/>
          <w:spacing w:val="-5"/>
        </w:rPr>
        <w:t>организации</w:t>
      </w:r>
      <w:r>
        <w:rPr>
          <w:b/>
          <w:bCs/>
          <w:spacing w:val="-9"/>
        </w:rPr>
        <w:t xml:space="preserve"> </w:t>
      </w:r>
      <w:r>
        <w:rPr>
          <w:b/>
          <w:bCs/>
          <w:spacing w:val="-5"/>
        </w:rPr>
        <w:t>социального</w:t>
      </w:r>
      <w:r w:rsidRPr="000E4FBD">
        <w:rPr>
          <w:b/>
          <w:bCs/>
          <w:spacing w:val="-5"/>
        </w:rPr>
        <w:t xml:space="preserve"> обслуживания по обеспечению доступности объекта и услуг для инвалидов, оказания им необходимой помощи</w:t>
      </w:r>
      <w:r w:rsidRPr="000E4FBD">
        <w:rPr>
          <w:b/>
          <w:bCs/>
          <w:spacing w:val="-5"/>
          <w:vertAlign w:val="superscript"/>
        </w:rPr>
        <w:t>32</w:t>
      </w:r>
    </w:p>
    <w:p w14:paraId="19FC1BC8" w14:textId="77777777" w:rsidR="000E4FBD" w:rsidRPr="000E4FBD" w:rsidRDefault="000E4FBD" w:rsidP="000E4FBD">
      <w:pPr>
        <w:pStyle w:val="a3"/>
        <w:kinsoku w:val="0"/>
        <w:overflowPunct w:val="0"/>
        <w:spacing w:before="28" w:line="322" w:lineRule="exact"/>
        <w:ind w:left="593" w:firstLine="194"/>
        <w:rPr>
          <w:b/>
          <w:bCs/>
          <w:spacing w:val="-5"/>
        </w:rPr>
      </w:pPr>
      <w:r w:rsidRPr="000E4FBD">
        <w:rPr>
          <w:b/>
          <w:bCs/>
          <w:spacing w:val="-5"/>
        </w:rPr>
        <w:t xml:space="preserve"> (на примере организации социального обслуживания) </w:t>
      </w:r>
    </w:p>
    <w:p w14:paraId="77C29654" w14:textId="77777777" w:rsidR="000E4FBD" w:rsidRPr="000E4FBD" w:rsidRDefault="000E4FBD" w:rsidP="000E4FBD">
      <w:pPr>
        <w:pStyle w:val="a3"/>
        <w:kinsoku w:val="0"/>
        <w:overflowPunct w:val="0"/>
        <w:ind w:left="0"/>
        <w:rPr>
          <w:b/>
          <w:bCs/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6"/>
        <w:gridCol w:w="2409"/>
        <w:gridCol w:w="142"/>
        <w:gridCol w:w="10405"/>
      </w:tblGrid>
      <w:tr w:rsidR="000E4FBD" w14:paraId="1F40302A" w14:textId="77777777">
        <w:trPr>
          <w:trHeight w:hRule="exact" w:val="80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0A13" w14:textId="77777777" w:rsidR="000E4FBD" w:rsidRDefault="000E4FBD">
            <w:pPr>
              <w:pStyle w:val="TableParagraph"/>
              <w:kinsoku w:val="0"/>
              <w:overflowPunct w:val="0"/>
              <w:spacing w:before="68"/>
              <w:ind w:left="138"/>
            </w:pPr>
            <w:r>
              <w:rPr>
                <w:b/>
                <w:bCs/>
                <w:spacing w:val="-2"/>
                <w:sz w:val="28"/>
                <w:szCs w:val="28"/>
              </w:rPr>
              <w:t>Должность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57AF4" w14:textId="77777777" w:rsidR="000E4FBD" w:rsidRDefault="000E4FBD">
            <w:pPr>
              <w:pStyle w:val="TableParagraph"/>
              <w:kinsoku w:val="0"/>
              <w:overflowPunct w:val="0"/>
              <w:spacing w:before="68"/>
              <w:ind w:left="138"/>
            </w:pPr>
            <w:r>
              <w:rPr>
                <w:b/>
                <w:bCs/>
                <w:spacing w:val="-1"/>
                <w:sz w:val="28"/>
                <w:szCs w:val="28"/>
              </w:rPr>
              <w:t>Зона</w:t>
            </w:r>
            <w:r>
              <w:rPr>
                <w:b/>
                <w:bCs/>
                <w:spacing w:val="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объекта</w:t>
            </w:r>
          </w:p>
        </w:tc>
        <w:tc>
          <w:tcPr>
            <w:tcW w:w="10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ACCD0" w14:textId="77777777" w:rsidR="000E4FBD" w:rsidRDefault="000E4FBD">
            <w:pPr>
              <w:pStyle w:val="TableParagraph"/>
              <w:kinsoku w:val="0"/>
              <w:overflowPunct w:val="0"/>
              <w:spacing w:before="68" w:line="241" w:lineRule="auto"/>
              <w:ind w:left="140" w:right="134"/>
            </w:pPr>
            <w:r>
              <w:rPr>
                <w:b/>
                <w:bCs/>
                <w:spacing w:val="-1"/>
                <w:sz w:val="28"/>
                <w:szCs w:val="28"/>
              </w:rPr>
              <w:t>Примерные</w:t>
            </w:r>
            <w:r>
              <w:rPr>
                <w:b/>
                <w:bCs/>
                <w:spacing w:val="35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</w:rPr>
              <w:t>функциональные</w:t>
            </w:r>
            <w:r>
              <w:rPr>
                <w:b/>
                <w:bCs/>
                <w:spacing w:val="35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</w:rPr>
              <w:t>(должностные)</w:t>
            </w:r>
            <w:r>
              <w:rPr>
                <w:b/>
                <w:bCs/>
                <w:spacing w:val="35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</w:rPr>
              <w:t>обязанности</w:t>
            </w:r>
            <w:r>
              <w:rPr>
                <w:b/>
                <w:bCs/>
                <w:spacing w:val="36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в</w:t>
            </w:r>
            <w:r>
              <w:rPr>
                <w:b/>
                <w:bCs/>
                <w:spacing w:val="35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части</w:t>
            </w:r>
            <w:r>
              <w:rPr>
                <w:b/>
                <w:bCs/>
                <w:spacing w:val="32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</w:rPr>
              <w:t>обеспечения</w:t>
            </w:r>
            <w:r>
              <w:rPr>
                <w:b/>
                <w:bCs/>
                <w:spacing w:val="9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доступности </w:t>
            </w:r>
            <w:r>
              <w:rPr>
                <w:b/>
                <w:bCs/>
                <w:spacing w:val="-3"/>
                <w:sz w:val="28"/>
                <w:szCs w:val="28"/>
              </w:rPr>
              <w:t>объектов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и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3"/>
                <w:sz w:val="28"/>
                <w:szCs w:val="28"/>
              </w:rPr>
              <w:t>услуг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инвалидам, </w:t>
            </w: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также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оказания </w:t>
            </w:r>
            <w:r>
              <w:rPr>
                <w:b/>
                <w:bCs/>
                <w:spacing w:val="-1"/>
                <w:sz w:val="28"/>
                <w:szCs w:val="28"/>
              </w:rPr>
              <w:t>им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</w:rPr>
              <w:t>помощи</w:t>
            </w:r>
          </w:p>
        </w:tc>
      </w:tr>
      <w:tr w:rsidR="000E4FBD" w14:paraId="722512B4" w14:textId="77777777">
        <w:trPr>
          <w:trHeight w:hRule="exact" w:val="797"/>
        </w:trPr>
        <w:tc>
          <w:tcPr>
            <w:tcW w:w="14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849C" w14:textId="77777777" w:rsidR="000E4FBD" w:rsidRDefault="000E4FBD">
            <w:pPr>
              <w:pStyle w:val="TableParagraph"/>
              <w:kinsoku w:val="0"/>
              <w:overflowPunct w:val="0"/>
              <w:spacing w:before="11"/>
              <w:rPr>
                <w:b/>
                <w:bCs/>
                <w:sz w:val="33"/>
                <w:szCs w:val="33"/>
              </w:rPr>
            </w:pPr>
          </w:p>
          <w:p w14:paraId="02E04E36" w14:textId="77777777" w:rsidR="000E4FBD" w:rsidRDefault="000E4FBD">
            <w:pPr>
              <w:pStyle w:val="TableParagraph"/>
              <w:kinsoku w:val="0"/>
              <w:overflowPunct w:val="0"/>
              <w:ind w:left="138"/>
            </w:pPr>
            <w:r>
              <w:rPr>
                <w:b/>
                <w:bCs/>
                <w:spacing w:val="-1"/>
                <w:sz w:val="28"/>
                <w:szCs w:val="28"/>
              </w:rPr>
              <w:t>Администрация</w:t>
            </w:r>
          </w:p>
        </w:tc>
      </w:tr>
      <w:tr w:rsidR="000E4FBD" w14:paraId="43F3AAE8" w14:textId="77777777">
        <w:trPr>
          <w:trHeight w:hRule="exact" w:val="4664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B803A" w14:textId="77777777" w:rsidR="000E4FBD" w:rsidRDefault="000E4FBD">
            <w:pPr>
              <w:pStyle w:val="TableParagraph"/>
              <w:kinsoku w:val="0"/>
              <w:overflowPunct w:val="0"/>
              <w:spacing w:before="64"/>
              <w:ind w:left="138" w:right="205"/>
            </w:pPr>
            <w:r>
              <w:rPr>
                <w:spacing w:val="-3"/>
                <w:sz w:val="28"/>
                <w:szCs w:val="28"/>
              </w:rPr>
              <w:t>Руководитель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(директор)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(учреждения)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2ECCA" w14:textId="77777777" w:rsidR="000E4FBD" w:rsidRDefault="000E4FBD">
            <w:pPr>
              <w:pStyle w:val="TableParagraph"/>
              <w:kinsoku w:val="0"/>
              <w:overflowPunct w:val="0"/>
              <w:spacing w:before="64"/>
              <w:ind w:left="138" w:right="183"/>
            </w:pPr>
            <w:r>
              <w:rPr>
                <w:sz w:val="28"/>
                <w:szCs w:val="28"/>
              </w:rPr>
              <w:t>Все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структурно-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функциональные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зоны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(управленческие,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организационно-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распорядительные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функции)</w:t>
            </w:r>
          </w:p>
        </w:tc>
        <w:tc>
          <w:tcPr>
            <w:tcW w:w="10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2D24F" w14:textId="77777777" w:rsidR="000E4FBD" w:rsidRDefault="000E4FBD" w:rsidP="000E4FBD">
            <w:pPr>
              <w:pStyle w:val="a5"/>
              <w:numPr>
                <w:ilvl w:val="0"/>
                <w:numId w:val="7"/>
              </w:numPr>
              <w:tabs>
                <w:tab w:val="left" w:pos="401"/>
              </w:tabs>
              <w:kinsoku w:val="0"/>
              <w:overflowPunct w:val="0"/>
              <w:spacing w:before="64" w:line="241" w:lineRule="auto"/>
              <w:ind w:left="141" w:right="136" w:firstLine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Организовывать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работу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обеспечению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доступности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для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зданий,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помещений,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закрепленной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территории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 xml:space="preserve">организации, </w:t>
            </w:r>
            <w:r>
              <w:rPr>
                <w:spacing w:val="-2"/>
                <w:sz w:val="28"/>
                <w:szCs w:val="28"/>
              </w:rPr>
              <w:t>оказываемых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</w:t>
            </w:r>
          </w:p>
          <w:p w14:paraId="640ADAC4" w14:textId="77777777" w:rsidR="000E4FBD" w:rsidRDefault="000E4FBD" w:rsidP="000E4FBD">
            <w:pPr>
              <w:pStyle w:val="a5"/>
              <w:numPr>
                <w:ilvl w:val="0"/>
                <w:numId w:val="7"/>
              </w:numPr>
              <w:tabs>
                <w:tab w:val="left" w:pos="401"/>
              </w:tabs>
              <w:kinsoku w:val="0"/>
              <w:overflowPunct w:val="0"/>
              <w:spacing w:line="239" w:lineRule="auto"/>
              <w:ind w:left="141" w:right="132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Утверждать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организационно-распорядительные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документы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иные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локальные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акты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вопросам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объектов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услуг,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определением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ответственных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сотрудников,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их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должных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инструкций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решением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вопросов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систематического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обучения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(инструктажа)</w:t>
            </w:r>
          </w:p>
          <w:p w14:paraId="0F7788A4" w14:textId="77777777" w:rsidR="000E4FBD" w:rsidRDefault="000E4FBD" w:rsidP="000E4FBD">
            <w:pPr>
              <w:pStyle w:val="a5"/>
              <w:numPr>
                <w:ilvl w:val="0"/>
                <w:numId w:val="7"/>
              </w:numPr>
              <w:tabs>
                <w:tab w:val="left" w:pos="470"/>
              </w:tabs>
              <w:kinsoku w:val="0"/>
              <w:overflowPunct w:val="0"/>
              <w:spacing w:line="241" w:lineRule="auto"/>
              <w:ind w:left="141" w:right="132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Организовывать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комиссионное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обследование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паспортизацию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объекта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предоставляемых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услуг;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утверждать Паспорт доступности</w:t>
            </w:r>
          </w:p>
          <w:p w14:paraId="77C1C395" w14:textId="77777777" w:rsidR="000E4FBD" w:rsidRDefault="000E4FBD" w:rsidP="000E4FBD">
            <w:pPr>
              <w:pStyle w:val="a5"/>
              <w:numPr>
                <w:ilvl w:val="0"/>
                <w:numId w:val="7"/>
              </w:numPr>
              <w:tabs>
                <w:tab w:val="left" w:pos="451"/>
              </w:tabs>
              <w:kinsoku w:val="0"/>
              <w:overflowPunct w:val="0"/>
              <w:spacing w:before="1" w:line="322" w:lineRule="exact"/>
              <w:ind w:left="141" w:right="132" w:firstLine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Организовывать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взаимодействие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различными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внешними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структурами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вопросам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 xml:space="preserve">объектов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предоставляемых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</w:t>
            </w:r>
          </w:p>
          <w:p w14:paraId="5F791A52" w14:textId="77777777" w:rsidR="000E4FBD" w:rsidRDefault="000E4FBD">
            <w:pPr>
              <w:pStyle w:val="TableParagraph"/>
              <w:kinsoku w:val="0"/>
              <w:overflowPunct w:val="0"/>
              <w:ind w:left="141" w:right="132" w:firstLine="69"/>
              <w:jc w:val="both"/>
            </w:pPr>
            <w:r>
              <w:rPr>
                <w:sz w:val="28"/>
                <w:szCs w:val="28"/>
              </w:rPr>
              <w:t>-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Организовывать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решение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вопросов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строительства,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реконструкции,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капитального</w:t>
            </w:r>
            <w:r>
              <w:rPr>
                <w:spacing w:val="6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6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текущего</w:t>
            </w:r>
            <w:r>
              <w:rPr>
                <w:spacing w:val="6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ремонта,</w:t>
            </w:r>
            <w:r>
              <w:rPr>
                <w:spacing w:val="6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6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также</w:t>
            </w:r>
            <w:r>
              <w:rPr>
                <w:spacing w:val="6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оснащения</w:t>
            </w:r>
            <w:r>
              <w:rPr>
                <w:spacing w:val="6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организации</w:t>
            </w:r>
            <w:r>
              <w:rPr>
                <w:spacing w:val="6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6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учетом</w:t>
            </w:r>
            <w:r>
              <w:rPr>
                <w:spacing w:val="6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требований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z w:val="28"/>
                <w:szCs w:val="28"/>
              </w:rPr>
              <w:t xml:space="preserve"> для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</w:p>
        </w:tc>
      </w:tr>
    </w:tbl>
    <w:p w14:paraId="75F06E6E" w14:textId="77777777" w:rsidR="000E4FBD" w:rsidRDefault="000E4FBD" w:rsidP="000E4FBD">
      <w:pPr>
        <w:pStyle w:val="a3"/>
        <w:kinsoku w:val="0"/>
        <w:overflowPunct w:val="0"/>
        <w:ind w:left="0"/>
        <w:rPr>
          <w:b/>
          <w:bCs/>
          <w:sz w:val="20"/>
          <w:szCs w:val="20"/>
        </w:rPr>
      </w:pPr>
    </w:p>
    <w:p w14:paraId="23C95E3C" w14:textId="08C39197" w:rsidR="000E4FBD" w:rsidRDefault="008C4644" w:rsidP="000E4FBD">
      <w:pPr>
        <w:pStyle w:val="a3"/>
        <w:kinsoku w:val="0"/>
        <w:overflowPunct w:val="0"/>
        <w:spacing w:line="20" w:lineRule="atLeast"/>
        <w:ind w:left="95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37EF6BBB" wp14:editId="09151497">
                <wp:extent cx="1838325" cy="12700"/>
                <wp:effectExtent l="3810" t="5715" r="5715" b="635"/>
                <wp:docPr id="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12700"/>
                          <a:chOff x="0" y="0"/>
                          <a:chExt cx="2895" cy="20"/>
                        </a:xfrm>
                      </wpg:grpSpPr>
                      <wps:wsp>
                        <wps:cNvPr id="8" name="Freeform 21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2881" cy="20"/>
                          </a:xfrm>
                          <a:custGeom>
                            <a:avLst/>
                            <a:gdLst>
                              <a:gd name="T0" fmla="*/ 0 w 2881"/>
                              <a:gd name="T1" fmla="*/ 0 h 20"/>
                              <a:gd name="T2" fmla="*/ 2880 w 28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1" h="2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6BAD34" id="Group 20" o:spid="_x0000_s1026" style="width:144.75pt;height:1pt;mso-position-horizontal-relative:char;mso-position-vertical-relative:line" coordsize="28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">
                <v:shape id="Freeform 21" o:spid="_x0000_s1027" style="position:absolute;left:6;top:6;width:2881;height:20;visibility:visible;mso-wrap-style:square;v-text-anchor:top" coordsize="288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" path="m,l2880,e" filled="f" strokeweight=".24692mm">
                  <v:path arrowok="t" o:connecttype="custom" o:connectlocs="0,0;2880,0" o:connectangles="0,0"/>
                </v:shape>
                <w10:anchorlock/>
              </v:group>
            </w:pict>
          </mc:Fallback>
        </mc:AlternateContent>
      </w:r>
    </w:p>
    <w:p w14:paraId="7F30E967" w14:textId="77777777" w:rsidR="000E4FBD" w:rsidRDefault="000E4FBD" w:rsidP="000E4FBD">
      <w:pPr>
        <w:pStyle w:val="a3"/>
        <w:kinsoku w:val="0"/>
        <w:overflowPunct w:val="0"/>
        <w:spacing w:before="63"/>
        <w:ind w:left="252" w:right="334"/>
        <w:rPr>
          <w:sz w:val="20"/>
          <w:szCs w:val="20"/>
        </w:rPr>
      </w:pPr>
      <w:r>
        <w:rPr>
          <w:position w:val="9"/>
          <w:sz w:val="13"/>
          <w:szCs w:val="13"/>
        </w:rPr>
        <w:t>32</w:t>
      </w:r>
      <w:r>
        <w:rPr>
          <w:spacing w:val="14"/>
          <w:position w:val="9"/>
          <w:sz w:val="13"/>
          <w:szCs w:val="13"/>
        </w:rPr>
        <w:t xml:space="preserve"> </w:t>
      </w:r>
      <w:r>
        <w:rPr>
          <w:sz w:val="20"/>
          <w:szCs w:val="20"/>
        </w:rPr>
        <w:t>С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учетом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положений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Приказа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Минтруда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России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30.07.2015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№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527н</w:t>
      </w:r>
      <w:r>
        <w:rPr>
          <w:spacing w:val="-2"/>
          <w:sz w:val="20"/>
          <w:szCs w:val="20"/>
        </w:rPr>
        <w:t xml:space="preserve"> «Об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утверждении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Порядка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обеспечения</w:t>
      </w:r>
      <w:r>
        <w:rPr>
          <w:spacing w:val="-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условий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доступности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для</w:t>
      </w:r>
      <w:r>
        <w:rPr>
          <w:spacing w:val="-2"/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>инвалидов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объектов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84"/>
          <w:w w:val="99"/>
          <w:sz w:val="20"/>
          <w:szCs w:val="20"/>
        </w:rPr>
        <w:t xml:space="preserve"> </w:t>
      </w:r>
      <w:r>
        <w:rPr>
          <w:sz w:val="20"/>
          <w:szCs w:val="20"/>
        </w:rPr>
        <w:t>предоставляемых</w:t>
      </w:r>
      <w:r>
        <w:rPr>
          <w:spacing w:val="-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услуг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сфере</w:t>
      </w:r>
      <w:r>
        <w:rPr>
          <w:spacing w:val="-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труда,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занятости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социальной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защиты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населения,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а</w:t>
      </w:r>
      <w:r>
        <w:rPr>
          <w:spacing w:val="-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также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 xml:space="preserve">оказания </w:t>
      </w:r>
      <w:r>
        <w:rPr>
          <w:spacing w:val="-1"/>
          <w:sz w:val="20"/>
          <w:szCs w:val="20"/>
        </w:rPr>
        <w:t>им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при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этом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необходимой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помощи»</w:t>
      </w:r>
    </w:p>
    <w:p w14:paraId="12770ACF" w14:textId="77777777" w:rsidR="000E4FBD" w:rsidRDefault="000E4FBD" w:rsidP="000E4FBD">
      <w:pPr>
        <w:pStyle w:val="a3"/>
        <w:kinsoku w:val="0"/>
        <w:overflowPunct w:val="0"/>
        <w:ind w:left="252"/>
        <w:rPr>
          <w:sz w:val="20"/>
          <w:szCs w:val="20"/>
        </w:rPr>
      </w:pPr>
      <w:r>
        <w:rPr>
          <w:sz w:val="20"/>
          <w:szCs w:val="20"/>
        </w:rPr>
        <w:t>При</w:t>
      </w:r>
      <w:r>
        <w:rPr>
          <w:spacing w:val="48"/>
          <w:sz w:val="20"/>
          <w:szCs w:val="20"/>
        </w:rPr>
        <w:t xml:space="preserve"> </w:t>
      </w:r>
      <w:r>
        <w:rPr>
          <w:sz w:val="20"/>
          <w:szCs w:val="20"/>
        </w:rPr>
        <w:t xml:space="preserve">подготовке  раздела </w:t>
      </w:r>
      <w:r>
        <w:rPr>
          <w:spacing w:val="3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учитывались</w:t>
      </w:r>
      <w:r>
        <w:rPr>
          <w:sz w:val="20"/>
          <w:szCs w:val="20"/>
        </w:rPr>
        <w:t xml:space="preserve"> </w:t>
      </w:r>
      <w:r>
        <w:rPr>
          <w:spacing w:val="2"/>
          <w:sz w:val="20"/>
          <w:szCs w:val="20"/>
        </w:rPr>
        <w:t xml:space="preserve"> </w:t>
      </w:r>
      <w:r>
        <w:rPr>
          <w:sz w:val="20"/>
          <w:szCs w:val="20"/>
        </w:rPr>
        <w:t xml:space="preserve">положения </w:t>
      </w:r>
      <w:r>
        <w:rPr>
          <w:spacing w:val="4"/>
          <w:sz w:val="20"/>
          <w:szCs w:val="20"/>
        </w:rPr>
        <w:t xml:space="preserve"> </w:t>
      </w:r>
      <w:r>
        <w:rPr>
          <w:sz w:val="20"/>
          <w:szCs w:val="20"/>
        </w:rPr>
        <w:t xml:space="preserve">Приказа 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Министерства</w:t>
      </w:r>
      <w:r>
        <w:rPr>
          <w:spacing w:val="49"/>
          <w:sz w:val="20"/>
          <w:szCs w:val="20"/>
        </w:rPr>
        <w:t xml:space="preserve"> </w:t>
      </w:r>
      <w:r>
        <w:rPr>
          <w:sz w:val="20"/>
          <w:szCs w:val="20"/>
        </w:rPr>
        <w:t xml:space="preserve">труда 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49"/>
          <w:sz w:val="20"/>
          <w:szCs w:val="20"/>
        </w:rPr>
        <w:t xml:space="preserve"> </w:t>
      </w:r>
      <w:r>
        <w:rPr>
          <w:sz w:val="20"/>
          <w:szCs w:val="20"/>
        </w:rPr>
        <w:t>социальной</w:t>
      </w:r>
      <w:r>
        <w:rPr>
          <w:spacing w:val="48"/>
          <w:sz w:val="20"/>
          <w:szCs w:val="20"/>
        </w:rPr>
        <w:t xml:space="preserve"> </w:t>
      </w:r>
      <w:r>
        <w:rPr>
          <w:sz w:val="20"/>
          <w:szCs w:val="20"/>
        </w:rPr>
        <w:t xml:space="preserve">защиты </w:t>
      </w:r>
      <w:r>
        <w:rPr>
          <w:spacing w:val="1"/>
          <w:sz w:val="20"/>
          <w:szCs w:val="20"/>
        </w:rPr>
        <w:t xml:space="preserve"> </w:t>
      </w:r>
      <w:r>
        <w:rPr>
          <w:sz w:val="20"/>
          <w:szCs w:val="20"/>
        </w:rPr>
        <w:t>Российской</w:t>
      </w:r>
      <w:r>
        <w:rPr>
          <w:spacing w:val="48"/>
          <w:sz w:val="20"/>
          <w:szCs w:val="20"/>
        </w:rPr>
        <w:t xml:space="preserve"> </w:t>
      </w:r>
      <w:r>
        <w:rPr>
          <w:sz w:val="20"/>
          <w:szCs w:val="20"/>
        </w:rPr>
        <w:t>Федерации</w:t>
      </w:r>
      <w:r>
        <w:rPr>
          <w:spacing w:val="49"/>
          <w:sz w:val="20"/>
          <w:szCs w:val="20"/>
        </w:rPr>
        <w:t xml:space="preserve"> </w:t>
      </w:r>
      <w:r>
        <w:rPr>
          <w:sz w:val="20"/>
          <w:szCs w:val="20"/>
        </w:rPr>
        <w:t>от</w:t>
      </w:r>
      <w:r>
        <w:rPr>
          <w:spacing w:val="49"/>
          <w:sz w:val="20"/>
          <w:szCs w:val="20"/>
        </w:rPr>
        <w:t xml:space="preserve"> </w:t>
      </w:r>
      <w:r>
        <w:rPr>
          <w:sz w:val="20"/>
          <w:szCs w:val="20"/>
        </w:rPr>
        <w:t xml:space="preserve">24.11.2014 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№940н</w:t>
      </w:r>
      <w:r>
        <w:rPr>
          <w:sz w:val="20"/>
          <w:szCs w:val="20"/>
        </w:rPr>
        <w:t xml:space="preserve"> </w:t>
      </w:r>
      <w:r>
        <w:rPr>
          <w:spacing w:val="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«Об</w:t>
      </w:r>
      <w:r>
        <w:rPr>
          <w:spacing w:val="68"/>
          <w:w w:val="99"/>
          <w:sz w:val="20"/>
          <w:szCs w:val="20"/>
        </w:rPr>
        <w:t xml:space="preserve"> </w:t>
      </w:r>
      <w:r>
        <w:rPr>
          <w:sz w:val="20"/>
          <w:szCs w:val="20"/>
        </w:rPr>
        <w:t>утверждении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правил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организации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деятельности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организаций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социального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обслуживания,</w:t>
      </w:r>
      <w:r>
        <w:rPr>
          <w:spacing w:val="-11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их</w:t>
      </w:r>
      <w:r>
        <w:rPr>
          <w:spacing w:val="-11"/>
          <w:sz w:val="20"/>
          <w:szCs w:val="20"/>
        </w:rPr>
        <w:t xml:space="preserve"> </w:t>
      </w:r>
      <w:r>
        <w:rPr>
          <w:sz w:val="20"/>
          <w:szCs w:val="20"/>
        </w:rPr>
        <w:t>структурных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подразделений»</w:t>
      </w:r>
      <w:r>
        <w:rPr>
          <w:spacing w:val="-13"/>
          <w:sz w:val="20"/>
          <w:szCs w:val="20"/>
        </w:rPr>
        <w:t xml:space="preserve"> </w:t>
      </w:r>
      <w:r>
        <w:rPr>
          <w:sz w:val="20"/>
          <w:szCs w:val="20"/>
        </w:rPr>
        <w:t>(включая</w:t>
      </w:r>
      <w:r>
        <w:rPr>
          <w:spacing w:val="-12"/>
          <w:sz w:val="20"/>
          <w:szCs w:val="20"/>
        </w:rPr>
        <w:t xml:space="preserve"> </w:t>
      </w:r>
      <w:r>
        <w:rPr>
          <w:sz w:val="20"/>
          <w:szCs w:val="20"/>
        </w:rPr>
        <w:t>штатные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нормативы)</w:t>
      </w:r>
    </w:p>
    <w:p w14:paraId="7BE65A5F" w14:textId="77777777" w:rsidR="000E4FBD" w:rsidRDefault="000E4FBD" w:rsidP="000E4FBD">
      <w:pPr>
        <w:pStyle w:val="a3"/>
        <w:kinsoku w:val="0"/>
        <w:overflowPunct w:val="0"/>
        <w:ind w:left="252"/>
        <w:rPr>
          <w:sz w:val="20"/>
          <w:szCs w:val="20"/>
        </w:rPr>
        <w:sectPr w:rsidR="000E4FBD" w:rsidSect="000E4FBD">
          <w:pgSz w:w="16840" w:h="11910" w:orient="landscape"/>
          <w:pgMar w:top="0" w:right="800" w:bottom="0" w:left="880" w:header="720" w:footer="720" w:gutter="0"/>
          <w:cols w:space="720"/>
          <w:noEndnote/>
        </w:sectPr>
      </w:pPr>
    </w:p>
    <w:p w14:paraId="4F25F109" w14:textId="77777777" w:rsidR="000E4FBD" w:rsidRDefault="000E4FBD" w:rsidP="000E4FBD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7D9CD04A" w14:textId="77777777" w:rsidR="000E4FBD" w:rsidRDefault="000E4FBD" w:rsidP="000E4FBD">
      <w:pPr>
        <w:pStyle w:val="a3"/>
        <w:kinsoku w:val="0"/>
        <w:overflowPunct w:val="0"/>
        <w:spacing w:before="29"/>
        <w:ind w:left="7753" w:right="7126"/>
        <w:jc w:val="center"/>
        <w:rPr>
          <w:sz w:val="24"/>
          <w:szCs w:val="24"/>
        </w:rPr>
      </w:pPr>
    </w:p>
    <w:p w14:paraId="03EFA7EA" w14:textId="77777777" w:rsidR="000E4FBD" w:rsidRDefault="000E4FBD" w:rsidP="000E4FBD">
      <w:pPr>
        <w:pStyle w:val="a3"/>
        <w:kinsoku w:val="0"/>
        <w:overflowPunct w:val="0"/>
        <w:spacing w:before="29"/>
        <w:ind w:left="7753" w:right="7126"/>
        <w:jc w:val="center"/>
        <w:rPr>
          <w:sz w:val="24"/>
          <w:szCs w:val="24"/>
        </w:rPr>
      </w:pPr>
    </w:p>
    <w:p w14:paraId="1C096765" w14:textId="77777777" w:rsidR="000E4FBD" w:rsidRDefault="000E4FBD" w:rsidP="000E4FBD">
      <w:pPr>
        <w:pStyle w:val="a3"/>
        <w:kinsoku w:val="0"/>
        <w:overflowPunct w:val="0"/>
        <w:spacing w:before="29"/>
        <w:ind w:left="7753" w:right="7126"/>
        <w:jc w:val="center"/>
        <w:rPr>
          <w:sz w:val="24"/>
          <w:szCs w:val="24"/>
        </w:rPr>
      </w:pPr>
    </w:p>
    <w:p w14:paraId="2FD047B0" w14:textId="77777777" w:rsidR="000E4FBD" w:rsidRDefault="000E4FBD" w:rsidP="000E4FBD">
      <w:pPr>
        <w:pStyle w:val="a3"/>
        <w:kinsoku w:val="0"/>
        <w:overflowPunct w:val="0"/>
        <w:spacing w:before="29"/>
        <w:ind w:left="7753" w:right="7126"/>
        <w:jc w:val="center"/>
        <w:rPr>
          <w:sz w:val="24"/>
          <w:szCs w:val="24"/>
        </w:rPr>
      </w:pPr>
    </w:p>
    <w:p w14:paraId="645AF50A" w14:textId="77777777" w:rsidR="000E4FBD" w:rsidRDefault="000E4FBD" w:rsidP="000E4FBD">
      <w:pPr>
        <w:pStyle w:val="a3"/>
        <w:kinsoku w:val="0"/>
        <w:overflowPunct w:val="0"/>
        <w:spacing w:before="29"/>
        <w:ind w:left="7753" w:right="7126"/>
        <w:jc w:val="center"/>
        <w:rPr>
          <w:sz w:val="24"/>
          <w:szCs w:val="24"/>
        </w:rPr>
      </w:pPr>
    </w:p>
    <w:p w14:paraId="10777320" w14:textId="77777777" w:rsidR="000E4FBD" w:rsidRDefault="000E4FBD" w:rsidP="000E4FBD">
      <w:pPr>
        <w:pStyle w:val="a3"/>
        <w:kinsoku w:val="0"/>
        <w:overflowPunct w:val="0"/>
        <w:spacing w:before="29"/>
        <w:ind w:left="7753" w:right="7126"/>
        <w:jc w:val="center"/>
        <w:rPr>
          <w:sz w:val="24"/>
          <w:szCs w:val="24"/>
        </w:rPr>
      </w:pPr>
    </w:p>
    <w:p w14:paraId="51885B14" w14:textId="77777777" w:rsidR="000E4FBD" w:rsidRDefault="000E4FBD" w:rsidP="000E4FBD">
      <w:pPr>
        <w:pStyle w:val="a3"/>
        <w:kinsoku w:val="0"/>
        <w:overflowPunct w:val="0"/>
        <w:spacing w:before="29"/>
        <w:ind w:left="7753" w:right="7126"/>
        <w:jc w:val="center"/>
        <w:rPr>
          <w:sz w:val="24"/>
          <w:szCs w:val="24"/>
        </w:rPr>
      </w:pPr>
    </w:p>
    <w:p w14:paraId="771B00E7" w14:textId="77777777" w:rsidR="000E4FBD" w:rsidRDefault="000E4FBD" w:rsidP="000E4FBD">
      <w:pPr>
        <w:pStyle w:val="a3"/>
        <w:kinsoku w:val="0"/>
        <w:overflowPunct w:val="0"/>
        <w:ind w:left="0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6"/>
        <w:gridCol w:w="2551"/>
        <w:gridCol w:w="10405"/>
      </w:tblGrid>
      <w:tr w:rsidR="000E4FBD" w14:paraId="6E9D856F" w14:textId="77777777">
        <w:trPr>
          <w:trHeight w:hRule="exact" w:val="885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E9AAC" w14:textId="77777777" w:rsidR="000E4FBD" w:rsidRDefault="000E4FBD">
            <w:pPr>
              <w:pStyle w:val="TableParagraph"/>
              <w:kinsoku w:val="0"/>
              <w:overflowPunct w:val="0"/>
              <w:spacing w:before="66"/>
              <w:ind w:left="138" w:right="212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руководителя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(директора)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(учреждения)</w:t>
            </w:r>
          </w:p>
          <w:p w14:paraId="7F80A2F4" w14:textId="77777777" w:rsidR="000E4FBD" w:rsidRDefault="000E4FBD" w:rsidP="000E4FBD">
            <w:pPr>
              <w:pStyle w:val="a5"/>
              <w:numPr>
                <w:ilvl w:val="0"/>
                <w:numId w:val="6"/>
              </w:numPr>
              <w:tabs>
                <w:tab w:val="left" w:pos="302"/>
              </w:tabs>
              <w:kinsoku w:val="0"/>
              <w:overflowPunct w:val="0"/>
              <w:ind w:left="138" w:right="483"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общим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вопросам,</w:t>
            </w:r>
          </w:p>
          <w:p w14:paraId="04F86F1E" w14:textId="77777777" w:rsidR="000E4FBD" w:rsidRDefault="000E4FBD" w:rsidP="000E4FBD">
            <w:pPr>
              <w:pStyle w:val="a5"/>
              <w:numPr>
                <w:ilvl w:val="0"/>
                <w:numId w:val="6"/>
              </w:numPr>
              <w:tabs>
                <w:tab w:val="left" w:pos="302"/>
              </w:tabs>
              <w:kinsoku w:val="0"/>
              <w:overflowPunct w:val="0"/>
              <w:spacing w:before="2"/>
              <w:ind w:left="138" w:right="330" w:firstLine="0"/>
            </w:pPr>
            <w:r>
              <w:rPr>
                <w:sz w:val="28"/>
                <w:szCs w:val="28"/>
              </w:rPr>
              <w:t xml:space="preserve">по </w:t>
            </w:r>
            <w:r>
              <w:rPr>
                <w:spacing w:val="-1"/>
                <w:sz w:val="28"/>
                <w:szCs w:val="28"/>
              </w:rPr>
              <w:t>администра-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тивно-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хозяйствен-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работе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8AC5" w14:textId="77777777" w:rsidR="000E4FBD" w:rsidRDefault="000E4FBD">
            <w:pPr>
              <w:pStyle w:val="TableParagraph"/>
              <w:kinsoku w:val="0"/>
              <w:overflowPunct w:val="0"/>
              <w:spacing w:before="66"/>
              <w:ind w:left="138" w:right="351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 </w:t>
            </w:r>
            <w:r>
              <w:rPr>
                <w:spacing w:val="-2"/>
                <w:sz w:val="28"/>
                <w:szCs w:val="28"/>
              </w:rPr>
              <w:t>структурно-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функциональные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зоны</w:t>
            </w:r>
          </w:p>
          <w:p w14:paraId="20977C3D" w14:textId="77777777" w:rsidR="000E4FBD" w:rsidRDefault="000E4FBD">
            <w:pPr>
              <w:pStyle w:val="TableParagraph"/>
              <w:kinsoku w:val="0"/>
              <w:overflowPunct w:val="0"/>
              <w:ind w:left="138" w:right="183"/>
              <w:rPr>
                <w:spacing w:val="-2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(общие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организационно-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распорядительные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функции)</w:t>
            </w:r>
          </w:p>
          <w:p w14:paraId="6E85ED60" w14:textId="77777777" w:rsidR="000E4FBD" w:rsidRDefault="000E4FBD">
            <w:pPr>
              <w:pStyle w:val="TableParagraph"/>
              <w:kinsoku w:val="0"/>
              <w:overflowPunct w:val="0"/>
              <w:spacing w:before="2"/>
              <w:rPr>
                <w:sz w:val="28"/>
                <w:szCs w:val="28"/>
              </w:rPr>
            </w:pPr>
          </w:p>
          <w:p w14:paraId="22F06514" w14:textId="77777777" w:rsidR="000E4FBD" w:rsidRDefault="000E4FBD">
            <w:pPr>
              <w:pStyle w:val="TableParagraph"/>
              <w:kinsoku w:val="0"/>
              <w:overflowPunct w:val="0"/>
              <w:ind w:left="138" w:right="34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Исполнение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обязанностей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ответственного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сотрудника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организацию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работ</w:t>
            </w:r>
            <w:r>
              <w:rPr>
                <w:spacing w:val="-1"/>
                <w:sz w:val="28"/>
                <w:szCs w:val="28"/>
              </w:rPr>
              <w:t xml:space="preserve"> по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обеспечению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доступности</w:t>
            </w:r>
          </w:p>
          <w:p w14:paraId="7B6264A3" w14:textId="77777777" w:rsidR="000E4FBD" w:rsidRDefault="000E4FBD">
            <w:pPr>
              <w:pStyle w:val="TableParagraph"/>
              <w:kinsoku w:val="0"/>
              <w:overflowPunct w:val="0"/>
              <w:spacing w:line="322" w:lineRule="exact"/>
              <w:ind w:left="138"/>
            </w:pPr>
            <w:r>
              <w:rPr>
                <w:spacing w:val="-2"/>
                <w:sz w:val="28"/>
                <w:szCs w:val="28"/>
              </w:rPr>
              <w:t>объекта</w:t>
            </w:r>
            <w:r>
              <w:rPr>
                <w:sz w:val="28"/>
                <w:szCs w:val="28"/>
              </w:rPr>
              <w:t xml:space="preserve"> и </w:t>
            </w:r>
            <w:r>
              <w:rPr>
                <w:spacing w:val="-1"/>
                <w:sz w:val="28"/>
                <w:szCs w:val="28"/>
              </w:rPr>
              <w:t>услуг</w:t>
            </w:r>
            <w:r>
              <w:rPr>
                <w:spacing w:val="-1"/>
                <w:position w:val="13"/>
                <w:sz w:val="18"/>
                <w:szCs w:val="18"/>
              </w:rPr>
              <w:t>33</w:t>
            </w:r>
          </w:p>
        </w:tc>
        <w:tc>
          <w:tcPr>
            <w:tcW w:w="10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C026" w14:textId="77777777" w:rsidR="000E4FBD" w:rsidRDefault="000E4FBD" w:rsidP="000E4FBD">
            <w:pPr>
              <w:pStyle w:val="a5"/>
              <w:numPr>
                <w:ilvl w:val="0"/>
                <w:numId w:val="5"/>
              </w:numPr>
              <w:tabs>
                <w:tab w:val="left" w:pos="588"/>
              </w:tabs>
              <w:kinsoku w:val="0"/>
              <w:overflowPunct w:val="0"/>
              <w:spacing w:before="66"/>
              <w:ind w:left="141" w:right="131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Организовывать</w:t>
            </w:r>
            <w:r>
              <w:rPr>
                <w:spacing w:val="7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выполнение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нормативных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правовых,</w:t>
            </w:r>
            <w:r>
              <w:rPr>
                <w:spacing w:val="6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организационно-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распорядительных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документов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вышестоящих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организаций,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локальных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актов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(учреждения)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вопросам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для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объектов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предоставляемых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услуг,</w:t>
            </w:r>
            <w:r>
              <w:rPr>
                <w:spacing w:val="-1"/>
                <w:sz w:val="28"/>
                <w:szCs w:val="28"/>
              </w:rPr>
              <w:t xml:space="preserve"> предписаний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контролирующих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органов</w:t>
            </w:r>
          </w:p>
          <w:p w14:paraId="25C719E5" w14:textId="77777777" w:rsidR="000E4FBD" w:rsidRDefault="000E4FBD" w:rsidP="000E4FBD">
            <w:pPr>
              <w:pStyle w:val="a5"/>
              <w:numPr>
                <w:ilvl w:val="0"/>
                <w:numId w:val="5"/>
              </w:numPr>
              <w:tabs>
                <w:tab w:val="left" w:pos="490"/>
              </w:tabs>
              <w:kinsoku w:val="0"/>
              <w:overflowPunct w:val="0"/>
              <w:ind w:left="141" w:right="133" w:firstLine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Представлять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утверждение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руководителю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кандидатуры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ответственных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сотрудников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структурных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подразделений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вопросам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обеспечения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условий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pacing w:val="6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6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  <w:r>
              <w:rPr>
                <w:spacing w:val="6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6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социального</w:t>
            </w:r>
            <w:r>
              <w:rPr>
                <w:spacing w:val="6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обслуживания</w:t>
            </w:r>
            <w:r>
              <w:rPr>
                <w:spacing w:val="6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предоставляемых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</w:t>
            </w:r>
          </w:p>
          <w:p w14:paraId="6239207C" w14:textId="77777777" w:rsidR="000E4FBD" w:rsidRDefault="000E4FBD" w:rsidP="000E4FBD">
            <w:pPr>
              <w:pStyle w:val="a5"/>
              <w:numPr>
                <w:ilvl w:val="0"/>
                <w:numId w:val="5"/>
              </w:numPr>
              <w:tabs>
                <w:tab w:val="left" w:pos="413"/>
              </w:tabs>
              <w:kinsoku w:val="0"/>
              <w:overflowPunct w:val="0"/>
              <w:ind w:left="141" w:right="141" w:firstLine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Участвовать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разработке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(корректировке),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согласовывать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представлять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7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утверждение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руководителю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инструкции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вопросам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доступности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для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 xml:space="preserve">объектов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spacing w:val="-1"/>
                <w:sz w:val="28"/>
                <w:szCs w:val="28"/>
              </w:rPr>
              <w:t>предоставляемых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</w:t>
            </w:r>
          </w:p>
          <w:p w14:paraId="44A01B06" w14:textId="77777777" w:rsidR="000E4FBD" w:rsidRDefault="000E4FBD" w:rsidP="000E4FBD">
            <w:pPr>
              <w:pStyle w:val="a5"/>
              <w:numPr>
                <w:ilvl w:val="0"/>
                <w:numId w:val="5"/>
              </w:numPr>
              <w:tabs>
                <w:tab w:val="left" w:pos="427"/>
              </w:tabs>
              <w:kinsoku w:val="0"/>
              <w:overflowPunct w:val="0"/>
              <w:ind w:left="141" w:right="132" w:firstLine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Организовывать</w:t>
            </w:r>
            <w:r>
              <w:rPr>
                <w:spacing w:val="5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обучение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(инструктаж)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5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проверку</w:t>
            </w:r>
            <w:r>
              <w:rPr>
                <w:spacing w:val="4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знаний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сотрудников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</w:t>
            </w:r>
            <w:r>
              <w:rPr>
                <w:spacing w:val="7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вопросам доступности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объектов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spacing w:val="-1"/>
                <w:sz w:val="28"/>
                <w:szCs w:val="28"/>
              </w:rPr>
              <w:t>предоставляемых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</w:t>
            </w:r>
          </w:p>
          <w:p w14:paraId="4D39972F" w14:textId="77777777" w:rsidR="000E4FBD" w:rsidRDefault="000E4FBD" w:rsidP="000E4FBD">
            <w:pPr>
              <w:pStyle w:val="a5"/>
              <w:numPr>
                <w:ilvl w:val="0"/>
                <w:numId w:val="5"/>
              </w:numPr>
              <w:tabs>
                <w:tab w:val="left" w:pos="374"/>
              </w:tabs>
              <w:kinsoku w:val="0"/>
              <w:overflowPunct w:val="0"/>
              <w:spacing w:before="2"/>
              <w:ind w:left="141" w:right="133" w:firstLine="0"/>
              <w:jc w:val="both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Организовывать</w:t>
            </w:r>
            <w:r>
              <w:rPr>
                <w:spacing w:val="67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работу</w:t>
            </w:r>
            <w:r>
              <w:rPr>
                <w:spacing w:val="6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6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предоставлению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инвалидам</w:t>
            </w:r>
            <w:r>
              <w:rPr>
                <w:spacing w:val="6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бесплатно</w:t>
            </w:r>
            <w:r>
              <w:rPr>
                <w:spacing w:val="6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6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доступной</w:t>
            </w:r>
            <w:r>
              <w:rPr>
                <w:spacing w:val="7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форме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учетом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стойких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расстройств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функций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организма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информации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их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правах,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-9"/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яза</w:t>
            </w:r>
            <w:r>
              <w:rPr>
                <w:spacing w:val="-2"/>
                <w:sz w:val="28"/>
                <w:szCs w:val="28"/>
              </w:rPr>
              <w:t>нн</w:t>
            </w:r>
            <w:r>
              <w:rPr>
                <w:spacing w:val="8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-6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я</w:t>
            </w:r>
            <w:r>
              <w:rPr>
                <w:spacing w:val="1"/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>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2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д</w:t>
            </w:r>
            <w:r>
              <w:rPr>
                <w:spacing w:val="-3"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х </w:t>
            </w:r>
            <w:r>
              <w:rPr>
                <w:spacing w:val="-4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1"/>
                <w:sz w:val="28"/>
                <w:szCs w:val="28"/>
              </w:rPr>
              <w:t>л</w:t>
            </w:r>
            <w:r>
              <w:rPr>
                <w:spacing w:val="-4"/>
                <w:sz w:val="28"/>
                <w:szCs w:val="28"/>
              </w:rPr>
              <w:t>у</w:t>
            </w:r>
            <w:r>
              <w:rPr>
                <w:spacing w:val="-32"/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1"/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-5"/>
                <w:sz w:val="28"/>
                <w:szCs w:val="28"/>
              </w:rPr>
              <w:t>к</w:t>
            </w:r>
            <w:r>
              <w:rPr>
                <w:spacing w:val="-3"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х,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>
              <w:rPr>
                <w:spacing w:val="-2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</w:t>
            </w:r>
            <w:r>
              <w:rPr>
                <w:spacing w:val="-2"/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д</w:t>
            </w:r>
            <w:r>
              <w:rPr>
                <w:spacing w:val="-7"/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е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</w:t>
            </w:r>
            <w:r>
              <w:rPr>
                <w:spacing w:val="-7"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</w:t>
            </w:r>
            <w:r>
              <w:rPr>
                <w:spacing w:val="8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1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-6"/>
                <w:sz w:val="28"/>
                <w:szCs w:val="28"/>
              </w:rPr>
              <w:t>в</w:t>
            </w:r>
            <w:r>
              <w:rPr>
                <w:spacing w:val="-1"/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е</w:t>
            </w:r>
            <w:r>
              <w:rPr>
                <w:spacing w:val="-2"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ия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spacing w:val="-5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слови</w:t>
            </w:r>
            <w:r>
              <w:rPr>
                <w:spacing w:val="2"/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х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>
              <w:rPr>
                <w:spacing w:val="5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-6"/>
                <w:sz w:val="28"/>
                <w:szCs w:val="28"/>
              </w:rPr>
              <w:t>т</w:t>
            </w:r>
            <w:r>
              <w:rPr>
                <w:spacing w:val="-4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пн</w:t>
            </w:r>
            <w:r>
              <w:rPr>
                <w:spacing w:val="8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-3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и</w:t>
            </w:r>
          </w:p>
          <w:p w14:paraId="3569D665" w14:textId="77777777" w:rsidR="000E4FBD" w:rsidRDefault="000E4FBD" w:rsidP="000E4FBD">
            <w:pPr>
              <w:pStyle w:val="a5"/>
              <w:numPr>
                <w:ilvl w:val="0"/>
                <w:numId w:val="5"/>
              </w:numPr>
              <w:tabs>
                <w:tab w:val="left" w:pos="398"/>
              </w:tabs>
              <w:kinsoku w:val="0"/>
              <w:overflowPunct w:val="0"/>
              <w:ind w:left="141" w:right="133" w:firstLine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Организовывать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работу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комиссии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обследованию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социального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обслуживания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предоставляемых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(возглавлять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комиссию)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составлению</w:t>
            </w:r>
            <w:r>
              <w:rPr>
                <w:spacing w:val="7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Паспорта</w:t>
            </w:r>
            <w:r>
              <w:rPr>
                <w:sz w:val="28"/>
                <w:szCs w:val="28"/>
              </w:rPr>
              <w:t xml:space="preserve"> доступности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объекта</w:t>
            </w:r>
            <w:r>
              <w:rPr>
                <w:sz w:val="28"/>
                <w:szCs w:val="28"/>
              </w:rPr>
              <w:t xml:space="preserve"> и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</w:t>
            </w:r>
          </w:p>
          <w:p w14:paraId="38529EE2" w14:textId="77777777" w:rsidR="000E4FBD" w:rsidRDefault="000E4FBD" w:rsidP="000E4FBD">
            <w:pPr>
              <w:pStyle w:val="a5"/>
              <w:numPr>
                <w:ilvl w:val="0"/>
                <w:numId w:val="5"/>
              </w:numPr>
              <w:tabs>
                <w:tab w:val="left" w:pos="329"/>
              </w:tabs>
              <w:kinsoku w:val="0"/>
              <w:overflowPunct w:val="0"/>
              <w:spacing w:before="2"/>
              <w:ind w:left="141" w:right="132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Участвовать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формировании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плана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адаптации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объекта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(объектов)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предоставляемых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</w:t>
            </w:r>
            <w:r>
              <w:rPr>
                <w:sz w:val="28"/>
                <w:szCs w:val="28"/>
              </w:rPr>
              <w:t xml:space="preserve"> для </w:t>
            </w:r>
            <w:r>
              <w:rPr>
                <w:spacing w:val="-1"/>
                <w:sz w:val="28"/>
                <w:szCs w:val="28"/>
              </w:rPr>
              <w:t>инвалидов</w:t>
            </w:r>
          </w:p>
          <w:p w14:paraId="54A614CC" w14:textId="77777777" w:rsidR="000E4FBD" w:rsidRDefault="000E4FBD" w:rsidP="000E4FBD">
            <w:pPr>
              <w:pStyle w:val="a5"/>
              <w:numPr>
                <w:ilvl w:val="0"/>
                <w:numId w:val="5"/>
              </w:numPr>
              <w:tabs>
                <w:tab w:val="left" w:pos="329"/>
              </w:tabs>
              <w:kinsoku w:val="0"/>
              <w:overflowPunct w:val="0"/>
              <w:ind w:left="141" w:right="139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Участвовать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разработке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технических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заданий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закупку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транспортных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средств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(транспортных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услуг)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обслуживания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получателей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социальных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z w:val="28"/>
                <w:szCs w:val="28"/>
              </w:rPr>
              <w:t xml:space="preserve"> с</w:t>
            </w:r>
            <w:r>
              <w:rPr>
                <w:spacing w:val="-1"/>
                <w:sz w:val="28"/>
                <w:szCs w:val="28"/>
              </w:rPr>
              <w:t xml:space="preserve"> учетом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требований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z w:val="28"/>
                <w:szCs w:val="28"/>
              </w:rPr>
              <w:t xml:space="preserve"> для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</w:p>
          <w:p w14:paraId="0278C801" w14:textId="77777777" w:rsidR="000E4FBD" w:rsidRDefault="000E4FBD" w:rsidP="000E4FBD">
            <w:pPr>
              <w:pStyle w:val="a5"/>
              <w:numPr>
                <w:ilvl w:val="0"/>
                <w:numId w:val="5"/>
              </w:numPr>
              <w:tabs>
                <w:tab w:val="left" w:pos="451"/>
              </w:tabs>
              <w:kinsoku w:val="0"/>
              <w:overflowPunct w:val="0"/>
              <w:ind w:left="141" w:right="131" w:firstLine="0"/>
              <w:jc w:val="both"/>
            </w:pPr>
            <w:r>
              <w:rPr>
                <w:spacing w:val="-1"/>
                <w:sz w:val="28"/>
                <w:szCs w:val="28"/>
              </w:rPr>
              <w:t>Разрабатывать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представлять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утверждение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руководителю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план-график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оснащения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(учреждения)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закупки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нового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оборудования,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включая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вспомогательные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устройства,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технические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средства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адаптации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целях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повышения</w:t>
            </w:r>
          </w:p>
        </w:tc>
      </w:tr>
    </w:tbl>
    <w:p w14:paraId="2C14E093" w14:textId="77777777" w:rsidR="000E4FBD" w:rsidRDefault="000E4FBD" w:rsidP="000E4FBD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37F82B83" w14:textId="77777777" w:rsidR="000E4FBD" w:rsidRDefault="000E4FBD" w:rsidP="000E4FBD">
      <w:pPr>
        <w:pStyle w:val="a3"/>
        <w:kinsoku w:val="0"/>
        <w:overflowPunct w:val="0"/>
        <w:spacing w:before="8"/>
        <w:ind w:left="0"/>
        <w:rPr>
          <w:sz w:val="10"/>
          <w:szCs w:val="10"/>
        </w:rPr>
      </w:pPr>
    </w:p>
    <w:p w14:paraId="46AA1EB3" w14:textId="175B4F5C" w:rsidR="000E4FBD" w:rsidRDefault="008C4644" w:rsidP="000E4FBD">
      <w:pPr>
        <w:pStyle w:val="a3"/>
        <w:kinsoku w:val="0"/>
        <w:overflowPunct w:val="0"/>
        <w:spacing w:line="20" w:lineRule="atLeast"/>
        <w:ind w:left="95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09BBF5C4" wp14:editId="55ED9ADF">
                <wp:extent cx="1838325" cy="12700"/>
                <wp:effectExtent l="3810" t="3175" r="5715" b="3175"/>
                <wp:docPr id="5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12700"/>
                          <a:chOff x="0" y="0"/>
                          <a:chExt cx="2895" cy="20"/>
                        </a:xfrm>
                      </wpg:grpSpPr>
                      <wps:wsp>
                        <wps:cNvPr id="6" name="Freeform 23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2881" cy="20"/>
                          </a:xfrm>
                          <a:custGeom>
                            <a:avLst/>
                            <a:gdLst>
                              <a:gd name="T0" fmla="*/ 0 w 2881"/>
                              <a:gd name="T1" fmla="*/ 0 h 20"/>
                              <a:gd name="T2" fmla="*/ 2880 w 28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1" h="2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A306065" id="Group 22" o:spid="_x0000_s1026" style="width:144.75pt;height:1pt;mso-position-horizontal-relative:char;mso-position-vertical-relative:line" coordsize="28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">
                <v:shape id="Freeform 23" o:spid="_x0000_s1027" style="position:absolute;left:6;top:6;width:2881;height:20;visibility:visible;mso-wrap-style:square;v-text-anchor:top" coordsize="288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" path="m,l2880,e" filled="f" strokeweight=".24692mm">
                  <v:path arrowok="t" o:connecttype="custom" o:connectlocs="0,0;2880,0" o:connectangles="0,0"/>
                </v:shape>
                <w10:anchorlock/>
              </v:group>
            </w:pict>
          </mc:Fallback>
        </mc:AlternateContent>
      </w:r>
    </w:p>
    <w:p w14:paraId="07689844" w14:textId="77777777" w:rsidR="000E4FBD" w:rsidRDefault="000E4FBD" w:rsidP="000E4FBD">
      <w:pPr>
        <w:pStyle w:val="a3"/>
        <w:kinsoku w:val="0"/>
        <w:overflowPunct w:val="0"/>
        <w:spacing w:before="63"/>
        <w:ind w:left="252"/>
        <w:rPr>
          <w:spacing w:val="-9"/>
          <w:sz w:val="20"/>
          <w:szCs w:val="20"/>
        </w:rPr>
      </w:pPr>
      <w:r>
        <w:rPr>
          <w:position w:val="9"/>
          <w:sz w:val="13"/>
          <w:szCs w:val="13"/>
        </w:rPr>
        <w:t xml:space="preserve">33 </w:t>
      </w:r>
      <w:r>
        <w:rPr>
          <w:spacing w:val="26"/>
          <w:position w:val="9"/>
          <w:sz w:val="13"/>
          <w:szCs w:val="13"/>
        </w:rPr>
        <w:t xml:space="preserve"> </w:t>
      </w:r>
      <w:r>
        <w:rPr>
          <w:sz w:val="20"/>
          <w:szCs w:val="20"/>
        </w:rPr>
        <w:t>Должностная</w:t>
      </w:r>
      <w:r>
        <w:rPr>
          <w:spacing w:val="43"/>
          <w:sz w:val="20"/>
          <w:szCs w:val="20"/>
        </w:rPr>
        <w:t xml:space="preserve"> </w:t>
      </w:r>
      <w:r>
        <w:rPr>
          <w:sz w:val="20"/>
          <w:szCs w:val="20"/>
        </w:rPr>
        <w:t>инструкция</w:t>
      </w:r>
      <w:r>
        <w:rPr>
          <w:spacing w:val="44"/>
          <w:sz w:val="20"/>
          <w:szCs w:val="20"/>
        </w:rPr>
        <w:t xml:space="preserve"> </w:t>
      </w:r>
      <w:r>
        <w:rPr>
          <w:sz w:val="20"/>
          <w:szCs w:val="20"/>
        </w:rPr>
        <w:t>ответственного</w:t>
      </w:r>
      <w:r>
        <w:rPr>
          <w:spacing w:val="45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сотрудника</w:t>
      </w:r>
      <w:r>
        <w:rPr>
          <w:spacing w:val="44"/>
          <w:sz w:val="20"/>
          <w:szCs w:val="20"/>
        </w:rPr>
        <w:t xml:space="preserve"> </w:t>
      </w:r>
      <w:r>
        <w:rPr>
          <w:sz w:val="20"/>
          <w:szCs w:val="20"/>
        </w:rPr>
        <w:t>за</w:t>
      </w:r>
      <w:r>
        <w:rPr>
          <w:spacing w:val="41"/>
          <w:sz w:val="20"/>
          <w:szCs w:val="20"/>
        </w:rPr>
        <w:t xml:space="preserve"> </w:t>
      </w:r>
      <w:r>
        <w:rPr>
          <w:sz w:val="20"/>
          <w:szCs w:val="20"/>
        </w:rPr>
        <w:t>организацию</w:t>
      </w:r>
      <w:r>
        <w:rPr>
          <w:spacing w:val="41"/>
          <w:sz w:val="20"/>
          <w:szCs w:val="20"/>
        </w:rPr>
        <w:t xml:space="preserve"> </w:t>
      </w:r>
      <w:r>
        <w:rPr>
          <w:sz w:val="20"/>
          <w:szCs w:val="20"/>
        </w:rPr>
        <w:t>работы</w:t>
      </w:r>
      <w:r>
        <w:rPr>
          <w:spacing w:val="43"/>
          <w:sz w:val="20"/>
          <w:szCs w:val="20"/>
        </w:rPr>
        <w:t xml:space="preserve"> </w:t>
      </w:r>
      <w:r>
        <w:rPr>
          <w:sz w:val="20"/>
          <w:szCs w:val="20"/>
        </w:rPr>
        <w:t>по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обеспечению</w:t>
      </w:r>
      <w:r>
        <w:rPr>
          <w:spacing w:val="41"/>
          <w:sz w:val="20"/>
          <w:szCs w:val="20"/>
        </w:rPr>
        <w:t xml:space="preserve"> </w:t>
      </w:r>
      <w:r>
        <w:rPr>
          <w:sz w:val="20"/>
          <w:szCs w:val="20"/>
        </w:rPr>
        <w:t>доступности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объекта</w:t>
      </w:r>
      <w:r>
        <w:rPr>
          <w:spacing w:val="4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44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услуг</w:t>
      </w:r>
      <w:r>
        <w:rPr>
          <w:spacing w:val="41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42"/>
          <w:sz w:val="20"/>
          <w:szCs w:val="20"/>
        </w:rPr>
        <w:t xml:space="preserve"> </w:t>
      </w:r>
      <w:r>
        <w:rPr>
          <w:sz w:val="20"/>
          <w:szCs w:val="20"/>
        </w:rPr>
        <w:t>инструктаж</w:t>
      </w:r>
      <w:r>
        <w:rPr>
          <w:spacing w:val="42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персонала</w:t>
      </w:r>
      <w:r>
        <w:rPr>
          <w:spacing w:val="44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54"/>
          <w:w w:val="99"/>
          <w:sz w:val="20"/>
          <w:szCs w:val="20"/>
        </w:rPr>
        <w:t xml:space="preserve"> </w:t>
      </w:r>
      <w:r>
        <w:rPr>
          <w:sz w:val="20"/>
          <w:szCs w:val="20"/>
        </w:rPr>
        <w:t>учреждении</w:t>
      </w:r>
      <w:r>
        <w:rPr>
          <w:spacing w:val="-10"/>
          <w:sz w:val="20"/>
          <w:szCs w:val="20"/>
        </w:rPr>
        <w:t xml:space="preserve"> </w:t>
      </w:r>
      <w:r>
        <w:rPr>
          <w:sz w:val="20"/>
          <w:szCs w:val="20"/>
        </w:rPr>
        <w:t>(примерная)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представлена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приложении</w:t>
      </w:r>
      <w:r>
        <w:rPr>
          <w:spacing w:val="-9"/>
          <w:sz w:val="20"/>
          <w:szCs w:val="20"/>
        </w:rPr>
        <w:t xml:space="preserve"> </w:t>
      </w:r>
    </w:p>
    <w:p w14:paraId="52A61702" w14:textId="77777777" w:rsidR="000E4FBD" w:rsidRDefault="000E4FBD" w:rsidP="000E4FBD">
      <w:pPr>
        <w:pStyle w:val="a3"/>
        <w:kinsoku w:val="0"/>
        <w:overflowPunct w:val="0"/>
        <w:spacing w:before="63"/>
        <w:ind w:left="252"/>
        <w:rPr>
          <w:spacing w:val="-9"/>
          <w:sz w:val="20"/>
          <w:szCs w:val="20"/>
        </w:rPr>
      </w:pPr>
    </w:p>
    <w:p w14:paraId="48CD8B4E" w14:textId="77777777" w:rsidR="000E4FBD" w:rsidRDefault="000E4FBD" w:rsidP="000E4FBD">
      <w:pPr>
        <w:pStyle w:val="a3"/>
        <w:kinsoku w:val="0"/>
        <w:overflowPunct w:val="0"/>
        <w:spacing w:before="63"/>
        <w:ind w:left="252"/>
        <w:rPr>
          <w:sz w:val="20"/>
          <w:szCs w:val="20"/>
        </w:rPr>
      </w:pPr>
    </w:p>
    <w:p w14:paraId="1066188A" w14:textId="77777777" w:rsidR="000E4FBD" w:rsidRDefault="000E4FBD" w:rsidP="000E4FBD">
      <w:pPr>
        <w:pStyle w:val="a3"/>
        <w:kinsoku w:val="0"/>
        <w:overflowPunct w:val="0"/>
        <w:spacing w:before="63"/>
        <w:ind w:left="252"/>
        <w:rPr>
          <w:sz w:val="20"/>
          <w:szCs w:val="20"/>
        </w:rPr>
        <w:sectPr w:rsidR="000E4FBD">
          <w:type w:val="continuous"/>
          <w:pgSz w:w="16840" w:h="11910" w:orient="landscape"/>
          <w:pgMar w:top="0" w:right="800" w:bottom="0" w:left="880" w:header="720" w:footer="720" w:gutter="0"/>
          <w:cols w:space="720"/>
          <w:noEndnote/>
        </w:sectPr>
      </w:pPr>
    </w:p>
    <w:p w14:paraId="37C81A82" w14:textId="77777777" w:rsidR="000E4FBD" w:rsidRDefault="000E4FBD" w:rsidP="000E4FBD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12ADC5CB" w14:textId="77777777" w:rsidR="000E4FBD" w:rsidRDefault="000E4FBD" w:rsidP="000E4FBD">
      <w:pPr>
        <w:pStyle w:val="a3"/>
        <w:kinsoku w:val="0"/>
        <w:overflowPunct w:val="0"/>
        <w:spacing w:before="29"/>
        <w:ind w:left="7753" w:right="7126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43</w:t>
      </w:r>
    </w:p>
    <w:p w14:paraId="2F89CB0C" w14:textId="77777777" w:rsidR="000E4FBD" w:rsidRDefault="000E4FBD" w:rsidP="000E4FBD">
      <w:pPr>
        <w:pStyle w:val="a3"/>
        <w:kinsoku w:val="0"/>
        <w:overflowPunct w:val="0"/>
        <w:ind w:left="0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6"/>
        <w:gridCol w:w="2551"/>
        <w:gridCol w:w="10405"/>
      </w:tblGrid>
      <w:tr w:rsidR="000E4FBD" w14:paraId="73090BA0" w14:textId="77777777">
        <w:trPr>
          <w:trHeight w:hRule="exact" w:val="498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F5E14" w14:textId="77777777" w:rsidR="000E4FBD" w:rsidRDefault="000E4FBD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9137D" w14:textId="77777777" w:rsidR="000E4FBD" w:rsidRDefault="000E4FBD"/>
        </w:tc>
        <w:tc>
          <w:tcPr>
            <w:tcW w:w="10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D5D4D" w14:textId="77777777" w:rsidR="000E4FBD" w:rsidRDefault="000E4FBD">
            <w:pPr>
              <w:pStyle w:val="TableParagraph"/>
              <w:kinsoku w:val="0"/>
              <w:overflowPunct w:val="0"/>
              <w:spacing w:before="66"/>
              <w:ind w:left="141" w:right="142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уровня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объекта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(объектов)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условий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предоставления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услуг</w:t>
            </w:r>
            <w:r>
              <w:rPr>
                <w:sz w:val="28"/>
                <w:szCs w:val="28"/>
              </w:rPr>
              <w:t xml:space="preserve"> с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учетом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потребностей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</w:p>
          <w:p w14:paraId="16314A56" w14:textId="77777777" w:rsidR="000E4FBD" w:rsidRDefault="000E4FBD" w:rsidP="000E4FBD">
            <w:pPr>
              <w:pStyle w:val="a5"/>
              <w:numPr>
                <w:ilvl w:val="0"/>
                <w:numId w:val="4"/>
              </w:numPr>
              <w:tabs>
                <w:tab w:val="left" w:pos="317"/>
              </w:tabs>
              <w:kinsoku w:val="0"/>
              <w:overflowPunct w:val="0"/>
              <w:spacing w:before="3" w:line="322" w:lineRule="exact"/>
              <w:ind w:left="141" w:right="134" w:firstLine="0"/>
              <w:jc w:val="both"/>
              <w:rPr>
                <w:sz w:val="18"/>
                <w:szCs w:val="18"/>
              </w:rPr>
            </w:pPr>
            <w:r>
              <w:rPr>
                <w:spacing w:val="-1"/>
                <w:sz w:val="28"/>
                <w:szCs w:val="28"/>
              </w:rPr>
              <w:t>Организовывать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работу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подготовке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договоров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(дополнительных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соглашений)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арендодателями,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предусматривающих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условия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выполнения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собственником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объекта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требований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обеспечению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условий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арендуемого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недвижимого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имущества</w:t>
            </w:r>
            <w:r>
              <w:rPr>
                <w:spacing w:val="-1"/>
                <w:position w:val="13"/>
                <w:sz w:val="18"/>
                <w:szCs w:val="18"/>
              </w:rPr>
              <w:t>34</w:t>
            </w:r>
          </w:p>
          <w:p w14:paraId="7BFD8647" w14:textId="77777777" w:rsidR="000E4FBD" w:rsidRDefault="000E4FBD" w:rsidP="000E4FBD">
            <w:pPr>
              <w:pStyle w:val="a5"/>
              <w:numPr>
                <w:ilvl w:val="0"/>
                <w:numId w:val="4"/>
              </w:numPr>
              <w:tabs>
                <w:tab w:val="left" w:pos="456"/>
              </w:tabs>
              <w:kinsoku w:val="0"/>
              <w:overflowPunct w:val="0"/>
              <w:ind w:left="141" w:right="134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Участвовать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заказе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разработку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согласовании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проектно-сметной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документации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строительство,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реконструкцию,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капитальный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ремонт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объектов</w:t>
            </w:r>
            <w:r>
              <w:rPr>
                <w:spacing w:val="6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недвижимого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имущества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6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5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учетом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условий,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обеспечивающих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соответствие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требованиям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</w:p>
          <w:p w14:paraId="4815451C" w14:textId="77777777" w:rsidR="000E4FBD" w:rsidRDefault="000E4FBD" w:rsidP="000E4FBD">
            <w:pPr>
              <w:pStyle w:val="a5"/>
              <w:numPr>
                <w:ilvl w:val="0"/>
                <w:numId w:val="4"/>
              </w:numPr>
              <w:tabs>
                <w:tab w:val="left" w:pos="336"/>
              </w:tabs>
              <w:kinsoku w:val="0"/>
              <w:overflowPunct w:val="0"/>
              <w:ind w:left="141" w:right="132" w:firstLine="0"/>
              <w:jc w:val="both"/>
            </w:pPr>
            <w:r>
              <w:rPr>
                <w:spacing w:val="-1"/>
                <w:sz w:val="28"/>
                <w:szCs w:val="28"/>
              </w:rPr>
              <w:t>Осуществлять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контроль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соблюдением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требований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</w:t>
            </w:r>
            <w:r>
              <w:rPr>
                <w:spacing w:val="5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приемке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вновь</w:t>
            </w:r>
            <w:r>
              <w:rPr>
                <w:spacing w:val="4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вводимых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эксплуатацию,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также</w:t>
            </w:r>
            <w:r>
              <w:rPr>
                <w:spacing w:val="5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прошедших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капитальный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ремонт,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реконструкцию,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модернизацию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объектов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недвижимого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имущества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</w:p>
        </w:tc>
      </w:tr>
      <w:tr w:rsidR="000E4FBD" w14:paraId="3EC5CC80" w14:textId="77777777">
        <w:trPr>
          <w:trHeight w:hRule="exact" w:val="4019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EBC4" w14:textId="77777777" w:rsidR="000E4FBD" w:rsidRDefault="000E4FBD">
            <w:pPr>
              <w:pStyle w:val="TableParagraph"/>
              <w:kinsoku w:val="0"/>
              <w:overflowPunct w:val="0"/>
              <w:spacing w:before="64"/>
              <w:ind w:left="138" w:right="224"/>
              <w:rPr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руководителя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(директора)</w:t>
            </w:r>
          </w:p>
          <w:p w14:paraId="26D494BF" w14:textId="77777777" w:rsidR="000E4FBD" w:rsidRDefault="000E4FBD" w:rsidP="000E4FBD">
            <w:pPr>
              <w:pStyle w:val="a5"/>
              <w:numPr>
                <w:ilvl w:val="0"/>
                <w:numId w:val="3"/>
              </w:numPr>
              <w:tabs>
                <w:tab w:val="left" w:pos="302"/>
              </w:tabs>
              <w:kinsoku w:val="0"/>
              <w:overflowPunct w:val="0"/>
              <w:spacing w:before="2"/>
              <w:ind w:left="138" w:right="256" w:firstLine="0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r>
              <w:rPr>
                <w:spacing w:val="-3"/>
                <w:sz w:val="28"/>
                <w:szCs w:val="28"/>
              </w:rPr>
              <w:t>медицинской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части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(при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наличии),</w:t>
            </w:r>
          </w:p>
          <w:p w14:paraId="445B355C" w14:textId="77777777" w:rsidR="000E4FBD" w:rsidRDefault="000E4FBD" w:rsidP="000E4FBD">
            <w:pPr>
              <w:pStyle w:val="a5"/>
              <w:numPr>
                <w:ilvl w:val="0"/>
                <w:numId w:val="3"/>
              </w:numPr>
              <w:tabs>
                <w:tab w:val="left" w:pos="302"/>
              </w:tabs>
              <w:kinsoku w:val="0"/>
              <w:overflowPunct w:val="0"/>
              <w:ind w:left="138" w:right="171" w:firstLine="0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 </w:t>
            </w:r>
            <w:r>
              <w:rPr>
                <w:spacing w:val="-1"/>
                <w:sz w:val="28"/>
                <w:szCs w:val="28"/>
              </w:rPr>
              <w:t>реабилитацио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нной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работе,</w:t>
            </w:r>
          </w:p>
          <w:p w14:paraId="7A1AD951" w14:textId="77777777" w:rsidR="000E4FBD" w:rsidRDefault="000E4FBD" w:rsidP="000E4FBD">
            <w:pPr>
              <w:pStyle w:val="a5"/>
              <w:numPr>
                <w:ilvl w:val="0"/>
                <w:numId w:val="3"/>
              </w:numPr>
              <w:tabs>
                <w:tab w:val="left" w:pos="302"/>
              </w:tabs>
              <w:kinsoku w:val="0"/>
              <w:overflowPunct w:val="0"/>
              <w:spacing w:before="2"/>
              <w:ind w:left="138" w:right="280" w:firstLine="0"/>
            </w:pPr>
            <w:r>
              <w:rPr>
                <w:sz w:val="28"/>
                <w:szCs w:val="28"/>
              </w:rPr>
              <w:t xml:space="preserve">по </w:t>
            </w:r>
            <w:r>
              <w:rPr>
                <w:spacing w:val="-1"/>
                <w:sz w:val="28"/>
                <w:szCs w:val="28"/>
              </w:rPr>
              <w:t>воспитатель-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002E4" w14:textId="77777777" w:rsidR="000E4FBD" w:rsidRDefault="000E4FBD">
            <w:pPr>
              <w:pStyle w:val="TableParagraph"/>
              <w:kinsoku w:val="0"/>
              <w:overflowPunct w:val="0"/>
              <w:spacing w:before="64"/>
              <w:ind w:left="138" w:right="217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Зона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целевого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назначения</w:t>
            </w:r>
          </w:p>
          <w:p w14:paraId="484BD871" w14:textId="77777777" w:rsidR="000E4FBD" w:rsidRDefault="000E4FBD">
            <w:pPr>
              <w:pStyle w:val="TableParagraph"/>
              <w:kinsoku w:val="0"/>
              <w:overflowPunct w:val="0"/>
              <w:spacing w:before="2"/>
              <w:rPr>
                <w:sz w:val="28"/>
                <w:szCs w:val="28"/>
              </w:rPr>
            </w:pPr>
          </w:p>
          <w:p w14:paraId="20BB4B62" w14:textId="77777777" w:rsidR="000E4FBD" w:rsidRDefault="000E4FBD">
            <w:pPr>
              <w:pStyle w:val="TableParagraph"/>
              <w:kinsoku w:val="0"/>
              <w:overflowPunct w:val="0"/>
              <w:ind w:left="138" w:right="183"/>
              <w:jc w:val="both"/>
            </w:pPr>
            <w:r>
              <w:rPr>
                <w:spacing w:val="-1"/>
                <w:sz w:val="28"/>
                <w:szCs w:val="28"/>
              </w:rPr>
              <w:t>(Организационно-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распорядительные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функции)</w:t>
            </w:r>
          </w:p>
        </w:tc>
        <w:tc>
          <w:tcPr>
            <w:tcW w:w="10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7AA65" w14:textId="77777777" w:rsidR="000E4FBD" w:rsidRDefault="000E4FBD" w:rsidP="000E4FBD">
            <w:pPr>
              <w:pStyle w:val="a5"/>
              <w:numPr>
                <w:ilvl w:val="0"/>
                <w:numId w:val="2"/>
              </w:numPr>
              <w:tabs>
                <w:tab w:val="left" w:pos="511"/>
              </w:tabs>
              <w:kinsoku w:val="0"/>
              <w:overflowPunct w:val="0"/>
              <w:spacing w:before="64"/>
              <w:ind w:left="141" w:right="133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Определять</w:t>
            </w:r>
            <w:r>
              <w:rPr>
                <w:spacing w:val="6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6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представлять</w:t>
            </w:r>
            <w:r>
              <w:rPr>
                <w:spacing w:val="6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6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утверждение</w:t>
            </w:r>
            <w:r>
              <w:rPr>
                <w:spacing w:val="6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руководителю</w:t>
            </w:r>
            <w:r>
              <w:rPr>
                <w:spacing w:val="6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(директору)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(учреждения)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кандидатуры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сотрудников,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ответственных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организацию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работы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вопросам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для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объектов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(помещений,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занимаемых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подведомственными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подразделениями)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услуг,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предоставляемых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соответствующими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подразделениями</w:t>
            </w:r>
          </w:p>
          <w:p w14:paraId="7460BC94" w14:textId="77777777" w:rsidR="000E4FBD" w:rsidRDefault="000E4FBD" w:rsidP="000E4FBD">
            <w:pPr>
              <w:pStyle w:val="a5"/>
              <w:numPr>
                <w:ilvl w:val="0"/>
                <w:numId w:val="2"/>
              </w:numPr>
              <w:tabs>
                <w:tab w:val="left" w:pos="487"/>
              </w:tabs>
              <w:kinsoku w:val="0"/>
              <w:overflowPunct w:val="0"/>
              <w:ind w:left="141" w:right="134" w:firstLine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Участвовать</w:t>
            </w:r>
            <w:r>
              <w:rPr>
                <w:spacing w:val="3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3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разработке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(корректировке)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согласовании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должностных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инструкций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персонала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сотрудников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подведомственных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подразделений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вопросам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 xml:space="preserve">объектов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предоставляемых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</w:t>
            </w:r>
          </w:p>
          <w:p w14:paraId="3E2F7C71" w14:textId="77777777" w:rsidR="000E4FBD" w:rsidRDefault="000E4FBD" w:rsidP="000E4FBD">
            <w:pPr>
              <w:pStyle w:val="a5"/>
              <w:numPr>
                <w:ilvl w:val="0"/>
                <w:numId w:val="2"/>
              </w:numPr>
              <w:tabs>
                <w:tab w:val="left" w:pos="331"/>
              </w:tabs>
              <w:kinsoku w:val="0"/>
              <w:overflowPunct w:val="0"/>
              <w:ind w:left="141" w:right="136" w:firstLine="0"/>
              <w:jc w:val="both"/>
            </w:pPr>
            <w:r>
              <w:rPr>
                <w:spacing w:val="-1"/>
                <w:sz w:val="28"/>
                <w:szCs w:val="28"/>
              </w:rPr>
              <w:t>Организовывать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работу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подведомственных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структурных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подразделений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учетом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требований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объектов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(помещений,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занимаемых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соответствующими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структурными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подразделениями)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предоставляемых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оказанием</w:t>
            </w:r>
            <w:r>
              <w:rPr>
                <w:sz w:val="28"/>
                <w:szCs w:val="28"/>
              </w:rPr>
              <w:t xml:space="preserve"> им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необходимой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помощи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силами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персонала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подразделений</w:t>
            </w:r>
          </w:p>
        </w:tc>
      </w:tr>
    </w:tbl>
    <w:p w14:paraId="45430EFC" w14:textId="77777777" w:rsidR="000E4FBD" w:rsidRDefault="000E4FBD" w:rsidP="000E4FBD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38A2B423" w14:textId="2DD0A142" w:rsidR="000E4FBD" w:rsidRDefault="008C4644" w:rsidP="000E4FBD">
      <w:pPr>
        <w:pStyle w:val="a3"/>
        <w:kinsoku w:val="0"/>
        <w:overflowPunct w:val="0"/>
        <w:spacing w:line="20" w:lineRule="atLeast"/>
        <w:ind w:left="95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6D5BB730" wp14:editId="025C6663">
                <wp:extent cx="1838325" cy="12700"/>
                <wp:effectExtent l="3810" t="4445" r="5715" b="1905"/>
                <wp:docPr id="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12700"/>
                          <a:chOff x="0" y="0"/>
                          <a:chExt cx="2895" cy="20"/>
                        </a:xfrm>
                      </wpg:grpSpPr>
                      <wps:wsp>
                        <wps:cNvPr id="4" name="Freeform 25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2881" cy="20"/>
                          </a:xfrm>
                          <a:custGeom>
                            <a:avLst/>
                            <a:gdLst>
                              <a:gd name="T0" fmla="*/ 0 w 2881"/>
                              <a:gd name="T1" fmla="*/ 0 h 20"/>
                              <a:gd name="T2" fmla="*/ 2880 w 28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1" h="2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FFD74B8" id="Group 24" o:spid="_x0000_s1026" style="width:144.75pt;height:1pt;mso-position-horizontal-relative:char;mso-position-vertical-relative:line" coordsize="28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">
                <v:shape id="Freeform 25" o:spid="_x0000_s1027" style="position:absolute;left:6;top:6;width:2881;height:20;visibility:visible;mso-wrap-style:square;v-text-anchor:top" coordsize="288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" path="m,l2880,e" filled="f" strokeweight=".24692mm">
                  <v:path arrowok="t" o:connecttype="custom" o:connectlocs="0,0;2880,0" o:connectangles="0,0"/>
                </v:shape>
                <w10:anchorlock/>
              </v:group>
            </w:pict>
          </mc:Fallback>
        </mc:AlternateContent>
      </w:r>
    </w:p>
    <w:p w14:paraId="54E56D58" w14:textId="77777777" w:rsidR="000E4FBD" w:rsidRDefault="000E4FBD" w:rsidP="000E4FBD">
      <w:pPr>
        <w:pStyle w:val="a3"/>
        <w:kinsoku w:val="0"/>
        <w:overflowPunct w:val="0"/>
        <w:spacing w:before="63"/>
        <w:ind w:left="960"/>
        <w:rPr>
          <w:sz w:val="20"/>
          <w:szCs w:val="20"/>
        </w:rPr>
      </w:pPr>
      <w:r>
        <w:rPr>
          <w:position w:val="9"/>
          <w:sz w:val="13"/>
          <w:szCs w:val="13"/>
        </w:rPr>
        <w:t>34</w:t>
      </w:r>
      <w:r>
        <w:rPr>
          <w:spacing w:val="9"/>
          <w:position w:val="9"/>
          <w:sz w:val="13"/>
          <w:szCs w:val="13"/>
        </w:rPr>
        <w:t xml:space="preserve"> </w:t>
      </w:r>
      <w:r>
        <w:rPr>
          <w:sz w:val="20"/>
          <w:szCs w:val="20"/>
        </w:rPr>
        <w:t>В</w:t>
      </w:r>
      <w:r>
        <w:rPr>
          <w:spacing w:val="-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случае,</w:t>
      </w:r>
      <w:r>
        <w:rPr>
          <w:spacing w:val="-7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если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организация</w:t>
      </w:r>
      <w:r>
        <w:rPr>
          <w:spacing w:val="-6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(учреждение)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социального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обслуживания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располагается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в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арендуемых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помещениях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и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объектах</w:t>
      </w:r>
    </w:p>
    <w:p w14:paraId="00A09F84" w14:textId="77777777" w:rsidR="000E4FBD" w:rsidRDefault="000E4FBD" w:rsidP="000E4FBD">
      <w:pPr>
        <w:pStyle w:val="a3"/>
        <w:kinsoku w:val="0"/>
        <w:overflowPunct w:val="0"/>
        <w:spacing w:before="63"/>
        <w:ind w:left="960"/>
        <w:rPr>
          <w:sz w:val="20"/>
          <w:szCs w:val="20"/>
        </w:rPr>
        <w:sectPr w:rsidR="000E4FBD">
          <w:type w:val="continuous"/>
          <w:pgSz w:w="16840" w:h="11910" w:orient="landscape"/>
          <w:pgMar w:top="0" w:right="800" w:bottom="0" w:left="880" w:header="720" w:footer="720" w:gutter="0"/>
          <w:cols w:space="720"/>
          <w:noEndnote/>
        </w:sectPr>
      </w:pPr>
    </w:p>
    <w:p w14:paraId="2D143690" w14:textId="77777777" w:rsidR="000E4FBD" w:rsidRDefault="000E4FBD" w:rsidP="000E4FBD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7B7E0136" w14:textId="77777777" w:rsidR="000E4FBD" w:rsidRDefault="000E4FBD" w:rsidP="000E4FBD">
      <w:pPr>
        <w:pStyle w:val="a3"/>
        <w:kinsoku w:val="0"/>
        <w:overflowPunct w:val="0"/>
        <w:spacing w:before="7"/>
        <w:ind w:left="0"/>
        <w:rPr>
          <w:sz w:val="24"/>
          <w:szCs w:val="24"/>
        </w:rPr>
      </w:pPr>
    </w:p>
    <w:p w14:paraId="2C016439" w14:textId="77777777" w:rsidR="000E4FBD" w:rsidRDefault="000E4FBD" w:rsidP="000E4FBD">
      <w:pPr>
        <w:pStyle w:val="a3"/>
        <w:kinsoku w:val="0"/>
        <w:overflowPunct w:val="0"/>
        <w:spacing w:before="7"/>
        <w:ind w:left="0"/>
        <w:rPr>
          <w:sz w:val="24"/>
          <w:szCs w:val="24"/>
        </w:rPr>
      </w:pPr>
    </w:p>
    <w:p w14:paraId="4C6EBAA5" w14:textId="77777777" w:rsidR="000E4FBD" w:rsidRDefault="000E4FBD" w:rsidP="000E4FBD">
      <w:pPr>
        <w:pStyle w:val="a3"/>
        <w:kinsoku w:val="0"/>
        <w:overflowPunct w:val="0"/>
        <w:spacing w:before="7"/>
        <w:ind w:left="0"/>
        <w:rPr>
          <w:sz w:val="24"/>
          <w:szCs w:val="24"/>
        </w:rPr>
      </w:pPr>
    </w:p>
    <w:p w14:paraId="4EFB20E9" w14:textId="77777777" w:rsidR="000E4FBD" w:rsidRDefault="000E4FBD" w:rsidP="000E4FBD">
      <w:pPr>
        <w:pStyle w:val="a3"/>
        <w:kinsoku w:val="0"/>
        <w:overflowPunct w:val="0"/>
        <w:spacing w:before="7"/>
        <w:ind w:left="0"/>
        <w:rPr>
          <w:sz w:val="24"/>
          <w:szCs w:val="24"/>
        </w:rPr>
      </w:pPr>
    </w:p>
    <w:p w14:paraId="132A63BD" w14:textId="77777777" w:rsidR="000E4FBD" w:rsidRDefault="000E4FBD" w:rsidP="000E4FBD">
      <w:pPr>
        <w:pStyle w:val="a3"/>
        <w:kinsoku w:val="0"/>
        <w:overflowPunct w:val="0"/>
        <w:spacing w:before="7"/>
        <w:ind w:left="0"/>
        <w:rPr>
          <w:sz w:val="24"/>
          <w:szCs w:val="24"/>
        </w:rPr>
      </w:pPr>
    </w:p>
    <w:p w14:paraId="5C40FC03" w14:textId="77777777" w:rsidR="000E4FBD" w:rsidRDefault="000E4FBD" w:rsidP="000E4FBD">
      <w:pPr>
        <w:pStyle w:val="a3"/>
        <w:kinsoku w:val="0"/>
        <w:overflowPunct w:val="0"/>
        <w:spacing w:before="7"/>
        <w:ind w:left="0"/>
        <w:rPr>
          <w:sz w:val="24"/>
          <w:szCs w:val="24"/>
        </w:rPr>
      </w:pPr>
    </w:p>
    <w:p w14:paraId="4410DB54" w14:textId="77777777" w:rsidR="000E4FBD" w:rsidRDefault="000E4FBD" w:rsidP="000E4FBD">
      <w:pPr>
        <w:pStyle w:val="a3"/>
        <w:kinsoku w:val="0"/>
        <w:overflowPunct w:val="0"/>
        <w:spacing w:before="7"/>
        <w:ind w:left="0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6"/>
        <w:gridCol w:w="2551"/>
        <w:gridCol w:w="10405"/>
      </w:tblGrid>
      <w:tr w:rsidR="000E4FBD" w14:paraId="2CCFEE59" w14:textId="77777777">
        <w:trPr>
          <w:trHeight w:hRule="exact" w:val="3375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AEFFE" w14:textId="77777777" w:rsidR="000E4FBD" w:rsidRDefault="000E4FBD">
            <w:pPr>
              <w:pStyle w:val="TableParagraph"/>
              <w:kinsoku w:val="0"/>
              <w:overflowPunct w:val="0"/>
              <w:spacing w:before="66"/>
              <w:ind w:left="138"/>
            </w:pPr>
            <w:r>
              <w:rPr>
                <w:spacing w:val="-1"/>
                <w:sz w:val="28"/>
                <w:szCs w:val="28"/>
              </w:rPr>
              <w:t>ной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работе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5D23D" w14:textId="77777777" w:rsidR="000E4FBD" w:rsidRDefault="000E4FBD"/>
        </w:tc>
        <w:tc>
          <w:tcPr>
            <w:tcW w:w="10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F6EBD" w14:textId="77777777" w:rsidR="000E4FBD" w:rsidRDefault="000E4FBD" w:rsidP="000E4FBD">
            <w:pPr>
              <w:pStyle w:val="a5"/>
              <w:numPr>
                <w:ilvl w:val="0"/>
                <w:numId w:val="1"/>
              </w:numPr>
              <w:tabs>
                <w:tab w:val="left" w:pos="396"/>
              </w:tabs>
              <w:kinsoku w:val="0"/>
              <w:overflowPunct w:val="0"/>
              <w:spacing w:before="66"/>
              <w:ind w:left="141" w:right="132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Участвовать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проведении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инструктажа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проверке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знаний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умений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сотрудников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подведомственных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структурных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подразделений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вопросам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 xml:space="preserve">объектов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spacing w:val="-2"/>
                <w:sz w:val="28"/>
                <w:szCs w:val="28"/>
              </w:rPr>
              <w:t>услуг</w:t>
            </w:r>
            <w:r>
              <w:rPr>
                <w:sz w:val="28"/>
                <w:szCs w:val="28"/>
              </w:rPr>
              <w:t xml:space="preserve"> и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вопросам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оказания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помощи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инвалидам</w:t>
            </w:r>
          </w:p>
          <w:p w14:paraId="323816D0" w14:textId="77777777" w:rsidR="000E4FBD" w:rsidRDefault="000E4FBD" w:rsidP="000E4FBD">
            <w:pPr>
              <w:pStyle w:val="a5"/>
              <w:numPr>
                <w:ilvl w:val="0"/>
                <w:numId w:val="1"/>
              </w:numPr>
              <w:tabs>
                <w:tab w:val="left" w:pos="382"/>
              </w:tabs>
              <w:kinsoku w:val="0"/>
              <w:overflowPunct w:val="0"/>
              <w:ind w:left="141" w:right="132" w:firstLine="0"/>
              <w:jc w:val="both"/>
            </w:pPr>
            <w:r>
              <w:rPr>
                <w:spacing w:val="-1"/>
                <w:sz w:val="28"/>
                <w:szCs w:val="28"/>
              </w:rPr>
              <w:t>Вносить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предложения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руководителю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(директору)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(учреждения)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ответственному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должностному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лицу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(учреждения)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вопросам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адаптации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объекта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(помещений,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занимаемых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подведомственными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структурными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подразделениями),</w:t>
            </w:r>
            <w:r>
              <w:rPr>
                <w:spacing w:val="6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необходимых</w:t>
            </w:r>
            <w:r>
              <w:rPr>
                <w:spacing w:val="6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ремонтных</w:t>
            </w:r>
            <w:r>
              <w:rPr>
                <w:spacing w:val="6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работ,</w:t>
            </w:r>
            <w:r>
              <w:rPr>
                <w:spacing w:val="6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закупки</w:t>
            </w:r>
            <w:r>
              <w:rPr>
                <w:spacing w:val="6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вспомогательного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оборудования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оснащения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соответствующих</w:t>
            </w:r>
            <w:r>
              <w:rPr>
                <w:spacing w:val="5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подразделений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предоставляемых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</w:t>
            </w:r>
            <w:r>
              <w:rPr>
                <w:sz w:val="28"/>
                <w:szCs w:val="28"/>
              </w:rPr>
              <w:t xml:space="preserve"> и их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должного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информационного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обеспечения</w:t>
            </w:r>
          </w:p>
        </w:tc>
      </w:tr>
      <w:tr w:rsidR="000E4FBD" w14:paraId="571EB461" w14:textId="77777777">
        <w:trPr>
          <w:trHeight w:hRule="exact" w:val="5951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79C6E" w14:textId="77777777" w:rsidR="000E4FBD" w:rsidRDefault="000E4FBD">
            <w:pPr>
              <w:pStyle w:val="TableParagraph"/>
              <w:kinsoku w:val="0"/>
              <w:overflowPunct w:val="0"/>
              <w:spacing w:before="64"/>
              <w:ind w:left="138" w:right="148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Специалист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-2"/>
                <w:sz w:val="28"/>
                <w:szCs w:val="28"/>
              </w:rPr>
              <w:t xml:space="preserve"> охране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труда</w:t>
            </w:r>
            <w:r>
              <w:rPr>
                <w:sz w:val="28"/>
                <w:szCs w:val="28"/>
              </w:rPr>
              <w:t xml:space="preserve"> (по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технике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безопасности;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пожарной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безопасности</w:t>
            </w:r>
          </w:p>
          <w:p w14:paraId="19390879" w14:textId="77777777" w:rsidR="000E4FBD" w:rsidRDefault="000E4FBD">
            <w:pPr>
              <w:pStyle w:val="TableParagraph"/>
              <w:kinsoku w:val="0"/>
              <w:overflowPunct w:val="0"/>
              <w:spacing w:line="241" w:lineRule="auto"/>
              <w:ind w:left="138" w:right="733"/>
            </w:pPr>
            <w:r>
              <w:rPr>
                <w:sz w:val="28"/>
                <w:szCs w:val="28"/>
              </w:rPr>
              <w:t>-</w:t>
            </w:r>
            <w:r>
              <w:rPr>
                <w:spacing w:val="-1"/>
                <w:sz w:val="28"/>
                <w:szCs w:val="28"/>
              </w:rPr>
              <w:t xml:space="preserve"> при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наличии)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6BBA3" w14:textId="77777777" w:rsidR="000E4FBD" w:rsidRDefault="000E4FBD">
            <w:pPr>
              <w:pStyle w:val="TableParagraph"/>
              <w:kinsoku w:val="0"/>
              <w:overflowPunct w:val="0"/>
              <w:spacing w:before="64"/>
              <w:ind w:left="138" w:right="138"/>
              <w:rPr>
                <w:spacing w:val="-1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Все </w:t>
            </w:r>
            <w:r>
              <w:rPr>
                <w:spacing w:val="-2"/>
                <w:sz w:val="28"/>
                <w:szCs w:val="28"/>
              </w:rPr>
              <w:t>структурно-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функциональные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зоны</w:t>
            </w:r>
          </w:p>
          <w:p w14:paraId="69592019" w14:textId="77777777" w:rsidR="000E4FBD" w:rsidRDefault="000E4FBD">
            <w:pPr>
              <w:pStyle w:val="TableParagraph"/>
              <w:kinsoku w:val="0"/>
              <w:overflowPunct w:val="0"/>
              <w:spacing w:before="10"/>
              <w:rPr>
                <w:sz w:val="27"/>
                <w:szCs w:val="27"/>
              </w:rPr>
            </w:pPr>
          </w:p>
          <w:p w14:paraId="1B314EA7" w14:textId="77777777" w:rsidR="000E4FBD" w:rsidRDefault="000E4FBD">
            <w:pPr>
              <w:pStyle w:val="TableParagraph"/>
              <w:kinsoku w:val="0"/>
              <w:overflowPunct w:val="0"/>
              <w:ind w:left="138" w:right="138"/>
            </w:pPr>
            <w:r>
              <w:rPr>
                <w:spacing w:val="-1"/>
                <w:sz w:val="28"/>
                <w:szCs w:val="28"/>
              </w:rPr>
              <w:t>(Организационные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функции)</w:t>
            </w:r>
          </w:p>
        </w:tc>
        <w:tc>
          <w:tcPr>
            <w:tcW w:w="10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21E7" w14:textId="77777777" w:rsidR="000E4FBD" w:rsidRDefault="000E4FBD" w:rsidP="000E4FBD">
            <w:pPr>
              <w:pStyle w:val="a5"/>
              <w:numPr>
                <w:ilvl w:val="0"/>
                <w:numId w:val="29"/>
              </w:numPr>
              <w:tabs>
                <w:tab w:val="left" w:pos="314"/>
              </w:tabs>
              <w:kinsoku w:val="0"/>
              <w:overflowPunct w:val="0"/>
              <w:spacing w:before="64"/>
              <w:ind w:right="132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Учитывать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требования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(досягаемости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безопасности)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объектов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услуг,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также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оказания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им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при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этом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необходимой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помощи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</w:t>
            </w:r>
            <w:r>
              <w:rPr>
                <w:spacing w:val="6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проведении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анализа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состояния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объекта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работ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охране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труда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(по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технике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безопасности;</w:t>
            </w:r>
            <w:r>
              <w:rPr>
                <w:spacing w:val="6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6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пожарной</w:t>
            </w:r>
            <w:r>
              <w:rPr>
                <w:spacing w:val="6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безопасности)</w:t>
            </w:r>
            <w:r>
              <w:rPr>
                <w:sz w:val="28"/>
                <w:szCs w:val="28"/>
              </w:rPr>
              <w:t xml:space="preserve"> в</w:t>
            </w:r>
            <w:r>
              <w:rPr>
                <w:spacing w:val="6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(учреждении),</w:t>
            </w:r>
            <w:r>
              <w:rPr>
                <w:spacing w:val="6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устранении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выявленных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нарушений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или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выполнении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предписаний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контролирующих</w:t>
            </w:r>
            <w:r>
              <w:rPr>
                <w:spacing w:val="3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структур,</w:t>
            </w:r>
            <w:r>
              <w:rPr>
                <w:spacing w:val="3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разработке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мероприятий,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направленных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развитие</w:t>
            </w:r>
            <w:r>
              <w:rPr>
                <w:sz w:val="28"/>
                <w:szCs w:val="28"/>
              </w:rPr>
              <w:t xml:space="preserve"> 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повышение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эффективности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работы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курируемому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направлению</w:t>
            </w:r>
          </w:p>
          <w:p w14:paraId="06586E78" w14:textId="77777777" w:rsidR="000E4FBD" w:rsidRDefault="000E4FBD" w:rsidP="000E4FBD">
            <w:pPr>
              <w:pStyle w:val="a5"/>
              <w:numPr>
                <w:ilvl w:val="0"/>
                <w:numId w:val="29"/>
              </w:numPr>
              <w:tabs>
                <w:tab w:val="left" w:pos="365"/>
              </w:tabs>
              <w:kinsoku w:val="0"/>
              <w:overflowPunct w:val="0"/>
              <w:ind w:right="132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Участвовать</w:t>
            </w:r>
            <w:r>
              <w:rPr>
                <w:spacing w:val="5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5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проведении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обучения</w:t>
            </w:r>
            <w:r>
              <w:rPr>
                <w:spacing w:val="5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(инструктажа)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персонала</w:t>
            </w:r>
            <w:r>
              <w:rPr>
                <w:spacing w:val="5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сотрудников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проверке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знаний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курируемому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направлению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работы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учетом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требований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(досягаемости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безопасности)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объектов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предоставляемых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услуг,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также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оказании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помощи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инвалидам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силами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сотрудников организации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(учреждения)</w:t>
            </w:r>
          </w:p>
          <w:p w14:paraId="09929304" w14:textId="77777777" w:rsidR="000E4FBD" w:rsidRDefault="000E4FBD" w:rsidP="000E4FBD">
            <w:pPr>
              <w:pStyle w:val="a5"/>
              <w:numPr>
                <w:ilvl w:val="0"/>
                <w:numId w:val="29"/>
              </w:numPr>
              <w:tabs>
                <w:tab w:val="left" w:pos="312"/>
              </w:tabs>
              <w:kinsoku w:val="0"/>
              <w:overflowPunct w:val="0"/>
              <w:ind w:right="132" w:firstLine="0"/>
              <w:jc w:val="both"/>
            </w:pPr>
            <w:r>
              <w:rPr>
                <w:spacing w:val="-2"/>
                <w:sz w:val="28"/>
                <w:szCs w:val="28"/>
              </w:rPr>
              <w:t>Участвовать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разработке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необходимой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корректировке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должностных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инструкций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сотрудников,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проектов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организационно-распорядительных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иных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локальных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актов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(учреждения)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части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курируемого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направления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работы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вопросам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объектов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предоставляемых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услуг,</w:t>
            </w:r>
            <w:r>
              <w:rPr>
                <w:spacing w:val="4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оказания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необходимой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помощи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инвалидам</w:t>
            </w:r>
          </w:p>
        </w:tc>
      </w:tr>
    </w:tbl>
    <w:p w14:paraId="4FFAC25B" w14:textId="77777777" w:rsidR="000E4FBD" w:rsidRDefault="000E4FBD" w:rsidP="000E4FBD">
      <w:pPr>
        <w:sectPr w:rsidR="000E4FBD">
          <w:type w:val="continuous"/>
          <w:pgSz w:w="16840" w:h="11910" w:orient="landscape"/>
          <w:pgMar w:top="0" w:right="800" w:bottom="0" w:left="880" w:header="720" w:footer="720" w:gutter="0"/>
          <w:cols w:space="720"/>
          <w:noEndnote/>
        </w:sectPr>
      </w:pPr>
    </w:p>
    <w:p w14:paraId="61FF0415" w14:textId="77777777" w:rsidR="000E4FBD" w:rsidRDefault="000E4FBD" w:rsidP="000E4FBD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0F4C9078" w14:textId="77777777" w:rsidR="000E4FBD" w:rsidRDefault="000E4FBD" w:rsidP="000E4FBD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074F0238" w14:textId="77777777" w:rsidR="000E4FBD" w:rsidRDefault="000E4FBD" w:rsidP="000E4FBD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7D14E1C7" w14:textId="77777777" w:rsidR="000E4FBD" w:rsidRDefault="000E4FBD" w:rsidP="000E4FBD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25267B6B" w14:textId="77777777" w:rsidR="000E4FBD" w:rsidRDefault="000E4FBD" w:rsidP="000E4FBD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50596F8B" w14:textId="77777777" w:rsidR="000E4FBD" w:rsidRDefault="000E4FBD" w:rsidP="000E4FBD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1218FFC4" w14:textId="77777777" w:rsidR="000E4FBD" w:rsidRDefault="000E4FBD" w:rsidP="000E4FBD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6418B4A1" w14:textId="77777777" w:rsidR="000E4FBD" w:rsidRDefault="000E4FBD" w:rsidP="000E4FBD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22D667B2" w14:textId="77777777" w:rsidR="000E4FBD" w:rsidRDefault="000E4FBD" w:rsidP="000E4FBD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1654DE06" w14:textId="77777777" w:rsidR="000E4FBD" w:rsidRDefault="000E4FBD" w:rsidP="000E4FBD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50D65529" w14:textId="77777777" w:rsidR="000E4FBD" w:rsidRDefault="000E4FBD" w:rsidP="000E4FBD">
      <w:pPr>
        <w:pStyle w:val="a3"/>
        <w:kinsoku w:val="0"/>
        <w:overflowPunct w:val="0"/>
        <w:ind w:left="0"/>
        <w:rPr>
          <w:sz w:val="20"/>
          <w:szCs w:val="20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6"/>
        <w:gridCol w:w="2551"/>
        <w:gridCol w:w="10405"/>
      </w:tblGrid>
      <w:tr w:rsidR="000E4FBD" w14:paraId="13032BFC" w14:textId="77777777">
        <w:trPr>
          <w:trHeight w:hRule="exact" w:val="5308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DDC96" w14:textId="77777777" w:rsidR="000E4FBD" w:rsidRDefault="000E4FBD">
            <w:pPr>
              <w:pStyle w:val="TableParagraph"/>
              <w:kinsoku w:val="0"/>
              <w:overflowPunct w:val="0"/>
              <w:spacing w:before="66"/>
              <w:ind w:left="138" w:right="284"/>
            </w:pPr>
            <w:r>
              <w:rPr>
                <w:spacing w:val="-2"/>
                <w:sz w:val="28"/>
                <w:szCs w:val="28"/>
              </w:rPr>
              <w:t>Инспектор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(специалист)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кадрам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44666" w14:textId="77777777" w:rsidR="000E4FBD" w:rsidRDefault="000E4FBD">
            <w:pPr>
              <w:pStyle w:val="TableParagraph"/>
              <w:kinsoku w:val="0"/>
              <w:overflowPunct w:val="0"/>
              <w:spacing w:before="66"/>
              <w:ind w:left="138" w:right="138"/>
            </w:pPr>
            <w:r>
              <w:rPr>
                <w:spacing w:val="-1"/>
                <w:sz w:val="28"/>
                <w:szCs w:val="28"/>
              </w:rPr>
              <w:t>(Организационные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функции)</w:t>
            </w:r>
          </w:p>
        </w:tc>
        <w:tc>
          <w:tcPr>
            <w:tcW w:w="10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DA413" w14:textId="77777777" w:rsidR="000E4FBD" w:rsidRDefault="000E4FBD" w:rsidP="000E4FBD">
            <w:pPr>
              <w:pStyle w:val="a5"/>
              <w:numPr>
                <w:ilvl w:val="0"/>
                <w:numId w:val="28"/>
              </w:numPr>
              <w:tabs>
                <w:tab w:val="left" w:pos="310"/>
              </w:tabs>
              <w:kinsoku w:val="0"/>
              <w:overflowPunct w:val="0"/>
              <w:spacing w:before="66"/>
              <w:ind w:right="136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Участвовать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подготовке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корректировке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должностных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инструкций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сотрудников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вопросам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обеспечения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условий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объектов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услуг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инвалидов,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также</w:t>
            </w:r>
            <w:r>
              <w:rPr>
                <w:spacing w:val="5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оказания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им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этом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необходимой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помощи</w:t>
            </w:r>
            <w:r>
              <w:rPr>
                <w:spacing w:val="5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основании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предложений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руководителей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структурных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подразделений,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подготовке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проектов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организационно-распорядительных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иных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документов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кадровой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работе,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представлять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их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утверждение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руководителю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(директору)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6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(учреждения)</w:t>
            </w:r>
            <w:r>
              <w:rPr>
                <w:sz w:val="28"/>
                <w:szCs w:val="28"/>
              </w:rPr>
              <w:t xml:space="preserve"> 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обеспечивать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 xml:space="preserve">ознакомление </w:t>
            </w:r>
            <w:r>
              <w:rPr>
                <w:spacing w:val="-2"/>
                <w:sz w:val="28"/>
                <w:szCs w:val="28"/>
              </w:rPr>
              <w:t>сотрудников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 </w:t>
            </w:r>
            <w:r>
              <w:rPr>
                <w:spacing w:val="-1"/>
                <w:sz w:val="28"/>
                <w:szCs w:val="28"/>
              </w:rPr>
              <w:t>этими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документами</w:t>
            </w:r>
          </w:p>
          <w:p w14:paraId="4A2C51C1" w14:textId="77777777" w:rsidR="000E4FBD" w:rsidRDefault="000E4FBD" w:rsidP="000E4FBD">
            <w:pPr>
              <w:pStyle w:val="a5"/>
              <w:numPr>
                <w:ilvl w:val="0"/>
                <w:numId w:val="28"/>
              </w:numPr>
              <w:tabs>
                <w:tab w:val="left" w:pos="310"/>
              </w:tabs>
              <w:kinsoku w:val="0"/>
              <w:overflowPunct w:val="0"/>
              <w:spacing w:before="2"/>
              <w:ind w:right="140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Направлять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вновь </w:t>
            </w:r>
            <w:r>
              <w:rPr>
                <w:spacing w:val="-1"/>
                <w:sz w:val="28"/>
                <w:szCs w:val="28"/>
              </w:rPr>
              <w:t>принятых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сотрудников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инструктаж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вопросам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обеспечения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условий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объектов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инвалидов,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также</w:t>
            </w:r>
            <w:r>
              <w:rPr>
                <w:spacing w:val="5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оказания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им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этом </w:t>
            </w:r>
            <w:r>
              <w:rPr>
                <w:spacing w:val="-2"/>
                <w:sz w:val="28"/>
                <w:szCs w:val="28"/>
              </w:rPr>
              <w:t>необходимой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помощи</w:t>
            </w:r>
          </w:p>
          <w:p w14:paraId="214945B0" w14:textId="77777777" w:rsidR="000E4FBD" w:rsidRDefault="000E4FBD" w:rsidP="000E4FBD">
            <w:pPr>
              <w:pStyle w:val="a5"/>
              <w:numPr>
                <w:ilvl w:val="0"/>
                <w:numId w:val="28"/>
              </w:numPr>
              <w:tabs>
                <w:tab w:val="left" w:pos="346"/>
              </w:tabs>
              <w:kinsoku w:val="0"/>
              <w:overflowPunct w:val="0"/>
              <w:ind w:right="132" w:firstLine="0"/>
              <w:jc w:val="both"/>
            </w:pPr>
            <w:r>
              <w:rPr>
                <w:spacing w:val="-1"/>
                <w:sz w:val="28"/>
                <w:szCs w:val="28"/>
              </w:rPr>
              <w:t>Готовить</w:t>
            </w:r>
            <w:r>
              <w:rPr>
                <w:spacing w:val="3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представления</w:t>
            </w:r>
            <w:r>
              <w:rPr>
                <w:spacing w:val="3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руководителю</w:t>
            </w:r>
            <w:r>
              <w:rPr>
                <w:spacing w:val="3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(директору)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5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(учреждения)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мерах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взыскания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сотрудникам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случае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выявления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нарушений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требований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организационно-распорядительных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документов,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иных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локальных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актов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организации,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должностных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инструкций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вопросам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объектов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</w:p>
        </w:tc>
      </w:tr>
      <w:tr w:rsidR="000E4FBD" w14:paraId="5CF3BC9E" w14:textId="77777777">
        <w:trPr>
          <w:trHeight w:hRule="exact" w:val="208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B1B1D" w14:textId="77777777" w:rsidR="000E4FBD" w:rsidRDefault="000E4FBD">
            <w:pPr>
              <w:pStyle w:val="TableParagraph"/>
              <w:kinsoku w:val="0"/>
              <w:overflowPunct w:val="0"/>
              <w:spacing w:before="64"/>
              <w:ind w:left="138"/>
            </w:pPr>
            <w:r>
              <w:rPr>
                <w:spacing w:val="-2"/>
                <w:sz w:val="28"/>
                <w:szCs w:val="28"/>
              </w:rPr>
              <w:t>Социолог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C2D0E" w14:textId="77777777" w:rsidR="000E4FBD" w:rsidRDefault="000E4FBD">
            <w:pPr>
              <w:pStyle w:val="TableParagraph"/>
              <w:kinsoku w:val="0"/>
              <w:overflowPunct w:val="0"/>
              <w:spacing w:before="64"/>
              <w:ind w:left="138" w:right="138"/>
            </w:pPr>
            <w:r>
              <w:rPr>
                <w:spacing w:val="-1"/>
                <w:sz w:val="28"/>
                <w:szCs w:val="28"/>
              </w:rPr>
              <w:t>(Организационные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функции)</w:t>
            </w:r>
          </w:p>
        </w:tc>
        <w:tc>
          <w:tcPr>
            <w:tcW w:w="10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9664C" w14:textId="77777777" w:rsidR="000E4FBD" w:rsidRDefault="000E4FBD" w:rsidP="000E4FBD">
            <w:pPr>
              <w:pStyle w:val="a5"/>
              <w:numPr>
                <w:ilvl w:val="0"/>
                <w:numId w:val="27"/>
              </w:numPr>
              <w:tabs>
                <w:tab w:val="left" w:pos="396"/>
              </w:tabs>
              <w:kinsoku w:val="0"/>
              <w:overflowPunct w:val="0"/>
              <w:spacing w:before="64"/>
              <w:ind w:right="136" w:firstLine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Участвовать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проведении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обучения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(инструктажа)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сотрудников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вопросам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>
              <w:rPr>
                <w:spacing w:val="5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-6"/>
                <w:sz w:val="28"/>
                <w:szCs w:val="28"/>
              </w:rPr>
              <w:t>т</w:t>
            </w:r>
            <w:r>
              <w:rPr>
                <w:spacing w:val="-4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пн</w:t>
            </w:r>
            <w:r>
              <w:rPr>
                <w:spacing w:val="8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сти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</w:t>
            </w:r>
            <w:r>
              <w:rPr>
                <w:spacing w:val="-1"/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я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2"/>
                <w:sz w:val="28"/>
                <w:szCs w:val="28"/>
              </w:rPr>
              <w:t>н</w:t>
            </w:r>
            <w:r>
              <w:rPr>
                <w:spacing w:val="-6"/>
                <w:sz w:val="28"/>
                <w:szCs w:val="28"/>
              </w:rPr>
              <w:t>в</w:t>
            </w:r>
            <w:r>
              <w:rPr>
                <w:spacing w:val="2"/>
                <w:sz w:val="28"/>
                <w:szCs w:val="28"/>
              </w:rPr>
              <w:t>а</w:t>
            </w:r>
            <w:r>
              <w:rPr>
                <w:spacing w:val="-1"/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идов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-7"/>
                <w:sz w:val="28"/>
                <w:szCs w:val="28"/>
              </w:rPr>
              <w:t>б</w:t>
            </w:r>
            <w:r>
              <w:rPr>
                <w:spacing w:val="-2"/>
                <w:sz w:val="28"/>
                <w:szCs w:val="28"/>
              </w:rPr>
              <w:t>ъ</w:t>
            </w:r>
            <w:r>
              <w:rPr>
                <w:sz w:val="28"/>
                <w:szCs w:val="28"/>
              </w:rPr>
              <w:t>е</w:t>
            </w:r>
            <w:r>
              <w:rPr>
                <w:spacing w:val="-5"/>
                <w:sz w:val="28"/>
                <w:szCs w:val="28"/>
              </w:rPr>
              <w:t>к</w:t>
            </w:r>
            <w:r>
              <w:rPr>
                <w:spacing w:val="-6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ов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1"/>
                <w:sz w:val="28"/>
                <w:szCs w:val="28"/>
              </w:rPr>
              <w:t>л</w:t>
            </w:r>
            <w:r>
              <w:rPr>
                <w:spacing w:val="-4"/>
                <w:sz w:val="28"/>
                <w:szCs w:val="28"/>
              </w:rPr>
              <w:t>у</w:t>
            </w:r>
            <w:r>
              <w:rPr>
                <w:spacing w:val="-29"/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,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че</w:t>
            </w:r>
            <w:r>
              <w:rPr>
                <w:spacing w:val="-5"/>
                <w:sz w:val="28"/>
                <w:szCs w:val="28"/>
              </w:rPr>
              <w:t>т</w:t>
            </w:r>
            <w:r>
              <w:rPr>
                <w:spacing w:val="-4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</w:t>
            </w:r>
            <w:r>
              <w:rPr>
                <w:spacing w:val="-2"/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-4"/>
                <w:sz w:val="28"/>
                <w:szCs w:val="28"/>
              </w:rPr>
              <w:t>р</w:t>
            </w:r>
            <w:r>
              <w:rPr>
                <w:spacing w:val="-3"/>
                <w:sz w:val="28"/>
                <w:szCs w:val="28"/>
              </w:rPr>
              <w:t>ма</w:t>
            </w:r>
            <w:r>
              <w:rPr>
                <w:sz w:val="28"/>
                <w:szCs w:val="28"/>
              </w:rPr>
              <w:t>ц</w:t>
            </w:r>
            <w:r>
              <w:rPr>
                <w:spacing w:val="-2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и,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</w:t>
            </w:r>
            <w:r>
              <w:rPr>
                <w:spacing w:val="-4"/>
                <w:sz w:val="28"/>
                <w:szCs w:val="28"/>
              </w:rPr>
              <w:t>о</w:t>
            </w:r>
            <w:r>
              <w:rPr>
                <w:spacing w:val="-1"/>
                <w:sz w:val="28"/>
                <w:szCs w:val="28"/>
              </w:rPr>
              <w:t>л</w:t>
            </w:r>
            <w:r>
              <w:rPr>
                <w:spacing w:val="-4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че</w:t>
            </w:r>
            <w:r>
              <w:rPr>
                <w:spacing w:val="1"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</w:t>
            </w:r>
            <w:r>
              <w:rPr>
                <w:spacing w:val="-2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й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о </w:t>
            </w:r>
            <w:r>
              <w:rPr>
                <w:spacing w:val="-4"/>
                <w:sz w:val="28"/>
                <w:szCs w:val="28"/>
              </w:rPr>
              <w:t>результатам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соответствующих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социологических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исследований</w:t>
            </w:r>
          </w:p>
          <w:p w14:paraId="3946673F" w14:textId="77777777" w:rsidR="000E4FBD" w:rsidRDefault="000E4FBD" w:rsidP="000E4FBD">
            <w:pPr>
              <w:pStyle w:val="a5"/>
              <w:numPr>
                <w:ilvl w:val="0"/>
                <w:numId w:val="27"/>
              </w:numPr>
              <w:tabs>
                <w:tab w:val="left" w:pos="432"/>
              </w:tabs>
              <w:kinsoku w:val="0"/>
              <w:overflowPunct w:val="0"/>
              <w:ind w:right="142" w:firstLine="0"/>
              <w:jc w:val="both"/>
            </w:pPr>
            <w:r>
              <w:rPr>
                <w:sz w:val="28"/>
                <w:szCs w:val="28"/>
              </w:rPr>
              <w:t>Вносить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предложения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совершенствованию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работы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части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доступности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результатам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социологических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исследований</w:t>
            </w:r>
          </w:p>
        </w:tc>
      </w:tr>
      <w:tr w:rsidR="000E4FBD" w14:paraId="279BD598" w14:textId="77777777">
        <w:trPr>
          <w:trHeight w:hRule="exact" w:val="2086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7E659" w14:textId="77777777" w:rsidR="000E4FBD" w:rsidRDefault="000E4FBD">
            <w:pPr>
              <w:pStyle w:val="TableParagraph"/>
              <w:kinsoku w:val="0"/>
              <w:overflowPunct w:val="0"/>
              <w:spacing w:before="64"/>
              <w:ind w:left="138"/>
            </w:pPr>
            <w:r>
              <w:rPr>
                <w:spacing w:val="-3"/>
                <w:sz w:val="28"/>
                <w:szCs w:val="28"/>
              </w:rPr>
              <w:t>Методист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C9BDB" w14:textId="77777777" w:rsidR="000E4FBD" w:rsidRDefault="000E4FBD">
            <w:pPr>
              <w:pStyle w:val="TableParagraph"/>
              <w:kinsoku w:val="0"/>
              <w:overflowPunct w:val="0"/>
              <w:spacing w:before="64"/>
              <w:ind w:left="138" w:right="136"/>
            </w:pPr>
            <w:r>
              <w:rPr>
                <w:spacing w:val="-1"/>
                <w:sz w:val="28"/>
                <w:szCs w:val="28"/>
              </w:rPr>
              <w:t>(Организационные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функции)</w:t>
            </w:r>
          </w:p>
        </w:tc>
        <w:tc>
          <w:tcPr>
            <w:tcW w:w="10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EAE3" w14:textId="77777777" w:rsidR="000E4FBD" w:rsidRDefault="000E4FBD" w:rsidP="000E4FBD">
            <w:pPr>
              <w:pStyle w:val="a5"/>
              <w:numPr>
                <w:ilvl w:val="0"/>
                <w:numId w:val="26"/>
              </w:numPr>
              <w:tabs>
                <w:tab w:val="left" w:pos="547"/>
              </w:tabs>
              <w:kinsoku w:val="0"/>
              <w:overflowPunct w:val="0"/>
              <w:spacing w:before="64"/>
              <w:ind w:right="133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Организовывать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работу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информационно-методическому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обеспечению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деятельности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(учреждения)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учетом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требований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доступности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</w:p>
          <w:p w14:paraId="7776E77E" w14:textId="77777777" w:rsidR="000E4FBD" w:rsidRDefault="000E4FBD" w:rsidP="000E4FBD">
            <w:pPr>
              <w:pStyle w:val="a5"/>
              <w:numPr>
                <w:ilvl w:val="0"/>
                <w:numId w:val="26"/>
              </w:numPr>
              <w:tabs>
                <w:tab w:val="left" w:pos="461"/>
              </w:tabs>
              <w:kinsoku w:val="0"/>
              <w:overflowPunct w:val="0"/>
              <w:ind w:right="142" w:firstLine="0"/>
              <w:jc w:val="both"/>
            </w:pPr>
            <w:r>
              <w:rPr>
                <w:spacing w:val="-2"/>
                <w:sz w:val="28"/>
                <w:szCs w:val="28"/>
              </w:rPr>
              <w:t>Участвовать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разработке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информационных,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методических,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инструктивных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материалов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специалистов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вопросам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доступности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для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объектов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1"/>
                <w:sz w:val="28"/>
                <w:szCs w:val="28"/>
              </w:rPr>
              <w:t>л</w:t>
            </w:r>
            <w:r>
              <w:rPr>
                <w:spacing w:val="-4"/>
                <w:sz w:val="28"/>
                <w:szCs w:val="28"/>
              </w:rPr>
              <w:t>у</w:t>
            </w:r>
            <w:r>
              <w:rPr>
                <w:spacing w:val="-29"/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-5"/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азания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</w:t>
            </w:r>
            <w:r>
              <w:rPr>
                <w:spacing w:val="-4"/>
                <w:sz w:val="28"/>
                <w:szCs w:val="28"/>
              </w:rPr>
              <w:t>о</w:t>
            </w:r>
            <w:r>
              <w:rPr>
                <w:spacing w:val="-3"/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ощи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</w:t>
            </w:r>
            <w:r>
              <w:rPr>
                <w:spacing w:val="-6"/>
                <w:sz w:val="28"/>
                <w:szCs w:val="28"/>
              </w:rPr>
              <w:t>в</w:t>
            </w:r>
            <w:r>
              <w:rPr>
                <w:spacing w:val="2"/>
                <w:sz w:val="28"/>
                <w:szCs w:val="28"/>
              </w:rPr>
              <w:t>а</w:t>
            </w:r>
            <w:r>
              <w:rPr>
                <w:spacing w:val="-1"/>
                <w:sz w:val="28"/>
                <w:szCs w:val="28"/>
              </w:rPr>
              <w:t>л</w:t>
            </w:r>
            <w:r>
              <w:rPr>
                <w:spacing w:val="-2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дам</w:t>
            </w:r>
          </w:p>
        </w:tc>
      </w:tr>
    </w:tbl>
    <w:p w14:paraId="205DF5C6" w14:textId="77777777" w:rsidR="000E4FBD" w:rsidRDefault="000E4FBD" w:rsidP="000E4FBD">
      <w:pPr>
        <w:sectPr w:rsidR="000E4FBD">
          <w:type w:val="continuous"/>
          <w:pgSz w:w="16840" w:h="11910" w:orient="landscape"/>
          <w:pgMar w:top="0" w:right="800" w:bottom="0" w:left="880" w:header="720" w:footer="720" w:gutter="0"/>
          <w:cols w:space="720"/>
          <w:noEndnote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6"/>
        <w:gridCol w:w="2551"/>
        <w:gridCol w:w="10405"/>
      </w:tblGrid>
      <w:tr w:rsidR="000E4FBD" w14:paraId="3196043C" w14:textId="77777777">
        <w:trPr>
          <w:trHeight w:hRule="exact" w:val="1764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6054" w14:textId="77777777" w:rsidR="000E4FBD" w:rsidRDefault="000E4FBD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E6795" w14:textId="77777777" w:rsidR="000E4FBD" w:rsidRDefault="000E4FBD"/>
        </w:tc>
        <w:tc>
          <w:tcPr>
            <w:tcW w:w="10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89CA4" w14:textId="77777777" w:rsidR="000E4FBD" w:rsidRDefault="000E4FBD" w:rsidP="000E4FBD">
            <w:pPr>
              <w:pStyle w:val="a5"/>
              <w:numPr>
                <w:ilvl w:val="0"/>
                <w:numId w:val="25"/>
              </w:numPr>
              <w:tabs>
                <w:tab w:val="left" w:pos="370"/>
              </w:tabs>
              <w:kinsoku w:val="0"/>
              <w:overflowPunct w:val="0"/>
              <w:spacing w:before="66"/>
              <w:ind w:right="143" w:firstLine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Участвовать</w:t>
            </w:r>
            <w:r>
              <w:rPr>
                <w:spacing w:val="6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6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проведении</w:t>
            </w:r>
            <w:r>
              <w:rPr>
                <w:spacing w:val="6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инструктажа</w:t>
            </w:r>
            <w:r>
              <w:rPr>
                <w:spacing w:val="64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сотрудников</w:t>
            </w:r>
            <w:r>
              <w:rPr>
                <w:spacing w:val="6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6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6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вопросам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доступности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объектов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услуг</w:t>
            </w:r>
            <w:r>
              <w:rPr>
                <w:sz w:val="28"/>
                <w:szCs w:val="28"/>
              </w:rPr>
              <w:t xml:space="preserve"> на основе </w:t>
            </w:r>
            <w:r>
              <w:rPr>
                <w:spacing w:val="-3"/>
                <w:sz w:val="28"/>
                <w:szCs w:val="28"/>
              </w:rPr>
              <w:t xml:space="preserve">подготовленных </w:t>
            </w:r>
            <w:r>
              <w:rPr>
                <w:spacing w:val="-2"/>
                <w:sz w:val="28"/>
                <w:szCs w:val="28"/>
              </w:rPr>
              <w:t>разработок</w:t>
            </w:r>
          </w:p>
          <w:p w14:paraId="523E0D6E" w14:textId="77777777" w:rsidR="000E4FBD" w:rsidRDefault="000E4FBD" w:rsidP="000E4FBD">
            <w:pPr>
              <w:pStyle w:val="a5"/>
              <w:numPr>
                <w:ilvl w:val="0"/>
                <w:numId w:val="25"/>
              </w:numPr>
              <w:tabs>
                <w:tab w:val="left" w:pos="362"/>
              </w:tabs>
              <w:kinsoku w:val="0"/>
              <w:overflowPunct w:val="0"/>
              <w:ind w:right="139" w:firstLine="0"/>
            </w:pPr>
            <w:r>
              <w:rPr>
                <w:sz w:val="28"/>
                <w:szCs w:val="28"/>
              </w:rPr>
              <w:t>Вносить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предложения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совершенствованию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работы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части</w:t>
            </w:r>
            <w:r>
              <w:rPr>
                <w:spacing w:val="5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доступности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социального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обслуживания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spacing w:val="-1"/>
                <w:sz w:val="28"/>
                <w:szCs w:val="28"/>
              </w:rPr>
              <w:t>предоставляемых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</w:t>
            </w:r>
          </w:p>
        </w:tc>
      </w:tr>
      <w:tr w:rsidR="000E4FBD" w14:paraId="1EACA7BE" w14:textId="77777777">
        <w:trPr>
          <w:trHeight w:hRule="exact" w:val="7883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D5261" w14:textId="77777777" w:rsidR="000E4FBD" w:rsidRDefault="000E4FBD">
            <w:pPr>
              <w:pStyle w:val="TableParagraph"/>
              <w:kinsoku w:val="0"/>
              <w:overflowPunct w:val="0"/>
              <w:spacing w:before="66"/>
              <w:ind w:left="138" w:right="211"/>
            </w:pPr>
            <w:r>
              <w:rPr>
                <w:spacing w:val="-1"/>
                <w:sz w:val="28"/>
                <w:szCs w:val="28"/>
              </w:rPr>
              <w:t>Администра-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тор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(при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наличии)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Работник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регистратуры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E323F" w14:textId="77777777" w:rsidR="000E4FBD" w:rsidRDefault="000E4FBD">
            <w:pPr>
              <w:pStyle w:val="TableParagraph"/>
              <w:kinsoku w:val="0"/>
              <w:overflowPunct w:val="0"/>
              <w:spacing w:before="66"/>
              <w:ind w:left="138"/>
            </w:pPr>
            <w:r>
              <w:rPr>
                <w:spacing w:val="-2"/>
                <w:sz w:val="28"/>
                <w:szCs w:val="28"/>
              </w:rPr>
              <w:t>Информация</w:t>
            </w:r>
          </w:p>
        </w:tc>
        <w:tc>
          <w:tcPr>
            <w:tcW w:w="10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A8105" w14:textId="77777777" w:rsidR="000E4FBD" w:rsidRDefault="000E4FBD" w:rsidP="000E4FBD">
            <w:pPr>
              <w:pStyle w:val="a5"/>
              <w:numPr>
                <w:ilvl w:val="0"/>
                <w:numId w:val="24"/>
              </w:numPr>
              <w:tabs>
                <w:tab w:val="left" w:pos="326"/>
              </w:tabs>
              <w:kinsoku w:val="0"/>
              <w:overflowPunct w:val="0"/>
              <w:spacing w:before="66"/>
              <w:ind w:right="135" w:firstLine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Обеспечивать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надлежащее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размещение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носителей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информации,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необходимой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обеспечения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беспрепятственного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доступа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объектам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услугам,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учетом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ограничений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их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жизнедеятельности,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том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числе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дублирование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необходимой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получения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услуги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звуковой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зрительной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информации,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также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надписей,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знаков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иной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текстовой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графической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информации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знаками,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выполненными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рельефно-точечным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шрифтом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Брайля</w:t>
            </w:r>
            <w:r>
              <w:rPr>
                <w:sz w:val="28"/>
                <w:szCs w:val="28"/>
              </w:rPr>
              <w:t xml:space="preserve"> и </w:t>
            </w:r>
            <w:r>
              <w:rPr>
                <w:spacing w:val="-1"/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контрастном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фоне</w:t>
            </w:r>
          </w:p>
          <w:p w14:paraId="4D544008" w14:textId="77777777" w:rsidR="000E4FBD" w:rsidRDefault="000E4FBD" w:rsidP="000E4FBD">
            <w:pPr>
              <w:pStyle w:val="a5"/>
              <w:numPr>
                <w:ilvl w:val="0"/>
                <w:numId w:val="24"/>
              </w:numPr>
              <w:tabs>
                <w:tab w:val="left" w:pos="420"/>
              </w:tabs>
              <w:kinsoku w:val="0"/>
              <w:overflowPunct w:val="0"/>
              <w:ind w:right="140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Предоставлять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инвалидам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бесплатно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доступной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форме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учетом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стойких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расстройств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функций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организма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информацию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их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правах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обязанностях,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видах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социальных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услуг,</w:t>
            </w:r>
            <w:r>
              <w:rPr>
                <w:spacing w:val="-1"/>
                <w:sz w:val="28"/>
                <w:szCs w:val="28"/>
              </w:rPr>
              <w:t xml:space="preserve"> сроках, порядке</w:t>
            </w:r>
            <w:r>
              <w:rPr>
                <w:sz w:val="28"/>
                <w:szCs w:val="28"/>
              </w:rPr>
              <w:t xml:space="preserve"> и </w:t>
            </w:r>
            <w:r>
              <w:rPr>
                <w:spacing w:val="-1"/>
                <w:sz w:val="28"/>
                <w:szCs w:val="28"/>
              </w:rPr>
              <w:t>условиях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предоставления</w:t>
            </w:r>
          </w:p>
          <w:p w14:paraId="34295AFC" w14:textId="77777777" w:rsidR="000E4FBD" w:rsidRDefault="000E4FBD" w:rsidP="000E4FBD">
            <w:pPr>
              <w:pStyle w:val="a5"/>
              <w:numPr>
                <w:ilvl w:val="0"/>
                <w:numId w:val="24"/>
              </w:numPr>
              <w:tabs>
                <w:tab w:val="left" w:pos="322"/>
              </w:tabs>
              <w:kinsoku w:val="0"/>
              <w:overflowPunct w:val="0"/>
              <w:ind w:right="137" w:firstLine="0"/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Оказывать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инвалидам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помощь,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необходимую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получения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доступной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для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них</w:t>
            </w:r>
            <w:r>
              <w:rPr>
                <w:spacing w:val="6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форме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информации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3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правилах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предоставления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услуги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(услуг)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(учреждении),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том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числе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оформлении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необходимых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получения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</w:t>
            </w:r>
            <w:r>
              <w:rPr>
                <w:spacing w:val="6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 xml:space="preserve">документов, </w:t>
            </w:r>
            <w:r>
              <w:rPr>
                <w:sz w:val="28"/>
                <w:szCs w:val="28"/>
              </w:rPr>
              <w:t xml:space="preserve">о </w:t>
            </w:r>
            <w:r>
              <w:rPr>
                <w:spacing w:val="-1"/>
                <w:sz w:val="28"/>
                <w:szCs w:val="28"/>
              </w:rPr>
              <w:t>совершении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других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необходимых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получения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действий</w:t>
            </w:r>
          </w:p>
          <w:p w14:paraId="3194347D" w14:textId="77777777" w:rsidR="000E4FBD" w:rsidRDefault="000E4FBD" w:rsidP="000E4FBD">
            <w:pPr>
              <w:pStyle w:val="a5"/>
              <w:numPr>
                <w:ilvl w:val="0"/>
                <w:numId w:val="24"/>
              </w:numPr>
              <w:tabs>
                <w:tab w:val="left" w:pos="317"/>
              </w:tabs>
              <w:kinsoku w:val="0"/>
              <w:overflowPunct w:val="0"/>
              <w:spacing w:before="2"/>
              <w:ind w:right="132" w:firstLine="0"/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Осуществлять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информирование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инвалида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доступных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маршрутах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общественного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транспорта,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оказывать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содействие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вызове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специализированного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транспорта,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том</w:t>
            </w:r>
            <w:r>
              <w:rPr>
                <w:spacing w:val="8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числе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 xml:space="preserve">«социального </w:t>
            </w:r>
            <w:r>
              <w:rPr>
                <w:sz w:val="28"/>
                <w:szCs w:val="28"/>
              </w:rPr>
              <w:t>такси»</w:t>
            </w:r>
          </w:p>
          <w:p w14:paraId="1DAE6911" w14:textId="77777777" w:rsidR="000E4FBD" w:rsidRDefault="000E4FBD" w:rsidP="000E4FBD">
            <w:pPr>
              <w:pStyle w:val="a5"/>
              <w:numPr>
                <w:ilvl w:val="0"/>
                <w:numId w:val="24"/>
              </w:numPr>
              <w:tabs>
                <w:tab w:val="left" w:pos="821"/>
              </w:tabs>
              <w:kinsoku w:val="0"/>
              <w:overflowPunct w:val="0"/>
              <w:ind w:right="134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Осуществлять,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необходимости,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вызов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сурдопереводчика,</w:t>
            </w:r>
            <w:r>
              <w:rPr>
                <w:spacing w:val="6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тифлосурдопереводчика,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вызов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иного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вспомогательного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персонала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оказания</w:t>
            </w:r>
            <w:r>
              <w:rPr>
                <w:spacing w:val="5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помощи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инвалидам,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1"/>
                <w:sz w:val="28"/>
                <w:szCs w:val="28"/>
              </w:rPr>
              <w:t xml:space="preserve"> том</w:t>
            </w:r>
            <w:r>
              <w:rPr>
                <w:sz w:val="28"/>
                <w:szCs w:val="28"/>
              </w:rPr>
              <w:t xml:space="preserve"> числе </w:t>
            </w:r>
            <w:r>
              <w:rPr>
                <w:spacing w:val="-2"/>
                <w:sz w:val="28"/>
                <w:szCs w:val="28"/>
              </w:rPr>
              <w:t>сопровождения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объекту</w:t>
            </w:r>
          </w:p>
          <w:p w14:paraId="470179DB" w14:textId="77777777" w:rsidR="000E4FBD" w:rsidRDefault="000E4FBD" w:rsidP="000E4FBD">
            <w:pPr>
              <w:pStyle w:val="a5"/>
              <w:numPr>
                <w:ilvl w:val="0"/>
                <w:numId w:val="24"/>
              </w:numPr>
              <w:tabs>
                <w:tab w:val="left" w:pos="415"/>
              </w:tabs>
              <w:kinsoku w:val="0"/>
              <w:overflowPunct w:val="0"/>
              <w:ind w:right="135" w:firstLine="0"/>
              <w:jc w:val="both"/>
            </w:pPr>
            <w:r>
              <w:rPr>
                <w:spacing w:val="-1"/>
                <w:sz w:val="28"/>
                <w:szCs w:val="28"/>
              </w:rPr>
              <w:t>Обеспечивать</w:t>
            </w:r>
            <w:r>
              <w:rPr>
                <w:spacing w:val="3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наличие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регистратуре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информационном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стенде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копий</w:t>
            </w:r>
            <w:r>
              <w:rPr>
                <w:spacing w:val="5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документов,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объявлений,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инструкций,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иных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документов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порядке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предоставления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услуги,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выполненных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рельефно-точечным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шрифтом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Брайля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контрастном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фоне,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 также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оказание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информационных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</w:t>
            </w:r>
            <w:r>
              <w:rPr>
                <w:sz w:val="28"/>
                <w:szCs w:val="28"/>
              </w:rPr>
              <w:t xml:space="preserve"> с</w:t>
            </w:r>
            <w:r>
              <w:rPr>
                <w:spacing w:val="-1"/>
                <w:sz w:val="28"/>
                <w:szCs w:val="28"/>
              </w:rPr>
              <w:t xml:space="preserve"> использованием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аудиоконтура</w:t>
            </w:r>
          </w:p>
        </w:tc>
      </w:tr>
    </w:tbl>
    <w:p w14:paraId="60ABEE0D" w14:textId="77777777" w:rsidR="000E4FBD" w:rsidRDefault="000E4FBD" w:rsidP="000E4FBD">
      <w:pPr>
        <w:sectPr w:rsidR="000E4FBD">
          <w:type w:val="continuous"/>
          <w:pgSz w:w="16840" w:h="11910" w:orient="landscape"/>
          <w:pgMar w:top="0" w:right="800" w:bottom="0" w:left="880" w:header="720" w:footer="720" w:gutter="0"/>
          <w:cols w:space="720"/>
          <w:noEndnote/>
        </w:sectPr>
      </w:pPr>
    </w:p>
    <w:p w14:paraId="3ED8543F" w14:textId="77777777" w:rsidR="000E4FBD" w:rsidRDefault="000E4FBD" w:rsidP="000E4FBD">
      <w:pPr>
        <w:pStyle w:val="a3"/>
        <w:kinsoku w:val="0"/>
        <w:overflowPunct w:val="0"/>
        <w:spacing w:before="7"/>
        <w:ind w:left="0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1985"/>
        <w:gridCol w:w="10688"/>
      </w:tblGrid>
      <w:tr w:rsidR="000E4FBD" w14:paraId="2B70F844" w14:textId="77777777">
        <w:trPr>
          <w:trHeight w:hRule="exact" w:val="799"/>
        </w:trPr>
        <w:tc>
          <w:tcPr>
            <w:tcW w:w="149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4C178" w14:textId="77777777" w:rsidR="000E4FBD" w:rsidRDefault="000E4FBD">
            <w:pPr>
              <w:pStyle w:val="TableParagraph"/>
              <w:kinsoku w:val="0"/>
              <w:overflowPunct w:val="0"/>
              <w:spacing w:before="2"/>
              <w:rPr>
                <w:sz w:val="34"/>
                <w:szCs w:val="34"/>
              </w:rPr>
            </w:pPr>
          </w:p>
          <w:p w14:paraId="791EBE21" w14:textId="77777777" w:rsidR="000E4FBD" w:rsidRDefault="000E4FBD">
            <w:pPr>
              <w:pStyle w:val="TableParagraph"/>
              <w:kinsoku w:val="0"/>
              <w:overflowPunct w:val="0"/>
              <w:ind w:left="138"/>
            </w:pPr>
            <w:r>
              <w:rPr>
                <w:b/>
                <w:bCs/>
                <w:spacing w:val="-2"/>
                <w:sz w:val="28"/>
                <w:szCs w:val="28"/>
              </w:rPr>
              <w:t>Структурные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</w:rPr>
              <w:t>подразделения</w:t>
            </w:r>
            <w:r>
              <w:rPr>
                <w:b/>
                <w:bCs/>
                <w:sz w:val="28"/>
                <w:szCs w:val="28"/>
              </w:rPr>
              <w:t xml:space="preserve"> и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3"/>
                <w:sz w:val="28"/>
                <w:szCs w:val="28"/>
              </w:rPr>
              <w:t>сотрудники,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предоставляющие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социальные</w:t>
            </w:r>
            <w:r>
              <w:rPr>
                <w:b/>
                <w:bCs/>
                <w:spacing w:val="-3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2"/>
                <w:sz w:val="28"/>
                <w:szCs w:val="28"/>
              </w:rPr>
              <w:t>услуги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потребителям</w:t>
            </w:r>
          </w:p>
        </w:tc>
      </w:tr>
      <w:tr w:rsidR="000E4FBD" w14:paraId="2FE83CDC" w14:textId="77777777">
        <w:trPr>
          <w:trHeight w:hRule="exact" w:val="884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12158" w14:textId="77777777" w:rsidR="000E4FBD" w:rsidRDefault="000E4FBD">
            <w:pPr>
              <w:pStyle w:val="TableParagraph"/>
              <w:kinsoku w:val="0"/>
              <w:overflowPunct w:val="0"/>
              <w:spacing w:before="64"/>
              <w:ind w:left="138" w:right="359"/>
            </w:pPr>
            <w:r>
              <w:rPr>
                <w:spacing w:val="-3"/>
                <w:sz w:val="28"/>
                <w:szCs w:val="28"/>
              </w:rPr>
              <w:lastRenderedPageBreak/>
              <w:t>Руководитель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структурного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подразделения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(заведующий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отделением)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9023C" w14:textId="77777777" w:rsidR="000E4FBD" w:rsidRDefault="000E4FBD">
            <w:pPr>
              <w:pStyle w:val="TableParagraph"/>
              <w:kinsoku w:val="0"/>
              <w:overflowPunct w:val="0"/>
              <w:spacing w:before="64"/>
              <w:ind w:left="140" w:right="134"/>
            </w:pPr>
            <w:r>
              <w:rPr>
                <w:spacing w:val="-1"/>
                <w:sz w:val="28"/>
                <w:szCs w:val="28"/>
              </w:rPr>
              <w:t>Зона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целевого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назначения</w:t>
            </w:r>
          </w:p>
        </w:tc>
        <w:tc>
          <w:tcPr>
            <w:tcW w:w="10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7ACC2" w14:textId="77777777" w:rsidR="000E4FBD" w:rsidRDefault="000E4FBD" w:rsidP="000E4FBD">
            <w:pPr>
              <w:pStyle w:val="a5"/>
              <w:numPr>
                <w:ilvl w:val="0"/>
                <w:numId w:val="23"/>
              </w:numPr>
              <w:tabs>
                <w:tab w:val="left" w:pos="492"/>
              </w:tabs>
              <w:kinsoku w:val="0"/>
              <w:overflowPunct w:val="0"/>
              <w:spacing w:before="64"/>
              <w:ind w:right="134" w:firstLine="0"/>
              <w:jc w:val="both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Организовывать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работу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структурного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подразделения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учетом</w:t>
            </w:r>
            <w:r>
              <w:rPr>
                <w:spacing w:val="4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требований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объектов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предоставляемых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оказанием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им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необходимой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помощи;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организацией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(при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необходимости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возможности)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различных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форм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обслуживания</w:t>
            </w:r>
            <w:r>
              <w:rPr>
                <w:spacing w:val="5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(в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том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числе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дому,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дистанционном</w:t>
            </w:r>
            <w:r>
              <w:rPr>
                <w:spacing w:val="5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формате)</w:t>
            </w:r>
          </w:p>
          <w:p w14:paraId="48AB7D12" w14:textId="77777777" w:rsidR="000E4FBD" w:rsidRDefault="000E4FBD" w:rsidP="000E4FBD">
            <w:pPr>
              <w:pStyle w:val="a5"/>
              <w:numPr>
                <w:ilvl w:val="0"/>
                <w:numId w:val="23"/>
              </w:numPr>
              <w:tabs>
                <w:tab w:val="left" w:pos="432"/>
              </w:tabs>
              <w:kinsoku w:val="0"/>
              <w:overflowPunct w:val="0"/>
              <w:ind w:right="134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Обеспечивать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исполнение</w:t>
            </w:r>
            <w:r>
              <w:rPr>
                <w:spacing w:val="5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6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подразделении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организационно-распорядительных,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иных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локальных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документов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(учреждения)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вопросам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объектов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предоставляемых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оказанием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им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необходимой</w:t>
            </w:r>
            <w:r>
              <w:rPr>
                <w:spacing w:val="5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помощи</w:t>
            </w:r>
          </w:p>
          <w:p w14:paraId="75E9F945" w14:textId="77777777" w:rsidR="000E4FBD" w:rsidRDefault="000E4FBD" w:rsidP="000E4FBD">
            <w:pPr>
              <w:pStyle w:val="a5"/>
              <w:numPr>
                <w:ilvl w:val="0"/>
                <w:numId w:val="23"/>
              </w:numPr>
              <w:tabs>
                <w:tab w:val="left" w:pos="362"/>
              </w:tabs>
              <w:kinsoku w:val="0"/>
              <w:overflowPunct w:val="0"/>
              <w:ind w:right="136" w:firstLine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Участвовать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разработке</w:t>
            </w:r>
            <w:r>
              <w:rPr>
                <w:spacing w:val="5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(корректировке)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должностных</w:t>
            </w:r>
            <w:r>
              <w:rPr>
                <w:spacing w:val="6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инструкций</w:t>
            </w:r>
            <w:r>
              <w:rPr>
                <w:spacing w:val="5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персонала</w:t>
            </w:r>
            <w:r>
              <w:rPr>
                <w:spacing w:val="5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–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сотрудников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руководимого</w:t>
            </w:r>
            <w:r>
              <w:rPr>
                <w:spacing w:val="4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подразделения</w:t>
            </w:r>
            <w:r>
              <w:rPr>
                <w:spacing w:val="4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</w:t>
            </w:r>
            <w:r>
              <w:rPr>
                <w:spacing w:val="4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вопросам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(занимаемых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подразделением помещений)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spacing w:val="-1"/>
                <w:sz w:val="28"/>
                <w:szCs w:val="28"/>
              </w:rPr>
              <w:t>предоставляемых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</w:t>
            </w:r>
          </w:p>
          <w:p w14:paraId="2C0CD530" w14:textId="77777777" w:rsidR="000E4FBD" w:rsidRDefault="000E4FBD" w:rsidP="000E4FBD">
            <w:pPr>
              <w:pStyle w:val="a5"/>
              <w:numPr>
                <w:ilvl w:val="0"/>
                <w:numId w:val="23"/>
              </w:numPr>
              <w:tabs>
                <w:tab w:val="left" w:pos="323"/>
              </w:tabs>
              <w:kinsoku w:val="0"/>
              <w:overflowPunct w:val="0"/>
              <w:ind w:right="142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Участвовать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проведении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инструктажа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проверке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знаний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умений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сотрудников</w:t>
            </w:r>
            <w:r>
              <w:rPr>
                <w:spacing w:val="4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подразделения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</w:t>
            </w:r>
            <w:r>
              <w:rPr>
                <w:spacing w:val="48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вопросам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объектов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оказании</w:t>
            </w:r>
            <w:r>
              <w:rPr>
                <w:spacing w:val="6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помощи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инвалидам</w:t>
            </w:r>
          </w:p>
          <w:p w14:paraId="035B5581" w14:textId="77777777" w:rsidR="000E4FBD" w:rsidRDefault="000E4FBD" w:rsidP="000E4FBD">
            <w:pPr>
              <w:pStyle w:val="a5"/>
              <w:numPr>
                <w:ilvl w:val="0"/>
                <w:numId w:val="23"/>
              </w:numPr>
              <w:tabs>
                <w:tab w:val="left" w:pos="586"/>
              </w:tabs>
              <w:kinsoku w:val="0"/>
              <w:overflowPunct w:val="0"/>
              <w:ind w:right="134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Вносить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предложения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вышестоящему</w:t>
            </w:r>
            <w:r>
              <w:rPr>
                <w:spacing w:val="6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руководителю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ответственному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должностному</w:t>
            </w:r>
            <w:r>
              <w:rPr>
                <w:spacing w:val="4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лицу</w:t>
            </w:r>
            <w:r>
              <w:rPr>
                <w:spacing w:val="5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(учреждения)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вопросам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адаптации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объекта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(помещений,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занимаемых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структурным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подразделением),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необходимых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ремонтных</w:t>
            </w:r>
            <w:r>
              <w:rPr>
                <w:spacing w:val="6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работ,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закупки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вспомогательного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оборудования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оснащения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соответствующих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подразделений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предоставляемых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их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должного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информационного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обеспечения</w:t>
            </w:r>
          </w:p>
          <w:p w14:paraId="61EBD8C7" w14:textId="77777777" w:rsidR="000E4FBD" w:rsidRDefault="000E4FBD" w:rsidP="000E4FBD">
            <w:pPr>
              <w:pStyle w:val="a5"/>
              <w:numPr>
                <w:ilvl w:val="0"/>
                <w:numId w:val="23"/>
              </w:numPr>
              <w:tabs>
                <w:tab w:val="left" w:pos="437"/>
              </w:tabs>
              <w:kinsoku w:val="0"/>
              <w:overflowPunct w:val="0"/>
              <w:ind w:right="134" w:firstLine="0"/>
              <w:jc w:val="both"/>
            </w:pPr>
            <w:r>
              <w:rPr>
                <w:spacing w:val="-1"/>
                <w:sz w:val="28"/>
                <w:szCs w:val="28"/>
              </w:rPr>
              <w:t>Организовывать</w:t>
            </w:r>
            <w:r>
              <w:rPr>
                <w:spacing w:val="5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разработку</w:t>
            </w:r>
            <w:r>
              <w:rPr>
                <w:spacing w:val="5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организационных</w:t>
            </w:r>
            <w:r>
              <w:rPr>
                <w:spacing w:val="6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6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информационных</w:t>
            </w:r>
            <w:r>
              <w:rPr>
                <w:spacing w:val="6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документов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подразделения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том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числе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порядке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работы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подразделения,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правах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обязанностях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получателей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социальных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услуг,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видах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социальных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услуг,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сроках,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порядке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их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предоставления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условиях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доступности)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размещения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на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стендах,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иных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информационных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носителя</w:t>
            </w:r>
            <w:r>
              <w:rPr>
                <w:spacing w:val="6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6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подразделении,</w:t>
            </w:r>
            <w:r>
              <w:rPr>
                <w:spacing w:val="6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6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также</w:t>
            </w:r>
            <w:r>
              <w:rPr>
                <w:spacing w:val="6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6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сайте</w:t>
            </w:r>
            <w:r>
              <w:rPr>
                <w:spacing w:val="6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информирования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обслуживаемого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населения,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потребителей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услуг,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предоставляемых</w:t>
            </w:r>
          </w:p>
        </w:tc>
      </w:tr>
    </w:tbl>
    <w:p w14:paraId="7B739358" w14:textId="77777777" w:rsidR="000E4FBD" w:rsidRDefault="000E4FBD" w:rsidP="000E4FBD">
      <w:pPr>
        <w:sectPr w:rsidR="000E4FBD">
          <w:type w:val="continuous"/>
          <w:pgSz w:w="16840" w:h="11910" w:orient="landscape"/>
          <w:pgMar w:top="0" w:right="800" w:bottom="0" w:left="880" w:header="720" w:footer="720" w:gutter="0"/>
          <w:cols w:space="720"/>
          <w:noEndnote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1985"/>
        <w:gridCol w:w="10688"/>
      </w:tblGrid>
      <w:tr w:rsidR="000E4FBD" w14:paraId="36FA420F" w14:textId="77777777">
        <w:trPr>
          <w:trHeight w:hRule="exact" w:val="273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8857E" w14:textId="77777777" w:rsidR="000E4FBD" w:rsidRDefault="000E4FBD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5E341" w14:textId="77777777" w:rsidR="000E4FBD" w:rsidRDefault="000E4FBD"/>
        </w:tc>
        <w:tc>
          <w:tcPr>
            <w:tcW w:w="10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BFC18" w14:textId="77777777" w:rsidR="000E4FBD" w:rsidRDefault="000E4FBD">
            <w:pPr>
              <w:pStyle w:val="TableParagraph"/>
              <w:kinsoku w:val="0"/>
              <w:overflowPunct w:val="0"/>
              <w:spacing w:before="66"/>
              <w:ind w:left="138" w:right="142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подразделением,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учетом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особенностей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различных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категорий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маломобильных</w:t>
            </w:r>
            <w:r>
              <w:rPr>
                <w:spacing w:val="6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граждан</w:t>
            </w:r>
          </w:p>
          <w:p w14:paraId="25030980" w14:textId="77777777" w:rsidR="000E4FBD" w:rsidRDefault="000E4FBD" w:rsidP="000E4FBD">
            <w:pPr>
              <w:pStyle w:val="a5"/>
              <w:numPr>
                <w:ilvl w:val="0"/>
                <w:numId w:val="22"/>
              </w:numPr>
              <w:tabs>
                <w:tab w:val="left" w:pos="338"/>
              </w:tabs>
              <w:kinsoku w:val="0"/>
              <w:overflowPunct w:val="0"/>
              <w:ind w:right="135" w:firstLine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Участвовать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проведении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инструктажа,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также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проверке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знаний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сотрудников</w:t>
            </w:r>
            <w:r>
              <w:rPr>
                <w:spacing w:val="6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структурного</w:t>
            </w:r>
            <w:r>
              <w:rPr>
                <w:spacing w:val="5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подразделения</w:t>
            </w:r>
            <w:r>
              <w:rPr>
                <w:spacing w:val="6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</w:t>
            </w:r>
            <w:r>
              <w:rPr>
                <w:spacing w:val="6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вопросам</w:t>
            </w:r>
            <w:r>
              <w:rPr>
                <w:spacing w:val="5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5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объекта</w:t>
            </w:r>
            <w:r>
              <w:rPr>
                <w:sz w:val="28"/>
                <w:szCs w:val="28"/>
              </w:rPr>
              <w:t xml:space="preserve"> 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предоставляемых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</w:t>
            </w:r>
          </w:p>
          <w:p w14:paraId="009032D2" w14:textId="77777777" w:rsidR="000E4FBD" w:rsidRDefault="000E4FBD" w:rsidP="000E4FBD">
            <w:pPr>
              <w:pStyle w:val="a5"/>
              <w:numPr>
                <w:ilvl w:val="0"/>
                <w:numId w:val="22"/>
              </w:numPr>
              <w:tabs>
                <w:tab w:val="left" w:pos="446"/>
              </w:tabs>
              <w:kinsoku w:val="0"/>
              <w:overflowPunct w:val="0"/>
              <w:ind w:right="141" w:firstLine="0"/>
              <w:jc w:val="both"/>
            </w:pPr>
            <w:r>
              <w:rPr>
                <w:spacing w:val="-1"/>
                <w:sz w:val="28"/>
                <w:szCs w:val="28"/>
              </w:rPr>
              <w:t>Проходить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инструктаж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вопросам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предоставляемых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</w:t>
            </w:r>
            <w:r>
              <w:rPr>
                <w:sz w:val="28"/>
                <w:szCs w:val="28"/>
              </w:rPr>
              <w:t xml:space="preserve"> в</w:t>
            </w:r>
            <w:r>
              <w:rPr>
                <w:spacing w:val="-1"/>
                <w:sz w:val="28"/>
                <w:szCs w:val="28"/>
              </w:rPr>
              <w:t xml:space="preserve"> соответствии</w:t>
            </w:r>
            <w:r>
              <w:rPr>
                <w:sz w:val="28"/>
                <w:szCs w:val="28"/>
              </w:rPr>
              <w:t xml:space="preserve"> с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планом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работы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(учреждения)</w:t>
            </w:r>
          </w:p>
        </w:tc>
      </w:tr>
      <w:tr w:rsidR="000E4FBD" w14:paraId="63A554D9" w14:textId="77777777">
        <w:trPr>
          <w:trHeight w:hRule="exact" w:val="691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513E4" w14:textId="77777777" w:rsidR="000E4FBD" w:rsidRDefault="000E4FBD">
            <w:pPr>
              <w:pStyle w:val="TableParagraph"/>
              <w:kinsoku w:val="0"/>
              <w:overflowPunct w:val="0"/>
              <w:spacing w:before="64" w:line="322" w:lineRule="exact"/>
              <w:ind w:left="138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lastRenderedPageBreak/>
              <w:t>Специалисты:</w:t>
            </w:r>
          </w:p>
          <w:p w14:paraId="5898D9FC" w14:textId="77777777" w:rsidR="000E4FBD" w:rsidRDefault="000E4FBD" w:rsidP="000E4FBD">
            <w:pPr>
              <w:pStyle w:val="a5"/>
              <w:numPr>
                <w:ilvl w:val="0"/>
                <w:numId w:val="21"/>
              </w:numPr>
              <w:tabs>
                <w:tab w:val="left" w:pos="302"/>
              </w:tabs>
              <w:kinsoku w:val="0"/>
              <w:overflowPunct w:val="0"/>
              <w:spacing w:line="322" w:lineRule="exact"/>
              <w:ind w:firstLine="0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врач,</w:t>
            </w:r>
          </w:p>
          <w:p w14:paraId="7AEF6F50" w14:textId="77777777" w:rsidR="000E4FBD" w:rsidRDefault="000E4FBD" w:rsidP="000E4FBD">
            <w:pPr>
              <w:pStyle w:val="a5"/>
              <w:numPr>
                <w:ilvl w:val="0"/>
                <w:numId w:val="21"/>
              </w:numPr>
              <w:tabs>
                <w:tab w:val="left" w:pos="302"/>
              </w:tabs>
              <w:kinsoku w:val="0"/>
              <w:overflowPunct w:val="0"/>
              <w:ind w:right="233" w:firstLine="0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специалист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по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социальной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работе,</w:t>
            </w:r>
          </w:p>
          <w:p w14:paraId="4E8E36F0" w14:textId="77777777" w:rsidR="000E4FBD" w:rsidRDefault="000E4FBD" w:rsidP="000E4FBD">
            <w:pPr>
              <w:pStyle w:val="a5"/>
              <w:numPr>
                <w:ilvl w:val="0"/>
                <w:numId w:val="21"/>
              </w:numPr>
              <w:tabs>
                <w:tab w:val="left" w:pos="302"/>
              </w:tabs>
              <w:kinsoku w:val="0"/>
              <w:overflowPunct w:val="0"/>
              <w:ind w:right="239" w:firstLine="0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инструктор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т</w:t>
            </w:r>
            <w:r>
              <w:rPr>
                <w:spacing w:val="-4"/>
                <w:sz w:val="28"/>
                <w:szCs w:val="28"/>
              </w:rPr>
              <w:t>р</w:t>
            </w:r>
            <w:r>
              <w:rPr>
                <w:spacing w:val="-21"/>
                <w:sz w:val="28"/>
                <w:szCs w:val="28"/>
              </w:rPr>
              <w:t>у</w:t>
            </w:r>
            <w:r>
              <w:rPr>
                <w:spacing w:val="3"/>
                <w:sz w:val="28"/>
                <w:szCs w:val="28"/>
              </w:rPr>
              <w:t>д</w:t>
            </w:r>
            <w:r>
              <w:rPr>
                <w:spacing w:val="-33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,</w:t>
            </w:r>
          </w:p>
          <w:p w14:paraId="40DE7E2A" w14:textId="77777777" w:rsidR="000E4FBD" w:rsidRDefault="000E4FBD" w:rsidP="000E4FBD">
            <w:pPr>
              <w:pStyle w:val="a5"/>
              <w:numPr>
                <w:ilvl w:val="0"/>
                <w:numId w:val="21"/>
              </w:numPr>
              <w:tabs>
                <w:tab w:val="left" w:pos="302"/>
              </w:tabs>
              <w:kinsoku w:val="0"/>
              <w:overflowPunct w:val="0"/>
              <w:ind w:right="239" w:firstLine="0"/>
              <w:rPr>
                <w:spacing w:val="-5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инструктор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АФК,</w:t>
            </w:r>
          </w:p>
          <w:p w14:paraId="329AD718" w14:textId="77777777" w:rsidR="000E4FBD" w:rsidRDefault="000E4FBD" w:rsidP="000E4FBD">
            <w:pPr>
              <w:pStyle w:val="a5"/>
              <w:numPr>
                <w:ilvl w:val="0"/>
                <w:numId w:val="21"/>
              </w:numPr>
              <w:tabs>
                <w:tab w:val="left" w:pos="302"/>
              </w:tabs>
              <w:kinsoku w:val="0"/>
              <w:overflowPunct w:val="0"/>
              <w:spacing w:line="322" w:lineRule="exact"/>
              <w:ind w:left="301" w:hanging="163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логопед,</w:t>
            </w:r>
          </w:p>
          <w:p w14:paraId="793A7248" w14:textId="77777777" w:rsidR="000E4FBD" w:rsidRDefault="000E4FBD" w:rsidP="000E4FBD">
            <w:pPr>
              <w:pStyle w:val="a5"/>
              <w:numPr>
                <w:ilvl w:val="0"/>
                <w:numId w:val="21"/>
              </w:numPr>
              <w:tabs>
                <w:tab w:val="left" w:pos="302"/>
              </w:tabs>
              <w:kinsoku w:val="0"/>
              <w:overflowPunct w:val="0"/>
              <w:spacing w:before="2" w:line="322" w:lineRule="exact"/>
              <w:ind w:left="301" w:hanging="16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>
              <w:rPr>
                <w:spacing w:val="-5"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да</w:t>
            </w:r>
            <w:r>
              <w:rPr>
                <w:spacing w:val="-10"/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-32"/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,</w:t>
            </w:r>
          </w:p>
          <w:p w14:paraId="523F27B2" w14:textId="77777777" w:rsidR="000E4FBD" w:rsidRDefault="000E4FBD" w:rsidP="000E4FBD">
            <w:pPr>
              <w:pStyle w:val="a5"/>
              <w:numPr>
                <w:ilvl w:val="0"/>
                <w:numId w:val="21"/>
              </w:numPr>
              <w:tabs>
                <w:tab w:val="left" w:pos="302"/>
              </w:tabs>
              <w:kinsoku w:val="0"/>
              <w:overflowPunct w:val="0"/>
              <w:spacing w:line="322" w:lineRule="exact"/>
              <w:ind w:left="301" w:hanging="163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воспитатель,</w:t>
            </w:r>
          </w:p>
          <w:p w14:paraId="5BE2B519" w14:textId="77777777" w:rsidR="000E4FBD" w:rsidRDefault="000E4FBD" w:rsidP="000E4FBD">
            <w:pPr>
              <w:pStyle w:val="a5"/>
              <w:numPr>
                <w:ilvl w:val="0"/>
                <w:numId w:val="21"/>
              </w:numPr>
              <w:tabs>
                <w:tab w:val="left" w:pos="302"/>
              </w:tabs>
              <w:kinsoku w:val="0"/>
              <w:overflowPunct w:val="0"/>
              <w:ind w:left="301" w:hanging="163"/>
            </w:pPr>
            <w:r>
              <w:rPr>
                <w:spacing w:val="-2"/>
                <w:sz w:val="28"/>
                <w:szCs w:val="28"/>
              </w:rPr>
              <w:t>другие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A6D54" w14:textId="77777777" w:rsidR="000E4FBD" w:rsidRDefault="000E4FBD">
            <w:pPr>
              <w:pStyle w:val="TableParagraph"/>
              <w:kinsoku w:val="0"/>
              <w:overflowPunct w:val="0"/>
              <w:spacing w:before="64"/>
              <w:ind w:left="140" w:right="134"/>
            </w:pPr>
            <w:r>
              <w:rPr>
                <w:spacing w:val="-1"/>
                <w:sz w:val="28"/>
                <w:szCs w:val="28"/>
              </w:rPr>
              <w:t>Зона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целевого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назначения</w:t>
            </w:r>
          </w:p>
        </w:tc>
        <w:tc>
          <w:tcPr>
            <w:tcW w:w="10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102E8" w14:textId="77777777" w:rsidR="000E4FBD" w:rsidRDefault="000E4FBD" w:rsidP="000E4FBD">
            <w:pPr>
              <w:pStyle w:val="a5"/>
              <w:numPr>
                <w:ilvl w:val="0"/>
                <w:numId w:val="20"/>
              </w:numPr>
              <w:tabs>
                <w:tab w:val="left" w:pos="347"/>
              </w:tabs>
              <w:kinsoku w:val="0"/>
              <w:overflowPunct w:val="0"/>
              <w:spacing w:before="64"/>
              <w:ind w:right="136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Оказывать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инвалидам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помощь,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необходимую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получения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доступной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для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них</w:t>
            </w:r>
            <w:r>
              <w:rPr>
                <w:spacing w:val="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форме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информации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правилах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предоставления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услуги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(услуг),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том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числе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оформлении</w:t>
            </w:r>
            <w:r>
              <w:rPr>
                <w:spacing w:val="38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необходимых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для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получения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услуги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(услуг)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документов,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совершении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ими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других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необходимых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этого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действий</w:t>
            </w:r>
          </w:p>
          <w:p w14:paraId="33E984DB" w14:textId="77777777" w:rsidR="000E4FBD" w:rsidRDefault="000E4FBD" w:rsidP="000E4FBD">
            <w:pPr>
              <w:pStyle w:val="a5"/>
              <w:numPr>
                <w:ilvl w:val="0"/>
                <w:numId w:val="20"/>
              </w:numPr>
              <w:tabs>
                <w:tab w:val="left" w:pos="388"/>
              </w:tabs>
              <w:kinsoku w:val="0"/>
              <w:overflowPunct w:val="0"/>
              <w:spacing w:before="2"/>
              <w:ind w:right="134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Готовить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информацию,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объявления,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инструкции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графике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работы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специалиста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(кабинета),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размещать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их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информационном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стенде,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других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информационных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устройствах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(подразделения),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учетом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требований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</w:p>
          <w:p w14:paraId="209A81BA" w14:textId="77777777" w:rsidR="000E4FBD" w:rsidRDefault="000E4FBD" w:rsidP="000E4FBD">
            <w:pPr>
              <w:pStyle w:val="a5"/>
              <w:numPr>
                <w:ilvl w:val="0"/>
                <w:numId w:val="20"/>
              </w:numPr>
              <w:tabs>
                <w:tab w:val="left" w:pos="321"/>
              </w:tabs>
              <w:kinsoku w:val="0"/>
              <w:overflowPunct w:val="0"/>
              <w:ind w:right="136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Представлять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информацию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подготовки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объявлений,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инструкций,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информации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графике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работы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специалиста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(кабинета),</w:t>
            </w:r>
            <w:r>
              <w:rPr>
                <w:spacing w:val="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правилах</w:t>
            </w:r>
            <w:r>
              <w:rPr>
                <w:spacing w:val="5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оказания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услуг,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иных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документов,</w:t>
            </w:r>
            <w:r>
              <w:rPr>
                <w:spacing w:val="6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выполненных</w:t>
            </w:r>
            <w:r>
              <w:rPr>
                <w:spacing w:val="6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рельефно-точечным</w:t>
            </w:r>
            <w:r>
              <w:rPr>
                <w:spacing w:val="6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шрифтом</w:t>
            </w:r>
            <w:r>
              <w:rPr>
                <w:spacing w:val="6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Брайля</w:t>
            </w:r>
            <w:r>
              <w:rPr>
                <w:spacing w:val="6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6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6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контрастном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фоне,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 </w:t>
            </w:r>
            <w:r>
              <w:rPr>
                <w:spacing w:val="-1"/>
                <w:sz w:val="28"/>
                <w:szCs w:val="28"/>
              </w:rPr>
              <w:t>также</w:t>
            </w:r>
            <w:r>
              <w:rPr>
                <w:sz w:val="28"/>
                <w:szCs w:val="28"/>
              </w:rPr>
              <w:t xml:space="preserve"> с</w:t>
            </w:r>
            <w:r>
              <w:rPr>
                <w:spacing w:val="-1"/>
                <w:sz w:val="28"/>
                <w:szCs w:val="28"/>
              </w:rPr>
              <w:t xml:space="preserve"> использованием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способов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дублирования</w:t>
            </w:r>
          </w:p>
          <w:p w14:paraId="626F90F0" w14:textId="77777777" w:rsidR="000E4FBD" w:rsidRDefault="000E4FBD" w:rsidP="000E4FBD">
            <w:pPr>
              <w:pStyle w:val="a5"/>
              <w:numPr>
                <w:ilvl w:val="0"/>
                <w:numId w:val="20"/>
              </w:numPr>
              <w:tabs>
                <w:tab w:val="left" w:pos="369"/>
              </w:tabs>
              <w:kinsoku w:val="0"/>
              <w:overflowPunct w:val="0"/>
              <w:ind w:right="136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Предоставлять</w:t>
            </w:r>
            <w:r>
              <w:rPr>
                <w:spacing w:val="6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инвалидам</w:t>
            </w:r>
            <w:r>
              <w:rPr>
                <w:spacing w:val="6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бесплатно</w:t>
            </w:r>
            <w:r>
              <w:rPr>
                <w:spacing w:val="6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информацию</w:t>
            </w:r>
            <w:r>
              <w:rPr>
                <w:spacing w:val="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6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доступной</w:t>
            </w:r>
            <w:r>
              <w:rPr>
                <w:spacing w:val="6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форме</w:t>
            </w:r>
            <w:r>
              <w:rPr>
                <w:spacing w:val="6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(с</w:t>
            </w:r>
            <w:r>
              <w:rPr>
                <w:spacing w:val="6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учетом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стойких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расстройств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функций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организма)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их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правах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обязанностях,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видах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услуг,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сроках, порядке</w:t>
            </w:r>
            <w:r>
              <w:rPr>
                <w:sz w:val="28"/>
                <w:szCs w:val="28"/>
              </w:rPr>
              <w:t xml:space="preserve"> и </w:t>
            </w:r>
            <w:r>
              <w:rPr>
                <w:spacing w:val="-1"/>
                <w:sz w:val="28"/>
                <w:szCs w:val="28"/>
              </w:rPr>
              <w:t>условиях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предоставления</w:t>
            </w:r>
          </w:p>
          <w:p w14:paraId="6D183541" w14:textId="77777777" w:rsidR="000E4FBD" w:rsidRDefault="000E4FBD" w:rsidP="000E4FBD">
            <w:pPr>
              <w:pStyle w:val="a5"/>
              <w:numPr>
                <w:ilvl w:val="0"/>
                <w:numId w:val="20"/>
              </w:numPr>
              <w:tabs>
                <w:tab w:val="left" w:pos="393"/>
              </w:tabs>
              <w:kinsoku w:val="0"/>
              <w:overflowPunct w:val="0"/>
              <w:ind w:right="139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Оказывать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услуги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инвалидам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различных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формах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(в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случае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необходимости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возможности),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том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числе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доставкой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услуги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дом,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месту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пребывания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инвалида,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1"/>
                <w:sz w:val="28"/>
                <w:szCs w:val="28"/>
              </w:rPr>
              <w:t xml:space="preserve"> дистанционном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формате</w:t>
            </w:r>
          </w:p>
          <w:p w14:paraId="54BFF84C" w14:textId="77777777" w:rsidR="000E4FBD" w:rsidRDefault="000E4FBD" w:rsidP="000E4FBD">
            <w:pPr>
              <w:pStyle w:val="a5"/>
              <w:numPr>
                <w:ilvl w:val="0"/>
                <w:numId w:val="20"/>
              </w:numPr>
              <w:tabs>
                <w:tab w:val="left" w:pos="418"/>
              </w:tabs>
              <w:kinsoku w:val="0"/>
              <w:overflowPunct w:val="0"/>
              <w:ind w:right="133" w:firstLine="0"/>
              <w:jc w:val="both"/>
            </w:pPr>
            <w:r>
              <w:rPr>
                <w:spacing w:val="-1"/>
                <w:sz w:val="28"/>
                <w:szCs w:val="28"/>
              </w:rPr>
              <w:t>Оказывать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необходимую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помощь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инвалидам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предоставлении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услуги,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при</w:t>
            </w:r>
            <w:r>
              <w:rPr>
                <w:spacing w:val="6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перемещении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6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пределах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места</w:t>
            </w:r>
            <w:r>
              <w:rPr>
                <w:spacing w:val="6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оказания</w:t>
            </w:r>
            <w:r>
              <w:rPr>
                <w:spacing w:val="6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услуги,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подразделения</w:t>
            </w:r>
            <w:r>
              <w:rPr>
                <w:spacing w:val="6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(кабинета),</w:t>
            </w:r>
            <w:r>
              <w:rPr>
                <w:sz w:val="28"/>
                <w:szCs w:val="28"/>
              </w:rPr>
              <w:t xml:space="preserve"> 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том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числе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4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одевании/раздевании,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пользовании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имеющимся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подразделении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(кабинете)</w:t>
            </w:r>
          </w:p>
        </w:tc>
      </w:tr>
    </w:tbl>
    <w:p w14:paraId="58B4EF7C" w14:textId="77777777" w:rsidR="000E4FBD" w:rsidRDefault="000E4FBD" w:rsidP="000E4FBD">
      <w:pPr>
        <w:sectPr w:rsidR="000E4FBD">
          <w:type w:val="continuous"/>
          <w:pgSz w:w="16840" w:h="11910" w:orient="landscape"/>
          <w:pgMar w:top="0" w:right="800" w:bottom="0" w:left="880" w:header="720" w:footer="720" w:gutter="0"/>
          <w:cols w:space="720"/>
          <w:noEndnote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1985"/>
        <w:gridCol w:w="10688"/>
      </w:tblGrid>
      <w:tr w:rsidR="000E4FBD" w14:paraId="54BF2F4C" w14:textId="77777777">
        <w:trPr>
          <w:trHeight w:hRule="exact" w:val="466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43C0B" w14:textId="77777777" w:rsidR="000E4FBD" w:rsidRDefault="000E4FBD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03D3A" w14:textId="77777777" w:rsidR="000E4FBD" w:rsidRDefault="000E4FBD"/>
        </w:tc>
        <w:tc>
          <w:tcPr>
            <w:tcW w:w="10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99BA1" w14:textId="77777777" w:rsidR="000E4FBD" w:rsidRDefault="000E4FBD">
            <w:pPr>
              <w:pStyle w:val="TableParagraph"/>
              <w:kinsoku w:val="0"/>
              <w:overflowPunct w:val="0"/>
              <w:spacing w:before="66" w:line="322" w:lineRule="exact"/>
              <w:ind w:left="138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оборудованием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вспомогательными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устройствами</w:t>
            </w:r>
          </w:p>
          <w:p w14:paraId="0C246D39" w14:textId="77777777" w:rsidR="000E4FBD" w:rsidRDefault="000E4FBD" w:rsidP="000E4FBD">
            <w:pPr>
              <w:pStyle w:val="a5"/>
              <w:numPr>
                <w:ilvl w:val="0"/>
                <w:numId w:val="19"/>
              </w:numPr>
              <w:tabs>
                <w:tab w:val="left" w:pos="451"/>
              </w:tabs>
              <w:kinsoku w:val="0"/>
              <w:overflowPunct w:val="0"/>
              <w:ind w:right="137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Осуществлять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оказании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услуги,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необходимости,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вызов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(и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допуск)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сурдопереводчика, тифлосурдопереводчика, сопровождающих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лиц</w:t>
            </w:r>
            <w:r>
              <w:rPr>
                <w:sz w:val="28"/>
                <w:szCs w:val="28"/>
              </w:rPr>
              <w:t xml:space="preserve"> 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помощников</w:t>
            </w:r>
          </w:p>
          <w:p w14:paraId="6C7ECF63" w14:textId="77777777" w:rsidR="000E4FBD" w:rsidRDefault="000E4FBD" w:rsidP="000E4FBD">
            <w:pPr>
              <w:pStyle w:val="a5"/>
              <w:numPr>
                <w:ilvl w:val="0"/>
                <w:numId w:val="19"/>
              </w:numPr>
              <w:tabs>
                <w:tab w:val="left" w:pos="523"/>
              </w:tabs>
              <w:kinsoku w:val="0"/>
              <w:overflowPunct w:val="0"/>
              <w:ind w:right="133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Составлять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заявки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(требования)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оснащение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подразделения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(кабинета)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необходимым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оборудованием,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включая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вспомогательные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(адаптивные)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устройства,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также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средства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информирования,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том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числе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дублирования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звуковой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зрительной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информации,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также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надписей,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знаков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иной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текстовой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графической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информации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знаками,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выполненными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рельефно-точечным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шрифтом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Брайля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контрастном</w:t>
            </w:r>
            <w:r>
              <w:rPr>
                <w:spacing w:val="7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фоне,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целях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повышения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уровня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условий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предоставления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услуг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учетом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потребностей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</w:p>
          <w:p w14:paraId="57E70532" w14:textId="77777777" w:rsidR="000E4FBD" w:rsidRDefault="000E4FBD" w:rsidP="000E4FBD">
            <w:pPr>
              <w:pStyle w:val="a5"/>
              <w:numPr>
                <w:ilvl w:val="0"/>
                <w:numId w:val="19"/>
              </w:numPr>
              <w:tabs>
                <w:tab w:val="left" w:pos="323"/>
              </w:tabs>
              <w:kinsoku w:val="0"/>
              <w:overflowPunct w:val="0"/>
              <w:ind w:right="137" w:firstLine="0"/>
              <w:jc w:val="both"/>
            </w:pPr>
            <w:r>
              <w:rPr>
                <w:spacing w:val="-1"/>
                <w:sz w:val="28"/>
                <w:szCs w:val="28"/>
              </w:rPr>
              <w:t>Привлекать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вспомогательный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персонал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сопровождения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месту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предоставления</w:t>
            </w:r>
            <w:r>
              <w:rPr>
                <w:spacing w:val="6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услуги</w:t>
            </w:r>
            <w:r>
              <w:rPr>
                <w:spacing w:val="6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6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обратно,</w:t>
            </w:r>
            <w:r>
              <w:rPr>
                <w:spacing w:val="6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6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также</w:t>
            </w:r>
            <w:r>
              <w:rPr>
                <w:spacing w:val="6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оказания</w:t>
            </w:r>
            <w:r>
              <w:rPr>
                <w:spacing w:val="6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иной</w:t>
            </w:r>
            <w:r>
              <w:rPr>
                <w:spacing w:val="6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помощи</w:t>
            </w:r>
            <w:r>
              <w:rPr>
                <w:spacing w:val="6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инвалиду</w:t>
            </w:r>
            <w:r>
              <w:rPr>
                <w:spacing w:val="6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</w:t>
            </w:r>
            <w:r>
              <w:rPr>
                <w:spacing w:val="6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перемещении</w:t>
            </w:r>
            <w:r>
              <w:rPr>
                <w:spacing w:val="6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объекту</w:t>
            </w:r>
          </w:p>
        </w:tc>
      </w:tr>
      <w:tr w:rsidR="000E4FBD" w14:paraId="4022E651" w14:textId="77777777">
        <w:trPr>
          <w:trHeight w:hRule="exact" w:val="20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6522C" w14:textId="77777777" w:rsidR="000E4FBD" w:rsidRDefault="000E4FBD">
            <w:pPr>
              <w:pStyle w:val="TableParagraph"/>
              <w:kinsoku w:val="0"/>
              <w:overflowPunct w:val="0"/>
              <w:spacing w:before="64"/>
              <w:ind w:left="138"/>
            </w:pPr>
            <w:r>
              <w:rPr>
                <w:spacing w:val="-2"/>
                <w:sz w:val="28"/>
                <w:szCs w:val="28"/>
              </w:rPr>
              <w:lastRenderedPageBreak/>
              <w:t>Библиотекарь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B3A79" w14:textId="77777777" w:rsidR="000E4FBD" w:rsidRDefault="000E4FBD">
            <w:pPr>
              <w:pStyle w:val="TableParagraph"/>
              <w:kinsoku w:val="0"/>
              <w:overflowPunct w:val="0"/>
              <w:spacing w:before="64"/>
              <w:ind w:left="140" w:right="134"/>
            </w:pPr>
            <w:r>
              <w:rPr>
                <w:spacing w:val="-1"/>
                <w:sz w:val="28"/>
                <w:szCs w:val="28"/>
              </w:rPr>
              <w:t>Зона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целевого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назначения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Пути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перемещения</w:t>
            </w:r>
          </w:p>
        </w:tc>
        <w:tc>
          <w:tcPr>
            <w:tcW w:w="10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F21A7" w14:textId="77777777" w:rsidR="000E4FBD" w:rsidRDefault="000E4FBD">
            <w:pPr>
              <w:pStyle w:val="TableParagraph"/>
              <w:kinsoku w:val="0"/>
              <w:overflowPunct w:val="0"/>
              <w:spacing w:before="64"/>
              <w:ind w:left="138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То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же, что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spacing w:val="-1"/>
                <w:sz w:val="28"/>
                <w:szCs w:val="28"/>
              </w:rPr>
              <w:t>другие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специалисты,</w:t>
            </w:r>
            <w:r>
              <w:rPr>
                <w:sz w:val="28"/>
                <w:szCs w:val="28"/>
              </w:rPr>
              <w:t xml:space="preserve"> а</w:t>
            </w:r>
            <w:r>
              <w:rPr>
                <w:spacing w:val="-1"/>
                <w:sz w:val="28"/>
                <w:szCs w:val="28"/>
              </w:rPr>
              <w:t xml:space="preserve"> также:</w:t>
            </w:r>
          </w:p>
          <w:p w14:paraId="1F4ADA83" w14:textId="77777777" w:rsidR="000E4FBD" w:rsidRDefault="000E4FBD" w:rsidP="000E4FBD">
            <w:pPr>
              <w:pStyle w:val="a5"/>
              <w:numPr>
                <w:ilvl w:val="0"/>
                <w:numId w:val="18"/>
              </w:numPr>
              <w:tabs>
                <w:tab w:val="left" w:pos="388"/>
              </w:tabs>
              <w:kinsoku w:val="0"/>
              <w:overflowPunct w:val="0"/>
              <w:ind w:right="142" w:firstLine="0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Обеспечивать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комплектование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библиотечного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фонда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форматах,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учитывающих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требования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</w:p>
          <w:p w14:paraId="15AD9B13" w14:textId="77777777" w:rsidR="000E4FBD" w:rsidRDefault="000E4FBD" w:rsidP="000E4FBD">
            <w:pPr>
              <w:pStyle w:val="a5"/>
              <w:numPr>
                <w:ilvl w:val="0"/>
                <w:numId w:val="18"/>
              </w:numPr>
              <w:tabs>
                <w:tab w:val="left" w:pos="319"/>
              </w:tabs>
              <w:kinsoku w:val="0"/>
              <w:overflowPunct w:val="0"/>
              <w:spacing w:line="241" w:lineRule="auto"/>
              <w:ind w:right="139" w:firstLine="0"/>
            </w:pPr>
            <w:r>
              <w:rPr>
                <w:spacing w:val="-1"/>
                <w:sz w:val="28"/>
                <w:szCs w:val="28"/>
              </w:rPr>
              <w:t>Оказывать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(при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необходимости)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помощь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инвалидам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пользовании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имеющимся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библиотеке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оборудованием</w:t>
            </w:r>
            <w:r>
              <w:rPr>
                <w:sz w:val="28"/>
                <w:szCs w:val="28"/>
              </w:rPr>
              <w:t xml:space="preserve"> и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вспомогательными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устройствами</w:t>
            </w:r>
          </w:p>
        </w:tc>
      </w:tr>
      <w:tr w:rsidR="000E4FBD" w14:paraId="5DFC7225" w14:textId="77777777">
        <w:trPr>
          <w:trHeight w:hRule="exact" w:val="176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A9708" w14:textId="77777777" w:rsidR="000E4FBD" w:rsidRDefault="000E4FBD">
            <w:pPr>
              <w:pStyle w:val="TableParagraph"/>
              <w:kinsoku w:val="0"/>
              <w:overflowPunct w:val="0"/>
              <w:spacing w:before="64"/>
              <w:ind w:left="138" w:right="534"/>
            </w:pPr>
            <w:r>
              <w:rPr>
                <w:spacing w:val="-5"/>
                <w:sz w:val="28"/>
                <w:szCs w:val="28"/>
              </w:rPr>
              <w:t>Культоргани-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затор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0CD12" w14:textId="77777777" w:rsidR="000E4FBD" w:rsidRDefault="000E4FBD">
            <w:pPr>
              <w:pStyle w:val="TableParagraph"/>
              <w:kinsoku w:val="0"/>
              <w:overflowPunct w:val="0"/>
              <w:spacing w:before="64"/>
              <w:ind w:left="140" w:right="134"/>
            </w:pPr>
            <w:r>
              <w:rPr>
                <w:spacing w:val="-1"/>
                <w:sz w:val="28"/>
                <w:szCs w:val="28"/>
              </w:rPr>
              <w:t>Зона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целевого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назначения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Пути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перемещения</w:t>
            </w:r>
          </w:p>
        </w:tc>
        <w:tc>
          <w:tcPr>
            <w:tcW w:w="10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80A1A" w14:textId="77777777" w:rsidR="000E4FBD" w:rsidRDefault="000E4FBD">
            <w:pPr>
              <w:pStyle w:val="TableParagraph"/>
              <w:kinsoku w:val="0"/>
              <w:overflowPunct w:val="0"/>
              <w:spacing w:before="64" w:line="322" w:lineRule="exact"/>
              <w:ind w:left="138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То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же,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что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spacing w:val="-1"/>
                <w:sz w:val="28"/>
                <w:szCs w:val="28"/>
              </w:rPr>
              <w:t>другие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специалисты,</w:t>
            </w:r>
            <w:r>
              <w:rPr>
                <w:sz w:val="28"/>
                <w:szCs w:val="28"/>
              </w:rPr>
              <w:t xml:space="preserve"> а</w:t>
            </w:r>
            <w:r>
              <w:rPr>
                <w:spacing w:val="-1"/>
                <w:sz w:val="28"/>
                <w:szCs w:val="28"/>
              </w:rPr>
              <w:t xml:space="preserve"> также:</w:t>
            </w:r>
          </w:p>
          <w:p w14:paraId="7F6843C2" w14:textId="77777777" w:rsidR="000E4FBD" w:rsidRDefault="000E4FBD">
            <w:pPr>
              <w:pStyle w:val="TableParagraph"/>
              <w:kinsoku w:val="0"/>
              <w:overflowPunct w:val="0"/>
              <w:ind w:left="138" w:right="133"/>
              <w:jc w:val="both"/>
            </w:pPr>
            <w:r>
              <w:rPr>
                <w:sz w:val="28"/>
                <w:szCs w:val="28"/>
              </w:rPr>
              <w:t>-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Принимать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подготовке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проведении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коллективных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мероприятий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меры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обеспечению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участия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них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инвалидов,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составлять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программы,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маршруты,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заказывать</w:t>
            </w:r>
            <w:r>
              <w:rPr>
                <w:spacing w:val="7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транспорт</w:t>
            </w:r>
            <w:r>
              <w:rPr>
                <w:sz w:val="28"/>
                <w:szCs w:val="28"/>
              </w:rPr>
              <w:t xml:space="preserve"> с </w:t>
            </w:r>
            <w:r>
              <w:rPr>
                <w:spacing w:val="-1"/>
                <w:sz w:val="28"/>
                <w:szCs w:val="28"/>
              </w:rPr>
              <w:t>учетом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требований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</w:p>
        </w:tc>
      </w:tr>
      <w:tr w:rsidR="000E4FBD" w14:paraId="350D1B85" w14:textId="77777777">
        <w:trPr>
          <w:trHeight w:hRule="exact" w:val="1121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3DB45" w14:textId="77777777" w:rsidR="000E4FBD" w:rsidRDefault="000E4FBD">
            <w:pPr>
              <w:pStyle w:val="TableParagraph"/>
              <w:kinsoku w:val="0"/>
              <w:overflowPunct w:val="0"/>
              <w:spacing w:before="64"/>
              <w:ind w:left="138"/>
            </w:pPr>
            <w:r>
              <w:rPr>
                <w:spacing w:val="-3"/>
                <w:sz w:val="28"/>
                <w:szCs w:val="28"/>
              </w:rPr>
              <w:t>Психолог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BA22" w14:textId="77777777" w:rsidR="000E4FBD" w:rsidRDefault="000E4FBD">
            <w:pPr>
              <w:pStyle w:val="TableParagraph"/>
              <w:kinsoku w:val="0"/>
              <w:overflowPunct w:val="0"/>
              <w:spacing w:before="64"/>
              <w:ind w:left="140" w:right="134"/>
            </w:pPr>
            <w:r>
              <w:rPr>
                <w:spacing w:val="-1"/>
                <w:sz w:val="28"/>
                <w:szCs w:val="28"/>
              </w:rPr>
              <w:t>Зона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целевого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назначения</w:t>
            </w:r>
          </w:p>
        </w:tc>
        <w:tc>
          <w:tcPr>
            <w:tcW w:w="10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4A2EA" w14:textId="77777777" w:rsidR="000E4FBD" w:rsidRDefault="000E4FBD">
            <w:pPr>
              <w:pStyle w:val="TableParagraph"/>
              <w:kinsoku w:val="0"/>
              <w:overflowPunct w:val="0"/>
              <w:spacing w:before="64" w:line="322" w:lineRule="exact"/>
              <w:ind w:left="138"/>
              <w:rPr>
                <w:spacing w:val="-1"/>
                <w:sz w:val="28"/>
                <w:szCs w:val="28"/>
              </w:rPr>
            </w:pPr>
            <w:r>
              <w:rPr>
                <w:spacing w:val="-12"/>
                <w:sz w:val="28"/>
                <w:szCs w:val="28"/>
              </w:rPr>
              <w:t>То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же,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что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spacing w:val="-2"/>
                <w:sz w:val="28"/>
                <w:szCs w:val="28"/>
              </w:rPr>
              <w:t>другие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специалисты,</w:t>
            </w:r>
            <w:r>
              <w:rPr>
                <w:sz w:val="28"/>
                <w:szCs w:val="28"/>
              </w:rPr>
              <w:t xml:space="preserve"> а</w:t>
            </w:r>
            <w:r>
              <w:rPr>
                <w:spacing w:val="-1"/>
                <w:sz w:val="28"/>
                <w:szCs w:val="28"/>
              </w:rPr>
              <w:t xml:space="preserve"> также:</w:t>
            </w:r>
          </w:p>
          <w:p w14:paraId="33AAA873" w14:textId="77777777" w:rsidR="000E4FBD" w:rsidRDefault="000E4FBD">
            <w:pPr>
              <w:pStyle w:val="TableParagraph"/>
              <w:kinsoku w:val="0"/>
              <w:overflowPunct w:val="0"/>
              <w:ind w:left="138" w:right="136"/>
            </w:pPr>
            <w:r>
              <w:rPr>
                <w:sz w:val="28"/>
                <w:szCs w:val="28"/>
              </w:rPr>
              <w:t>-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Участвовать</w:t>
            </w:r>
            <w:r>
              <w:rPr>
                <w:sz w:val="28"/>
                <w:szCs w:val="28"/>
              </w:rPr>
              <w:t xml:space="preserve"> 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разработке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методических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инструктивных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документов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персонала,</w:t>
            </w:r>
            <w:r>
              <w:rPr>
                <w:spacing w:val="6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проведении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инструктажа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персонала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вопросам 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</w:p>
        </w:tc>
      </w:tr>
    </w:tbl>
    <w:p w14:paraId="52E58BB1" w14:textId="77777777" w:rsidR="000E4FBD" w:rsidRDefault="000E4FBD" w:rsidP="000E4FBD">
      <w:pPr>
        <w:sectPr w:rsidR="000E4FBD">
          <w:type w:val="continuous"/>
          <w:pgSz w:w="16840" w:h="11910" w:orient="landscape"/>
          <w:pgMar w:top="0" w:right="800" w:bottom="0" w:left="880" w:header="720" w:footer="720" w:gutter="0"/>
          <w:cols w:space="720"/>
          <w:noEndnote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1985"/>
        <w:gridCol w:w="10688"/>
      </w:tblGrid>
      <w:tr w:rsidR="000E4FBD" w14:paraId="27707399" w14:textId="77777777">
        <w:trPr>
          <w:trHeight w:hRule="exact" w:val="3375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CDEFD" w14:textId="77777777" w:rsidR="000E4FBD" w:rsidRDefault="000E4FBD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37A03" w14:textId="77777777" w:rsidR="000E4FBD" w:rsidRDefault="000E4FBD"/>
        </w:tc>
        <w:tc>
          <w:tcPr>
            <w:tcW w:w="10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C805C" w14:textId="77777777" w:rsidR="000E4FBD" w:rsidRDefault="000E4FBD">
            <w:pPr>
              <w:pStyle w:val="TableParagraph"/>
              <w:kinsoku w:val="0"/>
              <w:overflowPunct w:val="0"/>
              <w:spacing w:before="66"/>
              <w:ind w:left="138" w:right="135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инвалидов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объектов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предоставляемых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</w:t>
            </w:r>
            <w:r>
              <w:rPr>
                <w:spacing w:val="6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части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соблюдения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правил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этики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деонтологии,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психологических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аспектов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общения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взаимодействия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инвалидами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при</w:t>
            </w:r>
            <w:r>
              <w:rPr>
                <w:spacing w:val="6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оказании</w:t>
            </w:r>
            <w:r>
              <w:rPr>
                <w:sz w:val="28"/>
                <w:szCs w:val="28"/>
              </w:rPr>
              <w:t xml:space="preserve"> им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помощи</w:t>
            </w:r>
          </w:p>
          <w:p w14:paraId="707516E5" w14:textId="77777777" w:rsidR="000E4FBD" w:rsidRDefault="000E4FBD" w:rsidP="000E4FBD">
            <w:pPr>
              <w:pStyle w:val="a5"/>
              <w:numPr>
                <w:ilvl w:val="0"/>
                <w:numId w:val="17"/>
              </w:numPr>
              <w:tabs>
                <w:tab w:val="left" w:pos="446"/>
              </w:tabs>
              <w:kinsoku w:val="0"/>
              <w:overflowPunct w:val="0"/>
              <w:ind w:right="135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Оказывать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содействие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сотрудникам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организации,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специалистам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подготовке</w:t>
            </w:r>
            <w:r>
              <w:rPr>
                <w:spacing w:val="6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информационных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материалов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доступной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форме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нарушениями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умственного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психического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развития</w:t>
            </w:r>
          </w:p>
          <w:p w14:paraId="56FC4859" w14:textId="77777777" w:rsidR="000E4FBD" w:rsidRDefault="000E4FBD" w:rsidP="000E4FBD">
            <w:pPr>
              <w:pStyle w:val="a5"/>
              <w:numPr>
                <w:ilvl w:val="0"/>
                <w:numId w:val="17"/>
              </w:numPr>
              <w:tabs>
                <w:tab w:val="left" w:pos="314"/>
              </w:tabs>
              <w:kinsoku w:val="0"/>
              <w:overflowPunct w:val="0"/>
              <w:ind w:right="143" w:firstLine="0"/>
              <w:jc w:val="both"/>
            </w:pPr>
            <w:r>
              <w:rPr>
                <w:spacing w:val="-1"/>
                <w:sz w:val="28"/>
                <w:szCs w:val="28"/>
              </w:rPr>
              <w:t>Оказывать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сотрудникам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содействие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установлении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должного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контакта</w:t>
            </w:r>
            <w:r>
              <w:rPr>
                <w:spacing w:val="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клиентами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при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оказании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инвалидам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интеллектуальными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поведенческими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нарушениями</w:t>
            </w:r>
          </w:p>
        </w:tc>
      </w:tr>
      <w:tr w:rsidR="000E4FBD" w14:paraId="042C2A5D" w14:textId="77777777">
        <w:trPr>
          <w:trHeight w:hRule="exact" w:val="6272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F7253" w14:textId="77777777" w:rsidR="000E4FBD" w:rsidRDefault="000E4FBD">
            <w:pPr>
              <w:pStyle w:val="TableParagraph"/>
              <w:kinsoku w:val="0"/>
              <w:overflowPunct w:val="0"/>
              <w:spacing w:before="64"/>
              <w:ind w:left="138" w:right="263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lastRenderedPageBreak/>
              <w:t>Вспомогатель-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ный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персонал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основных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подразделений:</w:t>
            </w:r>
          </w:p>
          <w:p w14:paraId="0BA1A768" w14:textId="77777777" w:rsidR="000E4FBD" w:rsidRDefault="000E4FBD" w:rsidP="000E4FBD">
            <w:pPr>
              <w:pStyle w:val="a5"/>
              <w:numPr>
                <w:ilvl w:val="0"/>
                <w:numId w:val="16"/>
              </w:numPr>
              <w:tabs>
                <w:tab w:val="left" w:pos="302"/>
              </w:tabs>
              <w:kinsoku w:val="0"/>
              <w:overflowPunct w:val="0"/>
              <w:ind w:right="506" w:firstLine="0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социальный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работник,</w:t>
            </w:r>
          </w:p>
          <w:p w14:paraId="539FFEAC" w14:textId="77777777" w:rsidR="000E4FBD" w:rsidRDefault="000E4FBD" w:rsidP="000E4FBD">
            <w:pPr>
              <w:pStyle w:val="a5"/>
              <w:numPr>
                <w:ilvl w:val="0"/>
                <w:numId w:val="16"/>
              </w:numPr>
              <w:tabs>
                <w:tab w:val="left" w:pos="302"/>
              </w:tabs>
              <w:kinsoku w:val="0"/>
              <w:overflowPunct w:val="0"/>
              <w:ind w:right="586" w:firstLine="0"/>
              <w:rPr>
                <w:spacing w:val="-1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помощник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воспитателя,</w:t>
            </w:r>
          </w:p>
          <w:p w14:paraId="3BF9E7AC" w14:textId="77777777" w:rsidR="000E4FBD" w:rsidRDefault="000E4FBD" w:rsidP="000E4FBD">
            <w:pPr>
              <w:pStyle w:val="a5"/>
              <w:numPr>
                <w:ilvl w:val="0"/>
                <w:numId w:val="16"/>
              </w:numPr>
              <w:tabs>
                <w:tab w:val="left" w:pos="302"/>
              </w:tabs>
              <w:kinsoku w:val="0"/>
              <w:overflowPunct w:val="0"/>
              <w:spacing w:before="2" w:line="322" w:lineRule="exact"/>
              <w:ind w:left="301" w:hanging="163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санитарка,</w:t>
            </w:r>
          </w:p>
          <w:p w14:paraId="7D398D7E" w14:textId="77777777" w:rsidR="000E4FBD" w:rsidRDefault="000E4FBD" w:rsidP="000E4FBD">
            <w:pPr>
              <w:pStyle w:val="a5"/>
              <w:numPr>
                <w:ilvl w:val="0"/>
                <w:numId w:val="16"/>
              </w:numPr>
              <w:tabs>
                <w:tab w:val="left" w:pos="302"/>
              </w:tabs>
              <w:kinsoku w:val="0"/>
              <w:overflowPunct w:val="0"/>
              <w:ind w:right="226" w:firstLine="0"/>
            </w:pPr>
            <w:r>
              <w:rPr>
                <w:spacing w:val="-1"/>
                <w:sz w:val="28"/>
                <w:szCs w:val="28"/>
              </w:rPr>
              <w:t>младшая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медицинская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 xml:space="preserve">сестра </w:t>
            </w:r>
            <w:r>
              <w:rPr>
                <w:spacing w:val="-1"/>
                <w:sz w:val="28"/>
                <w:szCs w:val="28"/>
              </w:rPr>
              <w:t>по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уходу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1D13" w14:textId="77777777" w:rsidR="000E4FBD" w:rsidRDefault="000E4FBD">
            <w:pPr>
              <w:pStyle w:val="TableParagraph"/>
              <w:kinsoku w:val="0"/>
              <w:overflowPunct w:val="0"/>
              <w:spacing w:before="64"/>
              <w:ind w:left="140" w:right="134"/>
              <w:rPr>
                <w:spacing w:val="-2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Зона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целевого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назначения</w:t>
            </w:r>
          </w:p>
          <w:p w14:paraId="33C636F2" w14:textId="77777777" w:rsidR="000E4FBD" w:rsidRDefault="000E4FBD">
            <w:pPr>
              <w:pStyle w:val="TableParagraph"/>
              <w:kinsoku w:val="0"/>
              <w:overflowPunct w:val="0"/>
              <w:spacing w:before="2"/>
              <w:rPr>
                <w:sz w:val="28"/>
                <w:szCs w:val="28"/>
              </w:rPr>
            </w:pPr>
          </w:p>
          <w:p w14:paraId="5636C1F9" w14:textId="77777777" w:rsidR="000E4FBD" w:rsidRDefault="000E4FBD">
            <w:pPr>
              <w:pStyle w:val="TableParagraph"/>
              <w:kinsoku w:val="0"/>
              <w:overflowPunct w:val="0"/>
              <w:ind w:left="140" w:right="221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Пути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перемещения</w:t>
            </w:r>
          </w:p>
          <w:p w14:paraId="0DBC420E" w14:textId="77777777" w:rsidR="000E4FBD" w:rsidRDefault="000E4FBD">
            <w:pPr>
              <w:pStyle w:val="TableParagraph"/>
              <w:kinsoku w:val="0"/>
              <w:overflowPunct w:val="0"/>
              <w:spacing w:before="11"/>
              <w:rPr>
                <w:sz w:val="27"/>
                <w:szCs w:val="27"/>
              </w:rPr>
            </w:pPr>
          </w:p>
          <w:p w14:paraId="0A3EC956" w14:textId="77777777" w:rsidR="000E4FBD" w:rsidRDefault="000E4FBD">
            <w:pPr>
              <w:pStyle w:val="TableParagraph"/>
              <w:kinsoku w:val="0"/>
              <w:overflowPunct w:val="0"/>
              <w:ind w:left="140" w:right="193"/>
              <w:rPr>
                <w:spacing w:val="-2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Санитарно-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гигиенически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е </w:t>
            </w:r>
            <w:r>
              <w:rPr>
                <w:spacing w:val="-2"/>
                <w:sz w:val="28"/>
                <w:szCs w:val="28"/>
              </w:rPr>
              <w:t>помещения</w:t>
            </w:r>
          </w:p>
          <w:p w14:paraId="25BEAF34" w14:textId="77777777" w:rsidR="000E4FBD" w:rsidRDefault="000E4FBD">
            <w:pPr>
              <w:pStyle w:val="TableParagraph"/>
              <w:kinsoku w:val="0"/>
              <w:overflowPunct w:val="0"/>
              <w:spacing w:before="10"/>
              <w:rPr>
                <w:sz w:val="27"/>
                <w:szCs w:val="27"/>
              </w:rPr>
            </w:pPr>
          </w:p>
          <w:p w14:paraId="1F5411E5" w14:textId="77777777" w:rsidR="000E4FBD" w:rsidRDefault="000E4FBD">
            <w:pPr>
              <w:pStyle w:val="TableParagraph"/>
              <w:kinsoku w:val="0"/>
              <w:overflowPunct w:val="0"/>
              <w:ind w:left="140"/>
            </w:pPr>
            <w:r>
              <w:rPr>
                <w:sz w:val="28"/>
                <w:szCs w:val="28"/>
              </w:rPr>
              <w:t xml:space="preserve">Все </w:t>
            </w:r>
            <w:r>
              <w:rPr>
                <w:spacing w:val="-1"/>
                <w:sz w:val="28"/>
                <w:szCs w:val="28"/>
              </w:rPr>
              <w:t>зоны</w:t>
            </w:r>
          </w:p>
        </w:tc>
        <w:tc>
          <w:tcPr>
            <w:tcW w:w="10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33E9" w14:textId="77777777" w:rsidR="000E4FBD" w:rsidRDefault="000E4FBD" w:rsidP="000E4FBD">
            <w:pPr>
              <w:pStyle w:val="a5"/>
              <w:numPr>
                <w:ilvl w:val="0"/>
                <w:numId w:val="15"/>
              </w:numPr>
              <w:tabs>
                <w:tab w:val="left" w:pos="364"/>
              </w:tabs>
              <w:kinsoku w:val="0"/>
              <w:overflowPunct w:val="0"/>
              <w:spacing w:before="64"/>
              <w:ind w:right="134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Осуществлять</w:t>
            </w:r>
            <w:r>
              <w:rPr>
                <w:spacing w:val="6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сопровождение</w:t>
            </w:r>
            <w:r>
              <w:rPr>
                <w:spacing w:val="6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инвалидов,</w:t>
            </w:r>
            <w:r>
              <w:rPr>
                <w:spacing w:val="6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имеющих</w:t>
            </w:r>
            <w:r>
              <w:rPr>
                <w:spacing w:val="6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стойкие</w:t>
            </w:r>
            <w:r>
              <w:rPr>
                <w:spacing w:val="6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нарушения</w:t>
            </w:r>
            <w:r>
              <w:rPr>
                <w:spacing w:val="6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функции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зрения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самостоятельного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передвижения,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объекте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(до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места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оказания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услуги,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путям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перемещения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местам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сопутствующего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обслуживания,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включая</w:t>
            </w:r>
            <w:r>
              <w:rPr>
                <w:spacing w:val="6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посещение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санитарно-гигиенических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помещений)</w:t>
            </w:r>
          </w:p>
          <w:p w14:paraId="4EB77AEA" w14:textId="77777777" w:rsidR="000E4FBD" w:rsidRDefault="000E4FBD" w:rsidP="000E4FBD">
            <w:pPr>
              <w:pStyle w:val="a5"/>
              <w:numPr>
                <w:ilvl w:val="0"/>
                <w:numId w:val="15"/>
              </w:numPr>
              <w:tabs>
                <w:tab w:val="left" w:pos="307"/>
              </w:tabs>
              <w:kinsoku w:val="0"/>
              <w:overflowPunct w:val="0"/>
              <w:ind w:right="137" w:firstLine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Оказывать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помощь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инвалидам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поступлении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экстренного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вызова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закрепленного</w:t>
            </w:r>
            <w:r>
              <w:rPr>
                <w:spacing w:val="6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участка</w:t>
            </w:r>
            <w:r>
              <w:rPr>
                <w:spacing w:val="3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(места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стационарного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пребывания,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санитарно-гигиенического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помещения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проч.)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самостоятельно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либо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вызовом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дополнительного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вспомогательного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персонала,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экстренных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служб</w:t>
            </w:r>
          </w:p>
          <w:p w14:paraId="6FF333DA" w14:textId="77777777" w:rsidR="000E4FBD" w:rsidRDefault="000E4FBD" w:rsidP="000E4FBD">
            <w:pPr>
              <w:pStyle w:val="a5"/>
              <w:numPr>
                <w:ilvl w:val="0"/>
                <w:numId w:val="15"/>
              </w:numPr>
              <w:tabs>
                <w:tab w:val="left" w:pos="347"/>
              </w:tabs>
              <w:kinsoku w:val="0"/>
              <w:overflowPunct w:val="0"/>
              <w:spacing w:before="2"/>
              <w:ind w:right="146" w:firstLine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Оказывать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инвалидам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помощь,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необходимую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получения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доступной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для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них</w:t>
            </w:r>
            <w:r>
              <w:rPr>
                <w:spacing w:val="6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форме </w:t>
            </w:r>
            <w:r>
              <w:rPr>
                <w:spacing w:val="-2"/>
                <w:sz w:val="28"/>
                <w:szCs w:val="28"/>
              </w:rPr>
              <w:t>информации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правилах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предоставления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услуги</w:t>
            </w:r>
          </w:p>
          <w:p w14:paraId="60193205" w14:textId="77777777" w:rsidR="000E4FBD" w:rsidRDefault="000E4FBD" w:rsidP="000E4FBD">
            <w:pPr>
              <w:pStyle w:val="a5"/>
              <w:numPr>
                <w:ilvl w:val="0"/>
                <w:numId w:val="15"/>
              </w:numPr>
              <w:tabs>
                <w:tab w:val="left" w:pos="307"/>
              </w:tabs>
              <w:kinsoku w:val="0"/>
              <w:overflowPunct w:val="0"/>
              <w:ind w:right="138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Участвовать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оказании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(при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необходимости)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сопровождении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при</w:t>
            </w:r>
            <w:r>
              <w:rPr>
                <w:spacing w:val="6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оказании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помощи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 xml:space="preserve">дому,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ином </w:t>
            </w:r>
            <w:r>
              <w:rPr>
                <w:spacing w:val="-1"/>
                <w:sz w:val="28"/>
                <w:szCs w:val="28"/>
              </w:rPr>
              <w:t>месте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пребывания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инвалида</w:t>
            </w:r>
          </w:p>
          <w:p w14:paraId="41A0E586" w14:textId="77777777" w:rsidR="000E4FBD" w:rsidRDefault="000E4FBD" w:rsidP="000E4FBD">
            <w:pPr>
              <w:pStyle w:val="a5"/>
              <w:numPr>
                <w:ilvl w:val="0"/>
                <w:numId w:val="15"/>
              </w:numPr>
              <w:tabs>
                <w:tab w:val="left" w:pos="410"/>
              </w:tabs>
              <w:kinsoku w:val="0"/>
              <w:overflowPunct w:val="0"/>
              <w:ind w:right="135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Оказывать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иную</w:t>
            </w:r>
            <w:r>
              <w:rPr>
                <w:spacing w:val="38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необходимую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помощь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инвалидам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получении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услуг,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</w:t>
            </w:r>
            <w:r>
              <w:rPr>
                <w:spacing w:val="6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получении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санитарно-гигиенического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сопутствующего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обслуживания,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использованием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вспомогательного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оборудования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устройств,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том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числе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помощь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одевании/раздевании,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осуществлении</w:t>
            </w:r>
            <w:r>
              <w:rPr>
                <w:spacing w:val="6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личной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гигиены,</w:t>
            </w:r>
            <w:r>
              <w:rPr>
                <w:spacing w:val="6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пользовании</w:t>
            </w:r>
            <w:r>
              <w:rPr>
                <w:spacing w:val="6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имеющимся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техническими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средствами</w:t>
            </w:r>
          </w:p>
          <w:p w14:paraId="54921B3F" w14:textId="77777777" w:rsidR="000E4FBD" w:rsidRDefault="000E4FBD" w:rsidP="000E4FBD">
            <w:pPr>
              <w:pStyle w:val="a5"/>
              <w:numPr>
                <w:ilvl w:val="0"/>
                <w:numId w:val="15"/>
              </w:numPr>
              <w:tabs>
                <w:tab w:val="left" w:pos="876"/>
              </w:tabs>
              <w:kinsoku w:val="0"/>
              <w:overflowPunct w:val="0"/>
              <w:ind w:right="134" w:firstLine="0"/>
              <w:jc w:val="both"/>
            </w:pPr>
            <w:r>
              <w:rPr>
                <w:spacing w:val="-1"/>
                <w:sz w:val="28"/>
                <w:szCs w:val="28"/>
              </w:rPr>
              <w:t>Осуществлять,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необходимости,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вызов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сурдопереводчика,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тифлосурдопереводчика,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вспомогательного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персонала</w:t>
            </w:r>
          </w:p>
        </w:tc>
      </w:tr>
    </w:tbl>
    <w:p w14:paraId="2D61E989" w14:textId="77777777" w:rsidR="000E4FBD" w:rsidRDefault="000E4FBD" w:rsidP="000E4FBD">
      <w:pPr>
        <w:sectPr w:rsidR="000E4FBD">
          <w:type w:val="continuous"/>
          <w:pgSz w:w="16840" w:h="11910" w:orient="landscape"/>
          <w:pgMar w:top="0" w:right="800" w:bottom="0" w:left="880" w:header="720" w:footer="720" w:gutter="0"/>
          <w:cols w:space="720"/>
          <w:noEndnote/>
        </w:sect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1985"/>
        <w:gridCol w:w="141"/>
        <w:gridCol w:w="10547"/>
      </w:tblGrid>
      <w:tr w:rsidR="000E4FBD" w14:paraId="5BB52984" w14:textId="77777777">
        <w:trPr>
          <w:trHeight w:hRule="exact" w:val="5308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8E5A4" w14:textId="77777777" w:rsidR="000E4FBD" w:rsidRDefault="000E4FBD"/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E9940" w14:textId="77777777" w:rsidR="000E4FBD" w:rsidRDefault="000E4FBD"/>
        </w:tc>
        <w:tc>
          <w:tcPr>
            <w:tcW w:w="10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9E978" w14:textId="77777777" w:rsidR="000E4FBD" w:rsidRDefault="000E4FBD" w:rsidP="000E4FBD">
            <w:pPr>
              <w:pStyle w:val="a5"/>
              <w:numPr>
                <w:ilvl w:val="0"/>
                <w:numId w:val="14"/>
              </w:numPr>
              <w:tabs>
                <w:tab w:val="left" w:pos="504"/>
              </w:tabs>
              <w:kinsoku w:val="0"/>
              <w:overflowPunct w:val="0"/>
              <w:spacing w:before="66"/>
              <w:ind w:right="137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Участвовать</w:t>
            </w:r>
            <w:r>
              <w:rPr>
                <w:spacing w:val="5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6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подготовке</w:t>
            </w:r>
            <w:r>
              <w:rPr>
                <w:spacing w:val="6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совместно</w:t>
            </w:r>
            <w:r>
              <w:rPr>
                <w:spacing w:val="6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</w:t>
            </w:r>
            <w:r>
              <w:rPr>
                <w:spacing w:val="6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специалистами</w:t>
            </w:r>
            <w:r>
              <w:rPr>
                <w:spacing w:val="6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информационных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материалов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работе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подразделения,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кабинета,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порядке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получения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(предоставления)</w:t>
            </w:r>
            <w:r>
              <w:rPr>
                <w:spacing w:val="5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услуг</w:t>
            </w:r>
          </w:p>
          <w:p w14:paraId="1C2E636F" w14:textId="77777777" w:rsidR="000E4FBD" w:rsidRDefault="000E4FBD" w:rsidP="000E4FBD">
            <w:pPr>
              <w:pStyle w:val="a5"/>
              <w:numPr>
                <w:ilvl w:val="0"/>
                <w:numId w:val="14"/>
              </w:numPr>
              <w:tabs>
                <w:tab w:val="left" w:pos="393"/>
              </w:tabs>
              <w:kinsoku w:val="0"/>
              <w:overflowPunct w:val="0"/>
              <w:ind w:right="142" w:firstLine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Участвовать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составлении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оформлении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заявок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оснащение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подразделения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(кабинета)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необходимым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оборудованием,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техническими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средствами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реабилитации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адаптации,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том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числе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вспомогательными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устройствами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оказания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помощи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инвалидам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получении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услуг,</w:t>
            </w:r>
            <w:r>
              <w:rPr>
                <w:spacing w:val="-1"/>
                <w:sz w:val="28"/>
                <w:szCs w:val="28"/>
              </w:rPr>
              <w:t xml:space="preserve"> перемещении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объекту, получении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информации</w:t>
            </w:r>
          </w:p>
          <w:p w14:paraId="3AA94DB3" w14:textId="77777777" w:rsidR="000E4FBD" w:rsidRDefault="000E4FBD" w:rsidP="000E4FBD">
            <w:pPr>
              <w:pStyle w:val="a5"/>
              <w:numPr>
                <w:ilvl w:val="0"/>
                <w:numId w:val="14"/>
              </w:numPr>
              <w:tabs>
                <w:tab w:val="left" w:pos="362"/>
              </w:tabs>
              <w:kinsoku w:val="0"/>
              <w:overflowPunct w:val="0"/>
              <w:spacing w:before="2"/>
              <w:ind w:right="134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Оказывать</w:t>
            </w:r>
            <w:r>
              <w:rPr>
                <w:spacing w:val="5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содействие</w:t>
            </w:r>
            <w:r>
              <w:rPr>
                <w:spacing w:val="5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инвалидам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сотрудникам</w:t>
            </w:r>
            <w:r>
              <w:rPr>
                <w:spacing w:val="5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иных</w:t>
            </w:r>
            <w:r>
              <w:rPr>
                <w:spacing w:val="6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участках</w:t>
            </w:r>
            <w:r>
              <w:rPr>
                <w:spacing w:val="6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объекта</w:t>
            </w:r>
            <w:r>
              <w:rPr>
                <w:spacing w:val="5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(при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необходимости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поступлении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вызова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стороны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сотрудников)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посадке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транспортное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средство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высадке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него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перед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входом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организацию,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6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том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числе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использованием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кресла-коляски,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входе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выходе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него,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иных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путях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движения</w:t>
            </w:r>
          </w:p>
          <w:p w14:paraId="0C16A499" w14:textId="77777777" w:rsidR="000E4FBD" w:rsidRDefault="000E4FBD" w:rsidP="000E4FBD">
            <w:pPr>
              <w:pStyle w:val="a5"/>
              <w:numPr>
                <w:ilvl w:val="0"/>
                <w:numId w:val="14"/>
              </w:numPr>
              <w:tabs>
                <w:tab w:val="left" w:pos="415"/>
              </w:tabs>
              <w:kinsoku w:val="0"/>
              <w:overflowPunct w:val="0"/>
              <w:spacing w:before="13" w:line="227" w:lineRule="auto"/>
              <w:ind w:right="136" w:firstLine="0"/>
              <w:jc w:val="both"/>
            </w:pPr>
            <w:r>
              <w:rPr>
                <w:spacing w:val="-1"/>
                <w:sz w:val="28"/>
                <w:szCs w:val="28"/>
              </w:rPr>
              <w:t>Информировать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инвалида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доступных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маршрутах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общественного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транспорта,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оказывать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содействие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вызове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специализированного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(адаптированного)</w:t>
            </w:r>
            <w:r>
              <w:rPr>
                <w:spacing w:val="6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транспорта,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том </w:t>
            </w:r>
            <w:r>
              <w:rPr>
                <w:spacing w:val="-1"/>
                <w:sz w:val="28"/>
                <w:szCs w:val="28"/>
              </w:rPr>
              <w:t>числе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«социального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такси»</w:t>
            </w:r>
            <w:r>
              <w:rPr>
                <w:spacing w:val="-1"/>
                <w:position w:val="13"/>
                <w:sz w:val="18"/>
                <w:szCs w:val="18"/>
              </w:rPr>
              <w:t>35</w:t>
            </w:r>
          </w:p>
        </w:tc>
      </w:tr>
      <w:tr w:rsidR="000E4FBD" w14:paraId="259FBDAB" w14:textId="77777777">
        <w:trPr>
          <w:trHeight w:hRule="exact" w:val="799"/>
        </w:trPr>
        <w:tc>
          <w:tcPr>
            <w:tcW w:w="149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6A609" w14:textId="77777777" w:rsidR="000E4FBD" w:rsidRDefault="000E4FBD">
            <w:pPr>
              <w:pStyle w:val="TableParagraph"/>
              <w:kinsoku w:val="0"/>
              <w:overflowPunct w:val="0"/>
              <w:spacing w:before="11"/>
              <w:rPr>
                <w:sz w:val="33"/>
                <w:szCs w:val="33"/>
              </w:rPr>
            </w:pPr>
          </w:p>
          <w:p w14:paraId="2A1C957E" w14:textId="77777777" w:rsidR="000E4FBD" w:rsidRDefault="000E4FBD">
            <w:pPr>
              <w:pStyle w:val="TableParagraph"/>
              <w:kinsoku w:val="0"/>
              <w:overflowPunct w:val="0"/>
              <w:ind w:left="138"/>
            </w:pPr>
            <w:r>
              <w:rPr>
                <w:b/>
                <w:bCs/>
                <w:spacing w:val="-1"/>
                <w:sz w:val="28"/>
                <w:szCs w:val="28"/>
              </w:rPr>
              <w:t>Структурные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подразделения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и</w:t>
            </w:r>
            <w:r>
              <w:rPr>
                <w:b/>
                <w:bCs/>
                <w:spacing w:val="-1"/>
                <w:sz w:val="28"/>
                <w:szCs w:val="28"/>
              </w:rPr>
              <w:t xml:space="preserve"> работники, осуществляющие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функции обслуживания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pacing w:val="-1"/>
                <w:sz w:val="28"/>
                <w:szCs w:val="28"/>
              </w:rPr>
              <w:t>организации (учреждения)</w:t>
            </w:r>
          </w:p>
        </w:tc>
      </w:tr>
      <w:tr w:rsidR="000E4FBD" w14:paraId="64C623C9" w14:textId="77777777">
        <w:trPr>
          <w:trHeight w:hRule="exact" w:val="306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C1A1D" w14:textId="77777777" w:rsidR="000E4FBD" w:rsidRDefault="000E4FBD">
            <w:pPr>
              <w:pStyle w:val="TableParagraph"/>
              <w:kinsoku w:val="0"/>
              <w:overflowPunct w:val="0"/>
              <w:spacing w:before="64"/>
              <w:ind w:left="138" w:right="136"/>
            </w:pPr>
            <w:r>
              <w:rPr>
                <w:spacing w:val="-2"/>
                <w:sz w:val="28"/>
                <w:szCs w:val="28"/>
              </w:rPr>
              <w:t>Рабочий</w:t>
            </w:r>
            <w:r>
              <w:rPr>
                <w:sz w:val="28"/>
                <w:szCs w:val="28"/>
              </w:rPr>
              <w:t xml:space="preserve">        </w:t>
            </w:r>
            <w:r>
              <w:rPr>
                <w:spacing w:val="6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комплексному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обслуживанию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здания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2D84D" w14:textId="77777777" w:rsidR="000E4FBD" w:rsidRDefault="000E4FBD">
            <w:pPr>
              <w:pStyle w:val="TableParagraph"/>
              <w:kinsoku w:val="0"/>
              <w:overflowPunct w:val="0"/>
              <w:spacing w:before="64"/>
              <w:ind w:left="140"/>
            </w:pPr>
            <w:r>
              <w:rPr>
                <w:sz w:val="28"/>
                <w:szCs w:val="28"/>
              </w:rPr>
              <w:t xml:space="preserve">Все </w:t>
            </w:r>
            <w:r>
              <w:rPr>
                <w:spacing w:val="-1"/>
                <w:sz w:val="28"/>
                <w:szCs w:val="28"/>
              </w:rPr>
              <w:t>зоны</w:t>
            </w:r>
          </w:p>
        </w:tc>
        <w:tc>
          <w:tcPr>
            <w:tcW w:w="10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0CEEC" w14:textId="77777777" w:rsidR="000E4FBD" w:rsidRDefault="000E4FBD" w:rsidP="000E4FBD">
            <w:pPr>
              <w:pStyle w:val="a5"/>
              <w:numPr>
                <w:ilvl w:val="0"/>
                <w:numId w:val="13"/>
              </w:numPr>
              <w:tabs>
                <w:tab w:val="left" w:pos="540"/>
              </w:tabs>
              <w:kinsoku w:val="0"/>
              <w:overflowPunct w:val="0"/>
              <w:spacing w:before="64"/>
              <w:ind w:right="134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Проводить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периодический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осмотр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проверку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технического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состояния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обслуживаемого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здания,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сооружений,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оборудования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38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механизмов,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том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числе,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предмет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соответствия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требованиям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</w:p>
          <w:p w14:paraId="123F227B" w14:textId="77777777" w:rsidR="000E4FBD" w:rsidRDefault="000E4FBD" w:rsidP="000E4FBD">
            <w:pPr>
              <w:pStyle w:val="a5"/>
              <w:numPr>
                <w:ilvl w:val="0"/>
                <w:numId w:val="13"/>
              </w:numPr>
              <w:tabs>
                <w:tab w:val="left" w:pos="350"/>
              </w:tabs>
              <w:kinsoku w:val="0"/>
              <w:overflowPunct w:val="0"/>
              <w:ind w:right="134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Проводить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текущий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ремонт</w:t>
            </w:r>
            <w:r>
              <w:rPr>
                <w:spacing w:val="4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обслуживаемого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здания,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сооружений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выполнением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всех</w:t>
            </w:r>
            <w:r>
              <w:rPr>
                <w:spacing w:val="6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видов</w:t>
            </w:r>
            <w:r>
              <w:rPr>
                <w:spacing w:val="6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ремонтно-восстановительных</w:t>
            </w:r>
            <w:r>
              <w:rPr>
                <w:spacing w:val="6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работ</w:t>
            </w:r>
            <w:r>
              <w:rPr>
                <w:spacing w:val="6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6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учетом</w:t>
            </w:r>
            <w:r>
              <w:rPr>
                <w:spacing w:val="6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требований</w:t>
            </w:r>
            <w:r>
              <w:rPr>
                <w:spacing w:val="6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доступности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</w:p>
          <w:p w14:paraId="1B1A8DFF" w14:textId="77777777" w:rsidR="000E4FBD" w:rsidRDefault="000E4FBD" w:rsidP="000E4FBD">
            <w:pPr>
              <w:pStyle w:val="a5"/>
              <w:numPr>
                <w:ilvl w:val="0"/>
                <w:numId w:val="13"/>
              </w:numPr>
              <w:tabs>
                <w:tab w:val="left" w:pos="463"/>
              </w:tabs>
              <w:kinsoku w:val="0"/>
              <w:overflowPunct w:val="0"/>
              <w:spacing w:before="2"/>
              <w:ind w:right="135" w:firstLine="0"/>
              <w:jc w:val="both"/>
            </w:pPr>
            <w:r>
              <w:rPr>
                <w:spacing w:val="-1"/>
                <w:sz w:val="28"/>
                <w:szCs w:val="28"/>
              </w:rPr>
              <w:t>Обеспечивать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надлежащее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размещение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(крепление)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носителей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информации,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необходимой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обеспечения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беспрепятственного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доступа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объектам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услугам</w:t>
            </w:r>
          </w:p>
        </w:tc>
      </w:tr>
    </w:tbl>
    <w:p w14:paraId="2057C00C" w14:textId="6549E2E6" w:rsidR="000E4FBD" w:rsidRDefault="008C4644" w:rsidP="000E4FBD">
      <w:pPr>
        <w:pStyle w:val="a3"/>
        <w:kinsoku w:val="0"/>
        <w:overflowPunct w:val="0"/>
        <w:spacing w:line="20" w:lineRule="atLeast"/>
        <w:ind w:left="95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0BB9AE85" wp14:editId="410B3054">
                <wp:extent cx="1838325" cy="12700"/>
                <wp:effectExtent l="5715" t="3810" r="3810" b="2540"/>
                <wp:docPr id="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38325" cy="12700"/>
                          <a:chOff x="0" y="0"/>
                          <a:chExt cx="2895" cy="20"/>
                        </a:xfrm>
                      </wpg:grpSpPr>
                      <wps:wsp>
                        <wps:cNvPr id="2" name="Freeform 27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2881" cy="20"/>
                          </a:xfrm>
                          <a:custGeom>
                            <a:avLst/>
                            <a:gdLst>
                              <a:gd name="T0" fmla="*/ 0 w 2881"/>
                              <a:gd name="T1" fmla="*/ 0 h 20"/>
                              <a:gd name="T2" fmla="*/ 2880 w 2881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881" h="20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8889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1B5E5A1" id="Group 26" o:spid="_x0000_s1026" style="width:144.75pt;height:1pt;mso-position-horizontal-relative:char;mso-position-vertical-relative:line" coordsize="2895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">
                <v:shape id="Freeform 27" o:spid="_x0000_s1027" style="position:absolute;left:6;top:6;width:2881;height:20;visibility:visible;mso-wrap-style:square;v-text-anchor:top" coordsize="288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" path="m,l2880,e" filled="f" strokeweight=".24692mm">
                  <v:path arrowok="t" o:connecttype="custom" o:connectlocs="0,0;2880,0" o:connectangles="0,0"/>
                </v:shape>
                <w10:anchorlock/>
              </v:group>
            </w:pict>
          </mc:Fallback>
        </mc:AlternateContent>
      </w:r>
    </w:p>
    <w:p w14:paraId="616F40A8" w14:textId="77777777" w:rsidR="000E4FBD" w:rsidRDefault="000E4FBD" w:rsidP="000E4FBD">
      <w:pPr>
        <w:pStyle w:val="a3"/>
        <w:kinsoku w:val="0"/>
        <w:overflowPunct w:val="0"/>
        <w:spacing w:before="63"/>
        <w:ind w:left="960"/>
        <w:rPr>
          <w:sz w:val="20"/>
          <w:szCs w:val="20"/>
        </w:rPr>
      </w:pPr>
      <w:r>
        <w:rPr>
          <w:position w:val="9"/>
          <w:sz w:val="13"/>
          <w:szCs w:val="13"/>
        </w:rPr>
        <w:t>35</w:t>
      </w:r>
      <w:r>
        <w:rPr>
          <w:spacing w:val="9"/>
          <w:position w:val="9"/>
          <w:sz w:val="13"/>
          <w:szCs w:val="13"/>
        </w:rPr>
        <w:t xml:space="preserve"> </w:t>
      </w:r>
      <w:r>
        <w:rPr>
          <w:sz w:val="20"/>
          <w:szCs w:val="20"/>
        </w:rPr>
        <w:t>Эта</w:t>
      </w:r>
      <w:r>
        <w:rPr>
          <w:spacing w:val="-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функция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может</w:t>
      </w:r>
      <w:r>
        <w:rPr>
          <w:spacing w:val="-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быть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предусмотрена</w:t>
      </w:r>
      <w:r>
        <w:rPr>
          <w:spacing w:val="-8"/>
          <w:sz w:val="20"/>
          <w:szCs w:val="20"/>
        </w:rPr>
        <w:t xml:space="preserve"> </w:t>
      </w:r>
      <w:r>
        <w:rPr>
          <w:sz w:val="20"/>
          <w:szCs w:val="20"/>
        </w:rPr>
        <w:t>социальному</w:t>
      </w:r>
      <w:r>
        <w:rPr>
          <w:spacing w:val="-9"/>
          <w:sz w:val="20"/>
          <w:szCs w:val="20"/>
        </w:rPr>
        <w:t xml:space="preserve"> </w:t>
      </w:r>
      <w:r>
        <w:rPr>
          <w:spacing w:val="-1"/>
          <w:sz w:val="20"/>
          <w:szCs w:val="20"/>
        </w:rPr>
        <w:t>работнику,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помощнику</w:t>
      </w:r>
      <w:r>
        <w:rPr>
          <w:spacing w:val="-9"/>
          <w:sz w:val="20"/>
          <w:szCs w:val="20"/>
        </w:rPr>
        <w:t xml:space="preserve"> </w:t>
      </w:r>
      <w:r>
        <w:rPr>
          <w:sz w:val="20"/>
          <w:szCs w:val="20"/>
        </w:rPr>
        <w:t>воспитателя</w:t>
      </w: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2126"/>
        <w:gridCol w:w="10547"/>
      </w:tblGrid>
      <w:tr w:rsidR="000E4FBD" w14:paraId="0FA62596" w14:textId="77777777">
        <w:trPr>
          <w:trHeight w:hRule="exact" w:val="3697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064FF" w14:textId="77777777" w:rsidR="000E4FBD" w:rsidRDefault="000E4FBD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F36B3" w14:textId="77777777" w:rsidR="000E4FBD" w:rsidRDefault="000E4FBD"/>
        </w:tc>
        <w:tc>
          <w:tcPr>
            <w:tcW w:w="10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21D02" w14:textId="77777777" w:rsidR="000E4FBD" w:rsidRDefault="000E4FBD" w:rsidP="000E4FBD">
            <w:pPr>
              <w:pStyle w:val="a5"/>
              <w:numPr>
                <w:ilvl w:val="0"/>
                <w:numId w:val="12"/>
              </w:numPr>
              <w:tabs>
                <w:tab w:val="left" w:pos="389"/>
              </w:tabs>
              <w:kinsoku w:val="0"/>
              <w:overflowPunct w:val="0"/>
              <w:spacing w:before="66"/>
              <w:ind w:right="136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Обеспечивать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подготовку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(оборудование)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места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колясочной,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хранения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технических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средств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ожидания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собаки-проводника</w:t>
            </w:r>
          </w:p>
          <w:p w14:paraId="2D7FC778" w14:textId="77777777" w:rsidR="000E4FBD" w:rsidRDefault="000E4FBD" w:rsidP="000E4FBD">
            <w:pPr>
              <w:pStyle w:val="a5"/>
              <w:numPr>
                <w:ilvl w:val="0"/>
                <w:numId w:val="12"/>
              </w:numPr>
              <w:tabs>
                <w:tab w:val="left" w:pos="353"/>
              </w:tabs>
              <w:kinsoku w:val="0"/>
              <w:overflowPunct w:val="0"/>
              <w:ind w:right="134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Поддерживать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функциональном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состоянии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мобильное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подъемное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устройство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иные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вспомогательные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технические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устройства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(при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их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наличии),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своевременно</w:t>
            </w:r>
            <w:r>
              <w:rPr>
                <w:spacing w:val="5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организовывать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(производить)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их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ремонт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техническое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обслуживание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(включая</w:t>
            </w:r>
            <w:r>
              <w:rPr>
                <w:spacing w:val="6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зарядку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аккумулятора,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иных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средств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питания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поддержания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работоспособности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оборудования)</w:t>
            </w:r>
          </w:p>
          <w:p w14:paraId="1A14163F" w14:textId="77777777" w:rsidR="000E4FBD" w:rsidRDefault="000E4FBD" w:rsidP="000E4FBD">
            <w:pPr>
              <w:pStyle w:val="a5"/>
              <w:numPr>
                <w:ilvl w:val="0"/>
                <w:numId w:val="12"/>
              </w:numPr>
              <w:tabs>
                <w:tab w:val="left" w:pos="432"/>
              </w:tabs>
              <w:kinsoku w:val="0"/>
              <w:overflowPunct w:val="0"/>
              <w:spacing w:before="2"/>
              <w:ind w:right="131" w:firstLine="0"/>
              <w:jc w:val="both"/>
            </w:pPr>
            <w:r>
              <w:rPr>
                <w:spacing w:val="-1"/>
                <w:sz w:val="28"/>
                <w:szCs w:val="28"/>
              </w:rPr>
              <w:t>Обеспечивать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наличие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5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поддержание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рабочем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состоянии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кнопок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вызова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персонала,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переговорных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устройств,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иных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средств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вызова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персонала,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расположенных</w:t>
            </w:r>
            <w:r>
              <w:rPr>
                <w:sz w:val="28"/>
                <w:szCs w:val="28"/>
              </w:rPr>
              <w:t xml:space="preserve"> на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объекте</w:t>
            </w:r>
          </w:p>
        </w:tc>
      </w:tr>
      <w:tr w:rsidR="000E4FBD" w14:paraId="3F747238" w14:textId="77777777">
        <w:trPr>
          <w:trHeight w:hRule="exact" w:val="30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B5E5" w14:textId="77777777" w:rsidR="000E4FBD" w:rsidRDefault="000E4FBD">
            <w:pPr>
              <w:pStyle w:val="TableParagraph"/>
              <w:kinsoku w:val="0"/>
              <w:overflowPunct w:val="0"/>
              <w:spacing w:before="64"/>
              <w:ind w:left="138" w:right="148"/>
            </w:pPr>
            <w:r>
              <w:rPr>
                <w:spacing w:val="-2"/>
                <w:sz w:val="28"/>
                <w:szCs w:val="28"/>
              </w:rPr>
              <w:t>Рабочий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благоустройству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Уборщик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территории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(дворник)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AFA31" w14:textId="77777777" w:rsidR="000E4FBD" w:rsidRDefault="000E4FBD">
            <w:pPr>
              <w:pStyle w:val="TableParagraph"/>
              <w:kinsoku w:val="0"/>
              <w:overflowPunct w:val="0"/>
              <w:spacing w:before="64" w:line="241" w:lineRule="auto"/>
              <w:ind w:left="140" w:right="298"/>
              <w:rPr>
                <w:spacing w:val="-2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Прилегающая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территория</w:t>
            </w:r>
          </w:p>
          <w:p w14:paraId="2BBD0823" w14:textId="77777777" w:rsidR="000E4FBD" w:rsidRDefault="000E4FBD">
            <w:pPr>
              <w:pStyle w:val="TableParagraph"/>
              <w:kinsoku w:val="0"/>
              <w:overflowPunct w:val="0"/>
              <w:spacing w:before="9"/>
              <w:rPr>
                <w:sz w:val="27"/>
                <w:szCs w:val="27"/>
              </w:rPr>
            </w:pPr>
          </w:p>
          <w:p w14:paraId="0DEDF47E" w14:textId="77777777" w:rsidR="000E4FBD" w:rsidRDefault="000E4FBD">
            <w:pPr>
              <w:pStyle w:val="TableParagraph"/>
              <w:kinsoku w:val="0"/>
              <w:overflowPunct w:val="0"/>
              <w:ind w:left="140" w:right="981"/>
            </w:pPr>
            <w:r>
              <w:rPr>
                <w:spacing w:val="-4"/>
                <w:sz w:val="28"/>
                <w:szCs w:val="28"/>
              </w:rPr>
              <w:t>Входная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группа</w:t>
            </w:r>
          </w:p>
        </w:tc>
        <w:tc>
          <w:tcPr>
            <w:tcW w:w="10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94E13" w14:textId="77777777" w:rsidR="000E4FBD" w:rsidRDefault="000E4FBD" w:rsidP="000E4FBD">
            <w:pPr>
              <w:pStyle w:val="a5"/>
              <w:numPr>
                <w:ilvl w:val="0"/>
                <w:numId w:val="11"/>
              </w:numPr>
              <w:tabs>
                <w:tab w:val="left" w:pos="312"/>
              </w:tabs>
              <w:kinsoku w:val="0"/>
              <w:overflowPunct w:val="0"/>
              <w:spacing w:before="64"/>
              <w:ind w:right="135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Обеспечивать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надлежащее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состояние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путей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перемещения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территории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организации,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том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числе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наружных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лестниц,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пандусов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(своевременную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очистку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их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снега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льда,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обработку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специальными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противоскользящими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смесями),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также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мест </w:t>
            </w:r>
            <w:r>
              <w:rPr>
                <w:spacing w:val="-1"/>
                <w:sz w:val="28"/>
                <w:szCs w:val="28"/>
              </w:rPr>
              <w:t>(площадок)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отдыха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</w:t>
            </w:r>
            <w:r>
              <w:rPr>
                <w:spacing w:val="-1"/>
                <w:sz w:val="28"/>
                <w:szCs w:val="28"/>
              </w:rPr>
              <w:t>территории</w:t>
            </w:r>
          </w:p>
          <w:p w14:paraId="51C539F8" w14:textId="77777777" w:rsidR="000E4FBD" w:rsidRDefault="000E4FBD" w:rsidP="000E4FBD">
            <w:pPr>
              <w:pStyle w:val="a5"/>
              <w:numPr>
                <w:ilvl w:val="0"/>
                <w:numId w:val="11"/>
              </w:numPr>
              <w:tabs>
                <w:tab w:val="left" w:pos="473"/>
              </w:tabs>
              <w:kinsoku w:val="0"/>
              <w:overflowPunct w:val="0"/>
              <w:ind w:right="133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Обеспечивать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возможность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постоянного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пользования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стоянкой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(парковкой)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автотранспортных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средств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инвалидов,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включая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их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расчистку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осадков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посторонних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 xml:space="preserve">предметов </w:t>
            </w:r>
            <w:r>
              <w:rPr>
                <w:sz w:val="28"/>
                <w:szCs w:val="28"/>
              </w:rPr>
              <w:t>(в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том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числе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снега</w:t>
            </w:r>
            <w:r>
              <w:rPr>
                <w:sz w:val="28"/>
                <w:szCs w:val="28"/>
              </w:rPr>
              <w:t xml:space="preserve"> и </w:t>
            </w:r>
            <w:r>
              <w:rPr>
                <w:spacing w:val="-1"/>
                <w:sz w:val="28"/>
                <w:szCs w:val="28"/>
              </w:rPr>
              <w:t>льда)</w:t>
            </w:r>
          </w:p>
          <w:p w14:paraId="164DBDBB" w14:textId="77777777" w:rsidR="000E4FBD" w:rsidRDefault="000E4FBD" w:rsidP="000E4FBD">
            <w:pPr>
              <w:pStyle w:val="a5"/>
              <w:numPr>
                <w:ilvl w:val="0"/>
                <w:numId w:val="11"/>
              </w:numPr>
              <w:tabs>
                <w:tab w:val="left" w:pos="305"/>
              </w:tabs>
              <w:kinsoku w:val="0"/>
              <w:overflowPunct w:val="0"/>
              <w:spacing w:before="2"/>
              <w:ind w:left="304" w:hanging="164"/>
              <w:jc w:val="both"/>
            </w:pPr>
            <w:r>
              <w:rPr>
                <w:spacing w:val="-1"/>
                <w:sz w:val="28"/>
                <w:szCs w:val="28"/>
              </w:rPr>
              <w:t>Оказывать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содействие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инвалиду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движении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территории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объекта</w:t>
            </w:r>
          </w:p>
        </w:tc>
      </w:tr>
      <w:tr w:rsidR="000E4FBD" w14:paraId="4D0A3157" w14:textId="77777777">
        <w:trPr>
          <w:trHeight w:hRule="exact" w:val="2086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EAC87" w14:textId="77777777" w:rsidR="000E4FBD" w:rsidRDefault="000E4FBD">
            <w:pPr>
              <w:pStyle w:val="TableParagraph"/>
              <w:kinsoku w:val="0"/>
              <w:overflowPunct w:val="0"/>
              <w:spacing w:before="64"/>
              <w:ind w:left="138"/>
            </w:pPr>
            <w:r>
              <w:rPr>
                <w:spacing w:val="-2"/>
                <w:sz w:val="28"/>
                <w:szCs w:val="28"/>
              </w:rPr>
              <w:t>Вахтер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(сторож)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D9D3E" w14:textId="77777777" w:rsidR="000E4FBD" w:rsidRDefault="000E4FBD">
            <w:pPr>
              <w:pStyle w:val="TableParagraph"/>
              <w:kinsoku w:val="0"/>
              <w:overflowPunct w:val="0"/>
              <w:spacing w:before="64"/>
              <w:ind w:left="140" w:right="981"/>
            </w:pPr>
            <w:r>
              <w:rPr>
                <w:spacing w:val="-4"/>
                <w:sz w:val="28"/>
                <w:szCs w:val="28"/>
              </w:rPr>
              <w:t>Входная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группа</w:t>
            </w:r>
          </w:p>
        </w:tc>
        <w:tc>
          <w:tcPr>
            <w:tcW w:w="10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4A6F" w14:textId="77777777" w:rsidR="000E4FBD" w:rsidRDefault="000E4FBD" w:rsidP="000E4FBD">
            <w:pPr>
              <w:pStyle w:val="a5"/>
              <w:numPr>
                <w:ilvl w:val="0"/>
                <w:numId w:val="10"/>
              </w:numPr>
              <w:tabs>
                <w:tab w:val="left" w:pos="432"/>
              </w:tabs>
              <w:kinsoku w:val="0"/>
              <w:overflowPunct w:val="0"/>
              <w:spacing w:before="64"/>
              <w:ind w:right="133" w:firstLine="0"/>
              <w:jc w:val="both"/>
              <w:rPr>
                <w:spacing w:val="-2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Оказывать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помощь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</w:t>
            </w:r>
            <w:r>
              <w:rPr>
                <w:spacing w:val="57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входе/выходе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здания,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53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том</w:t>
            </w:r>
            <w:r>
              <w:rPr>
                <w:spacing w:val="5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числе</w:t>
            </w:r>
            <w:r>
              <w:rPr>
                <w:spacing w:val="5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помощи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вспомогательных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устройств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(переговорного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устройства,</w:t>
            </w:r>
            <w:r>
              <w:rPr>
                <w:spacing w:val="1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системы</w:t>
            </w:r>
            <w:r>
              <w:rPr>
                <w:spacing w:val="16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автоматического</w:t>
            </w:r>
            <w:r>
              <w:rPr>
                <w:spacing w:val="6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открывания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дверей,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сменного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кресла-коляски)</w:t>
            </w:r>
          </w:p>
          <w:p w14:paraId="1222685B" w14:textId="77777777" w:rsidR="000E4FBD" w:rsidRDefault="000E4FBD" w:rsidP="000E4FBD">
            <w:pPr>
              <w:pStyle w:val="a5"/>
              <w:numPr>
                <w:ilvl w:val="0"/>
                <w:numId w:val="10"/>
              </w:numPr>
              <w:tabs>
                <w:tab w:val="left" w:pos="312"/>
              </w:tabs>
              <w:kinsoku w:val="0"/>
              <w:overflowPunct w:val="0"/>
              <w:spacing w:line="241" w:lineRule="auto"/>
              <w:ind w:right="136" w:firstLine="0"/>
              <w:jc w:val="both"/>
            </w:pPr>
            <w:r>
              <w:rPr>
                <w:spacing w:val="-1"/>
                <w:sz w:val="28"/>
                <w:szCs w:val="28"/>
              </w:rPr>
              <w:t>Осуществлять,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необходимости,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вызов</w:t>
            </w:r>
            <w:r>
              <w:rPr>
                <w:spacing w:val="1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основного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вспомогательного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персонала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z w:val="28"/>
                <w:szCs w:val="28"/>
              </w:rPr>
              <w:t xml:space="preserve"> для </w:t>
            </w:r>
            <w:r>
              <w:rPr>
                <w:spacing w:val="-2"/>
                <w:sz w:val="28"/>
                <w:szCs w:val="28"/>
              </w:rPr>
              <w:t>сопровождения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-3"/>
                <w:sz w:val="28"/>
                <w:szCs w:val="28"/>
              </w:rPr>
              <w:t xml:space="preserve"> объекту</w:t>
            </w:r>
          </w:p>
        </w:tc>
      </w:tr>
      <w:tr w:rsidR="000E4FBD" w14:paraId="0533852B" w14:textId="77777777">
        <w:trPr>
          <w:trHeight w:hRule="exact" w:val="79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3BEFC" w14:textId="77777777" w:rsidR="000E4FBD" w:rsidRDefault="000E4FBD">
            <w:pPr>
              <w:pStyle w:val="TableParagraph"/>
              <w:kinsoku w:val="0"/>
              <w:overflowPunct w:val="0"/>
              <w:spacing w:before="64"/>
              <w:ind w:left="138"/>
            </w:pPr>
            <w:r>
              <w:rPr>
                <w:spacing w:val="-1"/>
                <w:sz w:val="28"/>
                <w:szCs w:val="28"/>
              </w:rPr>
              <w:t>Лифтер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27DFF" w14:textId="77777777" w:rsidR="000E4FBD" w:rsidRDefault="000E4FBD">
            <w:pPr>
              <w:pStyle w:val="TableParagraph"/>
              <w:kinsoku w:val="0"/>
              <w:overflowPunct w:val="0"/>
              <w:spacing w:before="64"/>
              <w:ind w:left="140" w:right="363"/>
            </w:pPr>
            <w:r>
              <w:rPr>
                <w:spacing w:val="-1"/>
                <w:sz w:val="28"/>
                <w:szCs w:val="28"/>
              </w:rPr>
              <w:t>Пути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перемещения</w:t>
            </w:r>
          </w:p>
        </w:tc>
        <w:tc>
          <w:tcPr>
            <w:tcW w:w="10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87F2C" w14:textId="77777777" w:rsidR="000E4FBD" w:rsidRDefault="000E4FBD">
            <w:pPr>
              <w:pStyle w:val="TableParagraph"/>
              <w:kinsoku w:val="0"/>
              <w:overflowPunct w:val="0"/>
              <w:spacing w:before="64"/>
              <w:ind w:left="140" w:right="133"/>
            </w:pPr>
            <w:r>
              <w:rPr>
                <w:sz w:val="28"/>
                <w:szCs w:val="28"/>
              </w:rPr>
              <w:t>-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Оказывать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помощь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инвалидам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при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вызове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пользовании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лифтом,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кнопками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вызова</w:t>
            </w:r>
            <w:r>
              <w:rPr>
                <w:spacing w:val="6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выбора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этажа, 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входе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выходе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из 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лифтовой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кабины,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том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числе 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(при</w:t>
            </w:r>
          </w:p>
        </w:tc>
      </w:tr>
    </w:tbl>
    <w:p w14:paraId="24886F5B" w14:textId="77777777" w:rsidR="000E4FBD" w:rsidRDefault="000E4FBD" w:rsidP="000E4FBD">
      <w:pPr>
        <w:pStyle w:val="a3"/>
        <w:kinsoku w:val="0"/>
        <w:overflowPunct w:val="0"/>
        <w:ind w:left="0"/>
        <w:rPr>
          <w:sz w:val="20"/>
          <w:szCs w:val="20"/>
        </w:rPr>
      </w:pPr>
    </w:p>
    <w:p w14:paraId="2124BA65" w14:textId="77777777" w:rsidR="000E4FBD" w:rsidRDefault="000E4FBD" w:rsidP="000E4FBD">
      <w:pPr>
        <w:pStyle w:val="a3"/>
        <w:kinsoku w:val="0"/>
        <w:overflowPunct w:val="0"/>
        <w:spacing w:before="29"/>
        <w:ind w:left="7753" w:right="7126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53</w:t>
      </w:r>
    </w:p>
    <w:p w14:paraId="190F8159" w14:textId="77777777" w:rsidR="000E4FBD" w:rsidRDefault="000E4FBD" w:rsidP="000E4FBD">
      <w:pPr>
        <w:pStyle w:val="a3"/>
        <w:kinsoku w:val="0"/>
        <w:overflowPunct w:val="0"/>
        <w:spacing w:before="7"/>
        <w:ind w:left="0"/>
        <w:rPr>
          <w:sz w:val="24"/>
          <w:szCs w:val="24"/>
        </w:rPr>
      </w:pPr>
    </w:p>
    <w:tbl>
      <w:tblPr>
        <w:tblW w:w="0" w:type="auto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9"/>
        <w:gridCol w:w="2126"/>
        <w:gridCol w:w="10547"/>
      </w:tblGrid>
      <w:tr w:rsidR="000E4FBD" w14:paraId="230341AD" w14:textId="77777777">
        <w:trPr>
          <w:trHeight w:hRule="exact" w:val="1764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1DFD8" w14:textId="77777777" w:rsidR="000E4FBD" w:rsidRDefault="000E4FBD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510E6" w14:textId="77777777" w:rsidR="000E4FBD" w:rsidRDefault="000E4FBD"/>
        </w:tc>
        <w:tc>
          <w:tcPr>
            <w:tcW w:w="10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762093" w14:textId="77777777" w:rsidR="000E4FBD" w:rsidRDefault="000E4FBD">
            <w:pPr>
              <w:pStyle w:val="TableParagraph"/>
              <w:kinsoku w:val="0"/>
              <w:overflowPunct w:val="0"/>
              <w:spacing w:before="66"/>
              <w:ind w:left="140" w:right="133"/>
              <w:rPr>
                <w:spacing w:val="-1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необходимости)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 </w:t>
            </w:r>
            <w:r>
              <w:rPr>
                <w:spacing w:val="-2"/>
                <w:sz w:val="28"/>
                <w:szCs w:val="28"/>
              </w:rPr>
              <w:t>помощью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вспомогательных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технических средств,</w:t>
            </w:r>
            <w:r>
              <w:rPr>
                <w:spacing w:val="-2"/>
                <w:sz w:val="28"/>
                <w:szCs w:val="28"/>
              </w:rPr>
              <w:t xml:space="preserve"> сменного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1"/>
                <w:sz w:val="28"/>
                <w:szCs w:val="28"/>
              </w:rPr>
              <w:t>кресла-</w:t>
            </w:r>
            <w:r>
              <w:rPr>
                <w:spacing w:val="65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коляски,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вспомогательного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персонала</w:t>
            </w:r>
          </w:p>
          <w:p w14:paraId="1ECC69CB" w14:textId="77777777" w:rsidR="000E4FBD" w:rsidRDefault="000E4FBD">
            <w:pPr>
              <w:pStyle w:val="TableParagraph"/>
              <w:kinsoku w:val="0"/>
              <w:overflowPunct w:val="0"/>
              <w:ind w:left="140" w:right="135"/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pacing w:val="-1"/>
                <w:sz w:val="28"/>
                <w:szCs w:val="28"/>
              </w:rPr>
              <w:t>Осуществлять,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необходимости,</w:t>
            </w:r>
            <w:r>
              <w:rPr>
                <w:spacing w:val="-1"/>
                <w:sz w:val="28"/>
                <w:szCs w:val="28"/>
              </w:rPr>
              <w:t xml:space="preserve"> вызов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вспомогательного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персонала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оказания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помощи</w:t>
            </w:r>
            <w:r>
              <w:rPr>
                <w:sz w:val="28"/>
                <w:szCs w:val="28"/>
              </w:rPr>
              <w:t xml:space="preserve"> и </w:t>
            </w:r>
            <w:r>
              <w:rPr>
                <w:spacing w:val="-2"/>
                <w:sz w:val="28"/>
                <w:szCs w:val="28"/>
              </w:rPr>
              <w:t>сопровождения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инвалида</w:t>
            </w:r>
          </w:p>
        </w:tc>
      </w:tr>
      <w:tr w:rsidR="000E4FBD" w14:paraId="00AD65B3" w14:textId="77777777">
        <w:trPr>
          <w:trHeight w:hRule="exact" w:val="3053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B54C6" w14:textId="77777777" w:rsidR="000E4FBD" w:rsidRDefault="000E4FBD">
            <w:pPr>
              <w:pStyle w:val="TableParagraph"/>
              <w:kinsoku w:val="0"/>
              <w:overflowPunct w:val="0"/>
              <w:spacing w:before="66"/>
              <w:ind w:left="138"/>
            </w:pPr>
            <w:r>
              <w:rPr>
                <w:spacing w:val="-2"/>
                <w:sz w:val="28"/>
                <w:szCs w:val="28"/>
              </w:rPr>
              <w:t>Гардеробщик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02259" w14:textId="77777777" w:rsidR="000E4FBD" w:rsidRDefault="000E4FBD">
            <w:pPr>
              <w:pStyle w:val="TableParagraph"/>
              <w:kinsoku w:val="0"/>
              <w:overflowPunct w:val="0"/>
              <w:spacing w:before="66"/>
              <w:ind w:left="140" w:right="981"/>
            </w:pPr>
            <w:r>
              <w:rPr>
                <w:spacing w:val="-4"/>
                <w:sz w:val="28"/>
                <w:szCs w:val="28"/>
              </w:rPr>
              <w:t>Входная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группа</w:t>
            </w:r>
          </w:p>
        </w:tc>
        <w:tc>
          <w:tcPr>
            <w:tcW w:w="10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271D3" w14:textId="77777777" w:rsidR="000E4FBD" w:rsidRDefault="000E4FBD" w:rsidP="000E4FBD">
            <w:pPr>
              <w:pStyle w:val="a5"/>
              <w:numPr>
                <w:ilvl w:val="0"/>
                <w:numId w:val="9"/>
              </w:numPr>
              <w:tabs>
                <w:tab w:val="left" w:pos="350"/>
              </w:tabs>
              <w:kinsoku w:val="0"/>
              <w:overflowPunct w:val="0"/>
              <w:spacing w:before="66"/>
              <w:ind w:right="135" w:firstLine="0"/>
              <w:rPr>
                <w:spacing w:val="-1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Оказывать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инвалидам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помощь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при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одевании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/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раздевании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использованием,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</w:t>
            </w:r>
            <w:r>
              <w:rPr>
                <w:spacing w:val="51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необходимости,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вспомогательного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оборудования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spacing w:val="-3"/>
                <w:sz w:val="28"/>
                <w:szCs w:val="28"/>
              </w:rPr>
              <w:t>вспомогательного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персонала</w:t>
            </w:r>
          </w:p>
          <w:p w14:paraId="20B555B0" w14:textId="77777777" w:rsidR="000E4FBD" w:rsidRDefault="000E4FBD" w:rsidP="000E4FBD">
            <w:pPr>
              <w:pStyle w:val="a5"/>
              <w:numPr>
                <w:ilvl w:val="0"/>
                <w:numId w:val="9"/>
              </w:numPr>
              <w:tabs>
                <w:tab w:val="left" w:pos="334"/>
              </w:tabs>
              <w:kinsoku w:val="0"/>
              <w:overflowPunct w:val="0"/>
              <w:ind w:right="133" w:firstLine="0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Обеспечивать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колясочной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получения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сменного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кресла-коляски,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иных</w:t>
            </w:r>
            <w:r>
              <w:rPr>
                <w:spacing w:val="6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технических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средств,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 </w:t>
            </w:r>
            <w:r>
              <w:rPr>
                <w:spacing w:val="-1"/>
                <w:sz w:val="28"/>
                <w:szCs w:val="28"/>
              </w:rPr>
              <w:t>также</w:t>
            </w:r>
            <w:r>
              <w:rPr>
                <w:sz w:val="28"/>
                <w:szCs w:val="28"/>
              </w:rPr>
              <w:t xml:space="preserve"> к месту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ожидания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собаки-проводника</w:t>
            </w:r>
          </w:p>
          <w:p w14:paraId="67A516F4" w14:textId="77777777" w:rsidR="000E4FBD" w:rsidRDefault="000E4FBD" w:rsidP="000E4FBD">
            <w:pPr>
              <w:pStyle w:val="a5"/>
              <w:numPr>
                <w:ilvl w:val="0"/>
                <w:numId w:val="9"/>
              </w:numPr>
              <w:tabs>
                <w:tab w:val="left" w:pos="312"/>
              </w:tabs>
              <w:kinsoku w:val="0"/>
              <w:overflowPunct w:val="0"/>
              <w:ind w:right="132" w:firstLine="0"/>
              <w:rPr>
                <w:spacing w:val="-3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Осуществлять,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необходимости,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вызов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основного</w:t>
            </w:r>
            <w:r>
              <w:rPr>
                <w:spacing w:val="1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вспомогательного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персонала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сопровождения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инвалида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spacing w:val="-2"/>
                <w:sz w:val="28"/>
                <w:szCs w:val="28"/>
              </w:rPr>
              <w:t>оказания</w:t>
            </w:r>
            <w:r>
              <w:rPr>
                <w:sz w:val="28"/>
                <w:szCs w:val="28"/>
              </w:rPr>
              <w:t xml:space="preserve"> ему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иной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помощи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</w:t>
            </w:r>
            <w:r>
              <w:rPr>
                <w:spacing w:val="-3"/>
                <w:sz w:val="28"/>
                <w:szCs w:val="28"/>
              </w:rPr>
              <w:t>объекте</w:t>
            </w:r>
          </w:p>
          <w:p w14:paraId="436E7C8F" w14:textId="77777777" w:rsidR="000E4FBD" w:rsidRDefault="000E4FBD" w:rsidP="000E4FBD">
            <w:pPr>
              <w:pStyle w:val="a5"/>
              <w:numPr>
                <w:ilvl w:val="0"/>
                <w:numId w:val="9"/>
              </w:numPr>
              <w:tabs>
                <w:tab w:val="left" w:pos="329"/>
              </w:tabs>
              <w:kinsoku w:val="0"/>
              <w:overflowPunct w:val="0"/>
              <w:spacing w:line="241" w:lineRule="auto"/>
              <w:ind w:right="136" w:firstLine="0"/>
            </w:pPr>
            <w:r>
              <w:rPr>
                <w:spacing w:val="-3"/>
                <w:sz w:val="28"/>
                <w:szCs w:val="28"/>
              </w:rPr>
              <w:t>Содействовать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инвалидам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получении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необходимой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информации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доступной</w:t>
            </w:r>
            <w:r>
              <w:rPr>
                <w:spacing w:val="2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для</w:t>
            </w:r>
            <w:r>
              <w:rPr>
                <w:spacing w:val="7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них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форме </w:t>
            </w:r>
            <w:r>
              <w:rPr>
                <w:sz w:val="28"/>
                <w:szCs w:val="28"/>
              </w:rPr>
              <w:t xml:space="preserve">на </w:t>
            </w:r>
            <w:r>
              <w:rPr>
                <w:spacing w:val="-1"/>
                <w:sz w:val="28"/>
                <w:szCs w:val="28"/>
              </w:rPr>
              <w:t>своем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участке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работы</w:t>
            </w:r>
          </w:p>
        </w:tc>
      </w:tr>
      <w:tr w:rsidR="000E4FBD" w14:paraId="72BD1ED6" w14:textId="77777777">
        <w:trPr>
          <w:trHeight w:hRule="exact" w:val="2729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33F26" w14:textId="77777777" w:rsidR="000E4FBD" w:rsidRDefault="000E4FBD">
            <w:pPr>
              <w:pStyle w:val="TableParagraph"/>
              <w:kinsoku w:val="0"/>
              <w:overflowPunct w:val="0"/>
              <w:spacing w:before="64"/>
              <w:ind w:left="138" w:right="735"/>
            </w:pPr>
            <w:r>
              <w:rPr>
                <w:spacing w:val="-2"/>
                <w:sz w:val="28"/>
                <w:szCs w:val="28"/>
              </w:rPr>
              <w:t>Водитель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автомобиля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5458" w14:textId="77777777" w:rsidR="000E4FBD" w:rsidRDefault="000E4FBD">
            <w:pPr>
              <w:pStyle w:val="TableParagraph"/>
              <w:kinsoku w:val="0"/>
              <w:overflowPunct w:val="0"/>
              <w:spacing w:before="64"/>
              <w:ind w:left="140" w:right="298"/>
              <w:rPr>
                <w:spacing w:val="-2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Прилегающая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территория</w:t>
            </w:r>
          </w:p>
          <w:p w14:paraId="5EC29A82" w14:textId="77777777" w:rsidR="000E4FBD" w:rsidRDefault="000E4FBD">
            <w:pPr>
              <w:pStyle w:val="TableParagraph"/>
              <w:kinsoku w:val="0"/>
              <w:overflowPunct w:val="0"/>
              <w:spacing w:before="2"/>
              <w:rPr>
                <w:sz w:val="28"/>
                <w:szCs w:val="28"/>
              </w:rPr>
            </w:pPr>
          </w:p>
          <w:p w14:paraId="6AAE49FC" w14:textId="77777777" w:rsidR="000E4FBD" w:rsidRDefault="000E4FBD">
            <w:pPr>
              <w:pStyle w:val="TableParagraph"/>
              <w:kinsoku w:val="0"/>
              <w:overflowPunct w:val="0"/>
              <w:ind w:left="140" w:right="981"/>
            </w:pPr>
            <w:r>
              <w:rPr>
                <w:spacing w:val="-4"/>
                <w:sz w:val="28"/>
                <w:szCs w:val="28"/>
              </w:rPr>
              <w:t>Входная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группа</w:t>
            </w:r>
          </w:p>
        </w:tc>
        <w:tc>
          <w:tcPr>
            <w:tcW w:w="10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43CE" w14:textId="77777777" w:rsidR="000E4FBD" w:rsidRDefault="000E4FBD" w:rsidP="000E4FBD">
            <w:pPr>
              <w:pStyle w:val="a5"/>
              <w:numPr>
                <w:ilvl w:val="0"/>
                <w:numId w:val="8"/>
              </w:numPr>
              <w:tabs>
                <w:tab w:val="left" w:pos="336"/>
              </w:tabs>
              <w:kinsoku w:val="0"/>
              <w:overflowPunct w:val="0"/>
              <w:spacing w:before="64"/>
              <w:ind w:right="131" w:firstLine="0"/>
              <w:jc w:val="both"/>
              <w:rPr>
                <w:spacing w:val="-1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Оказывать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помощь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инвалидам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при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посадке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транспортное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средство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3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высадке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</w:t>
            </w:r>
            <w:r>
              <w:rPr>
                <w:spacing w:val="6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него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перед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5"/>
                <w:sz w:val="28"/>
                <w:szCs w:val="28"/>
              </w:rPr>
              <w:t>входом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объект,</w:t>
            </w:r>
            <w:r>
              <w:rPr>
                <w:spacing w:val="4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использованием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необходимых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вспомогательных</w:t>
            </w:r>
            <w:r>
              <w:rPr>
                <w:spacing w:val="6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устройств,</w:t>
            </w:r>
            <w:r>
              <w:rPr>
                <w:spacing w:val="3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pacing w:val="-4"/>
                <w:sz w:val="28"/>
                <w:szCs w:val="28"/>
              </w:rPr>
              <w:t>том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числе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использованием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кресла-коляски</w:t>
            </w:r>
            <w:r>
              <w:rPr>
                <w:spacing w:val="3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(самостоятельно</w:t>
            </w:r>
            <w:r>
              <w:rPr>
                <w:spacing w:val="3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79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помощью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вспомогательного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персонала)</w:t>
            </w:r>
          </w:p>
          <w:p w14:paraId="6A8B07F4" w14:textId="77777777" w:rsidR="000E4FBD" w:rsidRDefault="000E4FBD" w:rsidP="000E4FBD">
            <w:pPr>
              <w:pStyle w:val="a5"/>
              <w:numPr>
                <w:ilvl w:val="0"/>
                <w:numId w:val="8"/>
              </w:numPr>
              <w:tabs>
                <w:tab w:val="left" w:pos="312"/>
              </w:tabs>
              <w:kinsoku w:val="0"/>
              <w:overflowPunct w:val="0"/>
              <w:ind w:right="132" w:firstLine="0"/>
              <w:jc w:val="both"/>
            </w:pPr>
            <w:r>
              <w:rPr>
                <w:spacing w:val="-1"/>
                <w:sz w:val="28"/>
                <w:szCs w:val="28"/>
              </w:rPr>
              <w:t>Осуществлять,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необходимости,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вызов</w:t>
            </w:r>
            <w:r>
              <w:rPr>
                <w:spacing w:val="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основного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вспомогательного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персонала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организации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для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оказания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помощи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инвалиду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сопровождения</w:t>
            </w:r>
            <w:r>
              <w:rPr>
                <w:spacing w:val="28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его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прилегающей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территории</w:t>
            </w:r>
            <w:r>
              <w:rPr>
                <w:sz w:val="28"/>
                <w:szCs w:val="28"/>
              </w:rPr>
              <w:t xml:space="preserve"> 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объекту</w:t>
            </w:r>
          </w:p>
        </w:tc>
      </w:tr>
    </w:tbl>
    <w:p w14:paraId="5C54F9F7" w14:textId="77777777" w:rsidR="000E4FBD" w:rsidRDefault="000E4FBD" w:rsidP="00F8267F">
      <w:pPr>
        <w:pStyle w:val="a3"/>
        <w:kinsoku w:val="0"/>
        <w:overflowPunct w:val="0"/>
        <w:ind w:left="0" w:firstLine="0"/>
      </w:pPr>
    </w:p>
    <w:sectPr w:rsidR="000E4FBD" w:rsidSect="00401513">
      <w:pgSz w:w="16840" w:h="11910" w:orient="landscape"/>
      <w:pgMar w:top="1281" w:right="244" w:bottom="743" w:left="23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112" w:hanging="26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16" w:hanging="262"/>
      </w:pPr>
    </w:lvl>
    <w:lvl w:ilvl="2">
      <w:numFmt w:val="bullet"/>
      <w:lvlText w:val="•"/>
      <w:lvlJc w:val="left"/>
      <w:pPr>
        <w:ind w:left="2119" w:hanging="262"/>
      </w:pPr>
    </w:lvl>
    <w:lvl w:ilvl="3">
      <w:numFmt w:val="bullet"/>
      <w:lvlText w:val="•"/>
      <w:lvlJc w:val="left"/>
      <w:pPr>
        <w:ind w:left="3122" w:hanging="262"/>
      </w:pPr>
    </w:lvl>
    <w:lvl w:ilvl="4">
      <w:numFmt w:val="bullet"/>
      <w:lvlText w:val="•"/>
      <w:lvlJc w:val="left"/>
      <w:pPr>
        <w:ind w:left="4126" w:hanging="262"/>
      </w:pPr>
    </w:lvl>
    <w:lvl w:ilvl="5">
      <w:numFmt w:val="bullet"/>
      <w:lvlText w:val="•"/>
      <w:lvlJc w:val="left"/>
      <w:pPr>
        <w:ind w:left="5129" w:hanging="262"/>
      </w:pPr>
    </w:lvl>
    <w:lvl w:ilvl="6">
      <w:numFmt w:val="bullet"/>
      <w:lvlText w:val="•"/>
      <w:lvlJc w:val="left"/>
      <w:pPr>
        <w:ind w:left="6132" w:hanging="262"/>
      </w:pPr>
    </w:lvl>
    <w:lvl w:ilvl="7">
      <w:numFmt w:val="bullet"/>
      <w:lvlText w:val="•"/>
      <w:lvlJc w:val="left"/>
      <w:pPr>
        <w:ind w:left="7136" w:hanging="262"/>
      </w:pPr>
    </w:lvl>
    <w:lvl w:ilvl="8">
      <w:numFmt w:val="bullet"/>
      <w:lvlText w:val="•"/>
      <w:lvlJc w:val="left"/>
      <w:pPr>
        <w:ind w:left="8139" w:hanging="262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112" w:hanging="20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16" w:hanging="204"/>
      </w:pPr>
    </w:lvl>
    <w:lvl w:ilvl="2">
      <w:numFmt w:val="bullet"/>
      <w:lvlText w:val="•"/>
      <w:lvlJc w:val="left"/>
      <w:pPr>
        <w:ind w:left="2119" w:hanging="204"/>
      </w:pPr>
    </w:lvl>
    <w:lvl w:ilvl="3">
      <w:numFmt w:val="bullet"/>
      <w:lvlText w:val="•"/>
      <w:lvlJc w:val="left"/>
      <w:pPr>
        <w:ind w:left="3122" w:hanging="204"/>
      </w:pPr>
    </w:lvl>
    <w:lvl w:ilvl="4">
      <w:numFmt w:val="bullet"/>
      <w:lvlText w:val="•"/>
      <w:lvlJc w:val="left"/>
      <w:pPr>
        <w:ind w:left="4126" w:hanging="204"/>
      </w:pPr>
    </w:lvl>
    <w:lvl w:ilvl="5">
      <w:numFmt w:val="bullet"/>
      <w:lvlText w:val="•"/>
      <w:lvlJc w:val="left"/>
      <w:pPr>
        <w:ind w:left="5129" w:hanging="204"/>
      </w:pPr>
    </w:lvl>
    <w:lvl w:ilvl="6">
      <w:numFmt w:val="bullet"/>
      <w:lvlText w:val="•"/>
      <w:lvlJc w:val="left"/>
      <w:pPr>
        <w:ind w:left="6132" w:hanging="204"/>
      </w:pPr>
    </w:lvl>
    <w:lvl w:ilvl="7">
      <w:numFmt w:val="bullet"/>
      <w:lvlText w:val="•"/>
      <w:lvlJc w:val="left"/>
      <w:pPr>
        <w:ind w:left="7136" w:hanging="204"/>
      </w:pPr>
    </w:lvl>
    <w:lvl w:ilvl="8">
      <w:numFmt w:val="bullet"/>
      <w:lvlText w:val="•"/>
      <w:lvlJc w:val="left"/>
      <w:pPr>
        <w:ind w:left="8139" w:hanging="204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left="112" w:hanging="40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16" w:hanging="401"/>
      </w:pPr>
    </w:lvl>
    <w:lvl w:ilvl="2">
      <w:numFmt w:val="bullet"/>
      <w:lvlText w:val="•"/>
      <w:lvlJc w:val="left"/>
      <w:pPr>
        <w:ind w:left="2119" w:hanging="401"/>
      </w:pPr>
    </w:lvl>
    <w:lvl w:ilvl="3">
      <w:numFmt w:val="bullet"/>
      <w:lvlText w:val="•"/>
      <w:lvlJc w:val="left"/>
      <w:pPr>
        <w:ind w:left="3122" w:hanging="401"/>
      </w:pPr>
    </w:lvl>
    <w:lvl w:ilvl="4">
      <w:numFmt w:val="bullet"/>
      <w:lvlText w:val="•"/>
      <w:lvlJc w:val="left"/>
      <w:pPr>
        <w:ind w:left="4126" w:hanging="401"/>
      </w:pPr>
    </w:lvl>
    <w:lvl w:ilvl="5">
      <w:numFmt w:val="bullet"/>
      <w:lvlText w:val="•"/>
      <w:lvlJc w:val="left"/>
      <w:pPr>
        <w:ind w:left="5129" w:hanging="401"/>
      </w:pPr>
    </w:lvl>
    <w:lvl w:ilvl="6">
      <w:numFmt w:val="bullet"/>
      <w:lvlText w:val="•"/>
      <w:lvlJc w:val="left"/>
      <w:pPr>
        <w:ind w:left="6132" w:hanging="401"/>
      </w:pPr>
    </w:lvl>
    <w:lvl w:ilvl="7">
      <w:numFmt w:val="bullet"/>
      <w:lvlText w:val="•"/>
      <w:lvlJc w:val="left"/>
      <w:pPr>
        <w:ind w:left="7136" w:hanging="401"/>
      </w:pPr>
    </w:lvl>
    <w:lvl w:ilvl="8">
      <w:numFmt w:val="bullet"/>
      <w:lvlText w:val="•"/>
      <w:lvlJc w:val="left"/>
      <w:pPr>
        <w:ind w:left="8139" w:hanging="401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102" w:hanging="16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402" w:hanging="164"/>
      </w:pPr>
    </w:lvl>
    <w:lvl w:ilvl="2">
      <w:numFmt w:val="bullet"/>
      <w:lvlText w:val="•"/>
      <w:lvlJc w:val="left"/>
      <w:pPr>
        <w:ind w:left="703" w:hanging="164"/>
      </w:pPr>
    </w:lvl>
    <w:lvl w:ilvl="3">
      <w:numFmt w:val="bullet"/>
      <w:lvlText w:val="•"/>
      <w:lvlJc w:val="left"/>
      <w:pPr>
        <w:ind w:left="1003" w:hanging="164"/>
      </w:pPr>
    </w:lvl>
    <w:lvl w:ilvl="4">
      <w:numFmt w:val="bullet"/>
      <w:lvlText w:val="•"/>
      <w:lvlJc w:val="left"/>
      <w:pPr>
        <w:ind w:left="1303" w:hanging="164"/>
      </w:pPr>
    </w:lvl>
    <w:lvl w:ilvl="5">
      <w:numFmt w:val="bullet"/>
      <w:lvlText w:val="•"/>
      <w:lvlJc w:val="left"/>
      <w:pPr>
        <w:ind w:left="1604" w:hanging="164"/>
      </w:pPr>
    </w:lvl>
    <w:lvl w:ilvl="6">
      <w:numFmt w:val="bullet"/>
      <w:lvlText w:val="•"/>
      <w:lvlJc w:val="left"/>
      <w:pPr>
        <w:ind w:left="1904" w:hanging="164"/>
      </w:pPr>
    </w:lvl>
    <w:lvl w:ilvl="7">
      <w:numFmt w:val="bullet"/>
      <w:lvlText w:val="•"/>
      <w:lvlJc w:val="left"/>
      <w:pPr>
        <w:ind w:left="2205" w:hanging="164"/>
      </w:pPr>
    </w:lvl>
    <w:lvl w:ilvl="8">
      <w:numFmt w:val="bullet"/>
      <w:lvlText w:val="•"/>
      <w:lvlJc w:val="left"/>
      <w:pPr>
        <w:ind w:left="2505" w:hanging="164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-"/>
      <w:lvlJc w:val="left"/>
      <w:pPr>
        <w:ind w:left="102" w:hanging="16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402" w:hanging="164"/>
      </w:pPr>
    </w:lvl>
    <w:lvl w:ilvl="2">
      <w:numFmt w:val="bullet"/>
      <w:lvlText w:val="•"/>
      <w:lvlJc w:val="left"/>
      <w:pPr>
        <w:ind w:left="703" w:hanging="164"/>
      </w:pPr>
    </w:lvl>
    <w:lvl w:ilvl="3">
      <w:numFmt w:val="bullet"/>
      <w:lvlText w:val="•"/>
      <w:lvlJc w:val="left"/>
      <w:pPr>
        <w:ind w:left="1003" w:hanging="164"/>
      </w:pPr>
    </w:lvl>
    <w:lvl w:ilvl="4">
      <w:numFmt w:val="bullet"/>
      <w:lvlText w:val="•"/>
      <w:lvlJc w:val="left"/>
      <w:pPr>
        <w:ind w:left="1303" w:hanging="164"/>
      </w:pPr>
    </w:lvl>
    <w:lvl w:ilvl="5">
      <w:numFmt w:val="bullet"/>
      <w:lvlText w:val="•"/>
      <w:lvlJc w:val="left"/>
      <w:pPr>
        <w:ind w:left="1604" w:hanging="164"/>
      </w:pPr>
    </w:lvl>
    <w:lvl w:ilvl="6">
      <w:numFmt w:val="bullet"/>
      <w:lvlText w:val="•"/>
      <w:lvlJc w:val="left"/>
      <w:pPr>
        <w:ind w:left="1904" w:hanging="164"/>
      </w:pPr>
    </w:lvl>
    <w:lvl w:ilvl="7">
      <w:numFmt w:val="bullet"/>
      <w:lvlText w:val="•"/>
      <w:lvlJc w:val="left"/>
      <w:pPr>
        <w:ind w:left="2205" w:hanging="164"/>
      </w:pPr>
    </w:lvl>
    <w:lvl w:ilvl="8">
      <w:numFmt w:val="bullet"/>
      <w:lvlText w:val="•"/>
      <w:lvlJc w:val="left"/>
      <w:pPr>
        <w:ind w:left="2505" w:hanging="164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04" w:hanging="16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557" w:hanging="164"/>
      </w:pPr>
    </w:lvl>
    <w:lvl w:ilvl="2">
      <w:numFmt w:val="bullet"/>
      <w:lvlText w:val="•"/>
      <w:lvlJc w:val="left"/>
      <w:pPr>
        <w:ind w:left="1010" w:hanging="164"/>
      </w:pPr>
    </w:lvl>
    <w:lvl w:ilvl="3">
      <w:numFmt w:val="bullet"/>
      <w:lvlText w:val="•"/>
      <w:lvlJc w:val="left"/>
      <w:pPr>
        <w:ind w:left="1463" w:hanging="164"/>
      </w:pPr>
    </w:lvl>
    <w:lvl w:ilvl="4">
      <w:numFmt w:val="bullet"/>
      <w:lvlText w:val="•"/>
      <w:lvlJc w:val="left"/>
      <w:pPr>
        <w:ind w:left="1916" w:hanging="164"/>
      </w:pPr>
    </w:lvl>
    <w:lvl w:ilvl="5">
      <w:numFmt w:val="bullet"/>
      <w:lvlText w:val="•"/>
      <w:lvlJc w:val="left"/>
      <w:pPr>
        <w:ind w:left="2369" w:hanging="164"/>
      </w:pPr>
    </w:lvl>
    <w:lvl w:ilvl="6">
      <w:numFmt w:val="bullet"/>
      <w:lvlText w:val="•"/>
      <w:lvlJc w:val="left"/>
      <w:pPr>
        <w:ind w:left="2821" w:hanging="164"/>
      </w:pPr>
    </w:lvl>
    <w:lvl w:ilvl="7">
      <w:numFmt w:val="bullet"/>
      <w:lvlText w:val="•"/>
      <w:lvlJc w:val="left"/>
      <w:pPr>
        <w:ind w:left="3274" w:hanging="164"/>
      </w:pPr>
    </w:lvl>
    <w:lvl w:ilvl="8">
      <w:numFmt w:val="bullet"/>
      <w:lvlText w:val="•"/>
      <w:lvlJc w:val="left"/>
      <w:pPr>
        <w:ind w:left="3727" w:hanging="164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)"/>
      <w:lvlJc w:val="left"/>
      <w:pPr>
        <w:ind w:left="212" w:hanging="392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224" w:hanging="392"/>
      </w:pPr>
    </w:lvl>
    <w:lvl w:ilvl="2">
      <w:numFmt w:val="bullet"/>
      <w:lvlText w:val="•"/>
      <w:lvlJc w:val="left"/>
      <w:pPr>
        <w:ind w:left="2235" w:hanging="392"/>
      </w:pPr>
    </w:lvl>
    <w:lvl w:ilvl="3">
      <w:numFmt w:val="bullet"/>
      <w:lvlText w:val="•"/>
      <w:lvlJc w:val="left"/>
      <w:pPr>
        <w:ind w:left="3246" w:hanging="392"/>
      </w:pPr>
    </w:lvl>
    <w:lvl w:ilvl="4">
      <w:numFmt w:val="bullet"/>
      <w:lvlText w:val="•"/>
      <w:lvlJc w:val="left"/>
      <w:pPr>
        <w:ind w:left="4258" w:hanging="392"/>
      </w:pPr>
    </w:lvl>
    <w:lvl w:ilvl="5">
      <w:numFmt w:val="bullet"/>
      <w:lvlText w:val="•"/>
      <w:lvlJc w:val="left"/>
      <w:pPr>
        <w:ind w:left="5269" w:hanging="392"/>
      </w:pPr>
    </w:lvl>
    <w:lvl w:ilvl="6">
      <w:numFmt w:val="bullet"/>
      <w:lvlText w:val="•"/>
      <w:lvlJc w:val="left"/>
      <w:pPr>
        <w:ind w:left="6280" w:hanging="392"/>
      </w:pPr>
    </w:lvl>
    <w:lvl w:ilvl="7">
      <w:numFmt w:val="bullet"/>
      <w:lvlText w:val="•"/>
      <w:lvlJc w:val="left"/>
      <w:pPr>
        <w:ind w:left="7292" w:hanging="392"/>
      </w:pPr>
    </w:lvl>
    <w:lvl w:ilvl="8">
      <w:numFmt w:val="bullet"/>
      <w:lvlText w:val="•"/>
      <w:lvlJc w:val="left"/>
      <w:pPr>
        <w:ind w:left="8303" w:hanging="392"/>
      </w:pPr>
    </w:lvl>
  </w:abstractNum>
  <w:abstractNum w:abstractNumId="7" w15:restartNumberingAfterBreak="0">
    <w:nsid w:val="00000409"/>
    <w:multiLevelType w:val="multilevel"/>
    <w:tmpl w:val="0000088C"/>
    <w:lvl w:ilvl="0">
      <w:numFmt w:val="bullet"/>
      <w:lvlText w:val="-"/>
      <w:lvlJc w:val="left"/>
      <w:pPr>
        <w:ind w:left="141" w:hanging="173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66" w:hanging="173"/>
      </w:pPr>
    </w:lvl>
    <w:lvl w:ilvl="2">
      <w:numFmt w:val="bullet"/>
      <w:lvlText w:val="•"/>
      <w:lvlJc w:val="left"/>
      <w:pPr>
        <w:ind w:left="2191" w:hanging="173"/>
      </w:pPr>
    </w:lvl>
    <w:lvl w:ilvl="3">
      <w:numFmt w:val="bullet"/>
      <w:lvlText w:val="•"/>
      <w:lvlJc w:val="left"/>
      <w:pPr>
        <w:ind w:left="3217" w:hanging="173"/>
      </w:pPr>
    </w:lvl>
    <w:lvl w:ilvl="4">
      <w:numFmt w:val="bullet"/>
      <w:lvlText w:val="•"/>
      <w:lvlJc w:val="left"/>
      <w:pPr>
        <w:ind w:left="4242" w:hanging="173"/>
      </w:pPr>
    </w:lvl>
    <w:lvl w:ilvl="5">
      <w:numFmt w:val="bullet"/>
      <w:lvlText w:val="•"/>
      <w:lvlJc w:val="left"/>
      <w:pPr>
        <w:ind w:left="5267" w:hanging="173"/>
      </w:pPr>
    </w:lvl>
    <w:lvl w:ilvl="6">
      <w:numFmt w:val="bullet"/>
      <w:lvlText w:val="•"/>
      <w:lvlJc w:val="left"/>
      <w:pPr>
        <w:ind w:left="6292" w:hanging="173"/>
      </w:pPr>
    </w:lvl>
    <w:lvl w:ilvl="7">
      <w:numFmt w:val="bullet"/>
      <w:lvlText w:val="•"/>
      <w:lvlJc w:val="left"/>
      <w:pPr>
        <w:ind w:left="7318" w:hanging="173"/>
      </w:pPr>
    </w:lvl>
    <w:lvl w:ilvl="8">
      <w:numFmt w:val="bullet"/>
      <w:lvlText w:val="•"/>
      <w:lvlJc w:val="left"/>
      <w:pPr>
        <w:ind w:left="8343" w:hanging="173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-"/>
      <w:lvlJc w:val="left"/>
      <w:pPr>
        <w:ind w:left="141" w:hanging="168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66" w:hanging="168"/>
      </w:pPr>
    </w:lvl>
    <w:lvl w:ilvl="2">
      <w:numFmt w:val="bullet"/>
      <w:lvlText w:val="•"/>
      <w:lvlJc w:val="left"/>
      <w:pPr>
        <w:ind w:left="2191" w:hanging="168"/>
      </w:pPr>
    </w:lvl>
    <w:lvl w:ilvl="3">
      <w:numFmt w:val="bullet"/>
      <w:lvlText w:val="•"/>
      <w:lvlJc w:val="left"/>
      <w:pPr>
        <w:ind w:left="3217" w:hanging="168"/>
      </w:pPr>
    </w:lvl>
    <w:lvl w:ilvl="4">
      <w:numFmt w:val="bullet"/>
      <w:lvlText w:val="•"/>
      <w:lvlJc w:val="left"/>
      <w:pPr>
        <w:ind w:left="4242" w:hanging="168"/>
      </w:pPr>
    </w:lvl>
    <w:lvl w:ilvl="5">
      <w:numFmt w:val="bullet"/>
      <w:lvlText w:val="•"/>
      <w:lvlJc w:val="left"/>
      <w:pPr>
        <w:ind w:left="5267" w:hanging="168"/>
      </w:pPr>
    </w:lvl>
    <w:lvl w:ilvl="6">
      <w:numFmt w:val="bullet"/>
      <w:lvlText w:val="•"/>
      <w:lvlJc w:val="left"/>
      <w:pPr>
        <w:ind w:left="6292" w:hanging="168"/>
      </w:pPr>
    </w:lvl>
    <w:lvl w:ilvl="7">
      <w:numFmt w:val="bullet"/>
      <w:lvlText w:val="•"/>
      <w:lvlJc w:val="left"/>
      <w:pPr>
        <w:ind w:left="7318" w:hanging="168"/>
      </w:pPr>
    </w:lvl>
    <w:lvl w:ilvl="8">
      <w:numFmt w:val="bullet"/>
      <w:lvlText w:val="•"/>
      <w:lvlJc w:val="left"/>
      <w:pPr>
        <w:ind w:left="8343" w:hanging="168"/>
      </w:pPr>
    </w:lvl>
  </w:abstractNum>
  <w:abstractNum w:abstractNumId="9" w15:restartNumberingAfterBreak="0">
    <w:nsid w:val="0000040B"/>
    <w:multiLevelType w:val="multilevel"/>
    <w:tmpl w:val="0000088E"/>
    <w:lvl w:ilvl="0">
      <w:numFmt w:val="bullet"/>
      <w:lvlText w:val="-"/>
      <w:lvlJc w:val="left"/>
      <w:pPr>
        <w:ind w:left="141" w:hanging="255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66" w:hanging="255"/>
      </w:pPr>
    </w:lvl>
    <w:lvl w:ilvl="2">
      <w:numFmt w:val="bullet"/>
      <w:lvlText w:val="•"/>
      <w:lvlJc w:val="left"/>
      <w:pPr>
        <w:ind w:left="2191" w:hanging="255"/>
      </w:pPr>
    </w:lvl>
    <w:lvl w:ilvl="3">
      <w:numFmt w:val="bullet"/>
      <w:lvlText w:val="•"/>
      <w:lvlJc w:val="left"/>
      <w:pPr>
        <w:ind w:left="3217" w:hanging="255"/>
      </w:pPr>
    </w:lvl>
    <w:lvl w:ilvl="4">
      <w:numFmt w:val="bullet"/>
      <w:lvlText w:val="•"/>
      <w:lvlJc w:val="left"/>
      <w:pPr>
        <w:ind w:left="4242" w:hanging="255"/>
      </w:pPr>
    </w:lvl>
    <w:lvl w:ilvl="5">
      <w:numFmt w:val="bullet"/>
      <w:lvlText w:val="•"/>
      <w:lvlJc w:val="left"/>
      <w:pPr>
        <w:ind w:left="5267" w:hanging="255"/>
      </w:pPr>
    </w:lvl>
    <w:lvl w:ilvl="6">
      <w:numFmt w:val="bullet"/>
      <w:lvlText w:val="•"/>
      <w:lvlJc w:val="left"/>
      <w:pPr>
        <w:ind w:left="6292" w:hanging="255"/>
      </w:pPr>
    </w:lvl>
    <w:lvl w:ilvl="7">
      <w:numFmt w:val="bullet"/>
      <w:lvlText w:val="•"/>
      <w:lvlJc w:val="left"/>
      <w:pPr>
        <w:ind w:left="7318" w:hanging="255"/>
      </w:pPr>
    </w:lvl>
    <w:lvl w:ilvl="8">
      <w:numFmt w:val="bullet"/>
      <w:lvlText w:val="•"/>
      <w:lvlJc w:val="left"/>
      <w:pPr>
        <w:ind w:left="8343" w:hanging="255"/>
      </w:pPr>
    </w:lvl>
  </w:abstractNum>
  <w:abstractNum w:abstractNumId="10" w15:restartNumberingAfterBreak="0">
    <w:nsid w:val="0000040C"/>
    <w:multiLevelType w:val="multilevel"/>
    <w:tmpl w:val="0000088F"/>
    <w:lvl w:ilvl="0">
      <w:numFmt w:val="bullet"/>
      <w:lvlText w:val="-"/>
      <w:lvlJc w:val="left"/>
      <w:pPr>
        <w:ind w:left="141" w:hanging="406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66" w:hanging="406"/>
      </w:pPr>
    </w:lvl>
    <w:lvl w:ilvl="2">
      <w:numFmt w:val="bullet"/>
      <w:lvlText w:val="•"/>
      <w:lvlJc w:val="left"/>
      <w:pPr>
        <w:ind w:left="2191" w:hanging="406"/>
      </w:pPr>
    </w:lvl>
    <w:lvl w:ilvl="3">
      <w:numFmt w:val="bullet"/>
      <w:lvlText w:val="•"/>
      <w:lvlJc w:val="left"/>
      <w:pPr>
        <w:ind w:left="3217" w:hanging="406"/>
      </w:pPr>
    </w:lvl>
    <w:lvl w:ilvl="4">
      <w:numFmt w:val="bullet"/>
      <w:lvlText w:val="•"/>
      <w:lvlJc w:val="left"/>
      <w:pPr>
        <w:ind w:left="4242" w:hanging="406"/>
      </w:pPr>
    </w:lvl>
    <w:lvl w:ilvl="5">
      <w:numFmt w:val="bullet"/>
      <w:lvlText w:val="•"/>
      <w:lvlJc w:val="left"/>
      <w:pPr>
        <w:ind w:left="5267" w:hanging="406"/>
      </w:pPr>
    </w:lvl>
    <w:lvl w:ilvl="6">
      <w:numFmt w:val="bullet"/>
      <w:lvlText w:val="•"/>
      <w:lvlJc w:val="left"/>
      <w:pPr>
        <w:ind w:left="6292" w:hanging="406"/>
      </w:pPr>
    </w:lvl>
    <w:lvl w:ilvl="7">
      <w:numFmt w:val="bullet"/>
      <w:lvlText w:val="•"/>
      <w:lvlJc w:val="left"/>
      <w:pPr>
        <w:ind w:left="7318" w:hanging="406"/>
      </w:pPr>
    </w:lvl>
    <w:lvl w:ilvl="8">
      <w:numFmt w:val="bullet"/>
      <w:lvlText w:val="•"/>
      <w:lvlJc w:val="left"/>
      <w:pPr>
        <w:ind w:left="8343" w:hanging="406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-"/>
      <w:lvlJc w:val="left"/>
      <w:pPr>
        <w:ind w:left="141" w:hanging="228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66" w:hanging="228"/>
      </w:pPr>
    </w:lvl>
    <w:lvl w:ilvl="2">
      <w:numFmt w:val="bullet"/>
      <w:lvlText w:val="•"/>
      <w:lvlJc w:val="left"/>
      <w:pPr>
        <w:ind w:left="2191" w:hanging="228"/>
      </w:pPr>
    </w:lvl>
    <w:lvl w:ilvl="3">
      <w:numFmt w:val="bullet"/>
      <w:lvlText w:val="•"/>
      <w:lvlJc w:val="left"/>
      <w:pPr>
        <w:ind w:left="3217" w:hanging="228"/>
      </w:pPr>
    </w:lvl>
    <w:lvl w:ilvl="4">
      <w:numFmt w:val="bullet"/>
      <w:lvlText w:val="•"/>
      <w:lvlJc w:val="left"/>
      <w:pPr>
        <w:ind w:left="4242" w:hanging="228"/>
      </w:pPr>
    </w:lvl>
    <w:lvl w:ilvl="5">
      <w:numFmt w:val="bullet"/>
      <w:lvlText w:val="•"/>
      <w:lvlJc w:val="left"/>
      <w:pPr>
        <w:ind w:left="5267" w:hanging="228"/>
      </w:pPr>
    </w:lvl>
    <w:lvl w:ilvl="6">
      <w:numFmt w:val="bullet"/>
      <w:lvlText w:val="•"/>
      <w:lvlJc w:val="left"/>
      <w:pPr>
        <w:ind w:left="6292" w:hanging="228"/>
      </w:pPr>
    </w:lvl>
    <w:lvl w:ilvl="7">
      <w:numFmt w:val="bullet"/>
      <w:lvlText w:val="•"/>
      <w:lvlJc w:val="left"/>
      <w:pPr>
        <w:ind w:left="7318" w:hanging="228"/>
      </w:pPr>
    </w:lvl>
    <w:lvl w:ilvl="8">
      <w:numFmt w:val="bullet"/>
      <w:lvlText w:val="•"/>
      <w:lvlJc w:val="left"/>
      <w:pPr>
        <w:ind w:left="8343" w:hanging="228"/>
      </w:pPr>
    </w:lvl>
  </w:abstractNum>
  <w:abstractNum w:abstractNumId="12" w15:restartNumberingAfterBreak="0">
    <w:nsid w:val="0000040E"/>
    <w:multiLevelType w:val="multilevel"/>
    <w:tmpl w:val="00000891"/>
    <w:lvl w:ilvl="0">
      <w:numFmt w:val="bullet"/>
      <w:lvlText w:val="-"/>
      <w:lvlJc w:val="left"/>
      <w:pPr>
        <w:ind w:left="141" w:hanging="185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66" w:hanging="185"/>
      </w:pPr>
    </w:lvl>
    <w:lvl w:ilvl="2">
      <w:numFmt w:val="bullet"/>
      <w:lvlText w:val="•"/>
      <w:lvlJc w:val="left"/>
      <w:pPr>
        <w:ind w:left="2191" w:hanging="185"/>
      </w:pPr>
    </w:lvl>
    <w:lvl w:ilvl="3">
      <w:numFmt w:val="bullet"/>
      <w:lvlText w:val="•"/>
      <w:lvlJc w:val="left"/>
      <w:pPr>
        <w:ind w:left="3217" w:hanging="185"/>
      </w:pPr>
    </w:lvl>
    <w:lvl w:ilvl="4">
      <w:numFmt w:val="bullet"/>
      <w:lvlText w:val="•"/>
      <w:lvlJc w:val="left"/>
      <w:pPr>
        <w:ind w:left="4242" w:hanging="185"/>
      </w:pPr>
    </w:lvl>
    <w:lvl w:ilvl="5">
      <w:numFmt w:val="bullet"/>
      <w:lvlText w:val="•"/>
      <w:lvlJc w:val="left"/>
      <w:pPr>
        <w:ind w:left="5267" w:hanging="185"/>
      </w:pPr>
    </w:lvl>
    <w:lvl w:ilvl="6">
      <w:numFmt w:val="bullet"/>
      <w:lvlText w:val="•"/>
      <w:lvlJc w:val="left"/>
      <w:pPr>
        <w:ind w:left="6292" w:hanging="185"/>
      </w:pPr>
    </w:lvl>
    <w:lvl w:ilvl="7">
      <w:numFmt w:val="bullet"/>
      <w:lvlText w:val="•"/>
      <w:lvlJc w:val="left"/>
      <w:pPr>
        <w:ind w:left="7318" w:hanging="185"/>
      </w:pPr>
    </w:lvl>
    <w:lvl w:ilvl="8">
      <w:numFmt w:val="bullet"/>
      <w:lvlText w:val="•"/>
      <w:lvlJc w:val="left"/>
      <w:pPr>
        <w:ind w:left="8343" w:hanging="185"/>
      </w:pPr>
    </w:lvl>
  </w:abstractNum>
  <w:abstractNum w:abstractNumId="13" w15:restartNumberingAfterBreak="0">
    <w:nsid w:val="0000040F"/>
    <w:multiLevelType w:val="multilevel"/>
    <w:tmpl w:val="00000892"/>
    <w:lvl w:ilvl="0">
      <w:numFmt w:val="bullet"/>
      <w:lvlText w:val="-"/>
      <w:lvlJc w:val="left"/>
      <w:pPr>
        <w:ind w:left="138" w:hanging="35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92" w:hanging="354"/>
      </w:pPr>
    </w:lvl>
    <w:lvl w:ilvl="2">
      <w:numFmt w:val="bullet"/>
      <w:lvlText w:val="•"/>
      <w:lvlJc w:val="left"/>
      <w:pPr>
        <w:ind w:left="2246" w:hanging="354"/>
      </w:pPr>
    </w:lvl>
    <w:lvl w:ilvl="3">
      <w:numFmt w:val="bullet"/>
      <w:lvlText w:val="•"/>
      <w:lvlJc w:val="left"/>
      <w:pPr>
        <w:ind w:left="3299" w:hanging="354"/>
      </w:pPr>
    </w:lvl>
    <w:lvl w:ilvl="4">
      <w:numFmt w:val="bullet"/>
      <w:lvlText w:val="•"/>
      <w:lvlJc w:val="left"/>
      <w:pPr>
        <w:ind w:left="4353" w:hanging="354"/>
      </w:pPr>
    </w:lvl>
    <w:lvl w:ilvl="5">
      <w:numFmt w:val="bullet"/>
      <w:lvlText w:val="•"/>
      <w:lvlJc w:val="left"/>
      <w:pPr>
        <w:ind w:left="5407" w:hanging="354"/>
      </w:pPr>
    </w:lvl>
    <w:lvl w:ilvl="6">
      <w:numFmt w:val="bullet"/>
      <w:lvlText w:val="•"/>
      <w:lvlJc w:val="left"/>
      <w:pPr>
        <w:ind w:left="6461" w:hanging="354"/>
      </w:pPr>
    </w:lvl>
    <w:lvl w:ilvl="7">
      <w:numFmt w:val="bullet"/>
      <w:lvlText w:val="•"/>
      <w:lvlJc w:val="left"/>
      <w:pPr>
        <w:ind w:left="7515" w:hanging="354"/>
      </w:pPr>
    </w:lvl>
    <w:lvl w:ilvl="8">
      <w:numFmt w:val="bullet"/>
      <w:lvlText w:val="•"/>
      <w:lvlJc w:val="left"/>
      <w:pPr>
        <w:ind w:left="8569" w:hanging="354"/>
      </w:pPr>
    </w:lvl>
  </w:abstractNum>
  <w:abstractNum w:abstractNumId="14" w15:restartNumberingAfterBreak="0">
    <w:nsid w:val="00000410"/>
    <w:multiLevelType w:val="multilevel"/>
    <w:tmpl w:val="00000893"/>
    <w:lvl w:ilvl="0">
      <w:numFmt w:val="bullet"/>
      <w:lvlText w:val="-"/>
      <w:lvlJc w:val="left"/>
      <w:pPr>
        <w:ind w:left="138" w:hanging="20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92" w:hanging="200"/>
      </w:pPr>
    </w:lvl>
    <w:lvl w:ilvl="2">
      <w:numFmt w:val="bullet"/>
      <w:lvlText w:val="•"/>
      <w:lvlJc w:val="left"/>
      <w:pPr>
        <w:ind w:left="2246" w:hanging="200"/>
      </w:pPr>
    </w:lvl>
    <w:lvl w:ilvl="3">
      <w:numFmt w:val="bullet"/>
      <w:lvlText w:val="•"/>
      <w:lvlJc w:val="left"/>
      <w:pPr>
        <w:ind w:left="3299" w:hanging="200"/>
      </w:pPr>
    </w:lvl>
    <w:lvl w:ilvl="4">
      <w:numFmt w:val="bullet"/>
      <w:lvlText w:val="•"/>
      <w:lvlJc w:val="left"/>
      <w:pPr>
        <w:ind w:left="4353" w:hanging="200"/>
      </w:pPr>
    </w:lvl>
    <w:lvl w:ilvl="5">
      <w:numFmt w:val="bullet"/>
      <w:lvlText w:val="•"/>
      <w:lvlJc w:val="left"/>
      <w:pPr>
        <w:ind w:left="5407" w:hanging="200"/>
      </w:pPr>
    </w:lvl>
    <w:lvl w:ilvl="6">
      <w:numFmt w:val="bullet"/>
      <w:lvlText w:val="•"/>
      <w:lvlJc w:val="left"/>
      <w:pPr>
        <w:ind w:left="6461" w:hanging="200"/>
      </w:pPr>
    </w:lvl>
    <w:lvl w:ilvl="7">
      <w:numFmt w:val="bullet"/>
      <w:lvlText w:val="•"/>
      <w:lvlJc w:val="left"/>
      <w:pPr>
        <w:ind w:left="7515" w:hanging="200"/>
      </w:pPr>
    </w:lvl>
    <w:lvl w:ilvl="8">
      <w:numFmt w:val="bullet"/>
      <w:lvlText w:val="•"/>
      <w:lvlJc w:val="left"/>
      <w:pPr>
        <w:ind w:left="8569" w:hanging="200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-"/>
      <w:lvlJc w:val="left"/>
      <w:pPr>
        <w:ind w:left="138" w:hanging="16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350" w:hanging="164"/>
      </w:pPr>
    </w:lvl>
    <w:lvl w:ilvl="2">
      <w:numFmt w:val="bullet"/>
      <w:lvlText w:val="•"/>
      <w:lvlJc w:val="left"/>
      <w:pPr>
        <w:ind w:left="561" w:hanging="164"/>
      </w:pPr>
    </w:lvl>
    <w:lvl w:ilvl="3">
      <w:numFmt w:val="bullet"/>
      <w:lvlText w:val="•"/>
      <w:lvlJc w:val="left"/>
      <w:pPr>
        <w:ind w:left="773" w:hanging="164"/>
      </w:pPr>
    </w:lvl>
    <w:lvl w:ilvl="4">
      <w:numFmt w:val="bullet"/>
      <w:lvlText w:val="•"/>
      <w:lvlJc w:val="left"/>
      <w:pPr>
        <w:ind w:left="985" w:hanging="164"/>
      </w:pPr>
    </w:lvl>
    <w:lvl w:ilvl="5">
      <w:numFmt w:val="bullet"/>
      <w:lvlText w:val="•"/>
      <w:lvlJc w:val="left"/>
      <w:pPr>
        <w:ind w:left="1197" w:hanging="164"/>
      </w:pPr>
    </w:lvl>
    <w:lvl w:ilvl="6">
      <w:numFmt w:val="bullet"/>
      <w:lvlText w:val="•"/>
      <w:lvlJc w:val="left"/>
      <w:pPr>
        <w:ind w:left="1409" w:hanging="164"/>
      </w:pPr>
    </w:lvl>
    <w:lvl w:ilvl="7">
      <w:numFmt w:val="bullet"/>
      <w:lvlText w:val="•"/>
      <w:lvlJc w:val="left"/>
      <w:pPr>
        <w:ind w:left="1621" w:hanging="164"/>
      </w:pPr>
    </w:lvl>
    <w:lvl w:ilvl="8">
      <w:numFmt w:val="bullet"/>
      <w:lvlText w:val="•"/>
      <w:lvlJc w:val="left"/>
      <w:pPr>
        <w:ind w:left="1833" w:hanging="164"/>
      </w:pPr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-"/>
      <w:lvlJc w:val="left"/>
      <w:pPr>
        <w:ind w:left="138" w:hanging="209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92" w:hanging="209"/>
      </w:pPr>
    </w:lvl>
    <w:lvl w:ilvl="2">
      <w:numFmt w:val="bullet"/>
      <w:lvlText w:val="•"/>
      <w:lvlJc w:val="left"/>
      <w:pPr>
        <w:ind w:left="2246" w:hanging="209"/>
      </w:pPr>
    </w:lvl>
    <w:lvl w:ilvl="3">
      <w:numFmt w:val="bullet"/>
      <w:lvlText w:val="•"/>
      <w:lvlJc w:val="left"/>
      <w:pPr>
        <w:ind w:left="3299" w:hanging="209"/>
      </w:pPr>
    </w:lvl>
    <w:lvl w:ilvl="4">
      <w:numFmt w:val="bullet"/>
      <w:lvlText w:val="•"/>
      <w:lvlJc w:val="left"/>
      <w:pPr>
        <w:ind w:left="4353" w:hanging="209"/>
      </w:pPr>
    </w:lvl>
    <w:lvl w:ilvl="5">
      <w:numFmt w:val="bullet"/>
      <w:lvlText w:val="•"/>
      <w:lvlJc w:val="left"/>
      <w:pPr>
        <w:ind w:left="5407" w:hanging="209"/>
      </w:pPr>
    </w:lvl>
    <w:lvl w:ilvl="6">
      <w:numFmt w:val="bullet"/>
      <w:lvlText w:val="•"/>
      <w:lvlJc w:val="left"/>
      <w:pPr>
        <w:ind w:left="6461" w:hanging="209"/>
      </w:pPr>
    </w:lvl>
    <w:lvl w:ilvl="7">
      <w:numFmt w:val="bullet"/>
      <w:lvlText w:val="•"/>
      <w:lvlJc w:val="left"/>
      <w:pPr>
        <w:ind w:left="7515" w:hanging="209"/>
      </w:pPr>
    </w:lvl>
    <w:lvl w:ilvl="8">
      <w:numFmt w:val="bullet"/>
      <w:lvlText w:val="•"/>
      <w:lvlJc w:val="left"/>
      <w:pPr>
        <w:ind w:left="8569" w:hanging="209"/>
      </w:pPr>
    </w:lvl>
  </w:abstractNum>
  <w:abstractNum w:abstractNumId="17" w15:restartNumberingAfterBreak="0">
    <w:nsid w:val="00000413"/>
    <w:multiLevelType w:val="multilevel"/>
    <w:tmpl w:val="00000896"/>
    <w:lvl w:ilvl="0">
      <w:numFmt w:val="bullet"/>
      <w:lvlText w:val="-"/>
      <w:lvlJc w:val="left"/>
      <w:pPr>
        <w:ind w:left="138" w:hanging="313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92" w:hanging="313"/>
      </w:pPr>
    </w:lvl>
    <w:lvl w:ilvl="2">
      <w:numFmt w:val="bullet"/>
      <w:lvlText w:val="•"/>
      <w:lvlJc w:val="left"/>
      <w:pPr>
        <w:ind w:left="2246" w:hanging="313"/>
      </w:pPr>
    </w:lvl>
    <w:lvl w:ilvl="3">
      <w:numFmt w:val="bullet"/>
      <w:lvlText w:val="•"/>
      <w:lvlJc w:val="left"/>
      <w:pPr>
        <w:ind w:left="3299" w:hanging="313"/>
      </w:pPr>
    </w:lvl>
    <w:lvl w:ilvl="4">
      <w:numFmt w:val="bullet"/>
      <w:lvlText w:val="•"/>
      <w:lvlJc w:val="left"/>
      <w:pPr>
        <w:ind w:left="4353" w:hanging="313"/>
      </w:pPr>
    </w:lvl>
    <w:lvl w:ilvl="5">
      <w:numFmt w:val="bullet"/>
      <w:lvlText w:val="•"/>
      <w:lvlJc w:val="left"/>
      <w:pPr>
        <w:ind w:left="5407" w:hanging="313"/>
      </w:pPr>
    </w:lvl>
    <w:lvl w:ilvl="6">
      <w:numFmt w:val="bullet"/>
      <w:lvlText w:val="•"/>
      <w:lvlJc w:val="left"/>
      <w:pPr>
        <w:ind w:left="6461" w:hanging="313"/>
      </w:pPr>
    </w:lvl>
    <w:lvl w:ilvl="7">
      <w:numFmt w:val="bullet"/>
      <w:lvlText w:val="•"/>
      <w:lvlJc w:val="left"/>
      <w:pPr>
        <w:ind w:left="7515" w:hanging="313"/>
      </w:pPr>
    </w:lvl>
    <w:lvl w:ilvl="8">
      <w:numFmt w:val="bullet"/>
      <w:lvlText w:val="•"/>
      <w:lvlJc w:val="left"/>
      <w:pPr>
        <w:ind w:left="8569" w:hanging="313"/>
      </w:pPr>
    </w:lvl>
  </w:abstractNum>
  <w:abstractNum w:abstractNumId="18" w15:restartNumberingAfterBreak="0">
    <w:nsid w:val="00000414"/>
    <w:multiLevelType w:val="multilevel"/>
    <w:tmpl w:val="00000897"/>
    <w:lvl w:ilvl="0">
      <w:numFmt w:val="bullet"/>
      <w:lvlText w:val="-"/>
      <w:lvlJc w:val="left"/>
      <w:pPr>
        <w:ind w:left="138" w:hanging="25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92" w:hanging="250"/>
      </w:pPr>
    </w:lvl>
    <w:lvl w:ilvl="2">
      <w:numFmt w:val="bullet"/>
      <w:lvlText w:val="•"/>
      <w:lvlJc w:val="left"/>
      <w:pPr>
        <w:ind w:left="2246" w:hanging="250"/>
      </w:pPr>
    </w:lvl>
    <w:lvl w:ilvl="3">
      <w:numFmt w:val="bullet"/>
      <w:lvlText w:val="•"/>
      <w:lvlJc w:val="left"/>
      <w:pPr>
        <w:ind w:left="3299" w:hanging="250"/>
      </w:pPr>
    </w:lvl>
    <w:lvl w:ilvl="4">
      <w:numFmt w:val="bullet"/>
      <w:lvlText w:val="•"/>
      <w:lvlJc w:val="left"/>
      <w:pPr>
        <w:ind w:left="4353" w:hanging="250"/>
      </w:pPr>
    </w:lvl>
    <w:lvl w:ilvl="5">
      <w:numFmt w:val="bullet"/>
      <w:lvlText w:val="•"/>
      <w:lvlJc w:val="left"/>
      <w:pPr>
        <w:ind w:left="5407" w:hanging="250"/>
      </w:pPr>
    </w:lvl>
    <w:lvl w:ilvl="6">
      <w:numFmt w:val="bullet"/>
      <w:lvlText w:val="•"/>
      <w:lvlJc w:val="left"/>
      <w:pPr>
        <w:ind w:left="6461" w:hanging="250"/>
      </w:pPr>
    </w:lvl>
    <w:lvl w:ilvl="7">
      <w:numFmt w:val="bullet"/>
      <w:lvlText w:val="•"/>
      <w:lvlJc w:val="left"/>
      <w:pPr>
        <w:ind w:left="7515" w:hanging="250"/>
      </w:pPr>
    </w:lvl>
    <w:lvl w:ilvl="8">
      <w:numFmt w:val="bullet"/>
      <w:lvlText w:val="•"/>
      <w:lvlJc w:val="left"/>
      <w:pPr>
        <w:ind w:left="8569" w:hanging="250"/>
      </w:pPr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-"/>
      <w:lvlJc w:val="left"/>
      <w:pPr>
        <w:ind w:left="138" w:hanging="308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92" w:hanging="308"/>
      </w:pPr>
    </w:lvl>
    <w:lvl w:ilvl="2">
      <w:numFmt w:val="bullet"/>
      <w:lvlText w:val="•"/>
      <w:lvlJc w:val="left"/>
      <w:pPr>
        <w:ind w:left="2246" w:hanging="308"/>
      </w:pPr>
    </w:lvl>
    <w:lvl w:ilvl="3">
      <w:numFmt w:val="bullet"/>
      <w:lvlText w:val="•"/>
      <w:lvlJc w:val="left"/>
      <w:pPr>
        <w:ind w:left="3299" w:hanging="308"/>
      </w:pPr>
    </w:lvl>
    <w:lvl w:ilvl="4">
      <w:numFmt w:val="bullet"/>
      <w:lvlText w:val="•"/>
      <w:lvlJc w:val="left"/>
      <w:pPr>
        <w:ind w:left="4353" w:hanging="308"/>
      </w:pPr>
    </w:lvl>
    <w:lvl w:ilvl="5">
      <w:numFmt w:val="bullet"/>
      <w:lvlText w:val="•"/>
      <w:lvlJc w:val="left"/>
      <w:pPr>
        <w:ind w:left="5407" w:hanging="308"/>
      </w:pPr>
    </w:lvl>
    <w:lvl w:ilvl="6">
      <w:numFmt w:val="bullet"/>
      <w:lvlText w:val="•"/>
      <w:lvlJc w:val="left"/>
      <w:pPr>
        <w:ind w:left="6461" w:hanging="308"/>
      </w:pPr>
    </w:lvl>
    <w:lvl w:ilvl="7">
      <w:numFmt w:val="bullet"/>
      <w:lvlText w:val="•"/>
      <w:lvlJc w:val="left"/>
      <w:pPr>
        <w:ind w:left="7515" w:hanging="308"/>
      </w:pPr>
    </w:lvl>
    <w:lvl w:ilvl="8">
      <w:numFmt w:val="bullet"/>
      <w:lvlText w:val="•"/>
      <w:lvlJc w:val="left"/>
      <w:pPr>
        <w:ind w:left="8569" w:hanging="308"/>
      </w:pPr>
    </w:lvl>
  </w:abstractNum>
  <w:abstractNum w:abstractNumId="20" w15:restartNumberingAfterBreak="0">
    <w:nsid w:val="00000416"/>
    <w:multiLevelType w:val="multilevel"/>
    <w:tmpl w:val="00000899"/>
    <w:lvl w:ilvl="0">
      <w:numFmt w:val="bullet"/>
      <w:lvlText w:val="-"/>
      <w:lvlJc w:val="left"/>
      <w:pPr>
        <w:ind w:left="138" w:hanging="16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350" w:hanging="164"/>
      </w:pPr>
    </w:lvl>
    <w:lvl w:ilvl="2">
      <w:numFmt w:val="bullet"/>
      <w:lvlText w:val="•"/>
      <w:lvlJc w:val="left"/>
      <w:pPr>
        <w:ind w:left="561" w:hanging="164"/>
      </w:pPr>
    </w:lvl>
    <w:lvl w:ilvl="3">
      <w:numFmt w:val="bullet"/>
      <w:lvlText w:val="•"/>
      <w:lvlJc w:val="left"/>
      <w:pPr>
        <w:ind w:left="773" w:hanging="164"/>
      </w:pPr>
    </w:lvl>
    <w:lvl w:ilvl="4">
      <w:numFmt w:val="bullet"/>
      <w:lvlText w:val="•"/>
      <w:lvlJc w:val="left"/>
      <w:pPr>
        <w:ind w:left="985" w:hanging="164"/>
      </w:pPr>
    </w:lvl>
    <w:lvl w:ilvl="5">
      <w:numFmt w:val="bullet"/>
      <w:lvlText w:val="•"/>
      <w:lvlJc w:val="left"/>
      <w:pPr>
        <w:ind w:left="1197" w:hanging="164"/>
      </w:pPr>
    </w:lvl>
    <w:lvl w:ilvl="6">
      <w:numFmt w:val="bullet"/>
      <w:lvlText w:val="•"/>
      <w:lvlJc w:val="left"/>
      <w:pPr>
        <w:ind w:left="1409" w:hanging="164"/>
      </w:pPr>
    </w:lvl>
    <w:lvl w:ilvl="7">
      <w:numFmt w:val="bullet"/>
      <w:lvlText w:val="•"/>
      <w:lvlJc w:val="left"/>
      <w:pPr>
        <w:ind w:left="1621" w:hanging="164"/>
      </w:pPr>
    </w:lvl>
    <w:lvl w:ilvl="8">
      <w:numFmt w:val="bullet"/>
      <w:lvlText w:val="•"/>
      <w:lvlJc w:val="left"/>
      <w:pPr>
        <w:ind w:left="1833" w:hanging="164"/>
      </w:pPr>
    </w:lvl>
  </w:abstractNum>
  <w:abstractNum w:abstractNumId="21" w15:restartNumberingAfterBreak="0">
    <w:nsid w:val="00000417"/>
    <w:multiLevelType w:val="multilevel"/>
    <w:tmpl w:val="0000089A"/>
    <w:lvl w:ilvl="0">
      <w:numFmt w:val="bullet"/>
      <w:lvlText w:val="-"/>
      <w:lvlJc w:val="left"/>
      <w:pPr>
        <w:ind w:left="138" w:hanging="226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92" w:hanging="226"/>
      </w:pPr>
    </w:lvl>
    <w:lvl w:ilvl="2">
      <w:numFmt w:val="bullet"/>
      <w:lvlText w:val="•"/>
      <w:lvlJc w:val="left"/>
      <w:pPr>
        <w:ind w:left="2246" w:hanging="226"/>
      </w:pPr>
    </w:lvl>
    <w:lvl w:ilvl="3">
      <w:numFmt w:val="bullet"/>
      <w:lvlText w:val="•"/>
      <w:lvlJc w:val="left"/>
      <w:pPr>
        <w:ind w:left="3299" w:hanging="226"/>
      </w:pPr>
    </w:lvl>
    <w:lvl w:ilvl="4">
      <w:numFmt w:val="bullet"/>
      <w:lvlText w:val="•"/>
      <w:lvlJc w:val="left"/>
      <w:pPr>
        <w:ind w:left="4353" w:hanging="226"/>
      </w:pPr>
    </w:lvl>
    <w:lvl w:ilvl="5">
      <w:numFmt w:val="bullet"/>
      <w:lvlText w:val="•"/>
      <w:lvlJc w:val="left"/>
      <w:pPr>
        <w:ind w:left="5407" w:hanging="226"/>
      </w:pPr>
    </w:lvl>
    <w:lvl w:ilvl="6">
      <w:numFmt w:val="bullet"/>
      <w:lvlText w:val="•"/>
      <w:lvlJc w:val="left"/>
      <w:pPr>
        <w:ind w:left="6461" w:hanging="226"/>
      </w:pPr>
    </w:lvl>
    <w:lvl w:ilvl="7">
      <w:numFmt w:val="bullet"/>
      <w:lvlText w:val="•"/>
      <w:lvlJc w:val="left"/>
      <w:pPr>
        <w:ind w:left="7515" w:hanging="226"/>
      </w:pPr>
    </w:lvl>
    <w:lvl w:ilvl="8">
      <w:numFmt w:val="bullet"/>
      <w:lvlText w:val="•"/>
      <w:lvlJc w:val="left"/>
      <w:pPr>
        <w:ind w:left="8569" w:hanging="226"/>
      </w:pPr>
    </w:lvl>
  </w:abstractNum>
  <w:abstractNum w:abstractNumId="22" w15:restartNumberingAfterBreak="0">
    <w:nsid w:val="00000418"/>
    <w:multiLevelType w:val="multilevel"/>
    <w:tmpl w:val="0000089B"/>
    <w:lvl w:ilvl="0">
      <w:numFmt w:val="bullet"/>
      <w:lvlText w:val="-"/>
      <w:lvlJc w:val="left"/>
      <w:pPr>
        <w:ind w:left="138" w:hanging="366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92" w:hanging="366"/>
      </w:pPr>
    </w:lvl>
    <w:lvl w:ilvl="2">
      <w:numFmt w:val="bullet"/>
      <w:lvlText w:val="•"/>
      <w:lvlJc w:val="left"/>
      <w:pPr>
        <w:ind w:left="2246" w:hanging="366"/>
      </w:pPr>
    </w:lvl>
    <w:lvl w:ilvl="3">
      <w:numFmt w:val="bullet"/>
      <w:lvlText w:val="•"/>
      <w:lvlJc w:val="left"/>
      <w:pPr>
        <w:ind w:left="3299" w:hanging="366"/>
      </w:pPr>
    </w:lvl>
    <w:lvl w:ilvl="4">
      <w:numFmt w:val="bullet"/>
      <w:lvlText w:val="•"/>
      <w:lvlJc w:val="left"/>
      <w:pPr>
        <w:ind w:left="4353" w:hanging="366"/>
      </w:pPr>
    </w:lvl>
    <w:lvl w:ilvl="5">
      <w:numFmt w:val="bullet"/>
      <w:lvlText w:val="•"/>
      <w:lvlJc w:val="left"/>
      <w:pPr>
        <w:ind w:left="5407" w:hanging="366"/>
      </w:pPr>
    </w:lvl>
    <w:lvl w:ilvl="6">
      <w:numFmt w:val="bullet"/>
      <w:lvlText w:val="•"/>
      <w:lvlJc w:val="left"/>
      <w:pPr>
        <w:ind w:left="6461" w:hanging="366"/>
      </w:pPr>
    </w:lvl>
    <w:lvl w:ilvl="7">
      <w:numFmt w:val="bullet"/>
      <w:lvlText w:val="•"/>
      <w:lvlJc w:val="left"/>
      <w:pPr>
        <w:ind w:left="7515" w:hanging="366"/>
      </w:pPr>
    </w:lvl>
    <w:lvl w:ilvl="8">
      <w:numFmt w:val="bullet"/>
      <w:lvlText w:val="•"/>
      <w:lvlJc w:val="left"/>
      <w:pPr>
        <w:ind w:left="8569" w:hanging="366"/>
      </w:pPr>
    </w:lvl>
  </w:abstractNum>
  <w:abstractNum w:abstractNumId="23" w15:restartNumberingAfterBreak="0">
    <w:nsid w:val="00000419"/>
    <w:multiLevelType w:val="multilevel"/>
    <w:tmpl w:val="0000089C"/>
    <w:lvl w:ilvl="0">
      <w:numFmt w:val="bullet"/>
      <w:lvlText w:val="-"/>
      <w:lvlJc w:val="left"/>
      <w:pPr>
        <w:ind w:left="140" w:hanging="399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80" w:hanging="399"/>
      </w:pPr>
    </w:lvl>
    <w:lvl w:ilvl="2">
      <w:numFmt w:val="bullet"/>
      <w:lvlText w:val="•"/>
      <w:lvlJc w:val="left"/>
      <w:pPr>
        <w:ind w:left="2219" w:hanging="399"/>
      </w:pPr>
    </w:lvl>
    <w:lvl w:ilvl="3">
      <w:numFmt w:val="bullet"/>
      <w:lvlText w:val="•"/>
      <w:lvlJc w:val="left"/>
      <w:pPr>
        <w:ind w:left="3259" w:hanging="399"/>
      </w:pPr>
    </w:lvl>
    <w:lvl w:ilvl="4">
      <w:numFmt w:val="bullet"/>
      <w:lvlText w:val="•"/>
      <w:lvlJc w:val="left"/>
      <w:pPr>
        <w:ind w:left="4298" w:hanging="399"/>
      </w:pPr>
    </w:lvl>
    <w:lvl w:ilvl="5">
      <w:numFmt w:val="bullet"/>
      <w:lvlText w:val="•"/>
      <w:lvlJc w:val="left"/>
      <w:pPr>
        <w:ind w:left="5338" w:hanging="399"/>
      </w:pPr>
    </w:lvl>
    <w:lvl w:ilvl="6">
      <w:numFmt w:val="bullet"/>
      <w:lvlText w:val="•"/>
      <w:lvlJc w:val="left"/>
      <w:pPr>
        <w:ind w:left="6377" w:hanging="399"/>
      </w:pPr>
    </w:lvl>
    <w:lvl w:ilvl="7">
      <w:numFmt w:val="bullet"/>
      <w:lvlText w:val="•"/>
      <w:lvlJc w:val="left"/>
      <w:pPr>
        <w:ind w:left="7417" w:hanging="399"/>
      </w:pPr>
    </w:lvl>
    <w:lvl w:ilvl="8">
      <w:numFmt w:val="bullet"/>
      <w:lvlText w:val="•"/>
      <w:lvlJc w:val="left"/>
      <w:pPr>
        <w:ind w:left="8456" w:hanging="399"/>
      </w:pPr>
    </w:lvl>
  </w:abstractNum>
  <w:abstractNum w:abstractNumId="24" w15:restartNumberingAfterBreak="0">
    <w:nsid w:val="0000041A"/>
    <w:multiLevelType w:val="multilevel"/>
    <w:tmpl w:val="0000089D"/>
    <w:lvl w:ilvl="0">
      <w:numFmt w:val="bullet"/>
      <w:lvlText w:val="-"/>
      <w:lvlJc w:val="left"/>
      <w:pPr>
        <w:ind w:left="140" w:hanging="248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80" w:hanging="248"/>
      </w:pPr>
    </w:lvl>
    <w:lvl w:ilvl="2">
      <w:numFmt w:val="bullet"/>
      <w:lvlText w:val="•"/>
      <w:lvlJc w:val="left"/>
      <w:pPr>
        <w:ind w:left="2219" w:hanging="248"/>
      </w:pPr>
    </w:lvl>
    <w:lvl w:ilvl="3">
      <w:numFmt w:val="bullet"/>
      <w:lvlText w:val="•"/>
      <w:lvlJc w:val="left"/>
      <w:pPr>
        <w:ind w:left="3259" w:hanging="248"/>
      </w:pPr>
    </w:lvl>
    <w:lvl w:ilvl="4">
      <w:numFmt w:val="bullet"/>
      <w:lvlText w:val="•"/>
      <w:lvlJc w:val="left"/>
      <w:pPr>
        <w:ind w:left="4298" w:hanging="248"/>
      </w:pPr>
    </w:lvl>
    <w:lvl w:ilvl="5">
      <w:numFmt w:val="bullet"/>
      <w:lvlText w:val="•"/>
      <w:lvlJc w:val="left"/>
      <w:pPr>
        <w:ind w:left="5338" w:hanging="248"/>
      </w:pPr>
    </w:lvl>
    <w:lvl w:ilvl="6">
      <w:numFmt w:val="bullet"/>
      <w:lvlText w:val="•"/>
      <w:lvlJc w:val="left"/>
      <w:pPr>
        <w:ind w:left="6377" w:hanging="248"/>
      </w:pPr>
    </w:lvl>
    <w:lvl w:ilvl="7">
      <w:numFmt w:val="bullet"/>
      <w:lvlText w:val="•"/>
      <w:lvlJc w:val="left"/>
      <w:pPr>
        <w:ind w:left="7417" w:hanging="248"/>
      </w:pPr>
    </w:lvl>
    <w:lvl w:ilvl="8">
      <w:numFmt w:val="bullet"/>
      <w:lvlText w:val="•"/>
      <w:lvlJc w:val="left"/>
      <w:pPr>
        <w:ind w:left="8456" w:hanging="248"/>
      </w:pPr>
    </w:lvl>
  </w:abstractNum>
  <w:abstractNum w:abstractNumId="25" w15:restartNumberingAfterBreak="0">
    <w:nsid w:val="0000041B"/>
    <w:multiLevelType w:val="multilevel"/>
    <w:tmpl w:val="0000089E"/>
    <w:lvl w:ilvl="0">
      <w:numFmt w:val="bullet"/>
      <w:lvlText w:val="-"/>
      <w:lvlJc w:val="left"/>
      <w:pPr>
        <w:ind w:left="140" w:hanging="17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80" w:hanging="171"/>
      </w:pPr>
    </w:lvl>
    <w:lvl w:ilvl="2">
      <w:numFmt w:val="bullet"/>
      <w:lvlText w:val="•"/>
      <w:lvlJc w:val="left"/>
      <w:pPr>
        <w:ind w:left="2219" w:hanging="171"/>
      </w:pPr>
    </w:lvl>
    <w:lvl w:ilvl="3">
      <w:numFmt w:val="bullet"/>
      <w:lvlText w:val="•"/>
      <w:lvlJc w:val="left"/>
      <w:pPr>
        <w:ind w:left="3259" w:hanging="171"/>
      </w:pPr>
    </w:lvl>
    <w:lvl w:ilvl="4">
      <w:numFmt w:val="bullet"/>
      <w:lvlText w:val="•"/>
      <w:lvlJc w:val="left"/>
      <w:pPr>
        <w:ind w:left="4298" w:hanging="171"/>
      </w:pPr>
    </w:lvl>
    <w:lvl w:ilvl="5">
      <w:numFmt w:val="bullet"/>
      <w:lvlText w:val="•"/>
      <w:lvlJc w:val="left"/>
      <w:pPr>
        <w:ind w:left="5338" w:hanging="171"/>
      </w:pPr>
    </w:lvl>
    <w:lvl w:ilvl="6">
      <w:numFmt w:val="bullet"/>
      <w:lvlText w:val="•"/>
      <w:lvlJc w:val="left"/>
      <w:pPr>
        <w:ind w:left="6377" w:hanging="171"/>
      </w:pPr>
    </w:lvl>
    <w:lvl w:ilvl="7">
      <w:numFmt w:val="bullet"/>
      <w:lvlText w:val="•"/>
      <w:lvlJc w:val="left"/>
      <w:pPr>
        <w:ind w:left="7417" w:hanging="171"/>
      </w:pPr>
    </w:lvl>
    <w:lvl w:ilvl="8">
      <w:numFmt w:val="bullet"/>
      <w:lvlText w:val="•"/>
      <w:lvlJc w:val="left"/>
      <w:pPr>
        <w:ind w:left="8456" w:hanging="171"/>
      </w:pPr>
    </w:lvl>
  </w:abstractNum>
  <w:abstractNum w:abstractNumId="26" w15:restartNumberingAfterBreak="0">
    <w:nsid w:val="0000041C"/>
    <w:multiLevelType w:val="multilevel"/>
    <w:tmpl w:val="0000089F"/>
    <w:lvl w:ilvl="0">
      <w:numFmt w:val="bullet"/>
      <w:lvlText w:val="-"/>
      <w:lvlJc w:val="left"/>
      <w:pPr>
        <w:ind w:left="140" w:hanging="29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80" w:hanging="291"/>
      </w:pPr>
    </w:lvl>
    <w:lvl w:ilvl="2">
      <w:numFmt w:val="bullet"/>
      <w:lvlText w:val="•"/>
      <w:lvlJc w:val="left"/>
      <w:pPr>
        <w:ind w:left="2219" w:hanging="291"/>
      </w:pPr>
    </w:lvl>
    <w:lvl w:ilvl="3">
      <w:numFmt w:val="bullet"/>
      <w:lvlText w:val="•"/>
      <w:lvlJc w:val="left"/>
      <w:pPr>
        <w:ind w:left="3259" w:hanging="291"/>
      </w:pPr>
    </w:lvl>
    <w:lvl w:ilvl="4">
      <w:numFmt w:val="bullet"/>
      <w:lvlText w:val="•"/>
      <w:lvlJc w:val="left"/>
      <w:pPr>
        <w:ind w:left="4298" w:hanging="291"/>
      </w:pPr>
    </w:lvl>
    <w:lvl w:ilvl="5">
      <w:numFmt w:val="bullet"/>
      <w:lvlText w:val="•"/>
      <w:lvlJc w:val="left"/>
      <w:pPr>
        <w:ind w:left="5338" w:hanging="291"/>
      </w:pPr>
    </w:lvl>
    <w:lvl w:ilvl="6">
      <w:numFmt w:val="bullet"/>
      <w:lvlText w:val="•"/>
      <w:lvlJc w:val="left"/>
      <w:pPr>
        <w:ind w:left="6377" w:hanging="291"/>
      </w:pPr>
    </w:lvl>
    <w:lvl w:ilvl="7">
      <w:numFmt w:val="bullet"/>
      <w:lvlText w:val="•"/>
      <w:lvlJc w:val="left"/>
      <w:pPr>
        <w:ind w:left="7417" w:hanging="291"/>
      </w:pPr>
    </w:lvl>
    <w:lvl w:ilvl="8">
      <w:numFmt w:val="bullet"/>
      <w:lvlText w:val="•"/>
      <w:lvlJc w:val="left"/>
      <w:pPr>
        <w:ind w:left="8456" w:hanging="291"/>
      </w:pPr>
    </w:lvl>
  </w:abstractNum>
  <w:abstractNum w:abstractNumId="27" w15:restartNumberingAfterBreak="0">
    <w:nsid w:val="0000041D"/>
    <w:multiLevelType w:val="multilevel"/>
    <w:tmpl w:val="000008A0"/>
    <w:lvl w:ilvl="0">
      <w:numFmt w:val="bullet"/>
      <w:lvlText w:val="-"/>
      <w:lvlJc w:val="left"/>
      <w:pPr>
        <w:ind w:left="140" w:hanging="21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80" w:hanging="210"/>
      </w:pPr>
    </w:lvl>
    <w:lvl w:ilvl="2">
      <w:numFmt w:val="bullet"/>
      <w:lvlText w:val="•"/>
      <w:lvlJc w:val="left"/>
      <w:pPr>
        <w:ind w:left="2219" w:hanging="210"/>
      </w:pPr>
    </w:lvl>
    <w:lvl w:ilvl="3">
      <w:numFmt w:val="bullet"/>
      <w:lvlText w:val="•"/>
      <w:lvlJc w:val="left"/>
      <w:pPr>
        <w:ind w:left="3259" w:hanging="210"/>
      </w:pPr>
    </w:lvl>
    <w:lvl w:ilvl="4">
      <w:numFmt w:val="bullet"/>
      <w:lvlText w:val="•"/>
      <w:lvlJc w:val="left"/>
      <w:pPr>
        <w:ind w:left="4298" w:hanging="210"/>
      </w:pPr>
    </w:lvl>
    <w:lvl w:ilvl="5">
      <w:numFmt w:val="bullet"/>
      <w:lvlText w:val="•"/>
      <w:lvlJc w:val="left"/>
      <w:pPr>
        <w:ind w:left="5338" w:hanging="210"/>
      </w:pPr>
    </w:lvl>
    <w:lvl w:ilvl="6">
      <w:numFmt w:val="bullet"/>
      <w:lvlText w:val="•"/>
      <w:lvlJc w:val="left"/>
      <w:pPr>
        <w:ind w:left="6377" w:hanging="210"/>
      </w:pPr>
    </w:lvl>
    <w:lvl w:ilvl="7">
      <w:numFmt w:val="bullet"/>
      <w:lvlText w:val="•"/>
      <w:lvlJc w:val="left"/>
      <w:pPr>
        <w:ind w:left="7417" w:hanging="210"/>
      </w:pPr>
    </w:lvl>
    <w:lvl w:ilvl="8">
      <w:numFmt w:val="bullet"/>
      <w:lvlText w:val="•"/>
      <w:lvlJc w:val="left"/>
      <w:pPr>
        <w:ind w:left="8456" w:hanging="210"/>
      </w:pPr>
    </w:lvl>
  </w:abstractNum>
  <w:abstractNum w:abstractNumId="28" w15:restartNumberingAfterBreak="0">
    <w:nsid w:val="0000041E"/>
    <w:multiLevelType w:val="multilevel"/>
    <w:tmpl w:val="000008A1"/>
    <w:lvl w:ilvl="0">
      <w:numFmt w:val="bullet"/>
      <w:lvlText w:val="-"/>
      <w:lvlJc w:val="left"/>
      <w:pPr>
        <w:ind w:left="140" w:hanging="195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1180" w:hanging="195"/>
      </w:pPr>
    </w:lvl>
    <w:lvl w:ilvl="2">
      <w:numFmt w:val="bullet"/>
      <w:lvlText w:val="•"/>
      <w:lvlJc w:val="left"/>
      <w:pPr>
        <w:ind w:left="2219" w:hanging="195"/>
      </w:pPr>
    </w:lvl>
    <w:lvl w:ilvl="3">
      <w:numFmt w:val="bullet"/>
      <w:lvlText w:val="•"/>
      <w:lvlJc w:val="left"/>
      <w:pPr>
        <w:ind w:left="3259" w:hanging="195"/>
      </w:pPr>
    </w:lvl>
    <w:lvl w:ilvl="4">
      <w:numFmt w:val="bullet"/>
      <w:lvlText w:val="•"/>
      <w:lvlJc w:val="left"/>
      <w:pPr>
        <w:ind w:left="4298" w:hanging="195"/>
      </w:pPr>
    </w:lvl>
    <w:lvl w:ilvl="5">
      <w:numFmt w:val="bullet"/>
      <w:lvlText w:val="•"/>
      <w:lvlJc w:val="left"/>
      <w:pPr>
        <w:ind w:left="5338" w:hanging="195"/>
      </w:pPr>
    </w:lvl>
    <w:lvl w:ilvl="6">
      <w:numFmt w:val="bullet"/>
      <w:lvlText w:val="•"/>
      <w:lvlJc w:val="left"/>
      <w:pPr>
        <w:ind w:left="6377" w:hanging="195"/>
      </w:pPr>
    </w:lvl>
    <w:lvl w:ilvl="7">
      <w:numFmt w:val="bullet"/>
      <w:lvlText w:val="•"/>
      <w:lvlJc w:val="left"/>
      <w:pPr>
        <w:ind w:left="7417" w:hanging="195"/>
      </w:pPr>
    </w:lvl>
    <w:lvl w:ilvl="8">
      <w:numFmt w:val="bullet"/>
      <w:lvlText w:val="•"/>
      <w:lvlJc w:val="left"/>
      <w:pPr>
        <w:ind w:left="8456" w:hanging="195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28"/>
  </w:num>
  <w:num w:numId="9">
    <w:abstractNumId w:val="27"/>
  </w:num>
  <w:num w:numId="10">
    <w:abstractNumId w:val="26"/>
  </w:num>
  <w:num w:numId="11">
    <w:abstractNumId w:val="25"/>
  </w:num>
  <w:num w:numId="12">
    <w:abstractNumId w:val="24"/>
  </w:num>
  <w:num w:numId="13">
    <w:abstractNumId w:val="23"/>
  </w:num>
  <w:num w:numId="14">
    <w:abstractNumId w:val="22"/>
  </w:num>
  <w:num w:numId="15">
    <w:abstractNumId w:val="21"/>
  </w:num>
  <w:num w:numId="16">
    <w:abstractNumId w:val="20"/>
  </w:num>
  <w:num w:numId="17">
    <w:abstractNumId w:val="19"/>
  </w:num>
  <w:num w:numId="18">
    <w:abstractNumId w:val="18"/>
  </w:num>
  <w:num w:numId="19">
    <w:abstractNumId w:val="17"/>
  </w:num>
  <w:num w:numId="20">
    <w:abstractNumId w:val="16"/>
  </w:num>
  <w:num w:numId="21">
    <w:abstractNumId w:val="15"/>
  </w:num>
  <w:num w:numId="22">
    <w:abstractNumId w:val="14"/>
  </w:num>
  <w:num w:numId="23">
    <w:abstractNumId w:val="13"/>
  </w:num>
  <w:num w:numId="24">
    <w:abstractNumId w:val="12"/>
  </w:num>
  <w:num w:numId="25">
    <w:abstractNumId w:val="11"/>
  </w:num>
  <w:num w:numId="26">
    <w:abstractNumId w:val="10"/>
  </w:num>
  <w:num w:numId="27">
    <w:abstractNumId w:val="9"/>
  </w:num>
  <w:num w:numId="28">
    <w:abstractNumId w:val="8"/>
  </w:num>
  <w:num w:numId="2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E05"/>
    <w:rsid w:val="000E4FBD"/>
    <w:rsid w:val="001959C4"/>
    <w:rsid w:val="00401513"/>
    <w:rsid w:val="006168A9"/>
    <w:rsid w:val="0068553E"/>
    <w:rsid w:val="007B10B0"/>
    <w:rsid w:val="008C4644"/>
    <w:rsid w:val="008F6926"/>
    <w:rsid w:val="009A1CD9"/>
    <w:rsid w:val="009A2E05"/>
    <w:rsid w:val="00A13F45"/>
    <w:rsid w:val="00AE32DD"/>
    <w:rsid w:val="00E16A40"/>
    <w:rsid w:val="00F53750"/>
    <w:rsid w:val="00F8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279A7"/>
  <w15:docId w15:val="{B612F8DE-B19C-4E76-8E7A-C28FFE92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8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1959C4"/>
    <w:pPr>
      <w:autoSpaceDE w:val="0"/>
      <w:autoSpaceDN w:val="0"/>
      <w:adjustRightInd w:val="0"/>
      <w:spacing w:after="0" w:line="240" w:lineRule="auto"/>
      <w:ind w:left="112" w:firstLine="708"/>
    </w:pPr>
    <w:rPr>
      <w:rFonts w:ascii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959C4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1959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1959C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AE32DD"/>
    <w:pPr>
      <w:autoSpaceDE w:val="0"/>
      <w:autoSpaceDN w:val="0"/>
      <w:adjustRightInd w:val="0"/>
      <w:spacing w:after="0" w:line="240" w:lineRule="auto"/>
      <w:ind w:left="126"/>
      <w:outlineLvl w:val="0"/>
    </w:pPr>
    <w:rPr>
      <w:rFonts w:ascii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323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63984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12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03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7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80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57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123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87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42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610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89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7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95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6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8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57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1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1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51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9973861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1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0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2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0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68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8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67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1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614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506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18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59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4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5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974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7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011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60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94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71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15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939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47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3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9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911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064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7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315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17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030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2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199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2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7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8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30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63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090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50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92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077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63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23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8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91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214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61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766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09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20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98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95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34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48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89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9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1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79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376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753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7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6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84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41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10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1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05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45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94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48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11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036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56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626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09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0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2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176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02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916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1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28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77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130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4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496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57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098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512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39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082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332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97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00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16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55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1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15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55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702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76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21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42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69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0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3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95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4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573662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4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9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598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16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8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8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331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20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536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144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74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0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91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90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11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44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5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2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5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07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4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73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1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93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59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5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92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2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19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1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2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68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93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467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75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02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43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38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1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171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06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23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39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2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150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59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436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37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31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61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5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8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17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13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25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4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4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292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9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12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1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301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8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1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671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77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6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97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022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30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98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297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07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09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45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9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6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06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02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88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95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62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6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911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89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6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32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060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586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55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6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0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70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849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34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9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93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58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57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201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83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67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8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51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92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92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48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47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07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07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7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720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41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31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243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99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01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722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34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9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29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072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55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4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46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27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723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4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48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20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501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160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66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25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19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452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423040">
          <w:marLeft w:val="0"/>
          <w:marRight w:val="0"/>
          <w:marTop w:val="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3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05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82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96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5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254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7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57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33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21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628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451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77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48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7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34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30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126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25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4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965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05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2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32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6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57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8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29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696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437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9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291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21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958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7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33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202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5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749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25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068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2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44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727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9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86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9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31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438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52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57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26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98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72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721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8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3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8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52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99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06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70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47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974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849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29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452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5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28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73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100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272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50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91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56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36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67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0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67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9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58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58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1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176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01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58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35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87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845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09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64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0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58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46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05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93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2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04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04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32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433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65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129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62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90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69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36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27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164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32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096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256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51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75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16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8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94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72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30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086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05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00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88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37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665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78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55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99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05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25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875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020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1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46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59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832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8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443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682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008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4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4924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4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0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9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987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77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7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0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6682</Words>
  <Characters>38091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Белова Татьяна Николаевна</dc:creator>
  <cp:keywords/>
  <dc:description/>
  <cp:lastModifiedBy>Пользователь</cp:lastModifiedBy>
  <cp:revision>2</cp:revision>
  <dcterms:created xsi:type="dcterms:W3CDTF">2021-12-28T06:19:00Z</dcterms:created>
  <dcterms:modified xsi:type="dcterms:W3CDTF">2021-12-28T06:19:00Z</dcterms:modified>
</cp:coreProperties>
</file>