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858" w:rsidRPr="005C67D2" w:rsidRDefault="004605C9" w:rsidP="005C67D2">
      <w:pPr>
        <w:jc w:val="center"/>
        <w:rPr>
          <w:rFonts w:ascii="Times New Roman" w:hAnsi="Times New Roman" w:cs="Times New Roman"/>
          <w:sz w:val="28"/>
          <w:szCs w:val="28"/>
        </w:rPr>
      </w:pPr>
      <w:r w:rsidRPr="005C67D2">
        <w:rPr>
          <w:rFonts w:ascii="Times New Roman" w:hAnsi="Times New Roman" w:cs="Times New Roman"/>
          <w:sz w:val="28"/>
          <w:szCs w:val="28"/>
        </w:rPr>
        <w:t>Муниципальное казенное общеобразовательное учреждение</w:t>
      </w:r>
    </w:p>
    <w:p w:rsidR="005C67D2" w:rsidRPr="005C67D2" w:rsidRDefault="005C67D2" w:rsidP="005C67D2">
      <w:pPr>
        <w:jc w:val="center"/>
        <w:rPr>
          <w:sz w:val="28"/>
          <w:szCs w:val="28"/>
        </w:rPr>
      </w:pPr>
      <w:r w:rsidRPr="005C67D2">
        <w:rPr>
          <w:rFonts w:ascii="Times New Roman" w:eastAsiaTheme="minorEastAsia" w:hAnsi="Times New Roman"/>
          <w:sz w:val="28"/>
          <w:szCs w:val="28"/>
        </w:rPr>
        <w:t>«Калининаульская средняя общеобразовательная школа имени Героя России Гайирханова М.М.»</w:t>
      </w:r>
    </w:p>
    <w:p w:rsidR="00E84A77" w:rsidRDefault="00E84A77"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3"/>
        <w:gridCol w:w="1701"/>
        <w:gridCol w:w="3821"/>
      </w:tblGrid>
      <w:tr w:rsidR="004605C9" w:rsidTr="004605C9">
        <w:tc>
          <w:tcPr>
            <w:tcW w:w="3823" w:type="dxa"/>
          </w:tcPr>
          <w:p w:rsidR="004605C9" w:rsidRDefault="004605C9" w:rsidP="004605C9">
            <w:pPr>
              <w:jc w:val="center"/>
              <w:rPr>
                <w:rFonts w:ascii="Times New Roman" w:hAnsi="Times New Roman" w:cs="Times New Roman"/>
                <w:sz w:val="24"/>
              </w:rPr>
            </w:pPr>
            <w:r>
              <w:rPr>
                <w:rFonts w:ascii="Times New Roman" w:hAnsi="Times New Roman" w:cs="Times New Roman"/>
                <w:sz w:val="24"/>
              </w:rPr>
              <w:t>Принято</w:t>
            </w: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r>
              <w:rPr>
                <w:rFonts w:ascii="Times New Roman" w:hAnsi="Times New Roman" w:cs="Times New Roman"/>
                <w:sz w:val="24"/>
              </w:rPr>
              <w:t>решением педагогического совета</w:t>
            </w:r>
          </w:p>
          <w:p w:rsidR="004605C9" w:rsidRDefault="004605C9" w:rsidP="006E10D5">
            <w:pPr>
              <w:jc w:val="center"/>
              <w:rPr>
                <w:rFonts w:ascii="Times New Roman" w:hAnsi="Times New Roman" w:cs="Times New Roman"/>
                <w:sz w:val="24"/>
              </w:rPr>
            </w:pPr>
            <w:r>
              <w:rPr>
                <w:rFonts w:ascii="Times New Roman" w:hAnsi="Times New Roman" w:cs="Times New Roman"/>
                <w:sz w:val="24"/>
              </w:rPr>
              <w:t xml:space="preserve">протокол от </w:t>
            </w:r>
            <w:r w:rsidR="005C67D2">
              <w:rPr>
                <w:rFonts w:ascii="Times New Roman" w:hAnsi="Times New Roman" w:cs="Times New Roman"/>
                <w:sz w:val="24"/>
              </w:rPr>
              <w:t>28</w:t>
            </w:r>
            <w:r w:rsidR="00283E8C">
              <w:rPr>
                <w:rFonts w:ascii="Times New Roman" w:hAnsi="Times New Roman" w:cs="Times New Roman"/>
                <w:sz w:val="24"/>
              </w:rPr>
              <w:t>.08.201</w:t>
            </w:r>
            <w:r w:rsidR="005C67D2">
              <w:rPr>
                <w:rFonts w:ascii="Times New Roman" w:hAnsi="Times New Roman" w:cs="Times New Roman"/>
                <w:sz w:val="24"/>
              </w:rPr>
              <w:t>8</w:t>
            </w:r>
            <w:r w:rsidR="00283E8C">
              <w:rPr>
                <w:rFonts w:ascii="Times New Roman" w:hAnsi="Times New Roman" w:cs="Times New Roman"/>
                <w:sz w:val="24"/>
              </w:rPr>
              <w:t xml:space="preserve"> </w:t>
            </w:r>
            <w:r>
              <w:rPr>
                <w:rFonts w:ascii="Times New Roman" w:hAnsi="Times New Roman" w:cs="Times New Roman"/>
                <w:sz w:val="24"/>
              </w:rPr>
              <w:t>№</w:t>
            </w:r>
            <w:r w:rsidR="00283E8C">
              <w:rPr>
                <w:rFonts w:ascii="Times New Roman" w:hAnsi="Times New Roman" w:cs="Times New Roman"/>
                <w:sz w:val="24"/>
              </w:rPr>
              <w:t xml:space="preserve"> 1</w:t>
            </w:r>
            <w:bookmarkStart w:id="0" w:name="_GoBack"/>
            <w:bookmarkEnd w:id="0"/>
          </w:p>
        </w:tc>
        <w:tc>
          <w:tcPr>
            <w:tcW w:w="1701" w:type="dxa"/>
          </w:tcPr>
          <w:p w:rsidR="004605C9" w:rsidRDefault="004605C9" w:rsidP="004605C9">
            <w:pPr>
              <w:jc w:val="center"/>
              <w:rPr>
                <w:rFonts w:ascii="Times New Roman" w:hAnsi="Times New Roman" w:cs="Times New Roman"/>
                <w:sz w:val="24"/>
              </w:rPr>
            </w:pPr>
          </w:p>
        </w:tc>
        <w:tc>
          <w:tcPr>
            <w:tcW w:w="3821" w:type="dxa"/>
          </w:tcPr>
          <w:p w:rsidR="004605C9" w:rsidRDefault="004605C9" w:rsidP="004605C9">
            <w:pPr>
              <w:jc w:val="center"/>
              <w:rPr>
                <w:rFonts w:ascii="Times New Roman" w:hAnsi="Times New Roman" w:cs="Times New Roman"/>
                <w:sz w:val="24"/>
              </w:rPr>
            </w:pPr>
            <w:r>
              <w:rPr>
                <w:rFonts w:ascii="Times New Roman" w:hAnsi="Times New Roman" w:cs="Times New Roman"/>
                <w:sz w:val="24"/>
              </w:rPr>
              <w:t>Утверждено</w:t>
            </w: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r>
              <w:rPr>
                <w:rFonts w:ascii="Times New Roman" w:hAnsi="Times New Roman" w:cs="Times New Roman"/>
                <w:sz w:val="24"/>
              </w:rPr>
              <w:t xml:space="preserve">Директор МКОУ </w:t>
            </w:r>
            <w:r w:rsidR="005C67D2">
              <w:rPr>
                <w:rFonts w:ascii="Times New Roman" w:hAnsi="Times New Roman" w:cs="Times New Roman"/>
                <w:sz w:val="24"/>
              </w:rPr>
              <w:t>К</w:t>
            </w:r>
            <w:r w:rsidR="004F4332">
              <w:rPr>
                <w:rFonts w:ascii="Times New Roman" w:hAnsi="Times New Roman" w:cs="Times New Roman"/>
                <w:sz w:val="24"/>
              </w:rPr>
              <w:t>СОШ</w:t>
            </w:r>
            <w:r w:rsidR="005C67D2">
              <w:rPr>
                <w:rFonts w:ascii="Times New Roman" w:hAnsi="Times New Roman" w:cs="Times New Roman"/>
                <w:sz w:val="24"/>
              </w:rPr>
              <w:t xml:space="preserve"> </w:t>
            </w:r>
          </w:p>
          <w:p w:rsidR="004605C9" w:rsidRDefault="004F4332" w:rsidP="004605C9">
            <w:pPr>
              <w:jc w:val="center"/>
              <w:rPr>
                <w:rFonts w:ascii="Times New Roman" w:hAnsi="Times New Roman" w:cs="Times New Roman"/>
                <w:sz w:val="24"/>
              </w:rPr>
            </w:pPr>
            <w:r>
              <w:rPr>
                <w:rFonts w:ascii="Times New Roman" w:hAnsi="Times New Roman" w:cs="Times New Roman"/>
                <w:sz w:val="24"/>
              </w:rPr>
              <w:t>______________</w:t>
            </w:r>
            <w:r w:rsidR="005C67D2">
              <w:rPr>
                <w:rFonts w:ascii="Times New Roman" w:hAnsi="Times New Roman" w:cs="Times New Roman"/>
                <w:sz w:val="24"/>
              </w:rPr>
              <w:t>Корголоева З.С</w:t>
            </w:r>
            <w:r>
              <w:rPr>
                <w:rFonts w:ascii="Times New Roman" w:hAnsi="Times New Roman" w:cs="Times New Roman"/>
                <w:sz w:val="24"/>
              </w:rPr>
              <w:t>.</w:t>
            </w:r>
          </w:p>
          <w:p w:rsidR="004605C9" w:rsidRDefault="004605C9" w:rsidP="005C67D2">
            <w:pPr>
              <w:jc w:val="center"/>
              <w:rPr>
                <w:rFonts w:ascii="Times New Roman" w:hAnsi="Times New Roman" w:cs="Times New Roman"/>
                <w:sz w:val="24"/>
              </w:rPr>
            </w:pPr>
            <w:r>
              <w:rPr>
                <w:rFonts w:ascii="Times New Roman" w:hAnsi="Times New Roman" w:cs="Times New Roman"/>
                <w:sz w:val="24"/>
              </w:rPr>
              <w:t xml:space="preserve">Приказ от </w:t>
            </w:r>
            <w:r w:rsidR="005C67D2">
              <w:rPr>
                <w:rFonts w:ascii="Times New Roman" w:hAnsi="Times New Roman" w:cs="Times New Roman"/>
                <w:sz w:val="24"/>
              </w:rPr>
              <w:t>28</w:t>
            </w:r>
            <w:r w:rsidR="00283E8C">
              <w:rPr>
                <w:rFonts w:ascii="Times New Roman" w:hAnsi="Times New Roman" w:cs="Times New Roman"/>
                <w:sz w:val="24"/>
              </w:rPr>
              <w:t>.08.201</w:t>
            </w:r>
            <w:r w:rsidR="005C67D2">
              <w:rPr>
                <w:rFonts w:ascii="Times New Roman" w:hAnsi="Times New Roman" w:cs="Times New Roman"/>
                <w:sz w:val="24"/>
              </w:rPr>
              <w:t>8</w:t>
            </w:r>
            <w:r w:rsidR="00283E8C">
              <w:rPr>
                <w:rFonts w:ascii="Times New Roman" w:hAnsi="Times New Roman" w:cs="Times New Roman"/>
                <w:sz w:val="24"/>
              </w:rPr>
              <w:t xml:space="preserve"> </w:t>
            </w:r>
            <w:r>
              <w:rPr>
                <w:rFonts w:ascii="Times New Roman" w:hAnsi="Times New Roman" w:cs="Times New Roman"/>
                <w:sz w:val="24"/>
              </w:rPr>
              <w:t xml:space="preserve">№ </w:t>
            </w:r>
            <w:r w:rsidR="005C67D2">
              <w:rPr>
                <w:rFonts w:ascii="Times New Roman" w:hAnsi="Times New Roman" w:cs="Times New Roman"/>
                <w:sz w:val="24"/>
              </w:rPr>
              <w:t>___</w:t>
            </w:r>
          </w:p>
        </w:tc>
      </w:tr>
    </w:tbl>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Pr="004605C9" w:rsidRDefault="004605C9" w:rsidP="004605C9">
      <w:pPr>
        <w:jc w:val="center"/>
        <w:rPr>
          <w:rFonts w:ascii="Times New Roman" w:hAnsi="Times New Roman" w:cs="Times New Roman"/>
          <w:b/>
          <w:sz w:val="36"/>
        </w:rPr>
      </w:pPr>
      <w:r w:rsidRPr="004605C9">
        <w:rPr>
          <w:rFonts w:ascii="Times New Roman" w:hAnsi="Times New Roman" w:cs="Times New Roman"/>
          <w:b/>
          <w:sz w:val="36"/>
        </w:rPr>
        <w:t>ОСНОВНАЯ ОБРАЗОВАТЕЛЬНАЯ ПРОГРАММА</w:t>
      </w:r>
    </w:p>
    <w:p w:rsidR="004605C9" w:rsidRPr="004605C9" w:rsidRDefault="004605C9" w:rsidP="004605C9">
      <w:pPr>
        <w:jc w:val="center"/>
        <w:rPr>
          <w:rFonts w:ascii="Times New Roman" w:hAnsi="Times New Roman" w:cs="Times New Roman"/>
          <w:b/>
          <w:sz w:val="36"/>
        </w:rPr>
      </w:pPr>
      <w:r w:rsidRPr="004605C9">
        <w:rPr>
          <w:rFonts w:ascii="Times New Roman" w:hAnsi="Times New Roman" w:cs="Times New Roman"/>
          <w:b/>
          <w:sz w:val="36"/>
        </w:rPr>
        <w:t>ОСНОВНОГО ОБЩЕГО ОБРАЗОВАНИЯ</w:t>
      </w:r>
    </w:p>
    <w:p w:rsidR="004605C9" w:rsidRPr="004605C9" w:rsidRDefault="004605C9" w:rsidP="004605C9">
      <w:pPr>
        <w:jc w:val="center"/>
        <w:rPr>
          <w:rFonts w:ascii="Times New Roman" w:hAnsi="Times New Roman" w:cs="Times New Roman"/>
          <w:b/>
          <w:sz w:val="36"/>
        </w:rPr>
      </w:pPr>
      <w:r w:rsidRPr="004605C9">
        <w:rPr>
          <w:rFonts w:ascii="Times New Roman" w:hAnsi="Times New Roman" w:cs="Times New Roman"/>
          <w:b/>
          <w:sz w:val="36"/>
        </w:rPr>
        <w:t xml:space="preserve">МКОУ </w:t>
      </w:r>
      <w:r w:rsidR="005C67D2">
        <w:rPr>
          <w:rFonts w:ascii="Times New Roman" w:hAnsi="Times New Roman" w:cs="Times New Roman"/>
          <w:b/>
          <w:sz w:val="36"/>
        </w:rPr>
        <w:t>К</w:t>
      </w:r>
      <w:r w:rsidR="004F4332">
        <w:rPr>
          <w:rFonts w:ascii="Times New Roman" w:hAnsi="Times New Roman" w:cs="Times New Roman"/>
          <w:b/>
          <w:sz w:val="36"/>
        </w:rPr>
        <w:t>С</w:t>
      </w:r>
      <w:r w:rsidR="005C67D2">
        <w:rPr>
          <w:rFonts w:ascii="Times New Roman" w:hAnsi="Times New Roman" w:cs="Times New Roman"/>
          <w:b/>
          <w:sz w:val="36"/>
        </w:rPr>
        <w:t xml:space="preserve">ОШ </w:t>
      </w:r>
    </w:p>
    <w:p w:rsidR="004605C9" w:rsidRDefault="004605C9" w:rsidP="004605C9">
      <w:pPr>
        <w:jc w:val="center"/>
        <w:rPr>
          <w:rFonts w:ascii="Times New Roman" w:hAnsi="Times New Roman" w:cs="Times New Roman"/>
          <w:b/>
          <w:sz w:val="36"/>
        </w:rPr>
      </w:pPr>
      <w:r w:rsidRPr="004605C9">
        <w:rPr>
          <w:rFonts w:ascii="Times New Roman" w:hAnsi="Times New Roman" w:cs="Times New Roman"/>
          <w:b/>
          <w:sz w:val="36"/>
        </w:rPr>
        <w:t>201</w:t>
      </w:r>
      <w:r w:rsidR="00254B30">
        <w:rPr>
          <w:rFonts w:ascii="Times New Roman" w:hAnsi="Times New Roman" w:cs="Times New Roman"/>
          <w:b/>
          <w:sz w:val="36"/>
        </w:rPr>
        <w:t>8</w:t>
      </w:r>
      <w:r>
        <w:rPr>
          <w:rFonts w:ascii="Times New Roman" w:hAnsi="Times New Roman" w:cs="Times New Roman"/>
          <w:b/>
          <w:sz w:val="36"/>
        </w:rPr>
        <w:t xml:space="preserve"> – 202</w:t>
      </w:r>
      <w:r w:rsidR="00254B30">
        <w:rPr>
          <w:rFonts w:ascii="Times New Roman" w:hAnsi="Times New Roman" w:cs="Times New Roman"/>
          <w:b/>
          <w:sz w:val="36"/>
        </w:rPr>
        <w:t>3</w:t>
      </w:r>
      <w:r>
        <w:rPr>
          <w:rFonts w:ascii="Times New Roman" w:hAnsi="Times New Roman" w:cs="Times New Roman"/>
          <w:b/>
          <w:sz w:val="36"/>
        </w:rPr>
        <w:t xml:space="preserve"> гг.</w:t>
      </w: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942230" w:rsidP="004605C9">
      <w:pPr>
        <w:jc w:val="center"/>
        <w:rPr>
          <w:rFonts w:ascii="Times New Roman" w:hAnsi="Times New Roman" w:cs="Times New Roman"/>
          <w:sz w:val="24"/>
        </w:rPr>
      </w:pPr>
      <w:r>
        <w:rPr>
          <w:rFonts w:ascii="Times New Roman" w:hAnsi="Times New Roman" w:cs="Times New Roman"/>
          <w:sz w:val="24"/>
        </w:rPr>
        <w:t>с</w:t>
      </w:r>
      <w:r w:rsidR="004F4332">
        <w:rPr>
          <w:rFonts w:ascii="Times New Roman" w:hAnsi="Times New Roman" w:cs="Times New Roman"/>
          <w:sz w:val="24"/>
        </w:rPr>
        <w:t xml:space="preserve">. </w:t>
      </w:r>
      <w:r>
        <w:rPr>
          <w:rFonts w:ascii="Times New Roman" w:hAnsi="Times New Roman" w:cs="Times New Roman"/>
          <w:sz w:val="24"/>
        </w:rPr>
        <w:t>Калининаул</w:t>
      </w:r>
    </w:p>
    <w:p w:rsidR="004605C9" w:rsidRDefault="004605C9" w:rsidP="004605C9">
      <w:pPr>
        <w:jc w:val="center"/>
        <w:rPr>
          <w:rFonts w:ascii="Times New Roman" w:hAnsi="Times New Roman" w:cs="Times New Roman"/>
          <w:sz w:val="24"/>
        </w:rPr>
      </w:pPr>
      <w:r>
        <w:rPr>
          <w:rFonts w:ascii="Times New Roman" w:hAnsi="Times New Roman" w:cs="Times New Roman"/>
          <w:sz w:val="24"/>
        </w:rPr>
        <w:lastRenderedPageBreak/>
        <w:t>201</w:t>
      </w:r>
      <w:r w:rsidR="00942230">
        <w:rPr>
          <w:rFonts w:ascii="Times New Roman" w:hAnsi="Times New Roman" w:cs="Times New Roman"/>
          <w:sz w:val="24"/>
        </w:rPr>
        <w:t>8</w:t>
      </w:r>
      <w:r>
        <w:rPr>
          <w:rFonts w:ascii="Times New Roman" w:hAnsi="Times New Roman" w:cs="Times New Roman"/>
          <w:sz w:val="24"/>
        </w:rPr>
        <w:t xml:space="preserve"> г.</w:t>
      </w:r>
    </w:p>
    <w:p w:rsidR="004605C9" w:rsidRDefault="004605C9" w:rsidP="004605C9">
      <w:pPr>
        <w:jc w:val="center"/>
        <w:rPr>
          <w:rFonts w:ascii="Times New Roman" w:hAnsi="Times New Roman" w:cs="Times New Roman"/>
          <w:sz w:val="24"/>
        </w:rPr>
      </w:pPr>
    </w:p>
    <w:p w:rsidR="004605C9" w:rsidRDefault="004832A2" w:rsidP="004605C9">
      <w:pPr>
        <w:jc w:val="center"/>
        <w:rPr>
          <w:rFonts w:ascii="Times New Roman" w:hAnsi="Times New Roman" w:cs="Times New Roman"/>
          <w:sz w:val="24"/>
        </w:rPr>
      </w:pPr>
      <w:r>
        <w:rPr>
          <w:rFonts w:ascii="Times New Roman" w:hAnsi="Times New Roman" w:cs="Times New Roman"/>
          <w:sz w:val="24"/>
        </w:rPr>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7360"/>
        <w:gridCol w:w="1409"/>
      </w:tblGrid>
      <w:tr w:rsidR="004832A2" w:rsidTr="00BE4818">
        <w:tc>
          <w:tcPr>
            <w:tcW w:w="7936" w:type="dxa"/>
            <w:gridSpan w:val="2"/>
          </w:tcPr>
          <w:p w:rsidR="004832A2" w:rsidRPr="004832A2" w:rsidRDefault="004832A2" w:rsidP="00E84A77">
            <w:pPr>
              <w:pStyle w:val="a4"/>
              <w:spacing w:line="360" w:lineRule="auto"/>
            </w:pPr>
            <w:r w:rsidRPr="004832A2">
              <w:rPr>
                <w:rStyle w:val="Zag11"/>
                <w:szCs w:val="28"/>
              </w:rPr>
              <w:t>Раздел 1. Целевой.</w:t>
            </w:r>
          </w:p>
        </w:tc>
        <w:tc>
          <w:tcPr>
            <w:tcW w:w="1409" w:type="dxa"/>
          </w:tcPr>
          <w:p w:rsidR="004832A2" w:rsidRDefault="004832A2" w:rsidP="00DA4DA4">
            <w:pPr>
              <w:spacing w:line="360" w:lineRule="auto"/>
              <w:jc w:val="both"/>
              <w:rPr>
                <w:rFonts w:ascii="Times New Roman" w:hAnsi="Times New Roman" w:cs="Times New Roman"/>
                <w:sz w:val="24"/>
              </w:rPr>
            </w:pPr>
          </w:p>
        </w:tc>
      </w:tr>
      <w:tr w:rsidR="004832A2" w:rsidTr="00BE4818">
        <w:tc>
          <w:tcPr>
            <w:tcW w:w="576" w:type="dxa"/>
          </w:tcPr>
          <w:p w:rsidR="004832A2" w:rsidRDefault="004832A2" w:rsidP="00E84A77">
            <w:pPr>
              <w:spacing w:line="360" w:lineRule="auto"/>
              <w:jc w:val="center"/>
              <w:rPr>
                <w:rFonts w:ascii="Times New Roman" w:hAnsi="Times New Roman" w:cs="Times New Roman"/>
                <w:sz w:val="24"/>
              </w:rPr>
            </w:pPr>
            <w:r>
              <w:rPr>
                <w:rFonts w:ascii="Times New Roman" w:hAnsi="Times New Roman" w:cs="Times New Roman"/>
                <w:sz w:val="24"/>
              </w:rPr>
              <w:t>1.1.</w:t>
            </w:r>
          </w:p>
        </w:tc>
        <w:tc>
          <w:tcPr>
            <w:tcW w:w="7360" w:type="dxa"/>
          </w:tcPr>
          <w:p w:rsidR="004832A2" w:rsidRDefault="004832A2" w:rsidP="00E84A77">
            <w:pPr>
              <w:pStyle w:val="a4"/>
              <w:spacing w:line="360" w:lineRule="auto"/>
              <w:jc w:val="left"/>
            </w:pPr>
            <w:r w:rsidRPr="004832A2">
              <w:rPr>
                <w:rStyle w:val="Zag11"/>
                <w:szCs w:val="28"/>
              </w:rPr>
              <w:t>Пояснительная записка</w:t>
            </w:r>
            <w:r w:rsidR="00DA4DA4">
              <w:rPr>
                <w:rStyle w:val="Zag11"/>
                <w:szCs w:val="28"/>
              </w:rPr>
              <w:t xml:space="preserve"> ………………………………………………….</w:t>
            </w:r>
          </w:p>
        </w:tc>
        <w:tc>
          <w:tcPr>
            <w:tcW w:w="1409" w:type="dxa"/>
          </w:tcPr>
          <w:p w:rsidR="004832A2" w:rsidRDefault="00DA4DA4" w:rsidP="00DA4DA4">
            <w:pPr>
              <w:spacing w:line="360" w:lineRule="auto"/>
              <w:jc w:val="both"/>
              <w:rPr>
                <w:rFonts w:ascii="Times New Roman" w:hAnsi="Times New Roman" w:cs="Times New Roman"/>
                <w:sz w:val="24"/>
              </w:rPr>
            </w:pPr>
            <w:r>
              <w:rPr>
                <w:rFonts w:ascii="Times New Roman" w:hAnsi="Times New Roman" w:cs="Times New Roman"/>
                <w:sz w:val="24"/>
              </w:rPr>
              <w:t>3</w:t>
            </w:r>
          </w:p>
        </w:tc>
      </w:tr>
      <w:tr w:rsidR="004832A2" w:rsidTr="00BE4818">
        <w:tc>
          <w:tcPr>
            <w:tcW w:w="576" w:type="dxa"/>
          </w:tcPr>
          <w:p w:rsidR="004832A2" w:rsidRDefault="004832A2" w:rsidP="00E84A77">
            <w:pPr>
              <w:spacing w:line="360" w:lineRule="auto"/>
              <w:jc w:val="center"/>
              <w:rPr>
                <w:rFonts w:ascii="Times New Roman" w:hAnsi="Times New Roman" w:cs="Times New Roman"/>
                <w:sz w:val="24"/>
              </w:rPr>
            </w:pPr>
            <w:r>
              <w:rPr>
                <w:rFonts w:ascii="Times New Roman" w:hAnsi="Times New Roman" w:cs="Times New Roman"/>
                <w:sz w:val="24"/>
              </w:rPr>
              <w:t>1.2.</w:t>
            </w:r>
          </w:p>
        </w:tc>
        <w:tc>
          <w:tcPr>
            <w:tcW w:w="7360" w:type="dxa"/>
          </w:tcPr>
          <w:p w:rsidR="004832A2" w:rsidRDefault="004832A2" w:rsidP="00E84A77">
            <w:pPr>
              <w:spacing w:line="360" w:lineRule="auto"/>
              <w:rPr>
                <w:rFonts w:ascii="Times New Roman" w:hAnsi="Times New Roman" w:cs="Times New Roman"/>
                <w:sz w:val="24"/>
              </w:rPr>
            </w:pPr>
            <w:r>
              <w:rPr>
                <w:rFonts w:ascii="Times New Roman" w:hAnsi="Times New Roman" w:cs="Times New Roman"/>
                <w:sz w:val="24"/>
              </w:rPr>
              <w:t xml:space="preserve">Планируемые результаты освоения учащимися </w:t>
            </w:r>
            <w:r w:rsidRPr="004832A2">
              <w:rPr>
                <w:rFonts w:ascii="Times New Roman" w:hAnsi="Times New Roman" w:cs="Times New Roman"/>
                <w:sz w:val="24"/>
              </w:rPr>
              <w:t xml:space="preserve">основной </w:t>
            </w:r>
            <w:r>
              <w:rPr>
                <w:rFonts w:ascii="Times New Roman" w:hAnsi="Times New Roman" w:cs="Times New Roman"/>
                <w:sz w:val="24"/>
              </w:rPr>
              <w:t>о</w:t>
            </w:r>
            <w:r w:rsidRPr="004832A2">
              <w:rPr>
                <w:rFonts w:ascii="Times New Roman" w:hAnsi="Times New Roman" w:cs="Times New Roman"/>
                <w:sz w:val="24"/>
              </w:rPr>
              <w:t>бразовательной программы основногообщего образования</w:t>
            </w:r>
            <w:r w:rsidR="00E84A77">
              <w:rPr>
                <w:rFonts w:ascii="Times New Roman" w:hAnsi="Times New Roman" w:cs="Times New Roman"/>
                <w:sz w:val="24"/>
              </w:rPr>
              <w:t xml:space="preserve"> ……….</w:t>
            </w:r>
          </w:p>
        </w:tc>
        <w:tc>
          <w:tcPr>
            <w:tcW w:w="1409" w:type="dxa"/>
          </w:tcPr>
          <w:p w:rsidR="004832A2" w:rsidRDefault="004832A2" w:rsidP="00DA4DA4">
            <w:pPr>
              <w:spacing w:line="360" w:lineRule="auto"/>
              <w:jc w:val="both"/>
              <w:rPr>
                <w:rFonts w:ascii="Times New Roman" w:hAnsi="Times New Roman" w:cs="Times New Roman"/>
                <w:sz w:val="24"/>
              </w:rPr>
            </w:pPr>
          </w:p>
          <w:p w:rsidR="00DA4DA4" w:rsidRDefault="00DA4DA4" w:rsidP="00DA4DA4">
            <w:pPr>
              <w:spacing w:line="360" w:lineRule="auto"/>
              <w:jc w:val="both"/>
              <w:rPr>
                <w:rFonts w:ascii="Times New Roman" w:hAnsi="Times New Roman" w:cs="Times New Roman"/>
                <w:sz w:val="24"/>
              </w:rPr>
            </w:pPr>
            <w:r>
              <w:rPr>
                <w:rFonts w:ascii="Times New Roman" w:hAnsi="Times New Roman" w:cs="Times New Roman"/>
                <w:sz w:val="24"/>
              </w:rPr>
              <w:t>9</w:t>
            </w:r>
          </w:p>
        </w:tc>
      </w:tr>
      <w:tr w:rsidR="004832A2" w:rsidTr="00BE4818">
        <w:tc>
          <w:tcPr>
            <w:tcW w:w="576" w:type="dxa"/>
          </w:tcPr>
          <w:p w:rsidR="004832A2" w:rsidRDefault="004832A2" w:rsidP="00E84A77">
            <w:pPr>
              <w:spacing w:line="360" w:lineRule="auto"/>
              <w:jc w:val="center"/>
              <w:rPr>
                <w:rFonts w:ascii="Times New Roman" w:hAnsi="Times New Roman" w:cs="Times New Roman"/>
                <w:sz w:val="24"/>
              </w:rPr>
            </w:pPr>
            <w:r>
              <w:rPr>
                <w:rFonts w:ascii="Times New Roman" w:hAnsi="Times New Roman" w:cs="Times New Roman"/>
                <w:sz w:val="24"/>
              </w:rPr>
              <w:t>1.3.</w:t>
            </w:r>
          </w:p>
        </w:tc>
        <w:tc>
          <w:tcPr>
            <w:tcW w:w="7360" w:type="dxa"/>
          </w:tcPr>
          <w:p w:rsidR="004832A2" w:rsidRDefault="004832A2" w:rsidP="00E84A77">
            <w:pPr>
              <w:spacing w:line="360" w:lineRule="auto"/>
              <w:rPr>
                <w:rFonts w:ascii="Times New Roman" w:hAnsi="Times New Roman" w:cs="Times New Roman"/>
                <w:sz w:val="24"/>
              </w:rPr>
            </w:pPr>
            <w:r w:rsidRPr="004832A2">
              <w:rPr>
                <w:rFonts w:ascii="Times New Roman" w:hAnsi="Times New Roman" w:cs="Times New Roman"/>
                <w:sz w:val="24"/>
              </w:rPr>
              <w:t xml:space="preserve">Система оценки достижения планируемых результатов освоения основной образовательной программыосновного общего </w:t>
            </w:r>
            <w:r>
              <w:rPr>
                <w:rFonts w:ascii="Times New Roman" w:hAnsi="Times New Roman" w:cs="Times New Roman"/>
                <w:sz w:val="24"/>
              </w:rPr>
              <w:t>о</w:t>
            </w:r>
            <w:r w:rsidRPr="004832A2">
              <w:rPr>
                <w:rFonts w:ascii="Times New Roman" w:hAnsi="Times New Roman" w:cs="Times New Roman"/>
                <w:sz w:val="24"/>
              </w:rPr>
              <w:t>бразования</w:t>
            </w:r>
            <w:r w:rsidR="00E84A77">
              <w:rPr>
                <w:rFonts w:ascii="Times New Roman" w:hAnsi="Times New Roman" w:cs="Times New Roman"/>
                <w:sz w:val="24"/>
              </w:rPr>
              <w:t xml:space="preserve"> ………………………………………………………………</w:t>
            </w:r>
          </w:p>
        </w:tc>
        <w:tc>
          <w:tcPr>
            <w:tcW w:w="1409" w:type="dxa"/>
          </w:tcPr>
          <w:p w:rsidR="004832A2" w:rsidRDefault="004832A2" w:rsidP="00DA4DA4">
            <w:pPr>
              <w:spacing w:line="360" w:lineRule="auto"/>
              <w:jc w:val="both"/>
              <w:rPr>
                <w:rFonts w:ascii="Times New Roman" w:hAnsi="Times New Roman" w:cs="Times New Roman"/>
                <w:sz w:val="24"/>
              </w:rPr>
            </w:pPr>
          </w:p>
          <w:p w:rsidR="00DA4DA4" w:rsidRDefault="00DA4DA4" w:rsidP="00DA4DA4">
            <w:pPr>
              <w:spacing w:line="360" w:lineRule="auto"/>
              <w:jc w:val="both"/>
              <w:rPr>
                <w:rFonts w:ascii="Times New Roman" w:hAnsi="Times New Roman" w:cs="Times New Roman"/>
                <w:sz w:val="24"/>
              </w:rPr>
            </w:pPr>
          </w:p>
          <w:p w:rsidR="00DA4DA4" w:rsidRDefault="00DA4DA4" w:rsidP="00DA4DA4">
            <w:pPr>
              <w:spacing w:line="360" w:lineRule="auto"/>
              <w:jc w:val="both"/>
              <w:rPr>
                <w:rFonts w:ascii="Times New Roman" w:hAnsi="Times New Roman" w:cs="Times New Roman"/>
                <w:sz w:val="24"/>
              </w:rPr>
            </w:pPr>
            <w:r>
              <w:rPr>
                <w:rFonts w:ascii="Times New Roman" w:hAnsi="Times New Roman" w:cs="Times New Roman"/>
                <w:sz w:val="24"/>
              </w:rPr>
              <w:t>62</w:t>
            </w:r>
          </w:p>
        </w:tc>
      </w:tr>
      <w:tr w:rsidR="004832A2" w:rsidTr="00BE4818">
        <w:tc>
          <w:tcPr>
            <w:tcW w:w="7936" w:type="dxa"/>
            <w:gridSpan w:val="2"/>
          </w:tcPr>
          <w:p w:rsidR="004832A2" w:rsidRDefault="004832A2" w:rsidP="00E84A77">
            <w:pPr>
              <w:spacing w:line="360" w:lineRule="auto"/>
              <w:rPr>
                <w:rFonts w:ascii="Times New Roman" w:hAnsi="Times New Roman" w:cs="Times New Roman"/>
                <w:sz w:val="24"/>
              </w:rPr>
            </w:pPr>
            <w:r w:rsidRPr="004832A2">
              <w:rPr>
                <w:rFonts w:ascii="Times New Roman" w:hAnsi="Times New Roman" w:cs="Times New Roman"/>
                <w:sz w:val="24"/>
              </w:rPr>
              <w:t>Раздел 2.Содержательный.</w:t>
            </w:r>
          </w:p>
        </w:tc>
        <w:tc>
          <w:tcPr>
            <w:tcW w:w="1409" w:type="dxa"/>
          </w:tcPr>
          <w:p w:rsidR="004832A2" w:rsidRDefault="004832A2" w:rsidP="00DA4DA4">
            <w:pPr>
              <w:spacing w:line="360" w:lineRule="auto"/>
              <w:jc w:val="both"/>
              <w:rPr>
                <w:rFonts w:ascii="Times New Roman" w:hAnsi="Times New Roman" w:cs="Times New Roman"/>
                <w:sz w:val="24"/>
              </w:rPr>
            </w:pPr>
          </w:p>
        </w:tc>
      </w:tr>
      <w:tr w:rsidR="004832A2" w:rsidTr="00BE4818">
        <w:tc>
          <w:tcPr>
            <w:tcW w:w="576" w:type="dxa"/>
          </w:tcPr>
          <w:p w:rsidR="004832A2" w:rsidRDefault="004832A2" w:rsidP="00E84A77">
            <w:pPr>
              <w:spacing w:line="360" w:lineRule="auto"/>
              <w:jc w:val="center"/>
              <w:rPr>
                <w:rFonts w:ascii="Times New Roman" w:hAnsi="Times New Roman" w:cs="Times New Roman"/>
                <w:sz w:val="24"/>
              </w:rPr>
            </w:pPr>
            <w:r>
              <w:rPr>
                <w:rFonts w:ascii="Times New Roman" w:hAnsi="Times New Roman" w:cs="Times New Roman"/>
                <w:sz w:val="24"/>
              </w:rPr>
              <w:t>2.1.</w:t>
            </w:r>
          </w:p>
        </w:tc>
        <w:tc>
          <w:tcPr>
            <w:tcW w:w="7360" w:type="dxa"/>
          </w:tcPr>
          <w:p w:rsidR="004832A2" w:rsidRPr="004832A2" w:rsidRDefault="004832A2" w:rsidP="00E84A77">
            <w:pPr>
              <w:spacing w:line="360" w:lineRule="auto"/>
              <w:rPr>
                <w:rFonts w:ascii="Times New Roman" w:hAnsi="Times New Roman" w:cs="Times New Roman"/>
                <w:sz w:val="24"/>
              </w:rPr>
            </w:pPr>
            <w:r w:rsidRPr="004832A2">
              <w:rPr>
                <w:rFonts w:ascii="Times New Roman" w:hAnsi="Times New Roman" w:cs="Times New Roman"/>
                <w:sz w:val="24"/>
              </w:rPr>
              <w:t xml:space="preserve">Программа формирования универсальных учебных действий у </w:t>
            </w:r>
            <w:r>
              <w:rPr>
                <w:rFonts w:ascii="Times New Roman" w:hAnsi="Times New Roman" w:cs="Times New Roman"/>
                <w:sz w:val="24"/>
              </w:rPr>
              <w:t>учащихся</w:t>
            </w:r>
            <w:r w:rsidRPr="004832A2">
              <w:rPr>
                <w:rFonts w:ascii="Times New Roman" w:hAnsi="Times New Roman" w:cs="Times New Roman"/>
                <w:sz w:val="24"/>
              </w:rPr>
              <w:t xml:space="preserve"> на ступени основного общего образования</w:t>
            </w:r>
            <w:r w:rsidR="00E84A77">
              <w:rPr>
                <w:rFonts w:ascii="Times New Roman" w:hAnsi="Times New Roman" w:cs="Times New Roman"/>
                <w:sz w:val="24"/>
              </w:rPr>
              <w:t xml:space="preserve"> ………………...</w:t>
            </w:r>
          </w:p>
        </w:tc>
        <w:tc>
          <w:tcPr>
            <w:tcW w:w="1409" w:type="dxa"/>
          </w:tcPr>
          <w:p w:rsidR="004832A2" w:rsidRDefault="004832A2" w:rsidP="00DA4DA4">
            <w:pPr>
              <w:spacing w:line="360" w:lineRule="auto"/>
              <w:jc w:val="both"/>
              <w:rPr>
                <w:rFonts w:ascii="Times New Roman" w:hAnsi="Times New Roman" w:cs="Times New Roman"/>
                <w:sz w:val="24"/>
              </w:rPr>
            </w:pPr>
          </w:p>
          <w:p w:rsidR="00DA4DA4" w:rsidRDefault="00DA4DA4" w:rsidP="00DA4DA4">
            <w:pPr>
              <w:spacing w:line="360" w:lineRule="auto"/>
              <w:jc w:val="both"/>
              <w:rPr>
                <w:rFonts w:ascii="Times New Roman" w:hAnsi="Times New Roman" w:cs="Times New Roman"/>
                <w:sz w:val="24"/>
              </w:rPr>
            </w:pPr>
            <w:r>
              <w:rPr>
                <w:rFonts w:ascii="Times New Roman" w:hAnsi="Times New Roman" w:cs="Times New Roman"/>
                <w:sz w:val="24"/>
              </w:rPr>
              <w:t>78</w:t>
            </w:r>
          </w:p>
        </w:tc>
      </w:tr>
      <w:tr w:rsidR="004832A2" w:rsidTr="00BE4818">
        <w:tc>
          <w:tcPr>
            <w:tcW w:w="576" w:type="dxa"/>
          </w:tcPr>
          <w:p w:rsidR="004832A2" w:rsidRDefault="004832A2" w:rsidP="00E84A77">
            <w:pPr>
              <w:spacing w:line="360" w:lineRule="auto"/>
              <w:jc w:val="center"/>
              <w:rPr>
                <w:rFonts w:ascii="Times New Roman" w:hAnsi="Times New Roman" w:cs="Times New Roman"/>
                <w:sz w:val="24"/>
              </w:rPr>
            </w:pPr>
            <w:r>
              <w:rPr>
                <w:rFonts w:ascii="Times New Roman" w:hAnsi="Times New Roman" w:cs="Times New Roman"/>
                <w:sz w:val="24"/>
              </w:rPr>
              <w:t>2.2.</w:t>
            </w:r>
          </w:p>
        </w:tc>
        <w:tc>
          <w:tcPr>
            <w:tcW w:w="7360" w:type="dxa"/>
          </w:tcPr>
          <w:p w:rsidR="004832A2" w:rsidRPr="004832A2" w:rsidRDefault="004832A2" w:rsidP="00E84A77">
            <w:pPr>
              <w:spacing w:line="360" w:lineRule="auto"/>
              <w:rPr>
                <w:rFonts w:ascii="Times New Roman" w:hAnsi="Times New Roman" w:cs="Times New Roman"/>
                <w:sz w:val="24"/>
              </w:rPr>
            </w:pPr>
            <w:r>
              <w:rPr>
                <w:rFonts w:ascii="Times New Roman" w:hAnsi="Times New Roman" w:cs="Times New Roman"/>
                <w:sz w:val="24"/>
              </w:rPr>
              <w:t>Программы отдельных учебных предметов</w:t>
            </w:r>
            <w:r w:rsidR="00E84A77">
              <w:rPr>
                <w:rFonts w:ascii="Times New Roman" w:hAnsi="Times New Roman" w:cs="Times New Roman"/>
                <w:sz w:val="24"/>
              </w:rPr>
              <w:t xml:space="preserve"> ……………………………</w:t>
            </w:r>
          </w:p>
        </w:tc>
        <w:tc>
          <w:tcPr>
            <w:tcW w:w="1409" w:type="dxa"/>
          </w:tcPr>
          <w:p w:rsidR="004832A2" w:rsidRDefault="00DA4DA4" w:rsidP="00DA4DA4">
            <w:pPr>
              <w:spacing w:line="360" w:lineRule="auto"/>
              <w:jc w:val="both"/>
              <w:rPr>
                <w:rFonts w:ascii="Times New Roman" w:hAnsi="Times New Roman" w:cs="Times New Roman"/>
                <w:sz w:val="24"/>
              </w:rPr>
            </w:pPr>
            <w:r>
              <w:rPr>
                <w:rFonts w:ascii="Times New Roman" w:hAnsi="Times New Roman" w:cs="Times New Roman"/>
                <w:sz w:val="24"/>
              </w:rPr>
              <w:t>107</w:t>
            </w:r>
          </w:p>
        </w:tc>
      </w:tr>
      <w:tr w:rsidR="004832A2" w:rsidTr="00BE4818">
        <w:tc>
          <w:tcPr>
            <w:tcW w:w="576" w:type="dxa"/>
          </w:tcPr>
          <w:p w:rsidR="004832A2" w:rsidRDefault="004832A2" w:rsidP="00E84A77">
            <w:pPr>
              <w:spacing w:line="360" w:lineRule="auto"/>
              <w:jc w:val="center"/>
              <w:rPr>
                <w:rFonts w:ascii="Times New Roman" w:hAnsi="Times New Roman" w:cs="Times New Roman"/>
                <w:sz w:val="24"/>
              </w:rPr>
            </w:pPr>
            <w:r>
              <w:rPr>
                <w:rFonts w:ascii="Times New Roman" w:hAnsi="Times New Roman" w:cs="Times New Roman"/>
                <w:sz w:val="24"/>
              </w:rPr>
              <w:t>2.3.</w:t>
            </w:r>
          </w:p>
        </w:tc>
        <w:tc>
          <w:tcPr>
            <w:tcW w:w="7360" w:type="dxa"/>
          </w:tcPr>
          <w:p w:rsidR="004832A2" w:rsidRPr="004832A2" w:rsidRDefault="004832A2" w:rsidP="00E84A77">
            <w:pPr>
              <w:spacing w:line="360" w:lineRule="auto"/>
              <w:rPr>
                <w:rFonts w:ascii="Times New Roman" w:hAnsi="Times New Roman" w:cs="Times New Roman"/>
                <w:sz w:val="24"/>
              </w:rPr>
            </w:pPr>
            <w:r w:rsidRPr="004832A2">
              <w:rPr>
                <w:rFonts w:ascii="Times New Roman" w:hAnsi="Times New Roman" w:cs="Times New Roman"/>
                <w:sz w:val="24"/>
              </w:rPr>
              <w:t xml:space="preserve">Программа воспитания и социализации </w:t>
            </w:r>
            <w:r>
              <w:rPr>
                <w:rFonts w:ascii="Times New Roman" w:hAnsi="Times New Roman" w:cs="Times New Roman"/>
                <w:sz w:val="24"/>
              </w:rPr>
              <w:t>учащихся при получении основного общего образования</w:t>
            </w:r>
            <w:r w:rsidR="00E84A77">
              <w:rPr>
                <w:rFonts w:ascii="Times New Roman" w:hAnsi="Times New Roman" w:cs="Times New Roman"/>
                <w:sz w:val="24"/>
              </w:rPr>
              <w:t xml:space="preserve"> …………………………………………</w:t>
            </w:r>
          </w:p>
        </w:tc>
        <w:tc>
          <w:tcPr>
            <w:tcW w:w="1409" w:type="dxa"/>
          </w:tcPr>
          <w:p w:rsidR="004832A2" w:rsidRDefault="004832A2" w:rsidP="00DA4DA4">
            <w:pPr>
              <w:spacing w:line="360" w:lineRule="auto"/>
              <w:jc w:val="both"/>
              <w:rPr>
                <w:rFonts w:ascii="Times New Roman" w:hAnsi="Times New Roman" w:cs="Times New Roman"/>
                <w:sz w:val="24"/>
              </w:rPr>
            </w:pPr>
          </w:p>
          <w:p w:rsidR="00DA4DA4" w:rsidRDefault="00DA4DA4" w:rsidP="00DA4DA4">
            <w:pPr>
              <w:spacing w:line="360" w:lineRule="auto"/>
              <w:jc w:val="both"/>
              <w:rPr>
                <w:rFonts w:ascii="Times New Roman" w:hAnsi="Times New Roman" w:cs="Times New Roman"/>
                <w:sz w:val="24"/>
              </w:rPr>
            </w:pPr>
            <w:r>
              <w:rPr>
                <w:rFonts w:ascii="Times New Roman" w:hAnsi="Times New Roman" w:cs="Times New Roman"/>
                <w:sz w:val="24"/>
              </w:rPr>
              <w:t>108</w:t>
            </w:r>
          </w:p>
        </w:tc>
      </w:tr>
      <w:tr w:rsidR="004832A2" w:rsidTr="00BE4818">
        <w:tc>
          <w:tcPr>
            <w:tcW w:w="576" w:type="dxa"/>
          </w:tcPr>
          <w:p w:rsidR="004832A2" w:rsidRDefault="004832A2" w:rsidP="00E84A77">
            <w:pPr>
              <w:spacing w:line="360" w:lineRule="auto"/>
              <w:jc w:val="center"/>
              <w:rPr>
                <w:rFonts w:ascii="Times New Roman" w:hAnsi="Times New Roman" w:cs="Times New Roman"/>
                <w:sz w:val="24"/>
              </w:rPr>
            </w:pPr>
            <w:r>
              <w:rPr>
                <w:rFonts w:ascii="Times New Roman" w:hAnsi="Times New Roman" w:cs="Times New Roman"/>
                <w:sz w:val="24"/>
              </w:rPr>
              <w:t>2.4.</w:t>
            </w:r>
          </w:p>
        </w:tc>
        <w:tc>
          <w:tcPr>
            <w:tcW w:w="7360" w:type="dxa"/>
          </w:tcPr>
          <w:p w:rsidR="004832A2" w:rsidRPr="004832A2" w:rsidRDefault="004832A2" w:rsidP="00E84A77">
            <w:pPr>
              <w:spacing w:line="360" w:lineRule="auto"/>
              <w:rPr>
                <w:rFonts w:ascii="Times New Roman" w:hAnsi="Times New Roman" w:cs="Times New Roman"/>
                <w:sz w:val="24"/>
              </w:rPr>
            </w:pPr>
            <w:r>
              <w:rPr>
                <w:rFonts w:ascii="Times New Roman" w:hAnsi="Times New Roman" w:cs="Times New Roman"/>
                <w:sz w:val="24"/>
              </w:rPr>
              <w:t>Программа коррекционной работы</w:t>
            </w:r>
            <w:r w:rsidR="00E84A77">
              <w:rPr>
                <w:rFonts w:ascii="Times New Roman" w:hAnsi="Times New Roman" w:cs="Times New Roman"/>
                <w:sz w:val="24"/>
              </w:rPr>
              <w:t xml:space="preserve"> …………………………………….</w:t>
            </w:r>
          </w:p>
        </w:tc>
        <w:tc>
          <w:tcPr>
            <w:tcW w:w="1409" w:type="dxa"/>
          </w:tcPr>
          <w:p w:rsidR="004832A2" w:rsidRDefault="00DA4DA4" w:rsidP="006A0AA3">
            <w:pPr>
              <w:spacing w:line="360" w:lineRule="auto"/>
              <w:jc w:val="both"/>
              <w:rPr>
                <w:rFonts w:ascii="Times New Roman" w:hAnsi="Times New Roman" w:cs="Times New Roman"/>
                <w:sz w:val="24"/>
              </w:rPr>
            </w:pPr>
            <w:r>
              <w:rPr>
                <w:rFonts w:ascii="Times New Roman" w:hAnsi="Times New Roman" w:cs="Times New Roman"/>
                <w:sz w:val="24"/>
              </w:rPr>
              <w:t>1</w:t>
            </w:r>
            <w:r w:rsidR="006A0AA3">
              <w:rPr>
                <w:rFonts w:ascii="Times New Roman" w:hAnsi="Times New Roman" w:cs="Times New Roman"/>
                <w:sz w:val="24"/>
              </w:rPr>
              <w:t>3</w:t>
            </w:r>
            <w:r>
              <w:rPr>
                <w:rFonts w:ascii="Times New Roman" w:hAnsi="Times New Roman" w:cs="Times New Roman"/>
                <w:sz w:val="24"/>
              </w:rPr>
              <w:t>1</w:t>
            </w:r>
          </w:p>
        </w:tc>
      </w:tr>
      <w:tr w:rsidR="004832A2" w:rsidTr="00BE4818">
        <w:tc>
          <w:tcPr>
            <w:tcW w:w="7936" w:type="dxa"/>
            <w:gridSpan w:val="2"/>
          </w:tcPr>
          <w:p w:rsidR="004832A2" w:rsidRDefault="004832A2" w:rsidP="00E84A77">
            <w:pPr>
              <w:spacing w:line="360" w:lineRule="auto"/>
              <w:rPr>
                <w:rFonts w:ascii="Times New Roman" w:hAnsi="Times New Roman" w:cs="Times New Roman"/>
                <w:sz w:val="24"/>
              </w:rPr>
            </w:pPr>
            <w:r>
              <w:rPr>
                <w:rFonts w:ascii="Times New Roman" w:hAnsi="Times New Roman" w:cs="Times New Roman"/>
                <w:sz w:val="24"/>
              </w:rPr>
              <w:t xml:space="preserve">Раздел 3. Организационный </w:t>
            </w:r>
          </w:p>
        </w:tc>
        <w:tc>
          <w:tcPr>
            <w:tcW w:w="1409" w:type="dxa"/>
          </w:tcPr>
          <w:p w:rsidR="004832A2" w:rsidRDefault="004832A2" w:rsidP="00DA4DA4">
            <w:pPr>
              <w:spacing w:line="360" w:lineRule="auto"/>
              <w:jc w:val="both"/>
              <w:rPr>
                <w:rFonts w:ascii="Times New Roman" w:hAnsi="Times New Roman" w:cs="Times New Roman"/>
                <w:sz w:val="24"/>
              </w:rPr>
            </w:pPr>
          </w:p>
        </w:tc>
      </w:tr>
      <w:tr w:rsidR="004832A2" w:rsidTr="00BE4818">
        <w:tc>
          <w:tcPr>
            <w:tcW w:w="576" w:type="dxa"/>
          </w:tcPr>
          <w:p w:rsidR="004832A2" w:rsidRDefault="004832A2" w:rsidP="00E84A77">
            <w:pPr>
              <w:spacing w:line="360" w:lineRule="auto"/>
              <w:jc w:val="center"/>
              <w:rPr>
                <w:rFonts w:ascii="Times New Roman" w:hAnsi="Times New Roman" w:cs="Times New Roman"/>
                <w:sz w:val="24"/>
              </w:rPr>
            </w:pPr>
            <w:r>
              <w:rPr>
                <w:rFonts w:ascii="Times New Roman" w:hAnsi="Times New Roman" w:cs="Times New Roman"/>
                <w:sz w:val="24"/>
              </w:rPr>
              <w:t xml:space="preserve">3.1. </w:t>
            </w:r>
          </w:p>
        </w:tc>
        <w:tc>
          <w:tcPr>
            <w:tcW w:w="7360" w:type="dxa"/>
          </w:tcPr>
          <w:p w:rsidR="004832A2" w:rsidRDefault="004832A2" w:rsidP="004F4332">
            <w:pPr>
              <w:spacing w:line="360" w:lineRule="auto"/>
              <w:rPr>
                <w:rFonts w:ascii="Times New Roman" w:hAnsi="Times New Roman" w:cs="Times New Roman"/>
                <w:sz w:val="24"/>
              </w:rPr>
            </w:pPr>
            <w:r>
              <w:rPr>
                <w:rFonts w:ascii="Times New Roman" w:hAnsi="Times New Roman" w:cs="Times New Roman"/>
                <w:sz w:val="24"/>
              </w:rPr>
              <w:t xml:space="preserve">Учебный план МКОУ </w:t>
            </w:r>
            <w:r w:rsidR="005A5D58">
              <w:rPr>
                <w:rFonts w:ascii="Times New Roman" w:hAnsi="Times New Roman" w:cs="Times New Roman"/>
                <w:sz w:val="24"/>
              </w:rPr>
              <w:t>К</w:t>
            </w:r>
            <w:r w:rsidR="004F4332">
              <w:rPr>
                <w:rFonts w:ascii="Times New Roman" w:hAnsi="Times New Roman" w:cs="Times New Roman"/>
                <w:sz w:val="24"/>
              </w:rPr>
              <w:t>С</w:t>
            </w:r>
            <w:r w:rsidR="005A5D58">
              <w:rPr>
                <w:rFonts w:ascii="Times New Roman" w:hAnsi="Times New Roman" w:cs="Times New Roman"/>
                <w:sz w:val="24"/>
              </w:rPr>
              <w:t xml:space="preserve">ОШ </w:t>
            </w:r>
            <w:r w:rsidR="00E84A77">
              <w:rPr>
                <w:rFonts w:ascii="Times New Roman" w:hAnsi="Times New Roman" w:cs="Times New Roman"/>
                <w:sz w:val="24"/>
              </w:rPr>
              <w:t>………………………………………</w:t>
            </w:r>
          </w:p>
        </w:tc>
        <w:tc>
          <w:tcPr>
            <w:tcW w:w="1409" w:type="dxa"/>
          </w:tcPr>
          <w:p w:rsidR="004832A2" w:rsidRDefault="006A0AA3" w:rsidP="006A0AA3">
            <w:pPr>
              <w:spacing w:line="360" w:lineRule="auto"/>
              <w:jc w:val="both"/>
              <w:rPr>
                <w:rFonts w:ascii="Times New Roman" w:hAnsi="Times New Roman" w:cs="Times New Roman"/>
                <w:sz w:val="24"/>
              </w:rPr>
            </w:pPr>
            <w:r>
              <w:rPr>
                <w:rFonts w:ascii="Times New Roman" w:hAnsi="Times New Roman" w:cs="Times New Roman"/>
                <w:sz w:val="24"/>
              </w:rPr>
              <w:t>168</w:t>
            </w:r>
          </w:p>
        </w:tc>
      </w:tr>
      <w:tr w:rsidR="004832A2" w:rsidTr="00BE4818">
        <w:tc>
          <w:tcPr>
            <w:tcW w:w="576" w:type="dxa"/>
          </w:tcPr>
          <w:p w:rsidR="004832A2" w:rsidRDefault="004832A2" w:rsidP="00E84A77">
            <w:pPr>
              <w:spacing w:line="360" w:lineRule="auto"/>
              <w:jc w:val="center"/>
              <w:rPr>
                <w:rFonts w:ascii="Times New Roman" w:hAnsi="Times New Roman" w:cs="Times New Roman"/>
                <w:sz w:val="24"/>
              </w:rPr>
            </w:pPr>
            <w:r>
              <w:rPr>
                <w:rFonts w:ascii="Times New Roman" w:hAnsi="Times New Roman" w:cs="Times New Roman"/>
                <w:sz w:val="24"/>
              </w:rPr>
              <w:t>3.2.</w:t>
            </w:r>
          </w:p>
        </w:tc>
        <w:tc>
          <w:tcPr>
            <w:tcW w:w="7360" w:type="dxa"/>
          </w:tcPr>
          <w:p w:rsidR="004832A2" w:rsidRDefault="004832A2" w:rsidP="00E84A77">
            <w:pPr>
              <w:spacing w:line="360" w:lineRule="auto"/>
              <w:rPr>
                <w:rFonts w:ascii="Times New Roman" w:hAnsi="Times New Roman" w:cs="Times New Roman"/>
                <w:sz w:val="24"/>
              </w:rPr>
            </w:pPr>
            <w:r>
              <w:rPr>
                <w:rFonts w:ascii="Times New Roman" w:hAnsi="Times New Roman" w:cs="Times New Roman"/>
                <w:sz w:val="24"/>
              </w:rPr>
              <w:t>Календарный учебный график</w:t>
            </w:r>
            <w:r w:rsidR="00E84A77">
              <w:rPr>
                <w:rFonts w:ascii="Times New Roman" w:hAnsi="Times New Roman" w:cs="Times New Roman"/>
                <w:sz w:val="24"/>
              </w:rPr>
              <w:t xml:space="preserve"> ………………………………………….</w:t>
            </w:r>
          </w:p>
        </w:tc>
        <w:tc>
          <w:tcPr>
            <w:tcW w:w="1409" w:type="dxa"/>
          </w:tcPr>
          <w:p w:rsidR="004832A2" w:rsidRDefault="00DA4DA4" w:rsidP="006A0AA3">
            <w:pPr>
              <w:spacing w:line="360" w:lineRule="auto"/>
              <w:jc w:val="both"/>
              <w:rPr>
                <w:rFonts w:ascii="Times New Roman" w:hAnsi="Times New Roman" w:cs="Times New Roman"/>
                <w:sz w:val="24"/>
              </w:rPr>
            </w:pPr>
            <w:r>
              <w:rPr>
                <w:rFonts w:ascii="Times New Roman" w:hAnsi="Times New Roman" w:cs="Times New Roman"/>
                <w:sz w:val="24"/>
              </w:rPr>
              <w:t>1</w:t>
            </w:r>
            <w:r w:rsidR="006A0AA3">
              <w:rPr>
                <w:rFonts w:ascii="Times New Roman" w:hAnsi="Times New Roman" w:cs="Times New Roman"/>
                <w:sz w:val="24"/>
              </w:rPr>
              <w:t>81</w:t>
            </w:r>
          </w:p>
        </w:tc>
      </w:tr>
      <w:tr w:rsidR="004832A2" w:rsidTr="00BE4818">
        <w:tc>
          <w:tcPr>
            <w:tcW w:w="576" w:type="dxa"/>
          </w:tcPr>
          <w:p w:rsidR="004832A2" w:rsidRDefault="004832A2" w:rsidP="00E84A77">
            <w:pPr>
              <w:spacing w:line="360" w:lineRule="auto"/>
              <w:jc w:val="center"/>
              <w:rPr>
                <w:rFonts w:ascii="Times New Roman" w:hAnsi="Times New Roman" w:cs="Times New Roman"/>
                <w:sz w:val="24"/>
              </w:rPr>
            </w:pPr>
            <w:r>
              <w:rPr>
                <w:rFonts w:ascii="Times New Roman" w:hAnsi="Times New Roman" w:cs="Times New Roman"/>
                <w:sz w:val="24"/>
              </w:rPr>
              <w:t>3.3.</w:t>
            </w:r>
          </w:p>
        </w:tc>
        <w:tc>
          <w:tcPr>
            <w:tcW w:w="7360" w:type="dxa"/>
          </w:tcPr>
          <w:p w:rsidR="004832A2" w:rsidRDefault="004832A2" w:rsidP="00E84A77">
            <w:pPr>
              <w:spacing w:line="360" w:lineRule="auto"/>
              <w:rPr>
                <w:rFonts w:ascii="Times New Roman" w:hAnsi="Times New Roman" w:cs="Times New Roman"/>
                <w:sz w:val="24"/>
              </w:rPr>
            </w:pPr>
            <w:r w:rsidRPr="004832A2">
              <w:rPr>
                <w:rFonts w:ascii="Times New Roman" w:hAnsi="Times New Roman" w:cs="Times New Roman"/>
                <w:sz w:val="24"/>
              </w:rPr>
              <w:t xml:space="preserve">Система условий реализации основной </w:t>
            </w:r>
            <w:r>
              <w:rPr>
                <w:rFonts w:ascii="Times New Roman" w:hAnsi="Times New Roman" w:cs="Times New Roman"/>
                <w:sz w:val="24"/>
              </w:rPr>
              <w:t>о</w:t>
            </w:r>
            <w:r w:rsidRPr="004832A2">
              <w:rPr>
                <w:rFonts w:ascii="Times New Roman" w:hAnsi="Times New Roman" w:cs="Times New Roman"/>
                <w:sz w:val="24"/>
              </w:rPr>
              <w:t xml:space="preserve">бразовательной программы основногообщего образования </w:t>
            </w:r>
            <w:r>
              <w:rPr>
                <w:rFonts w:ascii="Times New Roman" w:hAnsi="Times New Roman" w:cs="Times New Roman"/>
                <w:sz w:val="24"/>
              </w:rPr>
              <w:t xml:space="preserve">в соответствии с </w:t>
            </w:r>
            <w:r w:rsidRPr="004832A2">
              <w:rPr>
                <w:rFonts w:ascii="Times New Roman" w:hAnsi="Times New Roman" w:cs="Times New Roman"/>
                <w:sz w:val="24"/>
              </w:rPr>
              <w:t>требованиями ФГОС</w:t>
            </w:r>
            <w:r w:rsidR="00E84A77">
              <w:rPr>
                <w:rFonts w:ascii="Times New Roman" w:hAnsi="Times New Roman" w:cs="Times New Roman"/>
                <w:sz w:val="24"/>
              </w:rPr>
              <w:t xml:space="preserve"> ……………………………………………………………………...</w:t>
            </w:r>
          </w:p>
        </w:tc>
        <w:tc>
          <w:tcPr>
            <w:tcW w:w="1409" w:type="dxa"/>
          </w:tcPr>
          <w:p w:rsidR="004832A2" w:rsidRDefault="004832A2" w:rsidP="00DA4DA4">
            <w:pPr>
              <w:spacing w:line="360" w:lineRule="auto"/>
              <w:jc w:val="both"/>
              <w:rPr>
                <w:rFonts w:ascii="Times New Roman" w:hAnsi="Times New Roman" w:cs="Times New Roman"/>
                <w:sz w:val="24"/>
              </w:rPr>
            </w:pPr>
          </w:p>
          <w:p w:rsidR="00DA4DA4" w:rsidRDefault="00DA4DA4" w:rsidP="00DA4DA4">
            <w:pPr>
              <w:spacing w:line="360" w:lineRule="auto"/>
              <w:jc w:val="both"/>
              <w:rPr>
                <w:rFonts w:ascii="Times New Roman" w:hAnsi="Times New Roman" w:cs="Times New Roman"/>
                <w:sz w:val="24"/>
              </w:rPr>
            </w:pPr>
          </w:p>
          <w:p w:rsidR="00DA4DA4" w:rsidRDefault="006A0AA3" w:rsidP="00DA4DA4">
            <w:pPr>
              <w:spacing w:line="360" w:lineRule="auto"/>
              <w:jc w:val="both"/>
              <w:rPr>
                <w:rFonts w:ascii="Times New Roman" w:hAnsi="Times New Roman" w:cs="Times New Roman"/>
                <w:sz w:val="24"/>
              </w:rPr>
            </w:pPr>
            <w:r>
              <w:rPr>
                <w:rFonts w:ascii="Times New Roman" w:hAnsi="Times New Roman" w:cs="Times New Roman"/>
                <w:sz w:val="24"/>
              </w:rPr>
              <w:t>183</w:t>
            </w:r>
          </w:p>
        </w:tc>
      </w:tr>
    </w:tbl>
    <w:p w:rsidR="004832A2" w:rsidRPr="004605C9" w:rsidRDefault="004832A2"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E84A77" w:rsidRDefault="00E84A77" w:rsidP="004605C9">
      <w:pPr>
        <w:jc w:val="center"/>
        <w:rPr>
          <w:rFonts w:ascii="Times New Roman" w:hAnsi="Times New Roman" w:cs="Times New Roman"/>
          <w:sz w:val="24"/>
        </w:rPr>
      </w:pPr>
    </w:p>
    <w:p w:rsidR="00E84A77" w:rsidRDefault="00E84A77" w:rsidP="004605C9">
      <w:pPr>
        <w:jc w:val="center"/>
        <w:rPr>
          <w:rFonts w:ascii="Times New Roman" w:hAnsi="Times New Roman" w:cs="Times New Roman"/>
          <w:sz w:val="24"/>
        </w:rPr>
      </w:pPr>
    </w:p>
    <w:p w:rsidR="00E84A77" w:rsidRDefault="00E84A77" w:rsidP="004605C9">
      <w:pPr>
        <w:jc w:val="center"/>
        <w:rPr>
          <w:rFonts w:ascii="Times New Roman" w:hAnsi="Times New Roman" w:cs="Times New Roman"/>
          <w:sz w:val="24"/>
        </w:rPr>
      </w:pPr>
    </w:p>
    <w:p w:rsidR="00E84A77" w:rsidRDefault="00E84A77" w:rsidP="004605C9">
      <w:pPr>
        <w:jc w:val="center"/>
        <w:rPr>
          <w:rFonts w:ascii="Times New Roman" w:hAnsi="Times New Roman" w:cs="Times New Roman"/>
          <w:sz w:val="24"/>
        </w:rPr>
      </w:pPr>
    </w:p>
    <w:p w:rsidR="00E84A77" w:rsidRDefault="00E84A77" w:rsidP="004605C9">
      <w:pPr>
        <w:jc w:val="center"/>
        <w:rPr>
          <w:rFonts w:ascii="Times New Roman" w:hAnsi="Times New Roman" w:cs="Times New Roman"/>
          <w:sz w:val="24"/>
        </w:rPr>
      </w:pPr>
    </w:p>
    <w:p w:rsidR="00E84A77" w:rsidRDefault="00E84A77" w:rsidP="004605C9">
      <w:pPr>
        <w:jc w:val="center"/>
        <w:rPr>
          <w:rFonts w:ascii="Times New Roman" w:hAnsi="Times New Roman" w:cs="Times New Roman"/>
          <w:sz w:val="24"/>
        </w:rPr>
      </w:pPr>
    </w:p>
    <w:p w:rsidR="00E84A77" w:rsidRDefault="00E84A77" w:rsidP="004605C9">
      <w:pPr>
        <w:jc w:val="center"/>
        <w:rPr>
          <w:rFonts w:ascii="Times New Roman" w:hAnsi="Times New Roman" w:cs="Times New Roman"/>
          <w:sz w:val="24"/>
        </w:rPr>
      </w:pPr>
    </w:p>
    <w:p w:rsidR="00E84A77" w:rsidRDefault="00E84A77" w:rsidP="004605C9">
      <w:pPr>
        <w:jc w:val="center"/>
        <w:rPr>
          <w:rFonts w:ascii="Times New Roman" w:hAnsi="Times New Roman" w:cs="Times New Roman"/>
          <w:sz w:val="24"/>
        </w:rPr>
      </w:pPr>
    </w:p>
    <w:p w:rsidR="00E84A77" w:rsidRDefault="00E84A77" w:rsidP="004605C9">
      <w:pPr>
        <w:jc w:val="center"/>
        <w:rPr>
          <w:rFonts w:ascii="Times New Roman" w:hAnsi="Times New Roman" w:cs="Times New Roman"/>
          <w:sz w:val="24"/>
        </w:rPr>
      </w:pPr>
    </w:p>
    <w:p w:rsidR="00E84A77" w:rsidRDefault="00E84A77" w:rsidP="004605C9">
      <w:pPr>
        <w:jc w:val="center"/>
        <w:rPr>
          <w:rFonts w:ascii="Times New Roman" w:hAnsi="Times New Roman" w:cs="Times New Roman"/>
          <w:sz w:val="24"/>
        </w:rPr>
      </w:pPr>
    </w:p>
    <w:p w:rsidR="00FA740F" w:rsidRPr="00FA740F" w:rsidRDefault="00FA740F" w:rsidP="00FA740F">
      <w:pPr>
        <w:jc w:val="center"/>
        <w:rPr>
          <w:rFonts w:ascii="Times New Roman" w:hAnsi="Times New Roman" w:cs="Times New Roman"/>
          <w:b/>
          <w:bCs/>
          <w:sz w:val="24"/>
        </w:rPr>
      </w:pPr>
      <w:r w:rsidRPr="00FA740F">
        <w:rPr>
          <w:rFonts w:ascii="Times New Roman" w:hAnsi="Times New Roman" w:cs="Times New Roman"/>
          <w:b/>
          <w:bCs/>
          <w:sz w:val="24"/>
        </w:rPr>
        <w:t>Раздел 1.Целевой</w:t>
      </w:r>
    </w:p>
    <w:p w:rsidR="00FA740F" w:rsidRPr="00FA740F" w:rsidRDefault="00FA740F" w:rsidP="00FA740F">
      <w:pPr>
        <w:jc w:val="center"/>
        <w:rPr>
          <w:rFonts w:ascii="Times New Roman" w:hAnsi="Times New Roman" w:cs="Times New Roman"/>
          <w:b/>
          <w:bCs/>
          <w:sz w:val="24"/>
        </w:rPr>
      </w:pPr>
      <w:r w:rsidRPr="00FA740F">
        <w:rPr>
          <w:rFonts w:ascii="Times New Roman" w:hAnsi="Times New Roman" w:cs="Times New Roman"/>
          <w:b/>
          <w:bCs/>
          <w:sz w:val="24"/>
        </w:rPr>
        <w:t>1.1.Пояснительная записка</w:t>
      </w:r>
    </w:p>
    <w:p w:rsidR="00E84A77" w:rsidRDefault="00E84A77" w:rsidP="004605C9">
      <w:pPr>
        <w:jc w:val="center"/>
        <w:rPr>
          <w:rFonts w:ascii="Times New Roman" w:hAnsi="Times New Roman" w:cs="Times New Roman"/>
          <w:sz w:val="24"/>
        </w:rPr>
      </w:pPr>
    </w:p>
    <w:p w:rsidR="00FA740F" w:rsidRPr="00FA740F" w:rsidRDefault="00FA740F" w:rsidP="00FA740F">
      <w:pPr>
        <w:autoSpaceDE w:val="0"/>
        <w:autoSpaceDN w:val="0"/>
        <w:adjustRightInd w:val="0"/>
        <w:spacing w:line="276" w:lineRule="auto"/>
        <w:ind w:firstLine="708"/>
        <w:jc w:val="both"/>
        <w:rPr>
          <w:rFonts w:ascii="Times New Roman" w:hAnsi="Times New Roman" w:cs="Times New Roman"/>
          <w:sz w:val="24"/>
        </w:rPr>
      </w:pPr>
      <w:r w:rsidRPr="00FA740F">
        <w:rPr>
          <w:rFonts w:ascii="Times New Roman" w:hAnsi="Times New Roman" w:cs="Times New Roman"/>
          <w:sz w:val="24"/>
        </w:rPr>
        <w:t>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стандартаосновного общего образования (далее – Стандарт) к структуре основной образовательнойпрограммы, определяет цели, задачи, планируемые результаты, содержание и организацию образовательного процесса основного общего образования и направлена наформирование общей культуры, духовно-нравственное, гражданское, социальное,личностное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FA740F" w:rsidRPr="00FA740F" w:rsidRDefault="00FA740F" w:rsidP="00FA740F">
      <w:pPr>
        <w:autoSpaceDE w:val="0"/>
        <w:autoSpaceDN w:val="0"/>
        <w:adjustRightInd w:val="0"/>
        <w:spacing w:line="276" w:lineRule="auto"/>
        <w:ind w:firstLine="708"/>
        <w:jc w:val="both"/>
        <w:rPr>
          <w:rFonts w:ascii="Times New Roman" w:hAnsi="Times New Roman" w:cs="Times New Roman"/>
          <w:sz w:val="24"/>
        </w:rPr>
      </w:pPr>
      <w:r w:rsidRPr="00FA740F">
        <w:rPr>
          <w:rFonts w:ascii="Times New Roman" w:hAnsi="Times New Roman" w:cs="Times New Roman"/>
          <w:sz w:val="24"/>
        </w:rPr>
        <w:t>Основная образовательная программа основного общего образования разр</w:t>
      </w:r>
      <w:r>
        <w:rPr>
          <w:rFonts w:ascii="Times New Roman" w:hAnsi="Times New Roman" w:cs="Times New Roman"/>
          <w:sz w:val="24"/>
        </w:rPr>
        <w:t>аботана</w:t>
      </w:r>
      <w:r w:rsidRPr="00FA740F">
        <w:rPr>
          <w:rFonts w:ascii="Times New Roman" w:hAnsi="Times New Roman" w:cs="Times New Roman"/>
          <w:sz w:val="24"/>
        </w:rPr>
        <w:t xml:space="preserve"> с учетом особенностей школы, образовательных потребностей и запросов участников образовательного процесса.</w:t>
      </w:r>
    </w:p>
    <w:p w:rsidR="00FA740F" w:rsidRPr="00FA740F" w:rsidRDefault="00FA740F" w:rsidP="00FA740F">
      <w:pPr>
        <w:autoSpaceDE w:val="0"/>
        <w:autoSpaceDN w:val="0"/>
        <w:adjustRightInd w:val="0"/>
        <w:spacing w:line="276" w:lineRule="auto"/>
        <w:ind w:firstLine="708"/>
        <w:jc w:val="both"/>
        <w:rPr>
          <w:rFonts w:ascii="Times New Roman" w:hAnsi="Times New Roman" w:cs="Times New Roman"/>
          <w:sz w:val="24"/>
        </w:rPr>
      </w:pPr>
      <w:r w:rsidRPr="00FA740F">
        <w:rPr>
          <w:rFonts w:ascii="Times New Roman" w:hAnsi="Times New Roman" w:cs="Times New Roman"/>
          <w:sz w:val="24"/>
        </w:rPr>
        <w:t xml:space="preserve">Основная образовательная программа - часть программы развития </w:t>
      </w:r>
      <w:r>
        <w:rPr>
          <w:rFonts w:ascii="Times New Roman" w:hAnsi="Times New Roman" w:cs="Times New Roman"/>
          <w:sz w:val="24"/>
        </w:rPr>
        <w:t xml:space="preserve">муниципального казенного общеобразовательного учреждения </w:t>
      </w:r>
      <w:r w:rsidR="00942230">
        <w:rPr>
          <w:rFonts w:ascii="Times New Roman" w:hAnsi="Times New Roman" w:cs="Times New Roman"/>
          <w:sz w:val="24"/>
        </w:rPr>
        <w:t>МКОУ К</w:t>
      </w:r>
      <w:r w:rsidR="004F4332">
        <w:rPr>
          <w:rFonts w:ascii="Times New Roman" w:hAnsi="Times New Roman" w:cs="Times New Roman"/>
          <w:sz w:val="24"/>
        </w:rPr>
        <w:t xml:space="preserve">СОШ </w:t>
      </w:r>
    </w:p>
    <w:p w:rsidR="00FA740F" w:rsidRPr="00FA740F" w:rsidRDefault="00FA740F" w:rsidP="00FA740F">
      <w:pPr>
        <w:autoSpaceDE w:val="0"/>
        <w:autoSpaceDN w:val="0"/>
        <w:adjustRightInd w:val="0"/>
        <w:spacing w:line="276" w:lineRule="auto"/>
        <w:ind w:firstLine="708"/>
        <w:jc w:val="both"/>
        <w:rPr>
          <w:rFonts w:ascii="Times New Roman" w:hAnsi="Times New Roman" w:cs="Times New Roman"/>
          <w:sz w:val="24"/>
        </w:rPr>
      </w:pPr>
      <w:r w:rsidRPr="00FA740F">
        <w:rPr>
          <w:rFonts w:ascii="Times New Roman" w:hAnsi="Times New Roman" w:cs="Times New Roman"/>
          <w:sz w:val="24"/>
        </w:rPr>
        <w:t>Данная программа отражает переход на новые стандарты образования – ФГОС ООО, который будет происходить поэтапно.</w:t>
      </w:r>
    </w:p>
    <w:p w:rsidR="00FA740F" w:rsidRPr="00FA740F" w:rsidRDefault="00FA740F" w:rsidP="00FA740F">
      <w:pPr>
        <w:autoSpaceDE w:val="0"/>
        <w:autoSpaceDN w:val="0"/>
        <w:adjustRightInd w:val="0"/>
        <w:spacing w:line="276" w:lineRule="auto"/>
        <w:jc w:val="both"/>
        <w:rPr>
          <w:rFonts w:ascii="Times New Roman" w:hAnsi="Times New Roman" w:cs="Times New Roman"/>
          <w:b/>
          <w:bCs/>
          <w:sz w:val="24"/>
        </w:rPr>
      </w:pPr>
      <w:r w:rsidRPr="00FA740F">
        <w:rPr>
          <w:rFonts w:ascii="Times New Roman" w:hAnsi="Times New Roman" w:cs="Times New Roman"/>
          <w:b/>
          <w:bCs/>
          <w:sz w:val="24"/>
        </w:rPr>
        <w:t xml:space="preserve">                           5 классы 6 классы 7 классы    8 классы     9классы</w:t>
      </w:r>
    </w:p>
    <w:p w:rsidR="00FA740F" w:rsidRPr="00FA740F" w:rsidRDefault="00FA740F" w:rsidP="00FA740F">
      <w:pPr>
        <w:autoSpaceDE w:val="0"/>
        <w:autoSpaceDN w:val="0"/>
        <w:adjustRightInd w:val="0"/>
        <w:spacing w:line="276" w:lineRule="auto"/>
        <w:jc w:val="both"/>
        <w:rPr>
          <w:rFonts w:ascii="Times New Roman" w:hAnsi="Times New Roman" w:cs="Times New Roman"/>
          <w:sz w:val="24"/>
        </w:rPr>
      </w:pPr>
      <w:r>
        <w:rPr>
          <w:rFonts w:ascii="Times New Roman" w:hAnsi="Times New Roman" w:cs="Times New Roman"/>
          <w:b/>
          <w:bCs/>
          <w:sz w:val="24"/>
        </w:rPr>
        <w:t>2015-2016</w:t>
      </w:r>
      <w:r w:rsidRPr="00FA740F">
        <w:rPr>
          <w:rFonts w:ascii="Times New Roman" w:hAnsi="Times New Roman" w:cs="Times New Roman"/>
          <w:b/>
          <w:bCs/>
          <w:sz w:val="24"/>
        </w:rPr>
        <w:t xml:space="preserve">уч.г. </w:t>
      </w:r>
      <w:r w:rsidRPr="00FA740F">
        <w:rPr>
          <w:rFonts w:ascii="Times New Roman" w:hAnsi="Times New Roman" w:cs="Times New Roman"/>
          <w:sz w:val="24"/>
        </w:rPr>
        <w:t>5классы</w:t>
      </w:r>
    </w:p>
    <w:p w:rsidR="00FA740F" w:rsidRPr="00FA740F" w:rsidRDefault="00FA740F" w:rsidP="00FA740F">
      <w:pPr>
        <w:autoSpaceDE w:val="0"/>
        <w:autoSpaceDN w:val="0"/>
        <w:adjustRightInd w:val="0"/>
        <w:spacing w:line="276" w:lineRule="auto"/>
        <w:jc w:val="both"/>
        <w:rPr>
          <w:rFonts w:ascii="Times New Roman" w:hAnsi="Times New Roman" w:cs="Times New Roman"/>
          <w:sz w:val="24"/>
        </w:rPr>
      </w:pPr>
      <w:r>
        <w:rPr>
          <w:rFonts w:ascii="Times New Roman" w:hAnsi="Times New Roman" w:cs="Times New Roman"/>
          <w:b/>
          <w:bCs/>
          <w:sz w:val="24"/>
        </w:rPr>
        <w:t>2016-2017</w:t>
      </w:r>
      <w:r w:rsidRPr="00FA740F">
        <w:rPr>
          <w:rFonts w:ascii="Times New Roman" w:hAnsi="Times New Roman" w:cs="Times New Roman"/>
          <w:b/>
          <w:bCs/>
          <w:sz w:val="24"/>
        </w:rPr>
        <w:t xml:space="preserve">уч.г. </w:t>
      </w:r>
      <w:r w:rsidRPr="00FA740F">
        <w:rPr>
          <w:rFonts w:ascii="Times New Roman" w:hAnsi="Times New Roman" w:cs="Times New Roman"/>
          <w:sz w:val="24"/>
        </w:rPr>
        <w:t>5классы    6 классы</w:t>
      </w:r>
    </w:p>
    <w:p w:rsidR="00FA740F" w:rsidRPr="00FA740F" w:rsidRDefault="00FA740F" w:rsidP="00FA740F">
      <w:pPr>
        <w:autoSpaceDE w:val="0"/>
        <w:autoSpaceDN w:val="0"/>
        <w:adjustRightInd w:val="0"/>
        <w:spacing w:line="276" w:lineRule="auto"/>
        <w:jc w:val="both"/>
        <w:rPr>
          <w:rFonts w:ascii="Times New Roman" w:hAnsi="Times New Roman" w:cs="Times New Roman"/>
          <w:sz w:val="24"/>
        </w:rPr>
      </w:pPr>
      <w:r>
        <w:rPr>
          <w:rFonts w:ascii="Times New Roman" w:hAnsi="Times New Roman" w:cs="Times New Roman"/>
          <w:b/>
          <w:bCs/>
          <w:sz w:val="24"/>
        </w:rPr>
        <w:t>2017-2018</w:t>
      </w:r>
      <w:r w:rsidRPr="00FA740F">
        <w:rPr>
          <w:rFonts w:ascii="Times New Roman" w:hAnsi="Times New Roman" w:cs="Times New Roman"/>
          <w:b/>
          <w:bCs/>
          <w:sz w:val="24"/>
        </w:rPr>
        <w:t xml:space="preserve">уч.г. </w:t>
      </w:r>
      <w:r w:rsidRPr="00FA740F">
        <w:rPr>
          <w:rFonts w:ascii="Times New Roman" w:hAnsi="Times New Roman" w:cs="Times New Roman"/>
          <w:sz w:val="24"/>
        </w:rPr>
        <w:t>5классы    6 классы   7 классы</w:t>
      </w:r>
    </w:p>
    <w:p w:rsidR="00FA740F" w:rsidRPr="00FA740F" w:rsidRDefault="00FA740F" w:rsidP="00FA740F">
      <w:pPr>
        <w:autoSpaceDE w:val="0"/>
        <w:autoSpaceDN w:val="0"/>
        <w:adjustRightInd w:val="0"/>
        <w:spacing w:line="276" w:lineRule="auto"/>
        <w:jc w:val="both"/>
        <w:rPr>
          <w:rFonts w:ascii="Times New Roman" w:hAnsi="Times New Roman" w:cs="Times New Roman"/>
          <w:sz w:val="24"/>
        </w:rPr>
      </w:pPr>
      <w:r>
        <w:rPr>
          <w:rFonts w:ascii="Times New Roman" w:hAnsi="Times New Roman" w:cs="Times New Roman"/>
          <w:b/>
          <w:bCs/>
          <w:sz w:val="24"/>
        </w:rPr>
        <w:t>2018-2019</w:t>
      </w:r>
      <w:r w:rsidRPr="00FA740F">
        <w:rPr>
          <w:rFonts w:ascii="Times New Roman" w:hAnsi="Times New Roman" w:cs="Times New Roman"/>
          <w:b/>
          <w:bCs/>
          <w:sz w:val="24"/>
        </w:rPr>
        <w:t xml:space="preserve">уч.г. </w:t>
      </w:r>
      <w:r w:rsidRPr="00FA740F">
        <w:rPr>
          <w:rFonts w:ascii="Times New Roman" w:hAnsi="Times New Roman" w:cs="Times New Roman"/>
          <w:sz w:val="24"/>
        </w:rPr>
        <w:t>5классы    6 классы    7 классы    8 классы</w:t>
      </w:r>
    </w:p>
    <w:p w:rsidR="00FA740F" w:rsidRPr="00FA740F" w:rsidRDefault="00FA740F" w:rsidP="00FA740F">
      <w:pPr>
        <w:autoSpaceDE w:val="0"/>
        <w:autoSpaceDN w:val="0"/>
        <w:adjustRightInd w:val="0"/>
        <w:spacing w:line="276" w:lineRule="auto"/>
        <w:jc w:val="both"/>
        <w:rPr>
          <w:rFonts w:ascii="Times New Roman" w:hAnsi="Times New Roman" w:cs="Times New Roman"/>
          <w:sz w:val="24"/>
        </w:rPr>
      </w:pPr>
      <w:r>
        <w:rPr>
          <w:rFonts w:ascii="Times New Roman" w:hAnsi="Times New Roman" w:cs="Times New Roman"/>
          <w:b/>
          <w:bCs/>
          <w:sz w:val="24"/>
        </w:rPr>
        <w:t>2019-2020</w:t>
      </w:r>
      <w:r w:rsidRPr="00FA740F">
        <w:rPr>
          <w:rFonts w:ascii="Times New Roman" w:hAnsi="Times New Roman" w:cs="Times New Roman"/>
          <w:b/>
          <w:bCs/>
          <w:sz w:val="24"/>
        </w:rPr>
        <w:t>уч.г</w:t>
      </w:r>
      <w:r w:rsidRPr="00FA740F">
        <w:rPr>
          <w:rFonts w:ascii="Times New Roman" w:hAnsi="Times New Roman" w:cs="Times New Roman"/>
          <w:sz w:val="24"/>
        </w:rPr>
        <w:t>5классы     6 классы    7 классы    8 классы       9классы</w:t>
      </w:r>
    </w:p>
    <w:p w:rsidR="00FA740F" w:rsidRDefault="00FA740F" w:rsidP="00FA740F">
      <w:pPr>
        <w:autoSpaceDE w:val="0"/>
        <w:autoSpaceDN w:val="0"/>
        <w:adjustRightInd w:val="0"/>
        <w:spacing w:line="276" w:lineRule="auto"/>
        <w:ind w:firstLine="708"/>
        <w:jc w:val="both"/>
        <w:rPr>
          <w:b/>
          <w:bCs/>
        </w:rPr>
      </w:pPr>
      <w:r w:rsidRPr="00FA740F">
        <w:rPr>
          <w:rFonts w:ascii="Times New Roman" w:hAnsi="Times New Roman" w:cs="Times New Roman"/>
          <w:sz w:val="24"/>
        </w:rPr>
        <w:t xml:space="preserve">Основная образовательная программа основного общего образования в соответствии с требованиями Стандарта содержит три раздела: </w:t>
      </w:r>
      <w:r w:rsidRPr="00FA740F">
        <w:rPr>
          <w:rFonts w:ascii="Times New Roman" w:hAnsi="Times New Roman" w:cs="Times New Roman"/>
          <w:b/>
          <w:bCs/>
          <w:sz w:val="24"/>
        </w:rPr>
        <w:t>целевой, содержательный и организационный</w:t>
      </w:r>
      <w:r w:rsidRPr="00C458FC">
        <w:rPr>
          <w:b/>
          <w:bCs/>
        </w:rPr>
        <w:t>.</w:t>
      </w:r>
    </w:p>
    <w:p w:rsidR="001503F4" w:rsidRPr="001503F4" w:rsidRDefault="001503F4" w:rsidP="001503F4">
      <w:pPr>
        <w:autoSpaceDE w:val="0"/>
        <w:autoSpaceDN w:val="0"/>
        <w:adjustRightInd w:val="0"/>
        <w:spacing w:line="276" w:lineRule="auto"/>
        <w:ind w:firstLine="708"/>
        <w:rPr>
          <w:rFonts w:ascii="Times New Roman" w:hAnsi="Times New Roman" w:cs="Times New Roman"/>
          <w:b/>
          <w:bCs/>
          <w:sz w:val="24"/>
          <w:szCs w:val="24"/>
        </w:rPr>
      </w:pPr>
      <w:r w:rsidRPr="001503F4">
        <w:rPr>
          <w:rFonts w:ascii="Times New Roman" w:hAnsi="Times New Roman" w:cs="Times New Roman"/>
          <w:b/>
          <w:bCs/>
          <w:sz w:val="24"/>
          <w:szCs w:val="24"/>
        </w:rPr>
        <w:t>Назначение программы</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sidRPr="001503F4">
        <w:rPr>
          <w:rFonts w:ascii="Times New Roman" w:hAnsi="Times New Roman" w:cs="Times New Roman"/>
          <w:sz w:val="24"/>
          <w:szCs w:val="24"/>
        </w:rPr>
        <w:t xml:space="preserve">Основная образовательная программа основного общего образования </w:t>
      </w:r>
      <w:r>
        <w:rPr>
          <w:rFonts w:ascii="Times New Roman" w:hAnsi="Times New Roman" w:cs="Times New Roman"/>
          <w:sz w:val="24"/>
          <w:szCs w:val="24"/>
        </w:rPr>
        <w:t xml:space="preserve">МКОУ </w:t>
      </w:r>
      <w:r w:rsidR="00942230">
        <w:rPr>
          <w:rFonts w:ascii="Times New Roman" w:hAnsi="Times New Roman" w:cs="Times New Roman"/>
          <w:sz w:val="24"/>
          <w:szCs w:val="24"/>
        </w:rPr>
        <w:t>К</w:t>
      </w:r>
      <w:r w:rsidR="004F4332">
        <w:rPr>
          <w:rFonts w:ascii="Times New Roman" w:hAnsi="Times New Roman" w:cs="Times New Roman"/>
          <w:sz w:val="24"/>
          <w:szCs w:val="24"/>
        </w:rPr>
        <w:t>С</w:t>
      </w:r>
      <w:r w:rsidR="00942230">
        <w:rPr>
          <w:rFonts w:ascii="Times New Roman" w:hAnsi="Times New Roman" w:cs="Times New Roman"/>
          <w:sz w:val="24"/>
          <w:szCs w:val="24"/>
        </w:rPr>
        <w:t xml:space="preserve">ОШ </w:t>
      </w:r>
      <w:r w:rsidRPr="001503F4">
        <w:rPr>
          <w:rFonts w:ascii="Times New Roman" w:hAnsi="Times New Roman" w:cs="Times New Roman"/>
          <w:sz w:val="24"/>
          <w:szCs w:val="24"/>
        </w:rPr>
        <w:t xml:space="preserve"> нацелена на обеспечение выполнения требований ФГОС ООО, определяет содержание и организацию образовательного процесса в основной школе и направлена на формирование общей культуры </w:t>
      </w:r>
      <w:r>
        <w:rPr>
          <w:rFonts w:ascii="Times New Roman" w:hAnsi="Times New Roman" w:cs="Times New Roman"/>
          <w:sz w:val="24"/>
          <w:szCs w:val="24"/>
        </w:rPr>
        <w:t>учащихся</w:t>
      </w:r>
      <w:r w:rsidRPr="001503F4">
        <w:rPr>
          <w:rFonts w:ascii="Times New Roman" w:hAnsi="Times New Roman" w:cs="Times New Roman"/>
          <w:sz w:val="24"/>
          <w:szCs w:val="24"/>
        </w:rPr>
        <w:t xml:space="preserve">, их духовно-нравственное, социальное, личностное и интеллектуальное развитие, самосовершенствование, обеспечивающие </w:t>
      </w:r>
      <w:r w:rsidRPr="001503F4">
        <w:rPr>
          <w:rFonts w:ascii="Times New Roman" w:hAnsi="Times New Roman" w:cs="Times New Roman"/>
          <w:sz w:val="24"/>
          <w:szCs w:val="24"/>
        </w:rPr>
        <w:lastRenderedPageBreak/>
        <w:t>социальную успешность, развитие творческих способностей, сохранение и укрепление здоровья.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Цели образовательной программы</w:t>
      </w:r>
    </w:p>
    <w:p w:rsidR="009D60E4" w:rsidRPr="009D60E4" w:rsidRDefault="009D60E4" w:rsidP="008172AC">
      <w:pPr>
        <w:widowControl w:val="0"/>
        <w:numPr>
          <w:ilvl w:val="0"/>
          <w:numId w:val="47"/>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9D60E4">
        <w:rPr>
          <w:rStyle w:val="Zag11"/>
          <w:rFonts w:ascii="Times New Roman" w:eastAsia="@Arial Unicode MS" w:hAnsi="Times New Roman" w:cs="Times New Roman"/>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9D60E4" w:rsidRPr="009D60E4" w:rsidRDefault="009D60E4" w:rsidP="008172AC">
      <w:pPr>
        <w:widowControl w:val="0"/>
        <w:numPr>
          <w:ilvl w:val="0"/>
          <w:numId w:val="47"/>
        </w:numPr>
        <w:tabs>
          <w:tab w:val="left" w:pos="993"/>
        </w:tabs>
        <w:spacing w:after="0" w:line="240" w:lineRule="auto"/>
        <w:ind w:left="0" w:firstLine="709"/>
        <w:jc w:val="both"/>
        <w:rPr>
          <w:rFonts w:ascii="Times New Roman" w:hAnsi="Times New Roman" w:cs="Times New Roman"/>
          <w:sz w:val="24"/>
          <w:szCs w:val="24"/>
        </w:rPr>
      </w:pPr>
      <w:r w:rsidRPr="009D60E4">
        <w:rPr>
          <w:rFonts w:ascii="Times New Roman" w:hAnsi="Times New Roman" w:cs="Times New Roman"/>
          <w:sz w:val="24"/>
          <w:szCs w:val="24"/>
        </w:rPr>
        <w:t>становление и развитие личности обучающегося в ее самобытности, уникальности, неповторимости.</w:t>
      </w:r>
    </w:p>
    <w:p w:rsidR="009D60E4" w:rsidRPr="009D60E4" w:rsidRDefault="009D60E4" w:rsidP="009D60E4">
      <w:pPr>
        <w:spacing w:after="0" w:line="240" w:lineRule="auto"/>
        <w:ind w:firstLine="709"/>
        <w:jc w:val="both"/>
        <w:rPr>
          <w:rStyle w:val="Zag11"/>
          <w:rFonts w:ascii="Times New Roman" w:eastAsia="@Arial Unicode MS" w:hAnsi="Times New Roman" w:cs="Times New Roman"/>
          <w:bCs/>
          <w:noProof/>
          <w:sz w:val="24"/>
          <w:szCs w:val="24"/>
          <w:lang w:eastAsia="ru-RU"/>
        </w:rPr>
      </w:pPr>
      <w:r w:rsidRPr="009D60E4">
        <w:rPr>
          <w:rStyle w:val="Zag11"/>
          <w:rFonts w:ascii="Times New Roman" w:eastAsia="@Arial Unicode MS" w:hAnsi="Times New Roman" w:cs="Times New Roman"/>
          <w:sz w:val="24"/>
          <w:szCs w:val="24"/>
        </w:rPr>
        <w:t>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9D60E4" w:rsidRPr="009D60E4" w:rsidRDefault="009D60E4" w:rsidP="008172AC">
      <w:pPr>
        <w:widowControl w:val="0"/>
        <w:numPr>
          <w:ilvl w:val="0"/>
          <w:numId w:val="47"/>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9D60E4">
        <w:rPr>
          <w:rStyle w:val="Zag11"/>
          <w:rFonts w:ascii="Times New Roman" w:eastAsia="@Arial Unicode MS" w:hAnsi="Times New Roman" w:cs="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9D60E4" w:rsidRPr="009D60E4" w:rsidRDefault="009D60E4" w:rsidP="008172AC">
      <w:pPr>
        <w:widowControl w:val="0"/>
        <w:numPr>
          <w:ilvl w:val="0"/>
          <w:numId w:val="47"/>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9D60E4">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среднего общего образования;</w:t>
      </w:r>
    </w:p>
    <w:p w:rsidR="009D60E4" w:rsidRPr="009D60E4" w:rsidRDefault="009D60E4" w:rsidP="008172AC">
      <w:pPr>
        <w:widowControl w:val="0"/>
        <w:numPr>
          <w:ilvl w:val="0"/>
          <w:numId w:val="47"/>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9D60E4">
        <w:rPr>
          <w:rStyle w:val="Zag11"/>
          <w:rFonts w:ascii="Times New Roman" w:eastAsia="@Arial Unicode MS"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9D60E4" w:rsidRPr="009D60E4" w:rsidRDefault="009D60E4" w:rsidP="008172AC">
      <w:pPr>
        <w:widowControl w:val="0"/>
        <w:numPr>
          <w:ilvl w:val="0"/>
          <w:numId w:val="47"/>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9D60E4">
        <w:rPr>
          <w:rStyle w:val="Zag11"/>
          <w:rFonts w:ascii="Times New Roman" w:eastAsia="@Arial Unicode MS"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9D60E4" w:rsidRPr="009D60E4" w:rsidRDefault="009D60E4" w:rsidP="008172AC">
      <w:pPr>
        <w:widowControl w:val="0"/>
        <w:numPr>
          <w:ilvl w:val="0"/>
          <w:numId w:val="47"/>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9D60E4">
        <w:rPr>
          <w:rStyle w:val="Zag11"/>
          <w:rFonts w:ascii="Times New Roman" w:eastAsia="@Arial Unicode MS" w:hAnsi="Times New Roman" w:cs="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9D60E4" w:rsidRPr="009D60E4" w:rsidRDefault="009D60E4" w:rsidP="008172AC">
      <w:pPr>
        <w:widowControl w:val="0"/>
        <w:numPr>
          <w:ilvl w:val="0"/>
          <w:numId w:val="47"/>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9D60E4">
        <w:rPr>
          <w:rStyle w:val="Zag11"/>
          <w:rFonts w:ascii="Times New Roman" w:eastAsia="@Arial Unicode MS" w:hAnsi="Times New Roman" w:cs="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9D60E4" w:rsidRPr="009D60E4" w:rsidRDefault="009D60E4" w:rsidP="008172AC">
      <w:pPr>
        <w:widowControl w:val="0"/>
        <w:numPr>
          <w:ilvl w:val="0"/>
          <w:numId w:val="47"/>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9D60E4">
        <w:rPr>
          <w:rStyle w:val="Zag11"/>
          <w:rFonts w:ascii="Times New Roman" w:eastAsia="@Arial Unicode MS" w:hAnsi="Times New Roman" w:cs="Times New Roman"/>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9D60E4" w:rsidRPr="009D60E4" w:rsidRDefault="009D60E4" w:rsidP="008172AC">
      <w:pPr>
        <w:widowControl w:val="0"/>
        <w:numPr>
          <w:ilvl w:val="0"/>
          <w:numId w:val="47"/>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9D60E4">
        <w:rPr>
          <w:rStyle w:val="Zag11"/>
          <w:rFonts w:ascii="Times New Roman" w:eastAsia="@Arial Unicode MS" w:hAnsi="Times New Roman" w:cs="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9D60E4" w:rsidRPr="009D60E4" w:rsidRDefault="009D60E4" w:rsidP="008172AC">
      <w:pPr>
        <w:widowControl w:val="0"/>
        <w:numPr>
          <w:ilvl w:val="0"/>
          <w:numId w:val="47"/>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9D60E4">
        <w:rPr>
          <w:rStyle w:val="Zag11"/>
          <w:rFonts w:ascii="Times New Roman" w:eastAsia="@Arial Unicode MS"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9D60E4" w:rsidRPr="009D60E4" w:rsidRDefault="009D60E4" w:rsidP="008172AC">
      <w:pPr>
        <w:widowControl w:val="0"/>
        <w:numPr>
          <w:ilvl w:val="0"/>
          <w:numId w:val="47"/>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9D60E4">
        <w:rPr>
          <w:rStyle w:val="Zag11"/>
          <w:rFonts w:ascii="Times New Roman" w:eastAsia="@Arial Unicode MS" w:hAnsi="Times New Roman" w:cs="Times New Roman"/>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9D60E4" w:rsidRPr="009D60E4" w:rsidRDefault="009D60E4" w:rsidP="008172AC">
      <w:pPr>
        <w:widowControl w:val="0"/>
        <w:numPr>
          <w:ilvl w:val="0"/>
          <w:numId w:val="47"/>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9D60E4">
        <w:rPr>
          <w:rStyle w:val="Zag11"/>
          <w:rFonts w:ascii="Times New Roman" w:eastAsia="@Arial Unicode MS"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9D60E4" w:rsidRPr="009D60E4" w:rsidRDefault="009D60E4" w:rsidP="008172AC">
      <w:pPr>
        <w:widowControl w:val="0"/>
        <w:numPr>
          <w:ilvl w:val="0"/>
          <w:numId w:val="47"/>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9D60E4">
        <w:rPr>
          <w:rStyle w:val="Zag11"/>
          <w:rFonts w:ascii="Times New Roman" w:eastAsia="@Arial Unicode MS" w:hAnsi="Times New Roman" w:cs="Times New Roman"/>
          <w:sz w:val="24"/>
          <w:szCs w:val="24"/>
        </w:rPr>
        <w:lastRenderedPageBreak/>
        <w:t>сохранение</w:t>
      </w:r>
      <w:r w:rsidRPr="009D60E4">
        <w:rPr>
          <w:rFonts w:ascii="Times New Roman" w:hAnsi="Times New Roman" w:cs="Times New Roman"/>
          <w:sz w:val="24"/>
          <w:szCs w:val="24"/>
        </w:rPr>
        <w:t xml:space="preserve"> и укрепление физического, психологического и социального здоровья обучающихся</w:t>
      </w:r>
      <w:r w:rsidRPr="009D60E4">
        <w:rPr>
          <w:rStyle w:val="Zag11"/>
          <w:rFonts w:ascii="Times New Roman" w:eastAsia="@Arial Unicode MS" w:hAnsi="Times New Roman" w:cs="Times New Roman"/>
          <w:sz w:val="24"/>
          <w:szCs w:val="24"/>
        </w:rPr>
        <w:t>, обеспечение их безопасности.</w:t>
      </w:r>
    </w:p>
    <w:p w:rsidR="001503F4" w:rsidRPr="00770AB6" w:rsidRDefault="00770AB6" w:rsidP="008172AC">
      <w:pPr>
        <w:pStyle w:val="aa"/>
        <w:numPr>
          <w:ilvl w:val="0"/>
          <w:numId w:val="48"/>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с</w:t>
      </w:r>
      <w:r w:rsidR="001503F4" w:rsidRPr="00770AB6">
        <w:rPr>
          <w:rFonts w:ascii="Times New Roman" w:hAnsi="Times New Roman" w:cs="Times New Roman"/>
          <w:sz w:val="24"/>
          <w:szCs w:val="24"/>
        </w:rPr>
        <w:t xml:space="preserve">оздание благоприятных условий для становления и развития личности в ее индивидуальности, самобытности, уникальности, неповторимости путем эффективного использования ресурсов образовательного учреждения и в соответствии с программой развития МКОУ </w:t>
      </w:r>
      <w:r w:rsidR="00942230">
        <w:rPr>
          <w:rFonts w:ascii="Times New Roman" w:hAnsi="Times New Roman" w:cs="Times New Roman"/>
          <w:sz w:val="24"/>
          <w:szCs w:val="24"/>
        </w:rPr>
        <w:t>К</w:t>
      </w:r>
      <w:r w:rsidR="004F4332" w:rsidRPr="00770AB6">
        <w:rPr>
          <w:rFonts w:ascii="Times New Roman" w:hAnsi="Times New Roman" w:cs="Times New Roman"/>
          <w:sz w:val="24"/>
          <w:szCs w:val="24"/>
        </w:rPr>
        <w:t>С</w:t>
      </w:r>
      <w:r w:rsidR="00942230">
        <w:rPr>
          <w:rFonts w:ascii="Times New Roman" w:hAnsi="Times New Roman" w:cs="Times New Roman"/>
          <w:sz w:val="24"/>
          <w:szCs w:val="24"/>
        </w:rPr>
        <w:t xml:space="preserve">ОШ </w:t>
      </w:r>
      <w:r w:rsidR="001503F4" w:rsidRPr="00770AB6">
        <w:rPr>
          <w:rFonts w:ascii="Times New Roman" w:hAnsi="Times New Roman" w:cs="Times New Roman"/>
          <w:sz w:val="24"/>
          <w:szCs w:val="24"/>
        </w:rPr>
        <w:t>.</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Задачи программы:</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 xml:space="preserve">обеспечение соответствия основной образовательной программы требованиям </w:t>
      </w:r>
      <w:r w:rsidR="006E10D5">
        <w:rPr>
          <w:rFonts w:ascii="Times New Roman" w:hAnsi="Times New Roman" w:cs="Times New Roman"/>
          <w:sz w:val="24"/>
          <w:szCs w:val="24"/>
        </w:rPr>
        <w:t>ФГО</w:t>
      </w:r>
      <w:r w:rsidRPr="001503F4">
        <w:rPr>
          <w:rFonts w:ascii="Times New Roman" w:hAnsi="Times New Roman" w:cs="Times New Roman"/>
          <w:sz w:val="24"/>
          <w:szCs w:val="24"/>
        </w:rPr>
        <w:t>С;</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обеспечение преемственности начального общего, основного общего, среднего общего образования;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 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w:t>
      </w:r>
      <w:r>
        <w:rPr>
          <w:rFonts w:ascii="Times New Roman" w:hAnsi="Times New Roman" w:cs="Times New Roman"/>
          <w:sz w:val="24"/>
          <w:szCs w:val="24"/>
        </w:rPr>
        <w:t>е</w:t>
      </w:r>
      <w:r w:rsidRPr="001503F4">
        <w:rPr>
          <w:rFonts w:ascii="Times New Roman" w:hAnsi="Times New Roman" w:cs="Times New Roman"/>
          <w:sz w:val="24"/>
          <w:szCs w:val="24"/>
        </w:rPr>
        <w:t xml:space="preserve"> самореализации;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взаимодействие образовательного учреждения при реализации основной образовательной программы с социальными партерами;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выявление и развитие способностей обучающихся, в том числе одаренных детей,</w:t>
      </w:r>
      <w:r w:rsidR="005B5B39">
        <w:rPr>
          <w:rFonts w:ascii="Times New Roman" w:hAnsi="Times New Roman" w:cs="Times New Roman"/>
          <w:sz w:val="24"/>
          <w:szCs w:val="24"/>
        </w:rPr>
        <w:t xml:space="preserve"> </w:t>
      </w:r>
      <w:r w:rsidRPr="001503F4">
        <w:rPr>
          <w:rFonts w:ascii="Times New Roman" w:hAnsi="Times New Roman" w:cs="Times New Roman"/>
          <w:sz w:val="24"/>
          <w:szCs w:val="24"/>
        </w:rPr>
        <w:t>детей с ограниченными возможностями здоровья и детей - инвалидов, ихпрофессиональных склонностей через систему секций, студий и кружков,</w:t>
      </w:r>
      <w:r w:rsidR="00E15F33">
        <w:rPr>
          <w:rFonts w:ascii="Times New Roman" w:hAnsi="Times New Roman" w:cs="Times New Roman"/>
          <w:sz w:val="24"/>
          <w:szCs w:val="24"/>
        </w:rPr>
        <w:t xml:space="preserve"> </w:t>
      </w:r>
      <w:r w:rsidRPr="001503F4">
        <w:rPr>
          <w:rFonts w:ascii="Times New Roman" w:hAnsi="Times New Roman" w:cs="Times New Roman"/>
          <w:sz w:val="24"/>
          <w:szCs w:val="24"/>
        </w:rPr>
        <w:t>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организация интеллектуальных и творческих соревнований, научно-техническоготворчества, проектной и учебно-исследовательской деятельности;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участие обучающихся, их родителей (законных представителей), педагогическихработников и общественности в проектировании и развитии внутришкольной социальной среды, школьного уклада. Включение обучающихся в процессы познания и преобразования внешкольной социальной среды (населенного пункта, района, края) для приобретения опыта реального управления и действия;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 xml:space="preserve">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w:t>
      </w:r>
      <w:r w:rsidRPr="001503F4">
        <w:rPr>
          <w:rFonts w:ascii="Times New Roman" w:hAnsi="Times New Roman" w:cs="Times New Roman"/>
          <w:sz w:val="24"/>
          <w:szCs w:val="24"/>
        </w:rPr>
        <w:lastRenderedPageBreak/>
        <w:t>сотрудничестве с базовыми предприятиями, учреждениями профессионального образования;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sidRPr="001503F4">
        <w:rPr>
          <w:rFonts w:ascii="Times New Roman" w:hAnsi="Times New Roman" w:cs="Times New Roman"/>
          <w:sz w:val="24"/>
          <w:szCs w:val="24"/>
        </w:rPr>
        <w:t xml:space="preserve">Комплексное решение названных задач, предусмотренное данной программой основногообщего образования, обеспечивается реализацией </w:t>
      </w:r>
      <w:r w:rsidRPr="001503F4">
        <w:rPr>
          <w:rFonts w:ascii="Times New Roman" w:hAnsi="Times New Roman" w:cs="Times New Roman"/>
          <w:b/>
          <w:bCs/>
          <w:sz w:val="24"/>
          <w:szCs w:val="24"/>
        </w:rPr>
        <w:t>системно-деятельностного</w:t>
      </w:r>
      <w:r w:rsidR="00FE2646">
        <w:rPr>
          <w:rFonts w:ascii="Times New Roman" w:hAnsi="Times New Roman" w:cs="Times New Roman"/>
          <w:b/>
          <w:bCs/>
          <w:sz w:val="24"/>
          <w:szCs w:val="24"/>
        </w:rPr>
        <w:t xml:space="preserve"> </w:t>
      </w:r>
      <w:r w:rsidRPr="001503F4">
        <w:rPr>
          <w:rFonts w:ascii="Times New Roman" w:hAnsi="Times New Roman" w:cs="Times New Roman"/>
          <w:sz w:val="24"/>
          <w:szCs w:val="24"/>
        </w:rPr>
        <w:t>подхода,</w:t>
      </w:r>
      <w:r w:rsidR="00E15F33">
        <w:rPr>
          <w:rFonts w:ascii="Times New Roman" w:hAnsi="Times New Roman" w:cs="Times New Roman"/>
          <w:sz w:val="24"/>
          <w:szCs w:val="24"/>
        </w:rPr>
        <w:t xml:space="preserve"> </w:t>
      </w:r>
      <w:r w:rsidRPr="001503F4">
        <w:rPr>
          <w:rFonts w:ascii="Times New Roman" w:hAnsi="Times New Roman" w:cs="Times New Roman"/>
          <w:sz w:val="24"/>
          <w:szCs w:val="24"/>
        </w:rPr>
        <w:t>который предполагает:</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воспитание и развитие качеств личности, отвечающих требованиям информационногообщества, инновационной экономики, задачам построения российского гражданскогообщества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социальногопроектирования и конструирования на основе разработки содержания и технологийобразования, определяющих пути и способы достижения желаемого уровня (результата)личностного и познавательного развития обучающихся;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ориентацию на достижение цели и основного результата образования — развитие наоснове освоения универсальных учебных действий, познания и освоения мира личностиобучающегося, его активной учебно-познавательной деятельности, формирование егоготовности к саморазвитию и непрерывному образованию;</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целейличностного и социального развития обучающихся;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учет индивидуальных возрастных, психологических и физиологических особенностейобучающихся, роли, значения видов деятельности и форм общения при построенииобразовательного процесса и определении образовательно-воспитательных целей и путейих достижения;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разнообразие индивидуальных образовательных траекторий и индивидуальногоразвития каждого обучающегося, в том числе одаренных детей, детей-инвалидов и детей сограниченными возможностями здоровья.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Программа соответствует принципам государственной политики РФ в областиобразования, изложенным в Законе N273-ФЗ «Об образовании в Российской Федерации»</w:t>
      </w:r>
      <w:r>
        <w:rPr>
          <w:rFonts w:ascii="Times New Roman" w:hAnsi="Times New Roman" w:cs="Times New Roman"/>
          <w:b/>
          <w:bCs/>
          <w:sz w:val="24"/>
          <w:szCs w:val="24"/>
        </w:rPr>
        <w:t>:</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гуманистический характер образования;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воспитание гражданственности, трудолюбия, уважения к правам и свободам человека, любви к окружающей природе, Родине, семье;</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503F4">
        <w:rPr>
          <w:rFonts w:ascii="Times New Roman" w:hAnsi="Times New Roman" w:cs="Times New Roman"/>
          <w:sz w:val="24"/>
          <w:szCs w:val="24"/>
        </w:rPr>
        <w:t>содействие взаимопониманию и сотрудничеству между людьми, народами независимо от национальной, религиозной и социальной принадлежности.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Программа адресована:</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Учащимся и родителям (законным представителям)</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Учителям</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для углубления понимания смыслов образования и в качестве ориентира в практической образовательной деятельности.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Администрации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для координации деятельности педагогического коллектива по выполнению требований к результатам и условиям освоения учащимися ООП ООО;</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для регулирования отношений субъектов образовательного процесса, для принятияуправленческих решений на основе мониторинга эффективности процесса, качества условий и результатов образовательной деятельности.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sz w:val="24"/>
          <w:szCs w:val="24"/>
        </w:rPr>
      </w:pPr>
      <w:r w:rsidRPr="004F4332">
        <w:rPr>
          <w:rFonts w:ascii="Times New Roman" w:hAnsi="Times New Roman" w:cs="Times New Roman"/>
          <w:b/>
          <w:bCs/>
          <w:iCs/>
          <w:sz w:val="24"/>
          <w:szCs w:val="24"/>
        </w:rPr>
        <w:t>Содержание</w:t>
      </w:r>
      <w:r w:rsidRPr="001503F4">
        <w:rPr>
          <w:rFonts w:ascii="Times New Roman" w:hAnsi="Times New Roman" w:cs="Times New Roman"/>
          <w:b/>
          <w:bCs/>
          <w:i/>
          <w:iCs/>
          <w:sz w:val="24"/>
          <w:szCs w:val="24"/>
        </w:rPr>
        <w:t xml:space="preserve"> </w:t>
      </w:r>
      <w:r w:rsidRPr="001503F4">
        <w:rPr>
          <w:rFonts w:ascii="Times New Roman" w:hAnsi="Times New Roman" w:cs="Times New Roman"/>
          <w:b/>
          <w:sz w:val="24"/>
          <w:szCs w:val="24"/>
        </w:rPr>
        <w:t>основной образовательной программы основного общего образования формируется с учетом:</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государственного заказа:</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создание условий для получения учащимися качественного образования в соответствии с государственными стандартами;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развитие творческой, конкурентоспособной, общественно-активной, функционально-грамотной, устойчиво развитой личности.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социального заказа:</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организация учебного процесса в безопасных и комфортных условиях;</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воспитание личности ученика, его нравственных и духовных качеств;</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обеспечение досуговой занятости и создание условий для удовлетворения интересов развития разнообразных способностей детей;</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503F4">
        <w:rPr>
          <w:rFonts w:ascii="Times New Roman" w:hAnsi="Times New Roman" w:cs="Times New Roman"/>
          <w:sz w:val="24"/>
          <w:szCs w:val="24"/>
        </w:rPr>
        <w:t>воспитание ответственного отношения учащихся к своему здоровью и формирование навыков здорового образа жизни.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заказа родителей:</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возможность получения качественного образования;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создание условий для развития интеллектуальных и творческих способностей учащихся;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сохранение здоровья.</w:t>
      </w:r>
    </w:p>
    <w:p w:rsidR="006B73A2" w:rsidRPr="006B73A2" w:rsidRDefault="006B73A2" w:rsidP="006B73A2">
      <w:pPr>
        <w:autoSpaceDE w:val="0"/>
        <w:autoSpaceDN w:val="0"/>
        <w:adjustRightInd w:val="0"/>
        <w:spacing w:line="276" w:lineRule="auto"/>
        <w:ind w:firstLine="708"/>
        <w:jc w:val="both"/>
        <w:rPr>
          <w:rFonts w:ascii="Times New Roman" w:hAnsi="Times New Roman" w:cs="Times New Roman"/>
          <w:sz w:val="24"/>
          <w:szCs w:val="24"/>
        </w:rPr>
      </w:pPr>
      <w:r w:rsidRPr="006B73A2">
        <w:rPr>
          <w:rFonts w:ascii="Times New Roman" w:hAnsi="Times New Roman" w:cs="Times New Roman"/>
          <w:b/>
          <w:sz w:val="24"/>
          <w:szCs w:val="24"/>
        </w:rPr>
        <w:t xml:space="preserve">Приоритетом   </w:t>
      </w:r>
      <w:r w:rsidRPr="006B73A2">
        <w:rPr>
          <w:rFonts w:ascii="Times New Roman" w:hAnsi="Times New Roman" w:cs="Times New Roman"/>
          <w:sz w:val="24"/>
          <w:szCs w:val="24"/>
        </w:rPr>
        <w:t xml:space="preserve">реализации данной образовательной программы является </w:t>
      </w:r>
      <w:r w:rsidRPr="006B73A2">
        <w:rPr>
          <w:rFonts w:ascii="Times New Roman" w:hAnsi="Times New Roman" w:cs="Times New Roman"/>
          <w:i/>
          <w:sz w:val="24"/>
          <w:szCs w:val="24"/>
        </w:rPr>
        <w:t>расширение кругозора, социального опыта</w:t>
      </w:r>
      <w:r w:rsidRPr="006B73A2">
        <w:rPr>
          <w:rFonts w:ascii="Times New Roman" w:hAnsi="Times New Roman" w:cs="Times New Roman"/>
          <w:sz w:val="24"/>
          <w:szCs w:val="24"/>
        </w:rPr>
        <w:t xml:space="preserve"> обучающихся, воспитание </w:t>
      </w:r>
      <w:r w:rsidRPr="006B73A2">
        <w:rPr>
          <w:rFonts w:ascii="Times New Roman" w:hAnsi="Times New Roman" w:cs="Times New Roman"/>
          <w:i/>
          <w:sz w:val="24"/>
          <w:szCs w:val="24"/>
        </w:rPr>
        <w:t>коммуникативной культуры</w:t>
      </w:r>
      <w:r w:rsidRPr="006B73A2">
        <w:rPr>
          <w:rFonts w:ascii="Times New Roman" w:hAnsi="Times New Roman" w:cs="Times New Roman"/>
          <w:sz w:val="24"/>
          <w:szCs w:val="24"/>
        </w:rPr>
        <w:t xml:space="preserve"> через использование социального проектирования, через активное вовлечение семьи в образовательный процесс, развитие толерантности как фактора успешной социализации личности школьников.</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Основная образовательная программа учитывает психолого-педагогические особенности развития детей 11-15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7"/>
        <w:gridCol w:w="4678"/>
      </w:tblGrid>
      <w:tr w:rsidR="001503F4" w:rsidRPr="001503F4" w:rsidTr="001503F4">
        <w:trPr>
          <w:trHeight w:val="747"/>
        </w:trPr>
        <w:tc>
          <w:tcPr>
            <w:tcW w:w="4667" w:type="dxa"/>
          </w:tcPr>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Особенности развития детей</w:t>
            </w:r>
          </w:p>
        </w:tc>
        <w:tc>
          <w:tcPr>
            <w:tcW w:w="4678" w:type="dxa"/>
          </w:tcPr>
          <w:p w:rsidR="001503F4" w:rsidRPr="001503F4" w:rsidRDefault="001503F4" w:rsidP="001503F4">
            <w:pPr>
              <w:autoSpaceDE w:val="0"/>
              <w:autoSpaceDN w:val="0"/>
              <w:adjustRightInd w:val="0"/>
              <w:spacing w:line="276" w:lineRule="auto"/>
              <w:ind w:firstLine="708"/>
              <w:jc w:val="center"/>
              <w:rPr>
                <w:rFonts w:ascii="Times New Roman" w:hAnsi="Times New Roman" w:cs="Times New Roman"/>
                <w:b/>
                <w:bCs/>
                <w:sz w:val="24"/>
                <w:szCs w:val="24"/>
              </w:rPr>
            </w:pPr>
            <w:r w:rsidRPr="001503F4">
              <w:rPr>
                <w:rFonts w:ascii="Times New Roman" w:hAnsi="Times New Roman" w:cs="Times New Roman"/>
                <w:b/>
                <w:bCs/>
                <w:sz w:val="24"/>
                <w:szCs w:val="24"/>
              </w:rPr>
              <w:t>Характеристика приобретаемых учебныхнавыков</w:t>
            </w:r>
          </w:p>
        </w:tc>
      </w:tr>
      <w:tr w:rsidR="001503F4" w:rsidRPr="001503F4" w:rsidTr="001503F4">
        <w:tc>
          <w:tcPr>
            <w:tcW w:w="4667" w:type="dxa"/>
          </w:tcPr>
          <w:p w:rsidR="001503F4" w:rsidRPr="001503F4" w:rsidRDefault="001503F4" w:rsidP="006B73A2">
            <w:pPr>
              <w:autoSpaceDE w:val="0"/>
              <w:autoSpaceDN w:val="0"/>
              <w:adjustRightInd w:val="0"/>
              <w:spacing w:line="276" w:lineRule="auto"/>
              <w:rPr>
                <w:rFonts w:ascii="Times New Roman" w:hAnsi="Times New Roman" w:cs="Times New Roman"/>
                <w:sz w:val="24"/>
                <w:szCs w:val="24"/>
              </w:rPr>
            </w:pPr>
            <w:r w:rsidRPr="001503F4">
              <w:rPr>
                <w:rFonts w:ascii="Times New Roman" w:hAnsi="Times New Roman" w:cs="Times New Roman"/>
                <w:sz w:val="24"/>
                <w:szCs w:val="24"/>
              </w:rPr>
              <w:t>Переход от учебных действий, характерныхдля начальной школы к овладению учебнойдеятельностью характерной для основнойшколы, которая осуществляется в формеучебного исследования, к новой внутреннейпозиции обучающихся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p>
        </w:tc>
        <w:tc>
          <w:tcPr>
            <w:tcW w:w="4678" w:type="dxa"/>
          </w:tcPr>
          <w:p w:rsidR="001503F4" w:rsidRPr="001503F4" w:rsidRDefault="001503F4" w:rsidP="006B73A2">
            <w:pPr>
              <w:autoSpaceDE w:val="0"/>
              <w:autoSpaceDN w:val="0"/>
              <w:adjustRightInd w:val="0"/>
              <w:spacing w:line="276" w:lineRule="auto"/>
              <w:rPr>
                <w:rFonts w:ascii="Times New Roman" w:hAnsi="Times New Roman" w:cs="Times New Roman"/>
                <w:sz w:val="24"/>
                <w:szCs w:val="24"/>
              </w:rPr>
            </w:pPr>
            <w:r w:rsidRPr="001503F4">
              <w:rPr>
                <w:rFonts w:ascii="Times New Roman" w:hAnsi="Times New Roman" w:cs="Times New Roman"/>
                <w:sz w:val="24"/>
                <w:szCs w:val="24"/>
              </w:rPr>
              <w:t>Направленность</w:t>
            </w:r>
            <w:r w:rsidR="00FE2646">
              <w:rPr>
                <w:rFonts w:ascii="Times New Roman" w:hAnsi="Times New Roman" w:cs="Times New Roman"/>
                <w:sz w:val="24"/>
                <w:szCs w:val="24"/>
              </w:rPr>
              <w:t xml:space="preserve"> </w:t>
            </w:r>
            <w:r w:rsidRPr="001503F4">
              <w:rPr>
                <w:rFonts w:ascii="Times New Roman" w:hAnsi="Times New Roman" w:cs="Times New Roman"/>
                <w:sz w:val="24"/>
                <w:szCs w:val="24"/>
              </w:rPr>
              <w:t>на</w:t>
            </w:r>
            <w:r w:rsidR="00FE2646">
              <w:rPr>
                <w:rFonts w:ascii="Times New Roman" w:hAnsi="Times New Roman" w:cs="Times New Roman"/>
                <w:sz w:val="24"/>
                <w:szCs w:val="24"/>
              </w:rPr>
              <w:t xml:space="preserve"> </w:t>
            </w:r>
            <w:r w:rsidRPr="001503F4">
              <w:rPr>
                <w:rFonts w:ascii="Times New Roman" w:hAnsi="Times New Roman" w:cs="Times New Roman"/>
                <w:sz w:val="24"/>
                <w:szCs w:val="24"/>
              </w:rPr>
              <w:t>самостоятельный</w:t>
            </w:r>
            <w:r w:rsidR="00FE2646">
              <w:rPr>
                <w:rFonts w:ascii="Times New Roman" w:hAnsi="Times New Roman" w:cs="Times New Roman"/>
                <w:sz w:val="24"/>
                <w:szCs w:val="24"/>
              </w:rPr>
              <w:t xml:space="preserve"> </w:t>
            </w:r>
            <w:r w:rsidRPr="001503F4">
              <w:rPr>
                <w:rFonts w:ascii="Times New Roman" w:hAnsi="Times New Roman" w:cs="Times New Roman"/>
                <w:sz w:val="24"/>
                <w:szCs w:val="24"/>
              </w:rPr>
              <w:t>познавательный поиск, постановку учебных</w:t>
            </w:r>
            <w:r w:rsidR="00FE2646">
              <w:rPr>
                <w:rFonts w:ascii="Times New Roman" w:hAnsi="Times New Roman" w:cs="Times New Roman"/>
                <w:sz w:val="24"/>
                <w:szCs w:val="24"/>
              </w:rPr>
              <w:t xml:space="preserve"> </w:t>
            </w:r>
            <w:r w:rsidRPr="001503F4">
              <w:rPr>
                <w:rFonts w:ascii="Times New Roman" w:hAnsi="Times New Roman" w:cs="Times New Roman"/>
                <w:sz w:val="24"/>
                <w:szCs w:val="24"/>
              </w:rPr>
              <w:t>целей, освоение и самостоятельное</w:t>
            </w:r>
            <w:r w:rsidR="00E15F33">
              <w:rPr>
                <w:rFonts w:ascii="Times New Roman" w:hAnsi="Times New Roman" w:cs="Times New Roman"/>
                <w:sz w:val="24"/>
                <w:szCs w:val="24"/>
              </w:rPr>
              <w:t xml:space="preserve"> </w:t>
            </w:r>
            <w:r w:rsidRPr="001503F4">
              <w:rPr>
                <w:rFonts w:ascii="Times New Roman" w:hAnsi="Times New Roman" w:cs="Times New Roman"/>
                <w:sz w:val="24"/>
                <w:szCs w:val="24"/>
              </w:rPr>
              <w:t>осуществление контрольных и оценочных</w:t>
            </w:r>
            <w:r w:rsidR="00E15F33">
              <w:rPr>
                <w:rFonts w:ascii="Times New Roman" w:hAnsi="Times New Roman" w:cs="Times New Roman"/>
                <w:sz w:val="24"/>
                <w:szCs w:val="24"/>
              </w:rPr>
              <w:t xml:space="preserve"> </w:t>
            </w:r>
            <w:r w:rsidRPr="001503F4">
              <w:rPr>
                <w:rFonts w:ascii="Times New Roman" w:hAnsi="Times New Roman" w:cs="Times New Roman"/>
                <w:sz w:val="24"/>
                <w:szCs w:val="24"/>
              </w:rPr>
              <w:t>действий, инициативу в организации</w:t>
            </w:r>
            <w:r w:rsidR="005B5B39">
              <w:rPr>
                <w:rFonts w:ascii="Times New Roman" w:hAnsi="Times New Roman" w:cs="Times New Roman"/>
                <w:sz w:val="24"/>
                <w:szCs w:val="24"/>
              </w:rPr>
              <w:t xml:space="preserve"> </w:t>
            </w:r>
            <w:r w:rsidRPr="001503F4">
              <w:rPr>
                <w:rFonts w:ascii="Times New Roman" w:hAnsi="Times New Roman" w:cs="Times New Roman"/>
                <w:sz w:val="24"/>
                <w:szCs w:val="24"/>
              </w:rPr>
              <w:t>учебного сотрудничества</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p>
        </w:tc>
      </w:tr>
      <w:tr w:rsidR="001503F4" w:rsidRPr="001503F4" w:rsidTr="001503F4">
        <w:tc>
          <w:tcPr>
            <w:tcW w:w="4667" w:type="dxa"/>
          </w:tcPr>
          <w:p w:rsidR="001503F4" w:rsidRPr="001503F4" w:rsidRDefault="001503F4" w:rsidP="006B73A2">
            <w:pPr>
              <w:autoSpaceDE w:val="0"/>
              <w:autoSpaceDN w:val="0"/>
              <w:adjustRightInd w:val="0"/>
              <w:spacing w:line="276" w:lineRule="auto"/>
              <w:rPr>
                <w:rFonts w:ascii="Times New Roman" w:hAnsi="Times New Roman" w:cs="Times New Roman"/>
                <w:sz w:val="24"/>
                <w:szCs w:val="24"/>
              </w:rPr>
            </w:pPr>
            <w:r w:rsidRPr="001503F4">
              <w:rPr>
                <w:rFonts w:ascii="Times New Roman" w:hAnsi="Times New Roman" w:cs="Times New Roman"/>
                <w:sz w:val="24"/>
                <w:szCs w:val="24"/>
              </w:rPr>
              <w:t>Осуществление качественногопреобразования учебных действий и переходк развитию способности проектированиясобственной учебной деятельности ипостроение жизненных планов во временнойперспективе</w:t>
            </w:r>
          </w:p>
          <w:p w:rsidR="001503F4" w:rsidRPr="001503F4" w:rsidRDefault="001503F4" w:rsidP="006B73A2">
            <w:pPr>
              <w:autoSpaceDE w:val="0"/>
              <w:autoSpaceDN w:val="0"/>
              <w:adjustRightInd w:val="0"/>
              <w:spacing w:line="276" w:lineRule="auto"/>
              <w:ind w:firstLine="708"/>
              <w:rPr>
                <w:rFonts w:ascii="Times New Roman" w:hAnsi="Times New Roman" w:cs="Times New Roman"/>
                <w:b/>
                <w:bCs/>
                <w:sz w:val="24"/>
                <w:szCs w:val="24"/>
              </w:rPr>
            </w:pPr>
          </w:p>
        </w:tc>
        <w:tc>
          <w:tcPr>
            <w:tcW w:w="4678" w:type="dxa"/>
          </w:tcPr>
          <w:p w:rsidR="001503F4" w:rsidRPr="001503F4" w:rsidRDefault="001503F4" w:rsidP="006B73A2">
            <w:pPr>
              <w:autoSpaceDE w:val="0"/>
              <w:autoSpaceDN w:val="0"/>
              <w:adjustRightInd w:val="0"/>
              <w:spacing w:line="276" w:lineRule="auto"/>
              <w:rPr>
                <w:rFonts w:ascii="Times New Roman" w:hAnsi="Times New Roman" w:cs="Times New Roman"/>
                <w:b/>
                <w:bCs/>
                <w:sz w:val="24"/>
                <w:szCs w:val="24"/>
              </w:rPr>
            </w:pPr>
            <w:r w:rsidRPr="001503F4">
              <w:rPr>
                <w:rFonts w:ascii="Times New Roman" w:hAnsi="Times New Roman" w:cs="Times New Roman"/>
                <w:sz w:val="24"/>
                <w:szCs w:val="24"/>
              </w:rPr>
              <w:t>Развитие рефлексии общих способовдействий и возможностей их переноса вразличные учебно-предметные области;моделирование, контроль, оценка ипроектирование учебной деятельности</w:t>
            </w:r>
          </w:p>
        </w:tc>
      </w:tr>
      <w:tr w:rsidR="001503F4" w:rsidRPr="001503F4" w:rsidTr="001503F4">
        <w:tc>
          <w:tcPr>
            <w:tcW w:w="4667" w:type="dxa"/>
          </w:tcPr>
          <w:p w:rsidR="001503F4" w:rsidRPr="001503F4" w:rsidRDefault="001503F4" w:rsidP="006B73A2">
            <w:pPr>
              <w:autoSpaceDE w:val="0"/>
              <w:autoSpaceDN w:val="0"/>
              <w:adjustRightInd w:val="0"/>
              <w:spacing w:line="276" w:lineRule="auto"/>
              <w:rPr>
                <w:rFonts w:ascii="Times New Roman" w:hAnsi="Times New Roman" w:cs="Times New Roman"/>
                <w:sz w:val="24"/>
                <w:szCs w:val="24"/>
              </w:rPr>
            </w:pPr>
            <w:r w:rsidRPr="001503F4">
              <w:rPr>
                <w:rFonts w:ascii="Times New Roman" w:hAnsi="Times New Roman" w:cs="Times New Roman"/>
                <w:sz w:val="24"/>
                <w:szCs w:val="24"/>
              </w:rPr>
              <w:t xml:space="preserve">Формирование научного типа мышления  </w:t>
            </w:r>
          </w:p>
          <w:p w:rsidR="001503F4" w:rsidRPr="001503F4" w:rsidRDefault="001503F4" w:rsidP="006B73A2">
            <w:pPr>
              <w:autoSpaceDE w:val="0"/>
              <w:autoSpaceDN w:val="0"/>
              <w:adjustRightInd w:val="0"/>
              <w:spacing w:line="276" w:lineRule="auto"/>
              <w:ind w:firstLine="708"/>
              <w:rPr>
                <w:rFonts w:ascii="Times New Roman" w:hAnsi="Times New Roman" w:cs="Times New Roman"/>
                <w:b/>
                <w:bCs/>
                <w:sz w:val="24"/>
                <w:szCs w:val="24"/>
              </w:rPr>
            </w:pPr>
          </w:p>
        </w:tc>
        <w:tc>
          <w:tcPr>
            <w:tcW w:w="4678" w:type="dxa"/>
          </w:tcPr>
          <w:p w:rsidR="001503F4" w:rsidRPr="001503F4" w:rsidRDefault="001503F4" w:rsidP="006B73A2">
            <w:pPr>
              <w:autoSpaceDE w:val="0"/>
              <w:autoSpaceDN w:val="0"/>
              <w:adjustRightInd w:val="0"/>
              <w:spacing w:line="276" w:lineRule="auto"/>
              <w:rPr>
                <w:rFonts w:ascii="Times New Roman" w:hAnsi="Times New Roman" w:cs="Times New Roman"/>
                <w:sz w:val="24"/>
                <w:szCs w:val="24"/>
              </w:rPr>
            </w:pPr>
            <w:r w:rsidRPr="001503F4">
              <w:rPr>
                <w:rFonts w:ascii="Times New Roman" w:hAnsi="Times New Roman" w:cs="Times New Roman"/>
                <w:sz w:val="24"/>
                <w:szCs w:val="24"/>
              </w:rPr>
              <w:t>Ориентирует его на общекультурныеобразцы, нормы, эталоны, закономерностивзаимодействия с окружающим миром</w:t>
            </w:r>
          </w:p>
          <w:p w:rsidR="001503F4" w:rsidRPr="001503F4" w:rsidRDefault="001503F4" w:rsidP="006B73A2">
            <w:pPr>
              <w:autoSpaceDE w:val="0"/>
              <w:autoSpaceDN w:val="0"/>
              <w:adjustRightInd w:val="0"/>
              <w:spacing w:line="276" w:lineRule="auto"/>
              <w:ind w:firstLine="708"/>
              <w:rPr>
                <w:rFonts w:ascii="Times New Roman" w:hAnsi="Times New Roman" w:cs="Times New Roman"/>
                <w:b/>
                <w:bCs/>
                <w:sz w:val="24"/>
                <w:szCs w:val="24"/>
              </w:rPr>
            </w:pPr>
          </w:p>
        </w:tc>
      </w:tr>
      <w:tr w:rsidR="001503F4" w:rsidRPr="001503F4" w:rsidTr="001503F4">
        <w:tc>
          <w:tcPr>
            <w:tcW w:w="4667" w:type="dxa"/>
          </w:tcPr>
          <w:p w:rsidR="001503F4" w:rsidRPr="001503F4" w:rsidRDefault="001503F4" w:rsidP="006B73A2">
            <w:pPr>
              <w:autoSpaceDE w:val="0"/>
              <w:autoSpaceDN w:val="0"/>
              <w:adjustRightInd w:val="0"/>
              <w:spacing w:line="276" w:lineRule="auto"/>
              <w:rPr>
                <w:rFonts w:ascii="Times New Roman" w:hAnsi="Times New Roman" w:cs="Times New Roman"/>
                <w:sz w:val="24"/>
                <w:szCs w:val="24"/>
              </w:rPr>
            </w:pPr>
            <w:r w:rsidRPr="001503F4">
              <w:rPr>
                <w:rFonts w:ascii="Times New Roman" w:hAnsi="Times New Roman" w:cs="Times New Roman"/>
                <w:sz w:val="24"/>
                <w:szCs w:val="24"/>
              </w:rPr>
              <w:t xml:space="preserve">Овладение коммуникативными средствами </w:t>
            </w:r>
            <w:r w:rsidRPr="001503F4">
              <w:rPr>
                <w:rFonts w:ascii="Times New Roman" w:hAnsi="Times New Roman" w:cs="Times New Roman"/>
                <w:sz w:val="24"/>
                <w:szCs w:val="24"/>
              </w:rPr>
              <w:lastRenderedPageBreak/>
              <w:t>и способами организации кооперации исотрудничества</w:t>
            </w:r>
          </w:p>
          <w:p w:rsidR="001503F4" w:rsidRPr="001503F4" w:rsidRDefault="001503F4" w:rsidP="006B73A2">
            <w:pPr>
              <w:autoSpaceDE w:val="0"/>
              <w:autoSpaceDN w:val="0"/>
              <w:adjustRightInd w:val="0"/>
              <w:spacing w:line="276" w:lineRule="auto"/>
              <w:ind w:firstLine="708"/>
              <w:rPr>
                <w:rFonts w:ascii="Times New Roman" w:hAnsi="Times New Roman" w:cs="Times New Roman"/>
                <w:b/>
                <w:bCs/>
                <w:sz w:val="24"/>
                <w:szCs w:val="24"/>
              </w:rPr>
            </w:pPr>
          </w:p>
        </w:tc>
        <w:tc>
          <w:tcPr>
            <w:tcW w:w="4678" w:type="dxa"/>
          </w:tcPr>
          <w:p w:rsidR="001503F4" w:rsidRPr="001503F4" w:rsidRDefault="001503F4" w:rsidP="006B73A2">
            <w:pPr>
              <w:autoSpaceDE w:val="0"/>
              <w:autoSpaceDN w:val="0"/>
              <w:adjustRightInd w:val="0"/>
              <w:spacing w:line="276" w:lineRule="auto"/>
              <w:rPr>
                <w:rFonts w:ascii="Times New Roman" w:hAnsi="Times New Roman" w:cs="Times New Roman"/>
                <w:sz w:val="24"/>
                <w:szCs w:val="24"/>
              </w:rPr>
            </w:pPr>
            <w:r w:rsidRPr="001503F4">
              <w:rPr>
                <w:rFonts w:ascii="Times New Roman" w:hAnsi="Times New Roman" w:cs="Times New Roman"/>
                <w:sz w:val="24"/>
                <w:szCs w:val="24"/>
              </w:rPr>
              <w:lastRenderedPageBreak/>
              <w:t xml:space="preserve">Развитие учебного сотрудничества </w:t>
            </w:r>
            <w:r w:rsidRPr="001503F4">
              <w:rPr>
                <w:rFonts w:ascii="Times New Roman" w:hAnsi="Times New Roman" w:cs="Times New Roman"/>
                <w:sz w:val="24"/>
                <w:szCs w:val="24"/>
              </w:rPr>
              <w:lastRenderedPageBreak/>
              <w:t>сучителем и сверстниками</w:t>
            </w:r>
          </w:p>
          <w:p w:rsidR="001503F4" w:rsidRPr="001503F4" w:rsidRDefault="001503F4" w:rsidP="006B73A2">
            <w:pPr>
              <w:autoSpaceDE w:val="0"/>
              <w:autoSpaceDN w:val="0"/>
              <w:adjustRightInd w:val="0"/>
              <w:spacing w:line="276" w:lineRule="auto"/>
              <w:ind w:firstLine="708"/>
              <w:rPr>
                <w:rFonts w:ascii="Times New Roman" w:hAnsi="Times New Roman" w:cs="Times New Roman"/>
                <w:b/>
                <w:bCs/>
                <w:sz w:val="24"/>
                <w:szCs w:val="24"/>
              </w:rPr>
            </w:pPr>
          </w:p>
        </w:tc>
      </w:tr>
      <w:tr w:rsidR="001503F4" w:rsidRPr="001503F4" w:rsidTr="001503F4">
        <w:tc>
          <w:tcPr>
            <w:tcW w:w="4667" w:type="dxa"/>
          </w:tcPr>
          <w:p w:rsidR="001503F4" w:rsidRPr="001503F4" w:rsidRDefault="001503F4" w:rsidP="006B73A2">
            <w:pPr>
              <w:autoSpaceDE w:val="0"/>
              <w:autoSpaceDN w:val="0"/>
              <w:adjustRightInd w:val="0"/>
              <w:spacing w:line="276" w:lineRule="auto"/>
              <w:rPr>
                <w:rFonts w:ascii="Times New Roman" w:hAnsi="Times New Roman" w:cs="Times New Roman"/>
                <w:sz w:val="24"/>
                <w:szCs w:val="24"/>
              </w:rPr>
            </w:pPr>
            <w:r w:rsidRPr="001503F4">
              <w:rPr>
                <w:rFonts w:ascii="Times New Roman" w:hAnsi="Times New Roman" w:cs="Times New Roman"/>
                <w:sz w:val="24"/>
                <w:szCs w:val="24"/>
              </w:rPr>
              <w:lastRenderedPageBreak/>
              <w:t>Изменение формы организации учебнойдеятельности и учебного сотрудничества</w:t>
            </w:r>
          </w:p>
          <w:p w:rsidR="001503F4" w:rsidRPr="001503F4" w:rsidRDefault="001503F4" w:rsidP="006B73A2">
            <w:pPr>
              <w:autoSpaceDE w:val="0"/>
              <w:autoSpaceDN w:val="0"/>
              <w:adjustRightInd w:val="0"/>
              <w:spacing w:line="276" w:lineRule="auto"/>
              <w:ind w:firstLine="708"/>
              <w:rPr>
                <w:rFonts w:ascii="Times New Roman" w:hAnsi="Times New Roman" w:cs="Times New Roman"/>
                <w:b/>
                <w:bCs/>
                <w:sz w:val="24"/>
                <w:szCs w:val="24"/>
              </w:rPr>
            </w:pPr>
          </w:p>
        </w:tc>
        <w:tc>
          <w:tcPr>
            <w:tcW w:w="4678" w:type="dxa"/>
          </w:tcPr>
          <w:p w:rsidR="001503F4" w:rsidRPr="001503F4" w:rsidRDefault="001503F4" w:rsidP="006B73A2">
            <w:pPr>
              <w:autoSpaceDE w:val="0"/>
              <w:autoSpaceDN w:val="0"/>
              <w:adjustRightInd w:val="0"/>
              <w:spacing w:line="276" w:lineRule="auto"/>
              <w:rPr>
                <w:rFonts w:ascii="Times New Roman" w:hAnsi="Times New Roman" w:cs="Times New Roman"/>
                <w:b/>
                <w:bCs/>
                <w:sz w:val="24"/>
                <w:szCs w:val="24"/>
              </w:rPr>
            </w:pPr>
            <w:r w:rsidRPr="001503F4">
              <w:rPr>
                <w:rFonts w:ascii="Times New Roman" w:hAnsi="Times New Roman" w:cs="Times New Roman"/>
                <w:sz w:val="24"/>
                <w:szCs w:val="24"/>
              </w:rPr>
              <w:t>Лабораторно-семинарская, лекционно-лабораторная исследовательская</w:t>
            </w:r>
          </w:p>
        </w:tc>
      </w:tr>
    </w:tbl>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 xml:space="preserve">Переход обучающегося в основную школу совпадает с предкритической фазой развития ребёнка – </w:t>
      </w:r>
      <w:r w:rsidRPr="001503F4">
        <w:rPr>
          <w:rFonts w:ascii="Times New Roman" w:hAnsi="Times New Roman" w:cs="Times New Roman"/>
          <w:b/>
          <w:bCs/>
          <w:i/>
          <w:iCs/>
          <w:sz w:val="24"/>
          <w:szCs w:val="24"/>
        </w:rPr>
        <w:t xml:space="preserve">началом перехода от детства к взрослости </w:t>
      </w:r>
      <w:r w:rsidRPr="001503F4">
        <w:rPr>
          <w:rFonts w:ascii="Times New Roman" w:hAnsi="Times New Roman" w:cs="Times New Roman"/>
          <w:sz w:val="24"/>
          <w:szCs w:val="24"/>
        </w:rPr>
        <w:t xml:space="preserve">(11-13 лет, 5-7классы). Этот период характеризуется возникновение и развитием </w:t>
      </w:r>
      <w:r w:rsidRPr="001503F4">
        <w:rPr>
          <w:rFonts w:ascii="Times New Roman" w:hAnsi="Times New Roman" w:cs="Times New Roman"/>
          <w:b/>
          <w:bCs/>
          <w:i/>
          <w:iCs/>
          <w:sz w:val="24"/>
          <w:szCs w:val="24"/>
        </w:rPr>
        <w:t>самосознания</w:t>
      </w:r>
      <w:r w:rsidRPr="001503F4">
        <w:rPr>
          <w:rFonts w:ascii="Times New Roman" w:hAnsi="Times New Roman" w:cs="Times New Roman"/>
          <w:b/>
          <w:bCs/>
          <w:sz w:val="24"/>
          <w:szCs w:val="24"/>
        </w:rPr>
        <w:t xml:space="preserve">, </w:t>
      </w:r>
      <w:r w:rsidRPr="001503F4">
        <w:rPr>
          <w:rFonts w:ascii="Times New Roman" w:hAnsi="Times New Roman" w:cs="Times New Roman"/>
          <w:sz w:val="24"/>
          <w:szCs w:val="24"/>
        </w:rPr>
        <w:t>а такжевнутренней переориентацией подростка от правил и ограничений, связанных с моралью</w:t>
      </w:r>
      <w:r w:rsidR="004F4332">
        <w:rPr>
          <w:rFonts w:ascii="Times New Roman" w:hAnsi="Times New Roman" w:cs="Times New Roman"/>
          <w:sz w:val="24"/>
          <w:szCs w:val="24"/>
        </w:rPr>
        <w:t xml:space="preserve"> </w:t>
      </w:r>
      <w:r w:rsidRPr="001503F4">
        <w:rPr>
          <w:rFonts w:ascii="Times New Roman" w:hAnsi="Times New Roman" w:cs="Times New Roman"/>
          <w:sz w:val="24"/>
          <w:szCs w:val="24"/>
        </w:rPr>
        <w:t>послушания, на нормы поведения взрослых.</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sidRPr="001503F4">
        <w:rPr>
          <w:rFonts w:ascii="Times New Roman" w:hAnsi="Times New Roman" w:cs="Times New Roman"/>
          <w:sz w:val="24"/>
          <w:szCs w:val="24"/>
        </w:rPr>
        <w:t>В связи с этим необходим постоянный контакт с родителями, для оказания методической и психолого-педагогической поддержки родителей в деле воспитания детей, выработки единых подходов в достижении общих учебно-воспитательных целей.</w:t>
      </w:r>
    </w:p>
    <w:p w:rsidR="006B73A2" w:rsidRPr="006B73A2" w:rsidRDefault="006B73A2" w:rsidP="006B73A2">
      <w:pPr>
        <w:autoSpaceDE w:val="0"/>
        <w:autoSpaceDN w:val="0"/>
        <w:adjustRightInd w:val="0"/>
        <w:spacing w:line="276" w:lineRule="auto"/>
        <w:ind w:firstLine="708"/>
        <w:jc w:val="both"/>
        <w:rPr>
          <w:rFonts w:ascii="Times New Roman" w:hAnsi="Times New Roman" w:cs="Times New Roman"/>
          <w:sz w:val="24"/>
          <w:szCs w:val="24"/>
        </w:rPr>
      </w:pPr>
      <w:r w:rsidRPr="006B73A2">
        <w:rPr>
          <w:rFonts w:ascii="Times New Roman" w:hAnsi="Times New Roman" w:cs="Times New Roman"/>
          <w:b/>
          <w:sz w:val="24"/>
          <w:szCs w:val="24"/>
        </w:rPr>
        <w:t>Кадровый состав, обеспечивающий реализацию основной образовательной программ</w:t>
      </w:r>
      <w:r>
        <w:rPr>
          <w:rFonts w:ascii="Times New Roman" w:hAnsi="Times New Roman" w:cs="Times New Roman"/>
          <w:b/>
          <w:sz w:val="24"/>
          <w:szCs w:val="24"/>
        </w:rPr>
        <w:t>ы начального общего образования</w:t>
      </w:r>
    </w:p>
    <w:tbl>
      <w:tblPr>
        <w:tblW w:w="9640" w:type="dxa"/>
        <w:tblInd w:w="-431" w:type="dxa"/>
        <w:tblLayout w:type="fixed"/>
        <w:tblLook w:val="04A0"/>
      </w:tblPr>
      <w:tblGrid>
        <w:gridCol w:w="426"/>
        <w:gridCol w:w="2948"/>
        <w:gridCol w:w="6266"/>
      </w:tblGrid>
      <w:tr w:rsidR="006B73A2" w:rsidRPr="006B73A2" w:rsidTr="006B73A2">
        <w:trPr>
          <w:trHeight w:val="339"/>
        </w:trPr>
        <w:tc>
          <w:tcPr>
            <w:tcW w:w="426"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ind w:firstLine="708"/>
              <w:jc w:val="both"/>
              <w:rPr>
                <w:rFonts w:ascii="Times New Roman" w:hAnsi="Times New Roman" w:cs="Times New Roman"/>
                <w:sz w:val="24"/>
                <w:szCs w:val="24"/>
              </w:rPr>
            </w:pPr>
            <w:r w:rsidRPr="006B73A2">
              <w:rPr>
                <w:rFonts w:ascii="Times New Roman" w:hAnsi="Times New Roman" w:cs="Times New Roman"/>
                <w:sz w:val="24"/>
                <w:szCs w:val="24"/>
              </w:rPr>
              <w:t>№</w:t>
            </w:r>
          </w:p>
          <w:p w:rsidR="006B73A2" w:rsidRPr="006B73A2" w:rsidRDefault="006B73A2" w:rsidP="006B73A2">
            <w:pPr>
              <w:autoSpaceDE w:val="0"/>
              <w:autoSpaceDN w:val="0"/>
              <w:adjustRightInd w:val="0"/>
              <w:spacing w:line="276" w:lineRule="auto"/>
              <w:ind w:firstLine="708"/>
              <w:jc w:val="both"/>
              <w:rPr>
                <w:rFonts w:ascii="Times New Roman" w:hAnsi="Times New Roman" w:cs="Times New Roman"/>
                <w:sz w:val="24"/>
                <w:szCs w:val="24"/>
              </w:rPr>
            </w:pPr>
            <w:r w:rsidRPr="006B73A2">
              <w:rPr>
                <w:rFonts w:ascii="Times New Roman" w:hAnsi="Times New Roman" w:cs="Times New Roman"/>
                <w:sz w:val="24"/>
                <w:szCs w:val="24"/>
              </w:rPr>
              <w:t>п</w:t>
            </w:r>
          </w:p>
        </w:tc>
        <w:tc>
          <w:tcPr>
            <w:tcW w:w="2948"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ind w:firstLine="708"/>
              <w:rPr>
                <w:rFonts w:ascii="Times New Roman" w:hAnsi="Times New Roman" w:cs="Times New Roman"/>
                <w:sz w:val="24"/>
                <w:szCs w:val="24"/>
              </w:rPr>
            </w:pPr>
            <w:r w:rsidRPr="006B73A2">
              <w:rPr>
                <w:rFonts w:ascii="Times New Roman" w:hAnsi="Times New Roman" w:cs="Times New Roman"/>
                <w:sz w:val="24"/>
                <w:szCs w:val="24"/>
              </w:rPr>
              <w:t>Специалисты</w:t>
            </w:r>
          </w:p>
        </w:tc>
        <w:tc>
          <w:tcPr>
            <w:tcW w:w="6266" w:type="dxa"/>
            <w:tcBorders>
              <w:top w:val="single" w:sz="4" w:space="0" w:color="000000"/>
              <w:left w:val="single" w:sz="4" w:space="0" w:color="000000"/>
              <w:bottom w:val="single" w:sz="4" w:space="0" w:color="000000"/>
              <w:right w:val="single" w:sz="4" w:space="0" w:color="auto"/>
            </w:tcBorders>
          </w:tcPr>
          <w:p w:rsidR="006B73A2" w:rsidRPr="006B73A2" w:rsidRDefault="006B73A2" w:rsidP="006B73A2">
            <w:pPr>
              <w:autoSpaceDE w:val="0"/>
              <w:autoSpaceDN w:val="0"/>
              <w:adjustRightInd w:val="0"/>
              <w:spacing w:line="276" w:lineRule="auto"/>
              <w:ind w:firstLine="708"/>
              <w:jc w:val="center"/>
              <w:rPr>
                <w:rFonts w:ascii="Times New Roman" w:hAnsi="Times New Roman" w:cs="Times New Roman"/>
                <w:sz w:val="24"/>
                <w:szCs w:val="24"/>
              </w:rPr>
            </w:pPr>
            <w:r w:rsidRPr="006B73A2">
              <w:rPr>
                <w:rFonts w:ascii="Times New Roman" w:hAnsi="Times New Roman" w:cs="Times New Roman"/>
                <w:sz w:val="24"/>
                <w:szCs w:val="24"/>
              </w:rPr>
              <w:t>Функции</w:t>
            </w:r>
          </w:p>
        </w:tc>
      </w:tr>
      <w:tr w:rsidR="006B73A2" w:rsidRPr="006B73A2" w:rsidTr="006B73A2">
        <w:tc>
          <w:tcPr>
            <w:tcW w:w="426"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rPr>
                <w:rFonts w:ascii="Times New Roman" w:hAnsi="Times New Roman" w:cs="Times New Roman"/>
                <w:sz w:val="24"/>
                <w:szCs w:val="24"/>
              </w:rPr>
            </w:pPr>
            <w:r w:rsidRPr="006B73A2">
              <w:rPr>
                <w:rFonts w:ascii="Times New Roman" w:hAnsi="Times New Roman" w:cs="Times New Roman"/>
                <w:sz w:val="24"/>
                <w:szCs w:val="24"/>
              </w:rPr>
              <w:t>1</w:t>
            </w:r>
          </w:p>
        </w:tc>
        <w:tc>
          <w:tcPr>
            <w:tcW w:w="2948"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rPr>
                <w:rFonts w:ascii="Times New Roman" w:hAnsi="Times New Roman" w:cs="Times New Roman"/>
                <w:sz w:val="24"/>
                <w:szCs w:val="24"/>
              </w:rPr>
            </w:pPr>
            <w:r w:rsidRPr="006B73A2">
              <w:rPr>
                <w:rFonts w:ascii="Times New Roman" w:hAnsi="Times New Roman" w:cs="Times New Roman"/>
                <w:sz w:val="24"/>
                <w:szCs w:val="24"/>
              </w:rPr>
              <w:t xml:space="preserve">Учителя - предметники </w:t>
            </w:r>
          </w:p>
        </w:tc>
        <w:tc>
          <w:tcPr>
            <w:tcW w:w="6266" w:type="dxa"/>
            <w:tcBorders>
              <w:top w:val="single" w:sz="4" w:space="0" w:color="000000"/>
              <w:left w:val="single" w:sz="4" w:space="0" w:color="000000"/>
              <w:bottom w:val="single" w:sz="4" w:space="0" w:color="000000"/>
              <w:right w:val="single" w:sz="4" w:space="0" w:color="auto"/>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t>Организация условий для успешного продвижения ребенка в рамках образовательного процесса</w:t>
            </w:r>
          </w:p>
        </w:tc>
      </w:tr>
      <w:tr w:rsidR="006B73A2" w:rsidRPr="006B73A2" w:rsidTr="006B73A2">
        <w:tc>
          <w:tcPr>
            <w:tcW w:w="426"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t>2</w:t>
            </w:r>
          </w:p>
        </w:tc>
        <w:tc>
          <w:tcPr>
            <w:tcW w:w="2948" w:type="dxa"/>
            <w:tcBorders>
              <w:top w:val="single" w:sz="4" w:space="0" w:color="000000"/>
              <w:left w:val="single" w:sz="4" w:space="0" w:color="000000"/>
              <w:bottom w:val="single" w:sz="4" w:space="0" w:color="000000"/>
              <w:right w:val="nil"/>
            </w:tcBorders>
          </w:tcPr>
          <w:p w:rsidR="006B73A2" w:rsidRPr="006B73A2" w:rsidRDefault="006B73A2" w:rsidP="005B5B39">
            <w:pPr>
              <w:autoSpaceDE w:val="0"/>
              <w:autoSpaceDN w:val="0"/>
              <w:adjustRightInd w:val="0"/>
              <w:spacing w:line="276" w:lineRule="auto"/>
              <w:rPr>
                <w:rFonts w:ascii="Times New Roman" w:hAnsi="Times New Roman" w:cs="Times New Roman"/>
                <w:sz w:val="24"/>
                <w:szCs w:val="24"/>
              </w:rPr>
            </w:pPr>
            <w:r w:rsidRPr="006B73A2">
              <w:rPr>
                <w:rFonts w:ascii="Times New Roman" w:hAnsi="Times New Roman" w:cs="Times New Roman"/>
                <w:sz w:val="24"/>
                <w:szCs w:val="24"/>
              </w:rPr>
              <w:t>Педагог-психолог</w:t>
            </w:r>
            <w:r>
              <w:rPr>
                <w:rFonts w:ascii="Times New Roman" w:hAnsi="Times New Roman" w:cs="Times New Roman"/>
                <w:sz w:val="24"/>
                <w:szCs w:val="24"/>
              </w:rPr>
              <w:t xml:space="preserve"> </w:t>
            </w:r>
          </w:p>
        </w:tc>
        <w:tc>
          <w:tcPr>
            <w:tcW w:w="6266" w:type="dxa"/>
            <w:tcBorders>
              <w:top w:val="single" w:sz="4" w:space="0" w:color="000000"/>
              <w:left w:val="single" w:sz="4" w:space="0" w:color="000000"/>
              <w:bottom w:val="single" w:sz="4" w:space="0" w:color="000000"/>
              <w:right w:val="single" w:sz="4" w:space="0" w:color="auto"/>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t>Помощь педагогу в выявлении условий, необходимых для развития ребенка в соответствии с его возрастными и индивидуальными особенностями</w:t>
            </w:r>
          </w:p>
        </w:tc>
      </w:tr>
      <w:tr w:rsidR="006B73A2" w:rsidRPr="006B73A2" w:rsidTr="006B73A2">
        <w:tc>
          <w:tcPr>
            <w:tcW w:w="426"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t>3</w:t>
            </w:r>
          </w:p>
        </w:tc>
        <w:tc>
          <w:tcPr>
            <w:tcW w:w="2948"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Библиотекарь</w:t>
            </w:r>
          </w:p>
        </w:tc>
        <w:tc>
          <w:tcPr>
            <w:tcW w:w="6266" w:type="dxa"/>
            <w:tcBorders>
              <w:top w:val="single" w:sz="4" w:space="0" w:color="000000"/>
              <w:left w:val="single" w:sz="4" w:space="0" w:color="000000"/>
              <w:bottom w:val="single" w:sz="4" w:space="0" w:color="000000"/>
              <w:right w:val="single" w:sz="4" w:space="0" w:color="auto"/>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r>
      <w:tr w:rsidR="006B73A2" w:rsidRPr="006B73A2" w:rsidTr="006B73A2">
        <w:trPr>
          <w:cantSplit/>
          <w:trHeight w:val="1134"/>
        </w:trPr>
        <w:tc>
          <w:tcPr>
            <w:tcW w:w="426"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t>4</w:t>
            </w:r>
          </w:p>
        </w:tc>
        <w:tc>
          <w:tcPr>
            <w:tcW w:w="2948"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rPr>
                <w:rFonts w:ascii="Times New Roman" w:hAnsi="Times New Roman" w:cs="Times New Roman"/>
                <w:sz w:val="24"/>
                <w:szCs w:val="24"/>
              </w:rPr>
            </w:pPr>
            <w:r w:rsidRPr="006B73A2">
              <w:rPr>
                <w:rFonts w:ascii="Times New Roman" w:hAnsi="Times New Roman" w:cs="Times New Roman"/>
                <w:sz w:val="24"/>
                <w:szCs w:val="24"/>
              </w:rPr>
              <w:t>Педагог дополнительного образования</w:t>
            </w:r>
          </w:p>
        </w:tc>
        <w:tc>
          <w:tcPr>
            <w:tcW w:w="6266" w:type="dxa"/>
            <w:tcBorders>
              <w:top w:val="single" w:sz="4" w:space="0" w:color="000000"/>
              <w:left w:val="single" w:sz="4" w:space="0" w:color="000000"/>
              <w:bottom w:val="single" w:sz="4" w:space="0" w:color="000000"/>
              <w:right w:val="single" w:sz="4" w:space="0" w:color="auto"/>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t>Обеспечивает ре</w:t>
            </w:r>
            <w:r w:rsidR="005B5B39">
              <w:rPr>
                <w:rFonts w:ascii="Times New Roman" w:hAnsi="Times New Roman" w:cs="Times New Roman"/>
                <w:sz w:val="24"/>
                <w:szCs w:val="24"/>
              </w:rPr>
              <w:t>ализацию вариативной части ООП О</w:t>
            </w:r>
            <w:r w:rsidRPr="006B73A2">
              <w:rPr>
                <w:rFonts w:ascii="Times New Roman" w:hAnsi="Times New Roman" w:cs="Times New Roman"/>
                <w:sz w:val="24"/>
                <w:szCs w:val="24"/>
              </w:rPr>
              <w:t>ОО</w:t>
            </w:r>
          </w:p>
        </w:tc>
      </w:tr>
      <w:tr w:rsidR="006B73A2" w:rsidRPr="006B73A2" w:rsidTr="006B73A2">
        <w:tc>
          <w:tcPr>
            <w:tcW w:w="426"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t>5</w:t>
            </w:r>
          </w:p>
        </w:tc>
        <w:tc>
          <w:tcPr>
            <w:tcW w:w="2948"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rPr>
                <w:rFonts w:ascii="Times New Roman" w:hAnsi="Times New Roman" w:cs="Times New Roman"/>
                <w:sz w:val="24"/>
                <w:szCs w:val="24"/>
              </w:rPr>
            </w:pPr>
            <w:r w:rsidRPr="006B73A2">
              <w:rPr>
                <w:rFonts w:ascii="Times New Roman" w:hAnsi="Times New Roman" w:cs="Times New Roman"/>
                <w:sz w:val="24"/>
                <w:szCs w:val="24"/>
              </w:rPr>
              <w:t>Административный персонал</w:t>
            </w:r>
          </w:p>
        </w:tc>
        <w:tc>
          <w:tcPr>
            <w:tcW w:w="6266" w:type="dxa"/>
            <w:tcBorders>
              <w:top w:val="single" w:sz="4" w:space="0" w:color="000000"/>
              <w:left w:val="single" w:sz="4" w:space="0" w:color="000000"/>
              <w:bottom w:val="single" w:sz="4" w:space="0" w:color="000000"/>
              <w:right w:val="single" w:sz="4" w:space="0" w:color="auto"/>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t>Обеспечивает для специалистов ОУ условия для эффективной работы, осуществляет контроль и текущую организационную работу</w:t>
            </w:r>
          </w:p>
        </w:tc>
      </w:tr>
      <w:tr w:rsidR="006B73A2" w:rsidRPr="006B73A2" w:rsidTr="006B73A2">
        <w:tc>
          <w:tcPr>
            <w:tcW w:w="426"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lastRenderedPageBreak/>
              <w:t>6</w:t>
            </w:r>
          </w:p>
        </w:tc>
        <w:tc>
          <w:tcPr>
            <w:tcW w:w="2948"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rPr>
                <w:rFonts w:ascii="Times New Roman" w:hAnsi="Times New Roman" w:cs="Times New Roman"/>
                <w:sz w:val="24"/>
                <w:szCs w:val="24"/>
              </w:rPr>
            </w:pPr>
            <w:r w:rsidRPr="006B73A2">
              <w:rPr>
                <w:rFonts w:ascii="Times New Roman" w:hAnsi="Times New Roman" w:cs="Times New Roman"/>
                <w:sz w:val="24"/>
                <w:szCs w:val="24"/>
              </w:rPr>
              <w:t>Медицинский персонал</w:t>
            </w:r>
          </w:p>
        </w:tc>
        <w:tc>
          <w:tcPr>
            <w:tcW w:w="6266" w:type="dxa"/>
            <w:tcBorders>
              <w:top w:val="single" w:sz="4" w:space="0" w:color="000000"/>
              <w:left w:val="single" w:sz="4" w:space="0" w:color="000000"/>
              <w:bottom w:val="single" w:sz="4" w:space="0" w:color="000000"/>
              <w:right w:val="single" w:sz="4" w:space="0" w:color="auto"/>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t>Обеспечивает первую помощь и диагностику, функционирование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r>
    </w:tbl>
    <w:p w:rsidR="00FA740F" w:rsidRPr="001503F4" w:rsidRDefault="00FA740F" w:rsidP="001503F4">
      <w:pPr>
        <w:autoSpaceDE w:val="0"/>
        <w:autoSpaceDN w:val="0"/>
        <w:adjustRightInd w:val="0"/>
        <w:spacing w:line="276" w:lineRule="auto"/>
        <w:ind w:firstLine="708"/>
        <w:jc w:val="both"/>
        <w:rPr>
          <w:rFonts w:ascii="Times New Roman" w:hAnsi="Times New Roman" w:cs="Times New Roman"/>
          <w:sz w:val="24"/>
          <w:szCs w:val="24"/>
        </w:rPr>
      </w:pPr>
    </w:p>
    <w:p w:rsidR="00FA740F" w:rsidRDefault="00FA740F" w:rsidP="00FA740F">
      <w:pPr>
        <w:jc w:val="both"/>
        <w:rPr>
          <w:rFonts w:ascii="Times New Roman,Bold" w:hAnsi="Times New Roman,Bold" w:cs="Times New Roman,Bold"/>
        </w:rPr>
      </w:pPr>
    </w:p>
    <w:p w:rsidR="00A45381" w:rsidRDefault="00A45381" w:rsidP="00FA740F">
      <w:pPr>
        <w:jc w:val="both"/>
        <w:rPr>
          <w:rFonts w:ascii="Times New Roman,Bold" w:hAnsi="Times New Roman,Bold" w:cs="Times New Roman,Bold"/>
        </w:rPr>
      </w:pPr>
    </w:p>
    <w:p w:rsidR="00A45381" w:rsidRPr="00C458FC" w:rsidRDefault="00A45381" w:rsidP="00FA740F">
      <w:pPr>
        <w:jc w:val="both"/>
        <w:rPr>
          <w:rFonts w:ascii="Times New Roman,Bold" w:hAnsi="Times New Roman,Bold" w:cs="Times New Roman,Bold"/>
        </w:rPr>
      </w:pPr>
    </w:p>
    <w:p w:rsidR="00A45381" w:rsidRDefault="00A45381" w:rsidP="00A45381">
      <w:pPr>
        <w:jc w:val="center"/>
        <w:rPr>
          <w:rFonts w:ascii="Times New Roman" w:hAnsi="Times New Roman" w:cs="Times New Roman"/>
          <w:b/>
          <w:bCs/>
          <w:sz w:val="24"/>
        </w:rPr>
      </w:pPr>
      <w:r w:rsidRPr="00A45381">
        <w:rPr>
          <w:rFonts w:ascii="Times New Roman" w:hAnsi="Times New Roman" w:cs="Times New Roman"/>
          <w:b/>
          <w:bCs/>
          <w:sz w:val="24"/>
        </w:rPr>
        <w:t xml:space="preserve">1.2. Планируемые результаты освоения обучающимися </w:t>
      </w:r>
    </w:p>
    <w:p w:rsidR="00A45381" w:rsidRDefault="00A45381" w:rsidP="00A45381">
      <w:pPr>
        <w:jc w:val="center"/>
        <w:rPr>
          <w:rFonts w:ascii="Times New Roman" w:hAnsi="Times New Roman" w:cs="Times New Roman"/>
          <w:b/>
          <w:bCs/>
          <w:sz w:val="24"/>
        </w:rPr>
      </w:pPr>
      <w:r w:rsidRPr="00A45381">
        <w:rPr>
          <w:rFonts w:ascii="Times New Roman" w:hAnsi="Times New Roman" w:cs="Times New Roman"/>
          <w:b/>
          <w:bCs/>
          <w:sz w:val="24"/>
        </w:rPr>
        <w:t xml:space="preserve">основной образовательной программы </w:t>
      </w:r>
      <w:r w:rsidR="00BE2FF2">
        <w:rPr>
          <w:rFonts w:ascii="Times New Roman" w:hAnsi="Times New Roman" w:cs="Times New Roman"/>
          <w:b/>
          <w:bCs/>
          <w:sz w:val="24"/>
        </w:rPr>
        <w:t xml:space="preserve">основного </w:t>
      </w:r>
      <w:r w:rsidRPr="00A45381">
        <w:rPr>
          <w:rFonts w:ascii="Times New Roman" w:hAnsi="Times New Roman" w:cs="Times New Roman"/>
          <w:b/>
          <w:bCs/>
          <w:sz w:val="24"/>
        </w:rPr>
        <w:t>общего образования</w:t>
      </w:r>
    </w:p>
    <w:p w:rsidR="00BE2FF2" w:rsidRPr="00A45381" w:rsidRDefault="00BE2FF2" w:rsidP="00A45381">
      <w:pPr>
        <w:jc w:val="center"/>
        <w:rPr>
          <w:rFonts w:ascii="Times New Roman" w:hAnsi="Times New Roman" w:cs="Times New Roman"/>
          <w:b/>
          <w:bCs/>
          <w:sz w:val="24"/>
        </w:rPr>
      </w:pPr>
    </w:p>
    <w:p w:rsidR="00755F59" w:rsidRPr="00755F59" w:rsidRDefault="00755F59" w:rsidP="00755F59">
      <w:pPr>
        <w:spacing w:after="0" w:line="240" w:lineRule="auto"/>
        <w:ind w:firstLine="709"/>
        <w:jc w:val="both"/>
        <w:rPr>
          <w:rFonts w:ascii="Times New Roman" w:hAnsi="Times New Roman"/>
          <w:sz w:val="24"/>
          <w:szCs w:val="24"/>
        </w:rPr>
      </w:pPr>
      <w:r w:rsidRPr="00755F59">
        <w:rPr>
          <w:rFonts w:ascii="Times New Roman" w:hAnsi="Times New Roman"/>
          <w:sz w:val="24"/>
          <w:szCs w:val="24"/>
        </w:rP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Стандарт устанавливает требования к результатам обучающихся, освоивших основную образовательную программу основного общего образования: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b/>
          <w:sz w:val="24"/>
          <w:szCs w:val="24"/>
        </w:rPr>
        <w:t>личностным</w:t>
      </w:r>
      <w:r w:rsidRPr="00A45381">
        <w:rPr>
          <w:rFonts w:ascii="Times New Roman" w:hAnsi="Times New Roman" w:cs="Times New Roman"/>
          <w:sz w:val="24"/>
          <w:szCs w:val="24"/>
        </w:rPr>
        <w:t xml:space="preserve">, включающим 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b/>
          <w:sz w:val="24"/>
          <w:szCs w:val="24"/>
        </w:rPr>
        <w:t>метапредметным</w:t>
      </w:r>
      <w:r w:rsidRPr="00A45381">
        <w:rPr>
          <w:rFonts w:ascii="Times New Roman" w:hAnsi="Times New Roman" w:cs="Times New Roman"/>
          <w:sz w:val="24"/>
          <w:szCs w:val="24"/>
        </w:rPr>
        <w:t xml:space="preserve">,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межпредметные понятия; </w:t>
      </w:r>
    </w:p>
    <w:p w:rsid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b/>
          <w:sz w:val="24"/>
          <w:szCs w:val="24"/>
        </w:rPr>
        <w:t>предметным</w:t>
      </w:r>
      <w:r w:rsidRPr="00A45381">
        <w:rPr>
          <w:rFonts w:ascii="Times New Roman" w:hAnsi="Times New Roman" w:cs="Times New Roman"/>
          <w:sz w:val="24"/>
          <w:szCs w:val="24"/>
        </w:rPr>
        <w:t>,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лежащую в основе современной научной картины мира.</w:t>
      </w:r>
    </w:p>
    <w:p w:rsidR="00BE2FF2" w:rsidRPr="00A45381" w:rsidRDefault="00BE2FF2" w:rsidP="00BE2FF2">
      <w:pPr>
        <w:autoSpaceDE w:val="0"/>
        <w:autoSpaceDN w:val="0"/>
        <w:adjustRightInd w:val="0"/>
        <w:spacing w:line="276" w:lineRule="auto"/>
        <w:ind w:firstLine="708"/>
        <w:jc w:val="both"/>
        <w:rPr>
          <w:rFonts w:ascii="Times New Roman" w:hAnsi="Times New Roman" w:cs="Times New Roman"/>
          <w:sz w:val="24"/>
          <w:szCs w:val="24"/>
        </w:rPr>
      </w:pP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Личностные формируются через универсальные учебные действия;</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метапредметные – через внеурочную деятельность;</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lastRenderedPageBreak/>
        <w:t>• предметные – через урочную деятельность.</w:t>
      </w:r>
    </w:p>
    <w:p w:rsidR="00A45381" w:rsidRPr="00A45381" w:rsidRDefault="00A45381" w:rsidP="00A45381">
      <w:pPr>
        <w:widowControl w:val="0"/>
        <w:autoSpaceDE w:val="0"/>
        <w:autoSpaceDN w:val="0"/>
        <w:adjustRightInd w:val="0"/>
        <w:spacing w:before="30" w:after="30" w:line="260" w:lineRule="atLeast"/>
        <w:jc w:val="both"/>
        <w:rPr>
          <w:rFonts w:ascii="Times New Roman" w:eastAsia="Times New Roman" w:hAnsi="Times New Roman" w:cs="Times New Roman"/>
          <w:i/>
          <w:color w:val="000000"/>
          <w:sz w:val="28"/>
          <w:szCs w:val="28"/>
          <w:lang w:eastAsia="ru-RU"/>
        </w:rPr>
      </w:pPr>
      <w:r w:rsidRPr="00A45381">
        <w:rPr>
          <w:rFonts w:ascii="Times New Roman" w:eastAsia="Times New Roman" w:hAnsi="Times New Roman" w:cs="Times New Roman"/>
          <w:i/>
          <w:color w:val="000000"/>
          <w:sz w:val="28"/>
          <w:szCs w:val="28"/>
          <w:lang w:val="en-US" w:eastAsia="ru-RU"/>
        </w:rPr>
        <w:t>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b/>
          <w:sz w:val="24"/>
          <w:szCs w:val="24"/>
        </w:rPr>
        <w:t>Личностные результаты</w:t>
      </w:r>
      <w:r w:rsidRPr="00A45381">
        <w:rPr>
          <w:rFonts w:ascii="Times New Roman" w:hAnsi="Times New Roman" w:cs="Times New Roman"/>
          <w:sz w:val="24"/>
          <w:szCs w:val="24"/>
        </w:rPr>
        <w:t xml:space="preserve"> освоения основной образовательной программы основного общего образования должны отражать: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культурного наследия; усвоение традиционных ценностей многонационального российского общества; воспитание чувства долга перед Родиной;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2) формирование ответственного отношения к учению, </w:t>
      </w:r>
      <w:r w:rsidR="00BE2FF2" w:rsidRPr="00A45381">
        <w:rPr>
          <w:rFonts w:ascii="Times New Roman" w:hAnsi="Times New Roman" w:cs="Times New Roman"/>
          <w:sz w:val="24"/>
          <w:szCs w:val="24"/>
        </w:rPr>
        <w:t>готовности и способности,</w:t>
      </w:r>
      <w:r w:rsidRPr="00A45381">
        <w:rPr>
          <w:rFonts w:ascii="Times New Roman" w:hAnsi="Times New Roman" w:cs="Times New Roman"/>
          <w:sz w:val="24"/>
          <w:szCs w:val="24"/>
        </w:rPr>
        <w:t xml:space="preserve"> обучающихся к саморазвитию и самообразованию на основе мотивации к обучению и познанию, выбору профильного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4) 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заданных институтами социализации соответственно возрастному статусу обучающихся; формирование основ социально-критического мышления; участие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 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7) 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9) 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lastRenderedPageBreak/>
        <w:t xml:space="preserve">10) осознание важности семьи в жизни человека и общества, принятие ценности семейной жизни, уважительное и заботливое отношение к членам своей семьи;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b/>
          <w:sz w:val="24"/>
          <w:szCs w:val="24"/>
        </w:rPr>
        <w:t>Метапредметные результаты</w:t>
      </w:r>
      <w:r w:rsidRPr="00A45381">
        <w:rPr>
          <w:rFonts w:ascii="Times New Roman" w:hAnsi="Times New Roman" w:cs="Times New Roman"/>
          <w:sz w:val="24"/>
          <w:szCs w:val="24"/>
        </w:rPr>
        <w:t xml:space="preserve"> освоения основной образовательной программы основного общего образования должны отражать: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1) сформированность целеполагания в учебной деятельности как умение самостоятельно ставить новые учебные и познавательные цели и задачи, преобразовывать практическую задачу в теоретическую, устанавливать целевые приоритеты;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2) 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3) умение осуществлять констатирующий и предвосхищающий контроль по результату и по способу действия на уровне произвольного внимания, вносить необходимые коррективы в исполнение и способ действия как в конце действия, так и по ходу его реализации;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4) формирование осознанной адекватной и критичной оценки в учебной деятельности, умения самостоятельно и аргументированно оценивать свои действия и действия одноклассников, содержательно обосновывая правильность или ошибочность результата и способа действия, адекватно оценивать объективную трудность как меру фактического или предполагаемого расхода ресурсов на решение задачи, адекватно оценивать свои возможности достижения цели определенной сложности в различных сферах самостоятельной деятельности;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5) овладение основами волевой саморегуляции в учебной и познавательной деятельности в форме осознанного управления своим поведением и деятельностью, готовность и способность противостоять внешним помехам деятельности;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6) осознанное владение логическими действиями определения и ограничения понятий, установления причинно-следственных и родовидовых связей и обобщения на различном предметном материале; сравнения, сериации и классификации на основе самостоятельного выбора оснований и критериев; умение строить классификацию, строить логическое рассуждение, включая установление причинно-следственных связей, делать умозаключения (индуктивное, дедуктивное и по аналогии) и выводы на основе аргументации; умение работать с метафорами;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7) умение создавать, применять и преобразовывать знаково-символические средства, модели и схемы для решения учебных и познавательных задач;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8) овладение системой операций, обеспечивающих понимание текста, включая умение структурировать тексты, выделять главное и второстепенное, основную идею текста, выстраивать последовательность описываемых событий; овладение основами </w:t>
      </w:r>
      <w:r w:rsidRPr="00A45381">
        <w:rPr>
          <w:rFonts w:ascii="Times New Roman" w:hAnsi="Times New Roman" w:cs="Times New Roman"/>
          <w:sz w:val="24"/>
          <w:szCs w:val="24"/>
        </w:rPr>
        <w:lastRenderedPageBreak/>
        <w:t xml:space="preserve">ознакомительного, изучающего, усваивающего и поискового чтения, рефлексивного чтения;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9) умение организовывать и планировать учебное сотрудничество и совместную деятельность с учителем и сверстниками, определять общие цели и распределение функций и ролей участников, способы взаимодействия, планировать общие способы работы;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10) умение работать в группе — владение навыками самопрезентации, умение эффективно сотрудничать и взаимодействовать на основе координации различных позиций при выработке общего решения в совместной деятельности; умение слушать партнера, формулировать и аргументировать свое мнение, корректно отстаивать свою позицию и координировать ее с партнерами, в том числе в ситуации столкновения интересов; умение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11) формирование внутреннего умственного плана действий на основе умения отображать в речи содержание совершаемых действий в форме громкой социализированной речи и внутренней речи;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12) умение адекватно использовать речевые средства для решения различных коммуникативных задач и для отображения своих чувств, мыслей, мотивов и потребностей; владение устной и письменной речью; умение строить монологическое контекстное высказывание, использовать речь для планирования и регуляции своей деятельности; овладение основами коммуникативной рефлексии;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13) формирование и развитие учебной и общепользовательской компетентности в области использования информационно-коммуникационных технологий (далее — ИКТ-компетентности) как инструментальной основы развития регулятивных, коммуникативных и познавательных универсальных учебных действий, включая совершенствование навыков решения социально и личностно значимых проблем, способности к сотрудничеству и саморегуляции; формирование умений рационально использовать широко распространенные инструменты и технические средства информационных технологий; </w:t>
      </w:r>
    </w:p>
    <w:p w:rsid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14) развитие навыков создания и поддержки индивидуальной информационной среды, обеспечения защиты значимой информации и личной информационной безопасности, в том числе с помощью типовых программных средств.</w:t>
      </w:r>
    </w:p>
    <w:p w:rsidR="003A502D" w:rsidRPr="00587F96" w:rsidRDefault="003A502D" w:rsidP="003A502D">
      <w:pPr>
        <w:autoSpaceDE w:val="0"/>
        <w:autoSpaceDN w:val="0"/>
        <w:adjustRightInd w:val="0"/>
        <w:spacing w:line="276" w:lineRule="auto"/>
        <w:ind w:firstLine="708"/>
        <w:jc w:val="both"/>
        <w:rPr>
          <w:rFonts w:ascii="Times New Roman" w:hAnsi="Times New Roman" w:cs="Times New Roman"/>
          <w:b/>
          <w:bCs/>
          <w:sz w:val="24"/>
          <w:szCs w:val="24"/>
        </w:rPr>
      </w:pPr>
      <w:r w:rsidRPr="00587F96">
        <w:rPr>
          <w:rFonts w:ascii="Times New Roman" w:hAnsi="Times New Roman" w:cs="Times New Roman"/>
          <w:b/>
          <w:bCs/>
          <w:sz w:val="24"/>
          <w:szCs w:val="24"/>
        </w:rPr>
        <w:t>На ступени основного общего образования устанавливаются планируемыерезультаты освоения:</w:t>
      </w:r>
    </w:p>
    <w:p w:rsidR="003A502D" w:rsidRPr="00587F96" w:rsidRDefault="003A502D" w:rsidP="003A502D">
      <w:pPr>
        <w:autoSpaceDE w:val="0"/>
        <w:autoSpaceDN w:val="0"/>
        <w:adjustRightInd w:val="0"/>
        <w:spacing w:line="276" w:lineRule="auto"/>
        <w:ind w:firstLine="708"/>
        <w:jc w:val="both"/>
        <w:rPr>
          <w:rFonts w:ascii="Times New Roman" w:hAnsi="Times New Roman" w:cs="Times New Roman"/>
          <w:b/>
          <w:bCs/>
          <w:i/>
          <w:iCs/>
          <w:sz w:val="24"/>
          <w:szCs w:val="24"/>
        </w:rPr>
      </w:pPr>
      <w:r w:rsidRPr="00587F96">
        <w:rPr>
          <w:rFonts w:ascii="Times New Roman" w:hAnsi="Times New Roman" w:cs="Times New Roman"/>
          <w:b/>
          <w:bCs/>
          <w:sz w:val="24"/>
          <w:szCs w:val="24"/>
        </w:rPr>
        <w:t xml:space="preserve">• </w:t>
      </w:r>
      <w:r w:rsidRPr="00587F96">
        <w:rPr>
          <w:rFonts w:ascii="Times New Roman" w:hAnsi="Times New Roman" w:cs="Times New Roman"/>
          <w:b/>
          <w:bCs/>
          <w:i/>
          <w:iCs/>
          <w:sz w:val="24"/>
          <w:szCs w:val="24"/>
        </w:rPr>
        <w:t>четырех междисциплинарных учебных программ</w:t>
      </w:r>
    </w:p>
    <w:p w:rsidR="003A502D" w:rsidRPr="00587F96" w:rsidRDefault="003A502D" w:rsidP="003A502D">
      <w:pPr>
        <w:autoSpaceDE w:val="0"/>
        <w:autoSpaceDN w:val="0"/>
        <w:adjustRightInd w:val="0"/>
        <w:spacing w:line="276" w:lineRule="auto"/>
        <w:ind w:firstLine="708"/>
        <w:jc w:val="both"/>
        <w:rPr>
          <w:rFonts w:ascii="Times New Roman" w:hAnsi="Times New Roman" w:cs="Times New Roman"/>
          <w:bCs/>
          <w:sz w:val="24"/>
          <w:szCs w:val="24"/>
        </w:rPr>
      </w:pPr>
      <w:r w:rsidRPr="00587F96">
        <w:rPr>
          <w:rFonts w:ascii="Times New Roman" w:hAnsi="Times New Roman" w:cs="Times New Roman"/>
          <w:bCs/>
          <w:sz w:val="24"/>
          <w:szCs w:val="24"/>
        </w:rPr>
        <w:t>- «Формирование универсальных учебных действий»;</w:t>
      </w:r>
    </w:p>
    <w:p w:rsidR="003A502D" w:rsidRPr="00587F96" w:rsidRDefault="003A502D" w:rsidP="003A502D">
      <w:pPr>
        <w:autoSpaceDE w:val="0"/>
        <w:autoSpaceDN w:val="0"/>
        <w:adjustRightInd w:val="0"/>
        <w:spacing w:line="276" w:lineRule="auto"/>
        <w:ind w:firstLine="708"/>
        <w:jc w:val="both"/>
        <w:rPr>
          <w:rFonts w:ascii="Times New Roman" w:hAnsi="Times New Roman" w:cs="Times New Roman"/>
          <w:bCs/>
          <w:sz w:val="24"/>
          <w:szCs w:val="24"/>
        </w:rPr>
      </w:pPr>
      <w:r w:rsidRPr="00587F96">
        <w:rPr>
          <w:rFonts w:ascii="Times New Roman" w:hAnsi="Times New Roman" w:cs="Times New Roman"/>
          <w:bCs/>
          <w:sz w:val="24"/>
          <w:szCs w:val="24"/>
        </w:rPr>
        <w:t>- «Формирование ИКТ-компетентности обучающихся»;</w:t>
      </w:r>
    </w:p>
    <w:p w:rsidR="003A502D" w:rsidRPr="00587F96" w:rsidRDefault="003A502D" w:rsidP="003A502D">
      <w:pPr>
        <w:autoSpaceDE w:val="0"/>
        <w:autoSpaceDN w:val="0"/>
        <w:adjustRightInd w:val="0"/>
        <w:spacing w:line="276" w:lineRule="auto"/>
        <w:ind w:firstLine="708"/>
        <w:jc w:val="both"/>
        <w:rPr>
          <w:rFonts w:ascii="Times New Roman" w:hAnsi="Times New Roman" w:cs="Times New Roman"/>
          <w:bCs/>
          <w:sz w:val="24"/>
          <w:szCs w:val="24"/>
        </w:rPr>
      </w:pPr>
      <w:r w:rsidRPr="00587F96">
        <w:rPr>
          <w:rFonts w:ascii="Times New Roman" w:hAnsi="Times New Roman" w:cs="Times New Roman"/>
          <w:bCs/>
          <w:sz w:val="24"/>
          <w:szCs w:val="24"/>
        </w:rPr>
        <w:t>- «Основы учебно-исследовательской и проектной деятельности»;</w:t>
      </w:r>
    </w:p>
    <w:p w:rsidR="003A502D" w:rsidRPr="00587F96" w:rsidRDefault="003A502D" w:rsidP="003A502D">
      <w:pPr>
        <w:autoSpaceDE w:val="0"/>
        <w:autoSpaceDN w:val="0"/>
        <w:adjustRightInd w:val="0"/>
        <w:spacing w:line="276" w:lineRule="auto"/>
        <w:ind w:firstLine="708"/>
        <w:jc w:val="both"/>
        <w:rPr>
          <w:rFonts w:ascii="Times New Roman" w:hAnsi="Times New Roman" w:cs="Times New Roman"/>
          <w:bCs/>
          <w:sz w:val="24"/>
          <w:szCs w:val="24"/>
        </w:rPr>
      </w:pPr>
      <w:r w:rsidRPr="00587F96">
        <w:rPr>
          <w:rFonts w:ascii="Times New Roman" w:hAnsi="Times New Roman" w:cs="Times New Roman"/>
          <w:bCs/>
          <w:sz w:val="24"/>
          <w:szCs w:val="24"/>
        </w:rPr>
        <w:lastRenderedPageBreak/>
        <w:t>- «Основы смыслового чтения и работа с текстом»;</w:t>
      </w:r>
    </w:p>
    <w:p w:rsidR="003A502D" w:rsidRPr="00587F96" w:rsidRDefault="003A502D" w:rsidP="003A502D">
      <w:pPr>
        <w:autoSpaceDE w:val="0"/>
        <w:autoSpaceDN w:val="0"/>
        <w:adjustRightInd w:val="0"/>
        <w:spacing w:line="276" w:lineRule="auto"/>
        <w:ind w:firstLine="708"/>
        <w:jc w:val="both"/>
        <w:rPr>
          <w:rFonts w:ascii="Times New Roman" w:hAnsi="Times New Roman" w:cs="Times New Roman"/>
          <w:bCs/>
          <w:sz w:val="24"/>
          <w:szCs w:val="24"/>
        </w:rPr>
      </w:pPr>
      <w:r w:rsidRPr="00587F96">
        <w:rPr>
          <w:rFonts w:ascii="Times New Roman" w:hAnsi="Times New Roman" w:cs="Times New Roman"/>
          <w:b/>
          <w:bCs/>
          <w:i/>
          <w:iCs/>
          <w:sz w:val="24"/>
          <w:szCs w:val="24"/>
        </w:rPr>
        <w:t xml:space="preserve">• учебных программ по всем предметам </w:t>
      </w:r>
      <w:r w:rsidRPr="00587F96">
        <w:rPr>
          <w:rFonts w:ascii="Times New Roman" w:hAnsi="Times New Roman" w:cs="Times New Roman"/>
          <w:bCs/>
          <w:sz w:val="24"/>
          <w:szCs w:val="24"/>
        </w:rPr>
        <w:t>— «Русский язык», «Литература»,</w:t>
      </w:r>
      <w:r w:rsidR="006F1FF1">
        <w:rPr>
          <w:rFonts w:ascii="Times New Roman" w:hAnsi="Times New Roman" w:cs="Times New Roman"/>
          <w:bCs/>
          <w:sz w:val="24"/>
          <w:szCs w:val="24"/>
        </w:rPr>
        <w:t xml:space="preserve"> «Родной язык», «Дагестанская литература», </w:t>
      </w:r>
      <w:r w:rsidRPr="00587F96">
        <w:rPr>
          <w:rFonts w:ascii="Times New Roman" w:hAnsi="Times New Roman" w:cs="Times New Roman"/>
          <w:bCs/>
          <w:sz w:val="24"/>
          <w:szCs w:val="24"/>
        </w:rPr>
        <w:t>«Иностранный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b/>
          <w:bCs/>
          <w:sz w:val="24"/>
          <w:szCs w:val="24"/>
        </w:rPr>
        <w:t xml:space="preserve">Предметные результаты освоения основной образовательной программы основного общего образования </w:t>
      </w:r>
      <w:r w:rsidRPr="00BE2FF2">
        <w:rPr>
          <w:rFonts w:ascii="Times New Roman" w:hAnsi="Times New Roman" w:cs="Times New Roman"/>
          <w:sz w:val="24"/>
          <w:szCs w:val="24"/>
        </w:rPr>
        <w:t xml:space="preserve">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  </w:t>
      </w:r>
    </w:p>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rPr>
        <w:t xml:space="preserve">Обязательные предметные области и основные задачи реализации содержания предметных областей приведены в таблице: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901"/>
        <w:gridCol w:w="40"/>
        <w:gridCol w:w="5205"/>
        <w:gridCol w:w="39"/>
      </w:tblGrid>
      <w:tr w:rsidR="00BE2FF2" w:rsidRPr="00BE2FF2" w:rsidTr="00BE2FF2">
        <w:trPr>
          <w:trHeight w:val="40"/>
        </w:trPr>
        <w:tc>
          <w:tcPr>
            <w:tcW w:w="562" w:type="dxa"/>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jc w:val="center"/>
              <w:rPr>
                <w:rFonts w:ascii="Times New Roman" w:hAnsi="Times New Roman" w:cs="Times New Roman"/>
                <w:sz w:val="24"/>
                <w:szCs w:val="24"/>
                <w:lang w:val="en-US"/>
              </w:rPr>
            </w:pPr>
            <w:r w:rsidRPr="00BE2FF2">
              <w:rPr>
                <w:rFonts w:ascii="Times New Roman" w:hAnsi="Times New Roman" w:cs="Times New Roman"/>
                <w:bCs/>
                <w:iCs/>
                <w:sz w:val="24"/>
                <w:szCs w:val="24"/>
                <w:lang w:val="en-US"/>
              </w:rPr>
              <w:t>№</w:t>
            </w:r>
          </w:p>
        </w:tc>
        <w:tc>
          <w:tcPr>
            <w:tcW w:w="3941" w:type="dxa"/>
            <w:gridSpan w:val="2"/>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jc w:val="center"/>
              <w:rPr>
                <w:rFonts w:ascii="Times New Roman" w:hAnsi="Times New Roman" w:cs="Times New Roman"/>
                <w:sz w:val="24"/>
                <w:szCs w:val="24"/>
                <w:lang w:val="en-US"/>
              </w:rPr>
            </w:pPr>
            <w:r w:rsidRPr="00BE2FF2">
              <w:rPr>
                <w:rFonts w:ascii="Times New Roman" w:hAnsi="Times New Roman" w:cs="Times New Roman"/>
                <w:bCs/>
                <w:iCs/>
                <w:sz w:val="24"/>
                <w:szCs w:val="24"/>
                <w:lang w:val="en-US"/>
              </w:rPr>
              <w:t>Предметные</w:t>
            </w:r>
            <w:r w:rsidR="00755F59">
              <w:rPr>
                <w:rFonts w:ascii="Times New Roman" w:hAnsi="Times New Roman" w:cs="Times New Roman"/>
                <w:bCs/>
                <w:iCs/>
                <w:sz w:val="24"/>
                <w:szCs w:val="24"/>
              </w:rPr>
              <w:t xml:space="preserve"> </w:t>
            </w:r>
            <w:r w:rsidRPr="00BE2FF2">
              <w:rPr>
                <w:rFonts w:ascii="Times New Roman" w:hAnsi="Times New Roman" w:cs="Times New Roman"/>
                <w:bCs/>
                <w:iCs/>
                <w:sz w:val="24"/>
                <w:szCs w:val="24"/>
                <w:lang w:val="en-US"/>
              </w:rPr>
              <w:t>области</w:t>
            </w:r>
          </w:p>
        </w:tc>
        <w:tc>
          <w:tcPr>
            <w:tcW w:w="5244" w:type="dxa"/>
            <w:gridSpan w:val="2"/>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jc w:val="center"/>
              <w:rPr>
                <w:rFonts w:ascii="Times New Roman" w:hAnsi="Times New Roman" w:cs="Times New Roman"/>
                <w:sz w:val="24"/>
                <w:szCs w:val="24"/>
                <w:lang w:val="en-US"/>
              </w:rPr>
            </w:pPr>
            <w:r w:rsidRPr="00BE2FF2">
              <w:rPr>
                <w:rFonts w:ascii="Times New Roman" w:hAnsi="Times New Roman" w:cs="Times New Roman"/>
                <w:bCs/>
                <w:iCs/>
                <w:sz w:val="24"/>
                <w:szCs w:val="24"/>
                <w:lang w:val="en-US"/>
              </w:rPr>
              <w:t>Основные</w:t>
            </w:r>
            <w:r w:rsidR="00755F59">
              <w:rPr>
                <w:rFonts w:ascii="Times New Roman" w:hAnsi="Times New Roman" w:cs="Times New Roman"/>
                <w:bCs/>
                <w:iCs/>
                <w:sz w:val="24"/>
                <w:szCs w:val="24"/>
              </w:rPr>
              <w:t xml:space="preserve"> </w:t>
            </w:r>
            <w:r w:rsidRPr="00BE2FF2">
              <w:rPr>
                <w:rFonts w:ascii="Times New Roman" w:hAnsi="Times New Roman" w:cs="Times New Roman"/>
                <w:bCs/>
                <w:iCs/>
                <w:sz w:val="24"/>
                <w:szCs w:val="24"/>
                <w:lang w:val="en-US"/>
              </w:rPr>
              <w:t>задачи</w:t>
            </w:r>
            <w:r w:rsidR="00755F59">
              <w:rPr>
                <w:rFonts w:ascii="Times New Roman" w:hAnsi="Times New Roman" w:cs="Times New Roman"/>
                <w:bCs/>
                <w:iCs/>
                <w:sz w:val="24"/>
                <w:szCs w:val="24"/>
              </w:rPr>
              <w:t xml:space="preserve"> </w:t>
            </w:r>
            <w:r w:rsidRPr="00BE2FF2">
              <w:rPr>
                <w:rFonts w:ascii="Times New Roman" w:hAnsi="Times New Roman" w:cs="Times New Roman"/>
                <w:bCs/>
                <w:iCs/>
                <w:sz w:val="24"/>
                <w:szCs w:val="24"/>
                <w:lang w:val="en-US"/>
              </w:rPr>
              <w:t>реализации</w:t>
            </w:r>
            <w:r w:rsidR="00755F59">
              <w:rPr>
                <w:rFonts w:ascii="Times New Roman" w:hAnsi="Times New Roman" w:cs="Times New Roman"/>
                <w:bCs/>
                <w:iCs/>
                <w:sz w:val="24"/>
                <w:szCs w:val="24"/>
              </w:rPr>
              <w:t xml:space="preserve"> </w:t>
            </w:r>
            <w:r w:rsidRPr="00BE2FF2">
              <w:rPr>
                <w:rFonts w:ascii="Times New Roman" w:hAnsi="Times New Roman" w:cs="Times New Roman"/>
                <w:bCs/>
                <w:iCs/>
                <w:sz w:val="24"/>
                <w:szCs w:val="24"/>
                <w:lang w:val="en-US"/>
              </w:rPr>
              <w:t>содержания</w:t>
            </w:r>
          </w:p>
        </w:tc>
      </w:tr>
      <w:tr w:rsidR="00BE2FF2" w:rsidRPr="00BE2FF2" w:rsidTr="00BE2FF2">
        <w:trPr>
          <w:trHeight w:val="40"/>
        </w:trPr>
        <w:tc>
          <w:tcPr>
            <w:tcW w:w="562" w:type="dxa"/>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rPr>
                <w:rFonts w:ascii="Times New Roman" w:hAnsi="Times New Roman" w:cs="Times New Roman"/>
                <w:sz w:val="24"/>
                <w:szCs w:val="24"/>
                <w:lang w:val="en-US"/>
              </w:rPr>
            </w:pPr>
            <w:r w:rsidRPr="00BE2FF2">
              <w:rPr>
                <w:rFonts w:ascii="Times New Roman" w:hAnsi="Times New Roman" w:cs="Times New Roman"/>
                <w:sz w:val="24"/>
                <w:szCs w:val="24"/>
                <w:lang w:val="en-US"/>
              </w:rPr>
              <w:t>1</w:t>
            </w:r>
          </w:p>
        </w:tc>
        <w:tc>
          <w:tcPr>
            <w:tcW w:w="3941" w:type="dxa"/>
            <w:gridSpan w:val="2"/>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jc w:val="center"/>
              <w:rPr>
                <w:rFonts w:ascii="Times New Roman" w:hAnsi="Times New Roman" w:cs="Times New Roman"/>
                <w:sz w:val="24"/>
                <w:szCs w:val="24"/>
                <w:lang w:val="en-US"/>
              </w:rPr>
            </w:pPr>
            <w:r w:rsidRPr="00BE2FF2">
              <w:rPr>
                <w:rFonts w:ascii="Times New Roman" w:hAnsi="Times New Roman" w:cs="Times New Roman"/>
                <w:bCs/>
                <w:sz w:val="24"/>
                <w:szCs w:val="24"/>
                <w:lang w:val="en-US"/>
              </w:rPr>
              <w:t>Филология</w:t>
            </w:r>
          </w:p>
        </w:tc>
        <w:tc>
          <w:tcPr>
            <w:tcW w:w="5244" w:type="dxa"/>
            <w:gridSpan w:val="2"/>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rPr>
              <w:t xml:space="preserve">Воспитание духовно богатой, нравственно-ориентированной личности с развитым чувством самосознания и общероссийского гражданского сознания, человека, любящего свою родину, свой народ, знающего родной язык и культуру своего народа и уважающего традиции и культуры других народов; постижение выдающихся произведений отечественной и мировой литературы, основанное на понимании образной природы искусства слова; овладение системой знаний, языковыми и речевыми умениями и навыками, а также развитие интеллектуальных и творческих способностей обучающихся; формирование навыков самостоятельной учебной деятельности, самообразования; развитие речевой культуры учащихся;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 </w:t>
            </w:r>
          </w:p>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lang w:val="en-US"/>
              </w:rPr>
              <w:t> </w:t>
            </w:r>
          </w:p>
        </w:tc>
      </w:tr>
      <w:tr w:rsidR="00BE2FF2" w:rsidRPr="00BE2FF2" w:rsidTr="00BE2FF2">
        <w:trPr>
          <w:trHeight w:val="1689"/>
        </w:trPr>
        <w:tc>
          <w:tcPr>
            <w:tcW w:w="562" w:type="dxa"/>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rPr>
                <w:rFonts w:ascii="Times New Roman" w:hAnsi="Times New Roman" w:cs="Times New Roman"/>
                <w:sz w:val="24"/>
                <w:szCs w:val="24"/>
                <w:lang w:val="en-US"/>
              </w:rPr>
            </w:pPr>
            <w:r w:rsidRPr="00BE2FF2">
              <w:rPr>
                <w:rFonts w:ascii="Times New Roman" w:hAnsi="Times New Roman" w:cs="Times New Roman"/>
                <w:sz w:val="24"/>
                <w:szCs w:val="24"/>
                <w:lang w:val="en-US"/>
              </w:rPr>
              <w:lastRenderedPageBreak/>
              <w:t>2</w:t>
            </w:r>
          </w:p>
        </w:tc>
        <w:tc>
          <w:tcPr>
            <w:tcW w:w="3941" w:type="dxa"/>
            <w:gridSpan w:val="2"/>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jc w:val="center"/>
              <w:rPr>
                <w:rFonts w:ascii="Times New Roman" w:hAnsi="Times New Roman" w:cs="Times New Roman"/>
                <w:sz w:val="24"/>
                <w:szCs w:val="24"/>
                <w:lang w:val="en-US"/>
              </w:rPr>
            </w:pPr>
            <w:r w:rsidRPr="00BE2FF2">
              <w:rPr>
                <w:rFonts w:ascii="Times New Roman" w:hAnsi="Times New Roman" w:cs="Times New Roman"/>
                <w:bCs/>
                <w:sz w:val="24"/>
                <w:szCs w:val="24"/>
                <w:lang w:val="en-US"/>
              </w:rPr>
              <w:t>Общественно-научныепредметы</w:t>
            </w:r>
          </w:p>
        </w:tc>
        <w:tc>
          <w:tcPr>
            <w:tcW w:w="5244" w:type="dxa"/>
            <w:gridSpan w:val="2"/>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rPr>
              <w:t xml:space="preserve">Воспитание общероссийской гражданской идентичности и патриотизма, уважения к правам и свободам другого человека, социальной ответственности, приверженности к гуманистическим и демократическим ценностям, убежденности в необходимости соблюдения моральных норм, принятых в обществе; знакомство с миром культуры и социальных отношений; формирование правосознания и правовой культуры; знание гражданских прав и обязанностей </w:t>
            </w:r>
          </w:p>
        </w:tc>
      </w:tr>
      <w:tr w:rsidR="00BE2FF2" w:rsidRPr="00BE2FF2" w:rsidTr="00BE2FF2">
        <w:trPr>
          <w:trHeight w:val="1239"/>
        </w:trPr>
        <w:tc>
          <w:tcPr>
            <w:tcW w:w="562" w:type="dxa"/>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rPr>
                <w:rFonts w:ascii="Times New Roman" w:hAnsi="Times New Roman" w:cs="Times New Roman"/>
                <w:sz w:val="24"/>
                <w:szCs w:val="24"/>
                <w:lang w:val="en-US"/>
              </w:rPr>
            </w:pPr>
            <w:r w:rsidRPr="00BE2FF2">
              <w:rPr>
                <w:rFonts w:ascii="Times New Roman" w:hAnsi="Times New Roman" w:cs="Times New Roman"/>
                <w:sz w:val="24"/>
                <w:szCs w:val="24"/>
                <w:lang w:val="en-US"/>
              </w:rPr>
              <w:t>3</w:t>
            </w:r>
          </w:p>
        </w:tc>
        <w:tc>
          <w:tcPr>
            <w:tcW w:w="3941" w:type="dxa"/>
            <w:gridSpan w:val="2"/>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jc w:val="center"/>
              <w:rPr>
                <w:rFonts w:ascii="Times New Roman" w:hAnsi="Times New Roman" w:cs="Times New Roman"/>
                <w:sz w:val="24"/>
                <w:szCs w:val="24"/>
              </w:rPr>
            </w:pPr>
            <w:r w:rsidRPr="00BE2FF2">
              <w:rPr>
                <w:rFonts w:ascii="Times New Roman" w:hAnsi="Times New Roman" w:cs="Times New Roman"/>
                <w:bCs/>
                <w:sz w:val="24"/>
                <w:szCs w:val="24"/>
              </w:rPr>
              <w:t>Основы духовно-нравственной культуры народов России</w:t>
            </w:r>
          </w:p>
        </w:tc>
        <w:tc>
          <w:tcPr>
            <w:tcW w:w="5244" w:type="dxa"/>
            <w:gridSpan w:val="2"/>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rPr>
              <w:t xml:space="preserve">Развитие способности к духовно-нравственному совершенствованию; формирование представлений о светской этике, культуре и истории традиционных религий в России, о значении моральных норм, нравственных ценностей и духовных идеалов для жизни человека, и общества </w:t>
            </w:r>
          </w:p>
        </w:tc>
      </w:tr>
      <w:tr w:rsidR="00BE2FF2" w:rsidRPr="00BE2FF2" w:rsidTr="00BE2FF2">
        <w:tblPrEx>
          <w:jc w:val="center"/>
          <w:tblCellMar>
            <w:left w:w="0" w:type="dxa"/>
            <w:right w:w="0" w:type="dxa"/>
          </w:tblCellMar>
        </w:tblPrEx>
        <w:trPr>
          <w:gridAfter w:val="1"/>
          <w:wAfter w:w="39" w:type="dxa"/>
          <w:trHeight w:val="2219"/>
          <w:jc w:val="center"/>
        </w:trPr>
        <w:tc>
          <w:tcPr>
            <w:tcW w:w="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BE2FF2" w:rsidRDefault="00BE2FF2" w:rsidP="00BE2FF2">
            <w:pPr>
              <w:autoSpaceDE w:val="0"/>
              <w:autoSpaceDN w:val="0"/>
              <w:adjustRightInd w:val="0"/>
              <w:spacing w:line="276" w:lineRule="auto"/>
              <w:jc w:val="both"/>
              <w:rPr>
                <w:rFonts w:ascii="Times New Roman" w:hAnsi="Times New Roman" w:cs="Times New Roman"/>
                <w:sz w:val="24"/>
                <w:szCs w:val="24"/>
                <w:lang w:val="en-US"/>
              </w:rPr>
            </w:pPr>
            <w:r w:rsidRPr="00BE2FF2">
              <w:rPr>
                <w:rFonts w:ascii="Times New Roman" w:hAnsi="Times New Roman" w:cs="Times New Roman"/>
                <w:sz w:val="24"/>
                <w:szCs w:val="24"/>
                <w:lang w:val="en-US"/>
              </w:rPr>
              <w:t xml:space="preserve"> 4 </w:t>
            </w:r>
          </w:p>
        </w:tc>
        <w:tc>
          <w:tcPr>
            <w:tcW w:w="3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3A502D" w:rsidRDefault="00BE2FF2" w:rsidP="00BE2FF2">
            <w:pPr>
              <w:autoSpaceDE w:val="0"/>
              <w:autoSpaceDN w:val="0"/>
              <w:adjustRightInd w:val="0"/>
              <w:spacing w:line="276" w:lineRule="auto"/>
              <w:jc w:val="center"/>
              <w:rPr>
                <w:rFonts w:ascii="Times New Roman" w:hAnsi="Times New Roman" w:cs="Times New Roman"/>
                <w:sz w:val="24"/>
                <w:szCs w:val="24"/>
                <w:lang w:val="en-US"/>
              </w:rPr>
            </w:pPr>
            <w:r w:rsidRPr="003A502D">
              <w:rPr>
                <w:rFonts w:ascii="Times New Roman" w:hAnsi="Times New Roman" w:cs="Times New Roman"/>
                <w:bCs/>
                <w:sz w:val="24"/>
                <w:szCs w:val="24"/>
                <w:lang w:val="en-US"/>
              </w:rPr>
              <w:t>Математика и информатика</w:t>
            </w:r>
          </w:p>
        </w:tc>
        <w:tc>
          <w:tcPr>
            <w:tcW w:w="52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rPr>
              <w:t xml:space="preserve">Формирование представлений о математике как универсальном языке науки, позволяющем описывать и изучать реальные процессы и явления; освоение языка математики в устной и письменной формах; развитие логического мышления, алгоритмической культуры, пространственного воображения, математического мышления; понимание роли информационных процессов как фундаментальной реальности окружающего мира; формирование способностей выделять основные информационные процессы в реальных ситуациях, оценивать окружающую информационную среду и формулировать предложения по ее улучшению </w:t>
            </w:r>
          </w:p>
        </w:tc>
      </w:tr>
      <w:tr w:rsidR="00BE2FF2" w:rsidRPr="00BE2FF2" w:rsidTr="00BE2FF2">
        <w:tblPrEx>
          <w:jc w:val="center"/>
          <w:tblCellMar>
            <w:left w:w="0" w:type="dxa"/>
            <w:right w:w="0" w:type="dxa"/>
          </w:tblCellMar>
        </w:tblPrEx>
        <w:trPr>
          <w:gridAfter w:val="1"/>
          <w:wAfter w:w="39" w:type="dxa"/>
          <w:trHeight w:val="40"/>
          <w:jc w:val="center"/>
        </w:trPr>
        <w:tc>
          <w:tcPr>
            <w:tcW w:w="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BE2FF2" w:rsidRDefault="00BE2FF2" w:rsidP="00BE2FF2">
            <w:pPr>
              <w:autoSpaceDE w:val="0"/>
              <w:autoSpaceDN w:val="0"/>
              <w:adjustRightInd w:val="0"/>
              <w:spacing w:line="276" w:lineRule="auto"/>
              <w:jc w:val="both"/>
              <w:rPr>
                <w:rFonts w:ascii="Times New Roman" w:hAnsi="Times New Roman" w:cs="Times New Roman"/>
                <w:sz w:val="24"/>
                <w:szCs w:val="24"/>
                <w:lang w:val="en-US"/>
              </w:rPr>
            </w:pPr>
            <w:r w:rsidRPr="00BE2FF2">
              <w:rPr>
                <w:rFonts w:ascii="Times New Roman" w:hAnsi="Times New Roman" w:cs="Times New Roman"/>
                <w:sz w:val="24"/>
                <w:szCs w:val="24"/>
                <w:lang w:val="en-US"/>
              </w:rPr>
              <w:t xml:space="preserve">5 </w:t>
            </w:r>
          </w:p>
        </w:tc>
        <w:tc>
          <w:tcPr>
            <w:tcW w:w="3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3A502D" w:rsidRDefault="00BE2FF2" w:rsidP="00BE2FF2">
            <w:pPr>
              <w:autoSpaceDE w:val="0"/>
              <w:autoSpaceDN w:val="0"/>
              <w:adjustRightInd w:val="0"/>
              <w:spacing w:line="276" w:lineRule="auto"/>
              <w:jc w:val="center"/>
              <w:rPr>
                <w:rFonts w:ascii="Times New Roman" w:hAnsi="Times New Roman" w:cs="Times New Roman"/>
                <w:sz w:val="24"/>
                <w:szCs w:val="24"/>
                <w:lang w:val="en-US"/>
              </w:rPr>
            </w:pPr>
            <w:r w:rsidRPr="003A502D">
              <w:rPr>
                <w:rFonts w:ascii="Times New Roman" w:hAnsi="Times New Roman" w:cs="Times New Roman"/>
                <w:bCs/>
                <w:sz w:val="24"/>
                <w:szCs w:val="24"/>
                <w:lang w:val="en-US"/>
              </w:rPr>
              <w:t>Естественно</w:t>
            </w:r>
            <w:r w:rsidR="00073170">
              <w:rPr>
                <w:rFonts w:ascii="Times New Roman" w:hAnsi="Times New Roman" w:cs="Times New Roman"/>
                <w:bCs/>
                <w:sz w:val="24"/>
                <w:szCs w:val="24"/>
              </w:rPr>
              <w:t>-</w:t>
            </w:r>
            <w:r w:rsidRPr="003A502D">
              <w:rPr>
                <w:rFonts w:ascii="Times New Roman" w:hAnsi="Times New Roman" w:cs="Times New Roman"/>
                <w:bCs/>
                <w:sz w:val="24"/>
                <w:szCs w:val="24"/>
                <w:lang w:val="en-US"/>
              </w:rPr>
              <w:t>научные</w:t>
            </w:r>
            <w:r w:rsidR="00073170">
              <w:rPr>
                <w:rFonts w:ascii="Times New Roman" w:hAnsi="Times New Roman" w:cs="Times New Roman"/>
                <w:bCs/>
                <w:sz w:val="24"/>
                <w:szCs w:val="24"/>
              </w:rPr>
              <w:t xml:space="preserve"> </w:t>
            </w:r>
            <w:r w:rsidRPr="003A502D">
              <w:rPr>
                <w:rFonts w:ascii="Times New Roman" w:hAnsi="Times New Roman" w:cs="Times New Roman"/>
                <w:bCs/>
                <w:sz w:val="24"/>
                <w:szCs w:val="24"/>
                <w:lang w:val="en-US"/>
              </w:rPr>
              <w:t>предметы</w:t>
            </w:r>
          </w:p>
        </w:tc>
        <w:tc>
          <w:tcPr>
            <w:tcW w:w="52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rPr>
              <w:t xml:space="preserve">Формирование системы научных знаний о природе, ее фундаментальных законах для создания естественно-научной картины мира; формирование убежденности в познаваемости мира и достоверности научных методов; систематизация знаний о многообразии объектов и явлений природы, о закономерностях процессов и о законах природы для понимания возможности использования достижения </w:t>
            </w:r>
            <w:r w:rsidRPr="00BE2FF2">
              <w:rPr>
                <w:rFonts w:ascii="Times New Roman" w:hAnsi="Times New Roman" w:cs="Times New Roman"/>
                <w:sz w:val="24"/>
                <w:szCs w:val="24"/>
              </w:rPr>
              <w:lastRenderedPageBreak/>
              <w:t xml:space="preserve">естественных наук в развитии цивилизации; формирование экологического мышления, ценностного отношения к природе жизни; развитие познавательных интересов и интеллектуальных способностей </w:t>
            </w:r>
          </w:p>
        </w:tc>
      </w:tr>
      <w:tr w:rsidR="00BE2FF2" w:rsidRPr="00BE2FF2" w:rsidTr="00BE2FF2">
        <w:tblPrEx>
          <w:jc w:val="center"/>
          <w:tblCellMar>
            <w:left w:w="0" w:type="dxa"/>
            <w:right w:w="0" w:type="dxa"/>
          </w:tblCellMar>
        </w:tblPrEx>
        <w:trPr>
          <w:gridAfter w:val="1"/>
          <w:wAfter w:w="39" w:type="dxa"/>
          <w:trHeight w:val="40"/>
          <w:jc w:val="center"/>
        </w:trPr>
        <w:tc>
          <w:tcPr>
            <w:tcW w:w="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BE2FF2" w:rsidRDefault="00BE2FF2" w:rsidP="00BE2FF2">
            <w:pPr>
              <w:autoSpaceDE w:val="0"/>
              <w:autoSpaceDN w:val="0"/>
              <w:adjustRightInd w:val="0"/>
              <w:spacing w:line="276" w:lineRule="auto"/>
              <w:jc w:val="both"/>
              <w:rPr>
                <w:rFonts w:ascii="Times New Roman" w:hAnsi="Times New Roman" w:cs="Times New Roman"/>
                <w:sz w:val="24"/>
                <w:szCs w:val="24"/>
                <w:lang w:val="en-US"/>
              </w:rPr>
            </w:pPr>
            <w:r w:rsidRPr="00BE2FF2">
              <w:rPr>
                <w:rFonts w:ascii="Times New Roman" w:hAnsi="Times New Roman" w:cs="Times New Roman"/>
                <w:sz w:val="24"/>
                <w:szCs w:val="24"/>
                <w:lang w:val="en-US"/>
              </w:rPr>
              <w:lastRenderedPageBreak/>
              <w:t xml:space="preserve">6 </w:t>
            </w:r>
          </w:p>
        </w:tc>
        <w:tc>
          <w:tcPr>
            <w:tcW w:w="3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3A502D" w:rsidRDefault="00BE2FF2" w:rsidP="00BE2FF2">
            <w:pPr>
              <w:autoSpaceDE w:val="0"/>
              <w:autoSpaceDN w:val="0"/>
              <w:adjustRightInd w:val="0"/>
              <w:spacing w:line="276" w:lineRule="auto"/>
              <w:jc w:val="center"/>
              <w:rPr>
                <w:rFonts w:ascii="Times New Roman" w:hAnsi="Times New Roman" w:cs="Times New Roman"/>
                <w:sz w:val="24"/>
                <w:szCs w:val="24"/>
                <w:lang w:val="en-US"/>
              </w:rPr>
            </w:pPr>
            <w:r w:rsidRPr="003A502D">
              <w:rPr>
                <w:rFonts w:ascii="Times New Roman" w:hAnsi="Times New Roman" w:cs="Times New Roman"/>
                <w:bCs/>
                <w:sz w:val="24"/>
                <w:szCs w:val="24"/>
                <w:lang w:val="en-US"/>
              </w:rPr>
              <w:t>Искусство</w:t>
            </w:r>
          </w:p>
        </w:tc>
        <w:tc>
          <w:tcPr>
            <w:tcW w:w="52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rPr>
              <w:t>Формирование художественной культуры обучающегося как неотъемлемой части его духовной культуры; формирование потребности в общении с произведениями изобразительного искусства и музыки; развитие эстетического и эмоционально-ценностного отношения к миру, художественно-образного мышления, способности к сопереживанию, творческого воображения; освоение искусства во всем многообразии его видов и жанров.</w:t>
            </w:r>
          </w:p>
        </w:tc>
      </w:tr>
      <w:tr w:rsidR="00BE2FF2" w:rsidRPr="00BE2FF2" w:rsidTr="00BE2FF2">
        <w:tblPrEx>
          <w:jc w:val="center"/>
          <w:tblCellMar>
            <w:left w:w="0" w:type="dxa"/>
            <w:right w:w="0" w:type="dxa"/>
          </w:tblCellMar>
        </w:tblPrEx>
        <w:trPr>
          <w:gridAfter w:val="1"/>
          <w:wAfter w:w="39" w:type="dxa"/>
          <w:trHeight w:val="40"/>
          <w:jc w:val="center"/>
        </w:trPr>
        <w:tc>
          <w:tcPr>
            <w:tcW w:w="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BE2FF2" w:rsidRDefault="00BE2FF2" w:rsidP="00BE2FF2">
            <w:pPr>
              <w:autoSpaceDE w:val="0"/>
              <w:autoSpaceDN w:val="0"/>
              <w:adjustRightInd w:val="0"/>
              <w:spacing w:line="276" w:lineRule="auto"/>
              <w:jc w:val="both"/>
              <w:rPr>
                <w:rFonts w:ascii="Times New Roman" w:hAnsi="Times New Roman" w:cs="Times New Roman"/>
                <w:sz w:val="24"/>
                <w:szCs w:val="24"/>
                <w:lang w:val="en-US"/>
              </w:rPr>
            </w:pPr>
            <w:r w:rsidRPr="00BE2FF2">
              <w:rPr>
                <w:rFonts w:ascii="Times New Roman" w:hAnsi="Times New Roman" w:cs="Times New Roman"/>
                <w:b/>
                <w:sz w:val="24"/>
                <w:szCs w:val="24"/>
                <w:lang w:val="en-US"/>
              </w:rPr>
              <w:t>7</w:t>
            </w:r>
          </w:p>
        </w:tc>
        <w:tc>
          <w:tcPr>
            <w:tcW w:w="3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3A502D" w:rsidRDefault="00BE2FF2" w:rsidP="00BE2FF2">
            <w:pPr>
              <w:autoSpaceDE w:val="0"/>
              <w:autoSpaceDN w:val="0"/>
              <w:adjustRightInd w:val="0"/>
              <w:spacing w:line="276" w:lineRule="auto"/>
              <w:jc w:val="center"/>
              <w:rPr>
                <w:rFonts w:ascii="Times New Roman" w:hAnsi="Times New Roman" w:cs="Times New Roman"/>
                <w:sz w:val="24"/>
                <w:szCs w:val="24"/>
                <w:lang w:val="en-US"/>
              </w:rPr>
            </w:pPr>
            <w:r w:rsidRPr="003A502D">
              <w:rPr>
                <w:rFonts w:ascii="Times New Roman" w:hAnsi="Times New Roman" w:cs="Times New Roman"/>
                <w:bCs/>
                <w:sz w:val="24"/>
                <w:szCs w:val="24"/>
                <w:lang w:val="en-US"/>
              </w:rPr>
              <w:t>Технология</w:t>
            </w:r>
          </w:p>
        </w:tc>
        <w:tc>
          <w:tcPr>
            <w:tcW w:w="52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rPr>
              <w:t xml:space="preserve">Формирование представлений о составляющих техносферы, о современном производстве и о распространенных в нем технологиях, о технологической культуре производства; овладение способами управления различными видами техники, необходимой в быту и на производстве; освоение технологического подхода как универсального алгоритма преобразующей и созидательной деятельности; развитие профессионального самоопределения в условиях рынка труда </w:t>
            </w:r>
          </w:p>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lang w:val="en-US"/>
              </w:rPr>
              <w:t> </w:t>
            </w:r>
          </w:p>
        </w:tc>
      </w:tr>
      <w:tr w:rsidR="00BE2FF2" w:rsidRPr="00BE2FF2" w:rsidTr="00BE2FF2">
        <w:tblPrEx>
          <w:jc w:val="center"/>
          <w:tblCellMar>
            <w:left w:w="0" w:type="dxa"/>
            <w:right w:w="0" w:type="dxa"/>
          </w:tblCellMar>
        </w:tblPrEx>
        <w:trPr>
          <w:gridAfter w:val="1"/>
          <w:wAfter w:w="39" w:type="dxa"/>
          <w:trHeight w:val="40"/>
          <w:jc w:val="center"/>
        </w:trPr>
        <w:tc>
          <w:tcPr>
            <w:tcW w:w="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BE2FF2" w:rsidRDefault="00BE2FF2" w:rsidP="00BE2FF2">
            <w:pPr>
              <w:autoSpaceDE w:val="0"/>
              <w:autoSpaceDN w:val="0"/>
              <w:adjustRightInd w:val="0"/>
              <w:spacing w:line="276" w:lineRule="auto"/>
              <w:jc w:val="both"/>
              <w:rPr>
                <w:rFonts w:ascii="Times New Roman" w:hAnsi="Times New Roman" w:cs="Times New Roman"/>
                <w:sz w:val="24"/>
                <w:szCs w:val="24"/>
                <w:lang w:val="en-US"/>
              </w:rPr>
            </w:pPr>
            <w:r w:rsidRPr="00BE2FF2">
              <w:rPr>
                <w:rFonts w:ascii="Times New Roman" w:hAnsi="Times New Roman" w:cs="Times New Roman"/>
                <w:sz w:val="24"/>
                <w:szCs w:val="24"/>
                <w:lang w:val="en-US"/>
              </w:rPr>
              <w:t xml:space="preserve">8 </w:t>
            </w:r>
          </w:p>
        </w:tc>
        <w:tc>
          <w:tcPr>
            <w:tcW w:w="3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3A502D" w:rsidRDefault="00BE2FF2" w:rsidP="00BE2FF2">
            <w:pPr>
              <w:autoSpaceDE w:val="0"/>
              <w:autoSpaceDN w:val="0"/>
              <w:adjustRightInd w:val="0"/>
              <w:spacing w:line="276" w:lineRule="auto"/>
              <w:jc w:val="center"/>
              <w:rPr>
                <w:rFonts w:ascii="Times New Roman" w:hAnsi="Times New Roman" w:cs="Times New Roman"/>
                <w:sz w:val="24"/>
                <w:szCs w:val="24"/>
              </w:rPr>
            </w:pPr>
            <w:r w:rsidRPr="003A502D">
              <w:rPr>
                <w:rFonts w:ascii="Times New Roman" w:hAnsi="Times New Roman" w:cs="Times New Roman"/>
                <w:sz w:val="24"/>
                <w:szCs w:val="24"/>
              </w:rPr>
              <w:t>Физическая культура и основы безопасности жизнедеятельности</w:t>
            </w:r>
          </w:p>
        </w:tc>
        <w:tc>
          <w:tcPr>
            <w:tcW w:w="52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rPr>
              <w:t>Укрепление здоровья; развитие основных физических качеств; освоение знаний о физической культуре и спорте, обучение навыкам самостоятельных занятий физическими упражнениями; освоение учащимися разнообразных спортивных и прикладных умений и навыков; формирование у учащихся модели безопасного поведения в повседневной жизни и в чрезвычайных ситуациях природного, техногенного и социального характера; потребности в соблюдении норм здорового образа жизни и требований, предъявляемых к гражданину Российской Федерации в области безопасности жизнедеятельности</w:t>
            </w:r>
          </w:p>
        </w:tc>
      </w:tr>
    </w:tbl>
    <w:p w:rsidR="00305DCC" w:rsidRDefault="00305DCC" w:rsidP="00BE2FF2">
      <w:pPr>
        <w:autoSpaceDE w:val="0"/>
        <w:autoSpaceDN w:val="0"/>
        <w:adjustRightInd w:val="0"/>
        <w:spacing w:line="276" w:lineRule="auto"/>
        <w:ind w:firstLine="708"/>
        <w:jc w:val="both"/>
        <w:rPr>
          <w:rFonts w:ascii="Times New Roman" w:hAnsi="Times New Roman" w:cs="Times New Roman"/>
          <w:b/>
          <w:i/>
          <w:sz w:val="24"/>
          <w:szCs w:val="24"/>
        </w:rPr>
      </w:pPr>
    </w:p>
    <w:p w:rsidR="00305DCC" w:rsidRDefault="00305DCC" w:rsidP="00BE2FF2">
      <w:pPr>
        <w:autoSpaceDE w:val="0"/>
        <w:autoSpaceDN w:val="0"/>
        <w:adjustRightInd w:val="0"/>
        <w:spacing w:line="276" w:lineRule="auto"/>
        <w:ind w:firstLine="708"/>
        <w:jc w:val="both"/>
        <w:rPr>
          <w:rFonts w:ascii="Times New Roman" w:hAnsi="Times New Roman" w:cs="Times New Roman"/>
          <w:b/>
          <w:i/>
          <w:sz w:val="24"/>
          <w:szCs w:val="24"/>
        </w:rPr>
      </w:pP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
          <w:bCs/>
          <w:i/>
          <w:sz w:val="24"/>
          <w:szCs w:val="24"/>
        </w:rPr>
      </w:pPr>
      <w:r w:rsidRPr="00BE2FF2">
        <w:rPr>
          <w:rFonts w:ascii="Times New Roman" w:hAnsi="Times New Roman" w:cs="Times New Roman"/>
          <w:b/>
          <w:bCs/>
          <w:sz w:val="24"/>
          <w:szCs w:val="24"/>
        </w:rPr>
        <w:t>Предметные результаты освоения основной образовательной программы основного общего образования</w:t>
      </w:r>
      <w:r>
        <w:rPr>
          <w:rFonts w:ascii="Times New Roman" w:hAnsi="Times New Roman" w:cs="Times New Roman"/>
          <w:b/>
          <w:bCs/>
          <w:sz w:val="24"/>
          <w:szCs w:val="24"/>
        </w:rPr>
        <w:t xml:space="preserve"> (по каждому предмету учебного плана):</w:t>
      </w:r>
    </w:p>
    <w:p w:rsidR="006E6C7E" w:rsidRPr="00997F17" w:rsidRDefault="006E6C7E" w:rsidP="006E6C7E">
      <w:pPr>
        <w:autoSpaceDE w:val="0"/>
        <w:autoSpaceDN w:val="0"/>
        <w:adjustRightInd w:val="0"/>
        <w:spacing w:line="276" w:lineRule="auto"/>
        <w:ind w:firstLine="708"/>
        <w:jc w:val="both"/>
        <w:rPr>
          <w:rFonts w:ascii="Times New Roman" w:hAnsi="Times New Roman" w:cs="Times New Roman"/>
          <w:b/>
          <w:bCs/>
          <w:sz w:val="24"/>
          <w:szCs w:val="24"/>
        </w:rPr>
      </w:pPr>
      <w:r w:rsidRPr="00997F17">
        <w:rPr>
          <w:rFonts w:ascii="Times New Roman" w:hAnsi="Times New Roman" w:cs="Times New Roman"/>
          <w:b/>
          <w:bCs/>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center"/>
              <w:rPr>
                <w:rFonts w:ascii="Times New Roman" w:hAnsi="Times New Roman" w:cs="Times New Roman"/>
                <w:bCs/>
                <w:sz w:val="24"/>
                <w:szCs w:val="24"/>
              </w:rPr>
            </w:pPr>
            <w:r w:rsidRPr="006E6C7E">
              <w:rPr>
                <w:rFonts w:ascii="Times New Roman" w:hAnsi="Times New Roman" w:cs="Times New Roman"/>
                <w:bCs/>
                <w:sz w:val="24"/>
                <w:szCs w:val="24"/>
              </w:rPr>
              <w:t>Ученик научится</w:t>
            </w:r>
          </w:p>
        </w:tc>
        <w:tc>
          <w:tcPr>
            <w:tcW w:w="4673" w:type="dxa"/>
          </w:tcPr>
          <w:p w:rsidR="006E6C7E" w:rsidRPr="006E6C7E" w:rsidRDefault="006E6C7E" w:rsidP="006E6C7E">
            <w:pPr>
              <w:autoSpaceDE w:val="0"/>
              <w:autoSpaceDN w:val="0"/>
              <w:adjustRightInd w:val="0"/>
              <w:spacing w:line="276" w:lineRule="auto"/>
              <w:jc w:val="center"/>
              <w:rPr>
                <w:rFonts w:ascii="Times New Roman" w:hAnsi="Times New Roman" w:cs="Times New Roman"/>
                <w:bCs/>
                <w:sz w:val="24"/>
                <w:szCs w:val="24"/>
              </w:rPr>
            </w:pPr>
            <w:r w:rsidRPr="006E6C7E">
              <w:rPr>
                <w:rFonts w:ascii="Times New Roman" w:hAnsi="Times New Roman" w:cs="Times New Roman"/>
                <w:bCs/>
                <w:sz w:val="24"/>
                <w:szCs w:val="24"/>
              </w:rPr>
              <w:t>Ученик получит возможность научиться</w:t>
            </w:r>
          </w:p>
        </w:tc>
      </w:tr>
      <w:tr w:rsidR="006E6C7E" w:rsidRPr="006E6C7E" w:rsidTr="006A00CA">
        <w:tc>
          <w:tcPr>
            <w:tcW w:w="9345" w:type="dxa"/>
            <w:gridSpan w:val="2"/>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sz w:val="24"/>
                <w:szCs w:val="24"/>
              </w:rPr>
              <w:t>Речь и речевое общение</w:t>
            </w:r>
          </w:p>
        </w:tc>
      </w:tr>
      <w:tr w:rsidR="006E6C7E" w:rsidRPr="006E6C7E" w:rsidTr="006A00CA">
        <w:trPr>
          <w:trHeight w:val="5578"/>
        </w:trPr>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использовать различные виды монолога</w:t>
            </w:r>
            <w:r w:rsidR="00073170">
              <w:rPr>
                <w:rFonts w:ascii="Times New Roman" w:hAnsi="Times New Roman" w:cs="Times New Roman"/>
                <w:sz w:val="24"/>
                <w:szCs w:val="24"/>
              </w:rPr>
              <w:t xml:space="preserve"> </w:t>
            </w:r>
            <w:r w:rsidRPr="006E6C7E">
              <w:rPr>
                <w:rFonts w:ascii="Times New Roman" w:hAnsi="Times New Roman" w:cs="Times New Roman"/>
                <w:sz w:val="24"/>
                <w:szCs w:val="24"/>
              </w:rPr>
              <w:t>(повествование, описание, рассуждение; сочетание разных видов монолога) в различных ситуациях общения; • использовать различные виды монолога (повествование, описание, рассуждение; сочетание разных видов монолога) в различных ситуациях общения;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использовать различные виды диалога в</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ситуациях формального и неформального,</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межличностного и межкультурного общения;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соблюдать нормы речевого поведения в типичных ситуациях общения;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sz w:val="24"/>
                <w:szCs w:val="24"/>
              </w:rPr>
              <w:t>• предупреждать коммуникативные неудачи в</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процессе речевого общения.</w:t>
            </w:r>
          </w:p>
        </w:tc>
        <w:tc>
          <w:tcPr>
            <w:tcW w:w="4673" w:type="dxa"/>
          </w:tcPr>
          <w:p w:rsidR="006E6C7E" w:rsidRPr="006E6C7E" w:rsidRDefault="006E6C7E" w:rsidP="006E6C7E">
            <w:pPr>
              <w:autoSpaceDE w:val="0"/>
              <w:autoSpaceDN w:val="0"/>
              <w:adjustRightInd w:val="0"/>
              <w:spacing w:line="276" w:lineRule="auto"/>
              <w:ind w:firstLine="33"/>
              <w:jc w:val="both"/>
              <w:rPr>
                <w:rFonts w:ascii="Times New Roman" w:hAnsi="Times New Roman" w:cs="Times New Roman"/>
                <w:iCs/>
                <w:sz w:val="24"/>
                <w:szCs w:val="24"/>
              </w:rPr>
            </w:pPr>
            <w:r w:rsidRPr="006E6C7E">
              <w:rPr>
                <w:rFonts w:ascii="Times New Roman" w:hAnsi="Times New Roman" w:cs="Times New Roman"/>
                <w:iCs/>
                <w:sz w:val="24"/>
                <w:szCs w:val="24"/>
              </w:rPr>
              <w:t>• выступать перед аудиторией с небольшим докладом; публично представлять проект, реферат; публично защищать свою позицию;</w:t>
            </w:r>
          </w:p>
          <w:p w:rsidR="006E6C7E" w:rsidRPr="006E6C7E" w:rsidRDefault="006E6C7E" w:rsidP="006E6C7E">
            <w:pPr>
              <w:autoSpaceDE w:val="0"/>
              <w:autoSpaceDN w:val="0"/>
              <w:adjustRightInd w:val="0"/>
              <w:spacing w:line="276" w:lineRule="auto"/>
              <w:ind w:firstLine="33"/>
              <w:jc w:val="both"/>
              <w:rPr>
                <w:rFonts w:ascii="Times New Roman" w:hAnsi="Times New Roman" w:cs="Times New Roman"/>
                <w:iCs/>
                <w:sz w:val="24"/>
                <w:szCs w:val="24"/>
              </w:rPr>
            </w:pPr>
            <w:r>
              <w:rPr>
                <w:rFonts w:ascii="Times New Roman" w:hAnsi="Times New Roman" w:cs="Times New Roman"/>
                <w:iCs/>
                <w:sz w:val="24"/>
                <w:szCs w:val="24"/>
              </w:rPr>
              <w:t>•</w:t>
            </w:r>
            <w:r w:rsidRPr="006E6C7E">
              <w:rPr>
                <w:rFonts w:ascii="Times New Roman" w:hAnsi="Times New Roman" w:cs="Times New Roman"/>
                <w:iCs/>
                <w:sz w:val="24"/>
                <w:szCs w:val="24"/>
              </w:rPr>
              <w:t>понимать основные причины</w:t>
            </w:r>
            <w:r w:rsidR="00184367">
              <w:rPr>
                <w:rFonts w:ascii="Times New Roman" w:hAnsi="Times New Roman" w:cs="Times New Roman"/>
                <w:iCs/>
                <w:sz w:val="24"/>
                <w:szCs w:val="24"/>
              </w:rPr>
              <w:t xml:space="preserve"> </w:t>
            </w:r>
            <w:r w:rsidRPr="006E6C7E">
              <w:rPr>
                <w:rFonts w:ascii="Times New Roman" w:hAnsi="Times New Roman" w:cs="Times New Roman"/>
                <w:iCs/>
                <w:sz w:val="24"/>
                <w:szCs w:val="24"/>
              </w:rPr>
              <w:t>коммуникативных неудач и объяснять их.</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9345" w:type="dxa"/>
            <w:gridSpan w:val="2"/>
          </w:tcPr>
          <w:p w:rsidR="006E6C7E" w:rsidRPr="006E6C7E" w:rsidRDefault="006E6C7E" w:rsidP="006E6C7E">
            <w:pPr>
              <w:autoSpaceDE w:val="0"/>
              <w:autoSpaceDN w:val="0"/>
              <w:adjustRightInd w:val="0"/>
              <w:spacing w:line="276" w:lineRule="auto"/>
              <w:jc w:val="both"/>
              <w:rPr>
                <w:rFonts w:ascii="Times New Roman" w:hAnsi="Times New Roman" w:cs="Times New Roman"/>
                <w:bCs/>
                <w:sz w:val="24"/>
                <w:szCs w:val="24"/>
              </w:rPr>
            </w:pPr>
            <w:r w:rsidRPr="006E6C7E">
              <w:rPr>
                <w:rFonts w:ascii="Times New Roman" w:hAnsi="Times New Roman" w:cs="Times New Roman"/>
                <w:bCs/>
                <w:sz w:val="24"/>
                <w:szCs w:val="24"/>
              </w:rPr>
              <w:t>Речевая деятельность</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sz w:val="24"/>
                <w:szCs w:val="24"/>
              </w:rPr>
              <w:t>Аудирование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sz w:val="24"/>
                <w:szCs w:val="24"/>
              </w:rPr>
              <w:t>• различным видам аудирования (с полным</w:t>
            </w:r>
            <w:r w:rsidR="00E15F33">
              <w:rPr>
                <w:rFonts w:ascii="Times New Roman" w:hAnsi="Times New Roman" w:cs="Times New Roman"/>
                <w:sz w:val="24"/>
                <w:szCs w:val="24"/>
              </w:rPr>
              <w:t xml:space="preserve"> </w:t>
            </w:r>
            <w:r w:rsidRPr="006E6C7E">
              <w:rPr>
                <w:rFonts w:ascii="Times New Roman" w:hAnsi="Times New Roman" w:cs="Times New Roman"/>
                <w:sz w:val="24"/>
                <w:szCs w:val="24"/>
              </w:rPr>
              <w:t>пониманием аудиотекста, с пониманием основного содержания, с выборочным извлечение</w:t>
            </w:r>
            <w:r w:rsidR="00E15F33">
              <w:rPr>
                <w:rFonts w:ascii="Times New Roman" w:hAnsi="Times New Roman" w:cs="Times New Roman"/>
                <w:sz w:val="24"/>
                <w:szCs w:val="24"/>
              </w:rPr>
              <w:t xml:space="preserve"> </w:t>
            </w:r>
            <w:r w:rsidRPr="006E6C7E">
              <w:rPr>
                <w:rFonts w:ascii="Times New Roman" w:hAnsi="Times New Roman" w:cs="Times New Roman"/>
                <w:sz w:val="24"/>
                <w:szCs w:val="24"/>
              </w:rPr>
              <w:t>минформации); передавать содержание аудиотекста в соответствии с заданной коммуникативной</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задачей в устной форме;</w:t>
            </w:r>
          </w:p>
        </w:tc>
        <w:tc>
          <w:tcPr>
            <w:tcW w:w="4673" w:type="dxa"/>
          </w:tcPr>
          <w:p w:rsidR="006E6C7E" w:rsidRPr="006E6C7E" w:rsidRDefault="006E6C7E" w:rsidP="006E6C7E">
            <w:pPr>
              <w:autoSpaceDE w:val="0"/>
              <w:autoSpaceDN w:val="0"/>
              <w:adjustRightInd w:val="0"/>
              <w:spacing w:line="276" w:lineRule="auto"/>
              <w:ind w:firstLine="33"/>
              <w:jc w:val="both"/>
              <w:rPr>
                <w:rFonts w:ascii="Times New Roman" w:hAnsi="Times New Roman" w:cs="Times New Roman"/>
                <w:bCs/>
                <w:sz w:val="24"/>
                <w:szCs w:val="24"/>
              </w:rPr>
            </w:pPr>
            <w:r w:rsidRPr="006E6C7E">
              <w:rPr>
                <w:rFonts w:ascii="Times New Roman" w:hAnsi="Times New Roman" w:cs="Times New Roman"/>
                <w:iCs/>
                <w:sz w:val="24"/>
                <w:szCs w:val="24"/>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w:t>
            </w:r>
            <w:r w:rsidR="00184367">
              <w:rPr>
                <w:rFonts w:ascii="Times New Roman" w:hAnsi="Times New Roman" w:cs="Times New Roman"/>
                <w:iCs/>
                <w:sz w:val="24"/>
                <w:szCs w:val="24"/>
              </w:rPr>
              <w:t xml:space="preserve"> </w:t>
            </w:r>
            <w:r w:rsidRPr="006E6C7E">
              <w:rPr>
                <w:rFonts w:ascii="Times New Roman" w:hAnsi="Times New Roman" w:cs="Times New Roman"/>
                <w:iCs/>
                <w:sz w:val="24"/>
                <w:szCs w:val="24"/>
              </w:rPr>
              <w:t>комментировать е</w:t>
            </w:r>
            <w:r>
              <w:rPr>
                <w:rFonts w:ascii="Times New Roman" w:hAnsi="Times New Roman" w:cs="Times New Roman"/>
                <w:iCs/>
                <w:sz w:val="24"/>
                <w:szCs w:val="24"/>
              </w:rPr>
              <w:t>е</w:t>
            </w:r>
            <w:r w:rsidRPr="006E6C7E">
              <w:rPr>
                <w:rFonts w:ascii="Times New Roman" w:hAnsi="Times New Roman" w:cs="Times New Roman"/>
                <w:iCs/>
                <w:sz w:val="24"/>
                <w:szCs w:val="24"/>
              </w:rPr>
              <w:t xml:space="preserve"> в устной форме;</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sz w:val="24"/>
                <w:szCs w:val="24"/>
              </w:rPr>
              <w:t>Чтение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xml:space="preserve">• понимать содержание прочитанных учебно-научных, публицистических (информационных и аналитических, художественно-публицистических </w:t>
            </w:r>
            <w:r>
              <w:rPr>
                <w:rFonts w:ascii="Times New Roman" w:hAnsi="Times New Roman" w:cs="Times New Roman"/>
                <w:sz w:val="24"/>
                <w:szCs w:val="24"/>
              </w:rPr>
              <w:lastRenderedPageBreak/>
              <w:t>ж</w:t>
            </w:r>
            <w:r w:rsidRPr="006E6C7E">
              <w:rPr>
                <w:rFonts w:ascii="Times New Roman" w:hAnsi="Times New Roman" w:cs="Times New Roman"/>
                <w:sz w:val="24"/>
                <w:szCs w:val="24"/>
              </w:rPr>
              <w:t>анров), художественных текстов и воспроизводить их в устной форме в соответствии с ситуацией общения, а также в форме ученического изложения (подробного,</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выборочного, сжатого), в форме плана, тезисов (в устной и письменной форме);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использовать практические умения</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ознакомительного, изучающего,</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просмотрового</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способов (видов) чтения в соответствии с</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поставленной коммуникативной задачей;</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передавать схематически представленную</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информацию в виде связного текста;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p>
        </w:tc>
        <w:tc>
          <w:tcPr>
            <w:tcW w:w="4673" w:type="dxa"/>
          </w:tcPr>
          <w:p w:rsidR="006E6C7E" w:rsidRPr="006E6C7E" w:rsidRDefault="006E6C7E" w:rsidP="006E6C7E">
            <w:pPr>
              <w:autoSpaceDE w:val="0"/>
              <w:autoSpaceDN w:val="0"/>
              <w:adjustRightInd w:val="0"/>
              <w:spacing w:line="276" w:lineRule="auto"/>
              <w:ind w:firstLine="33"/>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использовать приемы работы с учебной</w:t>
            </w:r>
            <w:r w:rsidR="00184367">
              <w:rPr>
                <w:rFonts w:ascii="Times New Roman" w:hAnsi="Times New Roman" w:cs="Times New Roman"/>
                <w:iCs/>
                <w:sz w:val="24"/>
                <w:szCs w:val="24"/>
              </w:rPr>
              <w:t xml:space="preserve"> </w:t>
            </w:r>
            <w:r w:rsidRPr="006E6C7E">
              <w:rPr>
                <w:rFonts w:ascii="Times New Roman" w:hAnsi="Times New Roman" w:cs="Times New Roman"/>
                <w:iCs/>
                <w:sz w:val="24"/>
                <w:szCs w:val="24"/>
              </w:rPr>
              <w:t>книгой, справочниками и другими информационными источниками, включая СМИ</w:t>
            </w:r>
            <w:r w:rsidR="00184367">
              <w:rPr>
                <w:rFonts w:ascii="Times New Roman" w:hAnsi="Times New Roman" w:cs="Times New Roman"/>
                <w:iCs/>
                <w:sz w:val="24"/>
                <w:szCs w:val="24"/>
              </w:rPr>
              <w:t xml:space="preserve"> </w:t>
            </w:r>
            <w:r w:rsidRPr="006E6C7E">
              <w:rPr>
                <w:rFonts w:ascii="Times New Roman" w:hAnsi="Times New Roman" w:cs="Times New Roman"/>
                <w:iCs/>
                <w:sz w:val="24"/>
                <w:szCs w:val="24"/>
              </w:rPr>
              <w:t>и ресурсы Интернета;</w:t>
            </w:r>
          </w:p>
          <w:p w:rsidR="006E6C7E" w:rsidRPr="006E6C7E" w:rsidRDefault="006E6C7E" w:rsidP="006E6C7E">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отбирать и систематизировать материал на определенную тему, анализировать отобранную информацию и интерпретировать е</w:t>
            </w:r>
            <w:r>
              <w:rPr>
                <w:rFonts w:ascii="Times New Roman" w:hAnsi="Times New Roman" w:cs="Times New Roman"/>
                <w:iCs/>
                <w:sz w:val="24"/>
                <w:szCs w:val="24"/>
              </w:rPr>
              <w:t>е</w:t>
            </w:r>
            <w:r w:rsidRPr="006E6C7E">
              <w:rPr>
                <w:rFonts w:ascii="Times New Roman" w:hAnsi="Times New Roman" w:cs="Times New Roman"/>
                <w:iCs/>
                <w:sz w:val="24"/>
                <w:szCs w:val="24"/>
              </w:rPr>
              <w:t xml:space="preserve"> в соответствии с поставленной коммуникативной задачей.</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jc w:val="both"/>
              <w:rPr>
                <w:rFonts w:ascii="Times New Roman" w:hAnsi="Times New Roman" w:cs="Times New Roman"/>
                <w:bCs/>
                <w:sz w:val="24"/>
                <w:szCs w:val="24"/>
              </w:rPr>
            </w:pPr>
            <w:r w:rsidRPr="006E6C7E">
              <w:rPr>
                <w:rFonts w:ascii="Times New Roman" w:hAnsi="Times New Roman" w:cs="Times New Roman"/>
                <w:bCs/>
                <w:sz w:val="24"/>
                <w:szCs w:val="24"/>
              </w:rPr>
              <w:lastRenderedPageBreak/>
              <w:t>Говорение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rPr>
          <w:trHeight w:val="7652"/>
        </w:trPr>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создавать устные монологические и</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диалогические высказывания (в том числе оценочного характера) на актуальные социально-</w:t>
            </w:r>
            <w:r>
              <w:rPr>
                <w:rFonts w:ascii="Times New Roman" w:hAnsi="Times New Roman" w:cs="Times New Roman"/>
                <w:sz w:val="24"/>
                <w:szCs w:val="24"/>
              </w:rPr>
              <w:t>культурные, нравст</w:t>
            </w:r>
            <w:r w:rsidRPr="006E6C7E">
              <w:rPr>
                <w:rFonts w:ascii="Times New Roman" w:hAnsi="Times New Roman" w:cs="Times New Roman"/>
                <w:sz w:val="24"/>
                <w:szCs w:val="24"/>
              </w:rPr>
              <w:t>венно-этические, бытовые,</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учебные темы (в том числе лингвистические, а</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также темы, связанные с содержанием других</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изучаемых учебных предметов) разной</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коммуникативной направленности в соответствии с целями и ситуацией общения (сообщение,</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небольшой доклад в ситуации учебно-научного</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общения, бытовой рассказ о событии, история,</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участие в беседе, споре);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обсуждать и четко формулировать цели, план</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совместной групповой учебной деятельности,</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распределение частей работы;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sz w:val="24"/>
                <w:szCs w:val="24"/>
              </w:rPr>
              <w:t>• извлекать из различных источников,</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систематизировать и анализировать материал на</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определенную тему и передавать его в устной</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форме с учетом заданных условий общения;</w:t>
            </w:r>
          </w:p>
        </w:tc>
        <w:tc>
          <w:tcPr>
            <w:tcW w:w="4673" w:type="dxa"/>
          </w:tcPr>
          <w:p w:rsidR="006E6C7E" w:rsidRPr="006E6C7E" w:rsidRDefault="006E6C7E" w:rsidP="006E6C7E">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соблюдать в практике устного речевого</w:t>
            </w:r>
            <w:r w:rsidR="00184367">
              <w:rPr>
                <w:rFonts w:ascii="Times New Roman" w:hAnsi="Times New Roman" w:cs="Times New Roman"/>
                <w:iCs/>
                <w:sz w:val="24"/>
                <w:szCs w:val="24"/>
              </w:rPr>
              <w:t xml:space="preserve"> </w:t>
            </w:r>
            <w:r w:rsidRPr="006E6C7E">
              <w:rPr>
                <w:rFonts w:ascii="Times New Roman" w:hAnsi="Times New Roman" w:cs="Times New Roman"/>
                <w:iCs/>
                <w:sz w:val="24"/>
                <w:szCs w:val="24"/>
              </w:rPr>
              <w:t>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r w:rsidRPr="006E6C7E">
              <w:rPr>
                <w:rFonts w:ascii="Times New Roman" w:hAnsi="Times New Roman" w:cs="Times New Roman"/>
                <w:sz w:val="24"/>
                <w:szCs w:val="24"/>
              </w:rPr>
              <w:t>.</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rPr>
          <w:trHeight w:val="603"/>
        </w:trPr>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bCs/>
                <w:sz w:val="24"/>
                <w:szCs w:val="24"/>
              </w:rPr>
              <w:t>Письмо</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lastRenderedPageBreak/>
              <w:t>• создавать письменные монологические</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высказывания разной коммуникативной</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направленности с учетом целей и ситуации</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общения (ученическое сочинение на социально-культурные, нравственно-этические, бытовые и</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учебные темы, рассказ о событии, тезисы,</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официальное письмо, отзыв, расписка,</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доверенность, заявление);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излагать содержание прослушанного или</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прочитанного текста (подробно, сжато, выборочно) в форме ученического изложения, а также тезисов, плана;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p>
        </w:tc>
        <w:tc>
          <w:tcPr>
            <w:tcW w:w="4673" w:type="dxa"/>
          </w:tcPr>
          <w:p w:rsidR="006E6C7E" w:rsidRPr="006E6C7E" w:rsidRDefault="006E6C7E" w:rsidP="006E6C7E">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соблюдать в практике письма основные</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лексические, грамматические,</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sz w:val="24"/>
                <w:szCs w:val="24"/>
              </w:rPr>
              <w:t>Текст</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анализировать и характеризовать тексты</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различных типов речи, стилей, жанров с точки</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зрения смыслового содержания и структуры, а</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также требований, предъявляемых к тексту как</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речевому произведению;</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осуществлять информационную переработку</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текста, передавая его содержание в виде плана(простого, сложного), тезисов, схемы, таблицы и т. п.;</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sz w:val="24"/>
                <w:szCs w:val="24"/>
              </w:rPr>
              <w:t>• создавать и редактировать собственные тексты</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различных типов речи, стилей, жанров с учетом</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требований к построению связного текста.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jc w:val="both"/>
              <w:rPr>
                <w:rFonts w:ascii="Times New Roman" w:hAnsi="Times New Roman" w:cs="Times New Roman"/>
                <w:bCs/>
                <w:sz w:val="24"/>
                <w:szCs w:val="24"/>
              </w:rPr>
            </w:pPr>
            <w:r w:rsidRPr="006E6C7E">
              <w:rPr>
                <w:rFonts w:ascii="Times New Roman" w:hAnsi="Times New Roman" w:cs="Times New Roman"/>
                <w:bCs/>
                <w:sz w:val="24"/>
                <w:szCs w:val="24"/>
              </w:rPr>
              <w:t>Функциональные разновидности языка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владеть практическими умениями различать</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тексты разговорного характера, научные,</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публицистические, официально-деловые, тексты художественной литературы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создавать устные и письменные высказывания</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разных стилей, жанров и типов речи (отзыв,</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сообщение, доклад как жанры научного стиля;</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выступление, интервью, репортаж как жанры</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lastRenderedPageBreak/>
              <w:t>публицистического стиля; расписка, доверенность, заявление как жанры официально-делового стиля; рассказ, беседа, спор как жанры разговорной речи;</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тексты повествовательного характера,</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рассуждение, описание; тексты, сочетающие</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разные функционально-смысловые типы речи);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оценивать чужие и собственные речевые</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высказывания разной функциональной</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направленности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исправлять речевые недостатки, редактировать текст;</w:t>
            </w:r>
          </w:p>
          <w:p w:rsidR="006E6C7E" w:rsidRPr="006E6C7E" w:rsidRDefault="006E6C7E" w:rsidP="00997F17">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sz w:val="24"/>
                <w:szCs w:val="24"/>
              </w:rPr>
              <w:t>• выступать перед аудиторией сверстников с</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небольшими информационными сообщениями,</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сообщением и небольшим докладом на учебно-научную тему.</w:t>
            </w:r>
          </w:p>
        </w:tc>
        <w:tc>
          <w:tcPr>
            <w:tcW w:w="4673" w:type="dxa"/>
          </w:tcPr>
          <w:p w:rsidR="006E6C7E" w:rsidRPr="006E6C7E" w:rsidRDefault="006E6C7E" w:rsidP="006E6C7E">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различать и анализировать тексты</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разговорного характера, научные,</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публицистические, официально- деловые, тексты художественной литературы с точки зрения специфики использования в них лексических, морфологических, синтаксических средств;</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997F17">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sz w:val="24"/>
                <w:szCs w:val="24"/>
              </w:rPr>
              <w:lastRenderedPageBreak/>
              <w:t>Общие сведения о языке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характеризовать основные социальные функции</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русского языка в России и мире, место русского</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языка среди славянских языков, роль старославянского (церковнославянского) языка;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p>
        </w:tc>
        <w:tc>
          <w:tcPr>
            <w:tcW w:w="4673" w:type="dxa"/>
          </w:tcPr>
          <w:p w:rsidR="006E6C7E" w:rsidRPr="006E6C7E" w:rsidRDefault="006E6C7E" w:rsidP="00997F17">
            <w:pPr>
              <w:autoSpaceDE w:val="0"/>
              <w:autoSpaceDN w:val="0"/>
              <w:adjustRightInd w:val="0"/>
              <w:spacing w:line="276" w:lineRule="auto"/>
              <w:ind w:firstLine="33"/>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вклад выдающихся</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лингвистов в развитие русистики.</w:t>
            </w:r>
          </w:p>
          <w:p w:rsidR="006E6C7E" w:rsidRPr="006E6C7E" w:rsidRDefault="006E6C7E" w:rsidP="00997F17">
            <w:pPr>
              <w:autoSpaceDE w:val="0"/>
              <w:autoSpaceDN w:val="0"/>
              <w:adjustRightInd w:val="0"/>
              <w:spacing w:line="276" w:lineRule="auto"/>
              <w:ind w:firstLine="33"/>
              <w:jc w:val="both"/>
              <w:rPr>
                <w:rFonts w:ascii="Times New Roman" w:hAnsi="Times New Roman" w:cs="Times New Roman"/>
                <w:iCs/>
                <w:sz w:val="24"/>
                <w:szCs w:val="24"/>
              </w:rPr>
            </w:pPr>
            <w:r w:rsidRPr="006E6C7E">
              <w:rPr>
                <w:rFonts w:ascii="Times New Roman" w:hAnsi="Times New Roman" w:cs="Times New Roman"/>
                <w:iCs/>
                <w:sz w:val="24"/>
                <w:szCs w:val="24"/>
              </w:rPr>
              <w:t>• определять различия между литературным языком и диалектами, просторечием,</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профессиональными разновидностями языка, жаргоном и характеризовать эти различия;</w:t>
            </w:r>
          </w:p>
          <w:p w:rsidR="006E6C7E" w:rsidRPr="006E6C7E" w:rsidRDefault="006E6C7E" w:rsidP="00997F17">
            <w:pPr>
              <w:autoSpaceDE w:val="0"/>
              <w:autoSpaceDN w:val="0"/>
              <w:adjustRightInd w:val="0"/>
              <w:spacing w:line="276" w:lineRule="auto"/>
              <w:ind w:firstLine="33"/>
              <w:jc w:val="both"/>
              <w:rPr>
                <w:rFonts w:ascii="Times New Roman" w:hAnsi="Times New Roman" w:cs="Times New Roman"/>
                <w:bCs/>
                <w:sz w:val="24"/>
                <w:szCs w:val="24"/>
              </w:rPr>
            </w:pPr>
            <w:r w:rsidRPr="006E6C7E">
              <w:rPr>
                <w:rFonts w:ascii="Times New Roman" w:hAnsi="Times New Roman" w:cs="Times New Roman"/>
                <w:iCs/>
                <w:sz w:val="24"/>
                <w:szCs w:val="24"/>
              </w:rPr>
              <w:t>• оценивать использование основных</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изобразительных средств языка.</w:t>
            </w:r>
          </w:p>
        </w:tc>
      </w:tr>
      <w:tr w:rsidR="006E6C7E" w:rsidRPr="006E6C7E" w:rsidTr="006A00CA">
        <w:tc>
          <w:tcPr>
            <w:tcW w:w="4672" w:type="dxa"/>
          </w:tcPr>
          <w:p w:rsidR="006E6C7E" w:rsidRPr="006E6C7E" w:rsidRDefault="006E6C7E" w:rsidP="00997F17">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iCs/>
                <w:sz w:val="24"/>
                <w:szCs w:val="24"/>
              </w:rPr>
              <w:t>Фонетика и орфоэпия. Графика</w:t>
            </w:r>
          </w:p>
        </w:tc>
        <w:tc>
          <w:tcPr>
            <w:tcW w:w="4673" w:type="dxa"/>
          </w:tcPr>
          <w:p w:rsidR="006E6C7E" w:rsidRPr="006E6C7E" w:rsidRDefault="006E6C7E" w:rsidP="00997F17">
            <w:pPr>
              <w:autoSpaceDE w:val="0"/>
              <w:autoSpaceDN w:val="0"/>
              <w:adjustRightInd w:val="0"/>
              <w:spacing w:line="276" w:lineRule="auto"/>
              <w:ind w:firstLine="33"/>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проводить фонетический анализ слова;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соблюдать основные орфоэпические правила современного русского литературного языка;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p>
        </w:tc>
        <w:tc>
          <w:tcPr>
            <w:tcW w:w="4673" w:type="dxa"/>
          </w:tcPr>
          <w:p w:rsidR="006E6C7E" w:rsidRPr="006E6C7E" w:rsidRDefault="006E6C7E" w:rsidP="00997F17">
            <w:pPr>
              <w:autoSpaceDE w:val="0"/>
              <w:autoSpaceDN w:val="0"/>
              <w:adjustRightInd w:val="0"/>
              <w:spacing w:line="276" w:lineRule="auto"/>
              <w:ind w:firstLine="33"/>
              <w:jc w:val="both"/>
              <w:rPr>
                <w:rFonts w:ascii="Times New Roman" w:hAnsi="Times New Roman" w:cs="Times New Roman"/>
                <w:bCs/>
                <w:sz w:val="24"/>
                <w:szCs w:val="24"/>
              </w:rPr>
            </w:pPr>
            <w:r w:rsidRPr="006E6C7E">
              <w:rPr>
                <w:rFonts w:ascii="Times New Roman" w:hAnsi="Times New Roman" w:cs="Times New Roman"/>
                <w:iCs/>
                <w:sz w:val="24"/>
                <w:szCs w:val="24"/>
              </w:rPr>
              <w:t>• извлекать необходимую информацию из</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орфоэпических словарей и справочников;</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использовать е</w:t>
            </w:r>
            <w:r w:rsidR="00997F17">
              <w:rPr>
                <w:rFonts w:ascii="Times New Roman" w:hAnsi="Times New Roman" w:cs="Times New Roman"/>
                <w:iCs/>
                <w:sz w:val="24"/>
                <w:szCs w:val="24"/>
              </w:rPr>
              <w:t>е</w:t>
            </w:r>
            <w:r w:rsidRPr="006E6C7E">
              <w:rPr>
                <w:rFonts w:ascii="Times New Roman" w:hAnsi="Times New Roman" w:cs="Times New Roman"/>
                <w:iCs/>
                <w:sz w:val="24"/>
                <w:szCs w:val="24"/>
              </w:rPr>
              <w:t xml:space="preserve"> в различных видах</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деятельности</w:t>
            </w:r>
          </w:p>
        </w:tc>
      </w:tr>
      <w:tr w:rsidR="006E6C7E" w:rsidRPr="006E6C7E" w:rsidTr="006A00CA">
        <w:tc>
          <w:tcPr>
            <w:tcW w:w="4672" w:type="dxa"/>
          </w:tcPr>
          <w:p w:rsidR="006E6C7E" w:rsidRPr="006E6C7E" w:rsidRDefault="006E6C7E" w:rsidP="00997F17">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iCs/>
                <w:sz w:val="24"/>
                <w:szCs w:val="24"/>
              </w:rPr>
              <w:t>Морфемика и словообразование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делить слова на морфемы на основе смыслового, грамматического и словообразовательного анализа слова;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iCs/>
                <w:sz w:val="24"/>
                <w:szCs w:val="24"/>
              </w:rPr>
              <w:t xml:space="preserve">• различать изученные способы </w:t>
            </w:r>
            <w:r w:rsidRPr="006E6C7E">
              <w:rPr>
                <w:rFonts w:ascii="Times New Roman" w:hAnsi="Times New Roman" w:cs="Times New Roman"/>
                <w:iCs/>
                <w:sz w:val="24"/>
                <w:szCs w:val="24"/>
              </w:rPr>
              <w:lastRenderedPageBreak/>
              <w:t>словообразования</w:t>
            </w:r>
          </w:p>
        </w:tc>
        <w:tc>
          <w:tcPr>
            <w:tcW w:w="4673" w:type="dxa"/>
          </w:tcPr>
          <w:p w:rsidR="006E6C7E" w:rsidRPr="006E6C7E" w:rsidRDefault="006E6C7E" w:rsidP="00997F17">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анализировать и самостоятельно составлять</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словообразовательные пары и</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словообразовательные цепочки слов;</w:t>
            </w:r>
          </w:p>
          <w:p w:rsidR="006E6C7E" w:rsidRPr="006E6C7E" w:rsidRDefault="006E6C7E" w:rsidP="00997F17">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применять знания и умения по </w:t>
            </w:r>
            <w:r w:rsidRPr="006E6C7E">
              <w:rPr>
                <w:rFonts w:ascii="Times New Roman" w:hAnsi="Times New Roman" w:cs="Times New Roman"/>
                <w:iCs/>
                <w:sz w:val="24"/>
                <w:szCs w:val="24"/>
              </w:rPr>
              <w:lastRenderedPageBreak/>
              <w:t>морфемике и словообразованию в практике правописания, а также при проведении грамматического и лексического анализа слов.</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lastRenderedPageBreak/>
              <w:t>Лексикология и фразеология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p>
        </w:tc>
        <w:tc>
          <w:tcPr>
            <w:tcW w:w="4673" w:type="dxa"/>
          </w:tcPr>
          <w:p w:rsidR="006E6C7E" w:rsidRPr="006E6C7E" w:rsidRDefault="006E6C7E" w:rsidP="00997F17">
            <w:pPr>
              <w:autoSpaceDE w:val="0"/>
              <w:autoSpaceDN w:val="0"/>
              <w:adjustRightInd w:val="0"/>
              <w:spacing w:line="276" w:lineRule="auto"/>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проводить лексический анализ слова,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группировать слова по тематическим группам;</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подбирать к словам синонимы, антонимы;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опознавать фразеологические обороты;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опознавать основные виды тропов,</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p>
        </w:tc>
        <w:tc>
          <w:tcPr>
            <w:tcW w:w="4673" w:type="dxa"/>
          </w:tcPr>
          <w:p w:rsidR="006E6C7E" w:rsidRPr="006E6C7E" w:rsidRDefault="006E6C7E" w:rsidP="00997F17">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соблюдать лексические нормы в устных и письменных высказываниях;</w:t>
            </w:r>
          </w:p>
          <w:p w:rsidR="006E6C7E" w:rsidRPr="006E6C7E" w:rsidRDefault="006E6C7E" w:rsidP="00997F17">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лексическую синонимию как средство исправления неоправданного повтора в речи и как средство связи предложений в тексте;</w:t>
            </w:r>
          </w:p>
          <w:p w:rsidR="006E6C7E" w:rsidRPr="006E6C7E" w:rsidRDefault="006E6C7E" w:rsidP="00997F17">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пользоваться различными видами лексических словарей (толковым словарѐм, словарѐм синонимов, антонимов, фразеологическим словарѐм и др.) и использовать полученную информацию в различных видах деятельности</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Морфология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p>
        </w:tc>
        <w:tc>
          <w:tcPr>
            <w:tcW w:w="4673" w:type="dxa"/>
          </w:tcPr>
          <w:p w:rsidR="006E6C7E" w:rsidRPr="006E6C7E" w:rsidRDefault="006E6C7E" w:rsidP="00997F17">
            <w:pPr>
              <w:autoSpaceDE w:val="0"/>
              <w:autoSpaceDN w:val="0"/>
              <w:adjustRightInd w:val="0"/>
              <w:spacing w:line="276" w:lineRule="auto"/>
              <w:jc w:val="both"/>
              <w:rPr>
                <w:rFonts w:ascii="Times New Roman" w:hAnsi="Times New Roman" w:cs="Times New Roman"/>
                <w:bCs/>
                <w:sz w:val="24"/>
                <w:szCs w:val="24"/>
              </w:rPr>
            </w:pPr>
          </w:p>
        </w:tc>
      </w:tr>
      <w:tr w:rsidR="006E6C7E" w:rsidRPr="006E6C7E" w:rsidTr="006A00CA">
        <w:tc>
          <w:tcPr>
            <w:tcW w:w="4672" w:type="dxa"/>
          </w:tcPr>
          <w:p w:rsidR="006E6C7E" w:rsidRPr="006E6C7E" w:rsidRDefault="00997F17" w:rsidP="00997F17">
            <w:pPr>
              <w:autoSpaceDE w:val="0"/>
              <w:autoSpaceDN w:val="0"/>
              <w:adjustRightInd w:val="0"/>
              <w:spacing w:line="276" w:lineRule="auto"/>
              <w:jc w:val="both"/>
              <w:rPr>
                <w:rFonts w:ascii="Times New Roman" w:hAnsi="Times New Roman" w:cs="Times New Roman"/>
                <w:iCs/>
                <w:sz w:val="24"/>
                <w:szCs w:val="24"/>
              </w:rPr>
            </w:pPr>
            <w:r>
              <w:rPr>
                <w:rFonts w:ascii="Times New Roman" w:hAnsi="Times New Roman" w:cs="Times New Roman"/>
                <w:iCs/>
                <w:sz w:val="24"/>
                <w:szCs w:val="24"/>
              </w:rPr>
              <w:t>•</w:t>
            </w:r>
            <w:r w:rsidR="006E6C7E" w:rsidRPr="006E6C7E">
              <w:rPr>
                <w:rFonts w:ascii="Times New Roman" w:hAnsi="Times New Roman" w:cs="Times New Roman"/>
                <w:iCs/>
                <w:sz w:val="24"/>
                <w:szCs w:val="24"/>
              </w:rPr>
              <w:t>опознавать самостоятельные (знаменательные) части речи и их формы; служебные части речи;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анализировать слово с точки зрения егопринадлежности к той или иной части речи;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употреблять формы слов различных частей речи в соответствии с нормами современного русского литературного языка; </w:t>
            </w:r>
          </w:p>
          <w:p w:rsidR="006E6C7E" w:rsidRPr="006E6C7E" w:rsidRDefault="006E6C7E" w:rsidP="00997F17">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iCs/>
                <w:sz w:val="24"/>
                <w:szCs w:val="24"/>
              </w:rPr>
              <w:t>• применять морфологические знания и умения в практике правописания, в различных видах</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анализа;</w:t>
            </w:r>
          </w:p>
        </w:tc>
        <w:tc>
          <w:tcPr>
            <w:tcW w:w="4673" w:type="dxa"/>
          </w:tcPr>
          <w:p w:rsidR="006E6C7E" w:rsidRPr="006E6C7E" w:rsidRDefault="006E6C7E" w:rsidP="00997F17">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распознавать явления грамматической</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омонимии, существенные для решения</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орфографических и пунктуационных задач.</w:t>
            </w:r>
          </w:p>
          <w:p w:rsidR="006E6C7E" w:rsidRPr="006E6C7E" w:rsidRDefault="006E6C7E" w:rsidP="00997F17">
            <w:pPr>
              <w:autoSpaceDE w:val="0"/>
              <w:autoSpaceDN w:val="0"/>
              <w:adjustRightInd w:val="0"/>
              <w:spacing w:line="276" w:lineRule="auto"/>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997F17">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iCs/>
                <w:sz w:val="24"/>
                <w:szCs w:val="24"/>
              </w:rPr>
              <w:t>Синтаксис</w:t>
            </w:r>
          </w:p>
        </w:tc>
        <w:tc>
          <w:tcPr>
            <w:tcW w:w="4673" w:type="dxa"/>
          </w:tcPr>
          <w:p w:rsidR="006E6C7E" w:rsidRPr="006E6C7E" w:rsidRDefault="006E6C7E" w:rsidP="00997F17">
            <w:pPr>
              <w:autoSpaceDE w:val="0"/>
              <w:autoSpaceDN w:val="0"/>
              <w:adjustRightInd w:val="0"/>
              <w:spacing w:line="276" w:lineRule="auto"/>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опознавать основные единицы синтаксиса (словосочетание, предложение) и их виды;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употреблять синтаксические единицы в</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lastRenderedPageBreak/>
              <w:t>соответствии с нормами современного русского литературного языка;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p>
        </w:tc>
        <w:tc>
          <w:tcPr>
            <w:tcW w:w="4673" w:type="dxa"/>
          </w:tcPr>
          <w:p w:rsidR="006E6C7E" w:rsidRPr="006E6C7E" w:rsidRDefault="006E6C7E" w:rsidP="00997F17">
            <w:pPr>
              <w:autoSpaceDE w:val="0"/>
              <w:autoSpaceDN w:val="0"/>
              <w:adjustRightInd w:val="0"/>
              <w:spacing w:line="276" w:lineRule="auto"/>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997F17">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iCs/>
                <w:sz w:val="24"/>
                <w:szCs w:val="24"/>
              </w:rPr>
              <w:lastRenderedPageBreak/>
              <w:t>Правописание: орфография и пунктуация</w:t>
            </w:r>
          </w:p>
        </w:tc>
        <w:tc>
          <w:tcPr>
            <w:tcW w:w="4673" w:type="dxa"/>
          </w:tcPr>
          <w:p w:rsidR="006E6C7E" w:rsidRPr="006E6C7E" w:rsidRDefault="006E6C7E" w:rsidP="00997F17">
            <w:pPr>
              <w:autoSpaceDE w:val="0"/>
              <w:autoSpaceDN w:val="0"/>
              <w:adjustRightInd w:val="0"/>
              <w:spacing w:line="276" w:lineRule="auto"/>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соблюдать орфографические и пунктуационные нормы в процессе письма (в </w:t>
            </w:r>
            <w:r w:rsidR="00997F17" w:rsidRPr="006E6C7E">
              <w:rPr>
                <w:rFonts w:ascii="Times New Roman" w:hAnsi="Times New Roman" w:cs="Times New Roman"/>
                <w:iCs/>
                <w:sz w:val="24"/>
                <w:szCs w:val="24"/>
              </w:rPr>
              <w:t>объеме</w:t>
            </w:r>
            <w:r w:rsidRPr="006E6C7E">
              <w:rPr>
                <w:rFonts w:ascii="Times New Roman" w:hAnsi="Times New Roman" w:cs="Times New Roman"/>
                <w:iCs/>
                <w:sz w:val="24"/>
                <w:szCs w:val="24"/>
              </w:rPr>
              <w:t xml:space="preserve"> содержания курса);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объяснять выбор написания в устной форме (рассуждение) и письменной форме (с помощью графических символов);</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обнаруживать и исправлять орфографические и пунктуационные ошибки;</w:t>
            </w:r>
          </w:p>
          <w:p w:rsidR="006E6C7E" w:rsidRPr="006E6C7E" w:rsidRDefault="006E6C7E" w:rsidP="00997F17">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iCs/>
                <w:sz w:val="24"/>
                <w:szCs w:val="24"/>
              </w:rPr>
              <w:t>• извлекать необходимую информацию из</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орфографических словарей и справочников;</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испо</w:t>
            </w:r>
            <w:r w:rsidR="00997F17">
              <w:rPr>
                <w:rFonts w:ascii="Times New Roman" w:hAnsi="Times New Roman" w:cs="Times New Roman"/>
                <w:iCs/>
                <w:sz w:val="24"/>
                <w:szCs w:val="24"/>
              </w:rPr>
              <w:t>льзовать ее</w:t>
            </w:r>
            <w:r w:rsidRPr="006E6C7E">
              <w:rPr>
                <w:rFonts w:ascii="Times New Roman" w:hAnsi="Times New Roman" w:cs="Times New Roman"/>
                <w:iCs/>
                <w:sz w:val="24"/>
                <w:szCs w:val="24"/>
              </w:rPr>
              <w:t xml:space="preserve"> в процессе письма.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997F17">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Язык и культура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приводить примеры, которые доказывают, что изучение языка позволяет лучше узнать историю и культуру страны;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уместно использовать правила русского речевого этикета в учебной деятельности и повседневной жизни.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997F17">
            <w:pPr>
              <w:autoSpaceDE w:val="0"/>
              <w:autoSpaceDN w:val="0"/>
              <w:adjustRightInd w:val="0"/>
              <w:spacing w:line="276" w:lineRule="auto"/>
              <w:ind w:firstLine="33"/>
              <w:jc w:val="both"/>
              <w:rPr>
                <w:rFonts w:ascii="Times New Roman" w:hAnsi="Times New Roman" w:cs="Times New Roman"/>
                <w:iCs/>
                <w:sz w:val="24"/>
                <w:szCs w:val="24"/>
              </w:rPr>
            </w:pPr>
            <w:r w:rsidRPr="006E6C7E">
              <w:rPr>
                <w:rFonts w:ascii="Times New Roman" w:hAnsi="Times New Roman" w:cs="Times New Roman"/>
                <w:iCs/>
                <w:sz w:val="24"/>
                <w:szCs w:val="24"/>
              </w:rPr>
              <w:t>• выявлять единицы языка с национально-культурным компонентом значения в</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произведениях устного народного творчества, в художественной литературе и исторических текстах;</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9345" w:type="dxa"/>
            <w:gridSpan w:val="2"/>
          </w:tcPr>
          <w:p w:rsidR="006E6C7E" w:rsidRPr="00997F17" w:rsidRDefault="006E6C7E" w:rsidP="00997F17">
            <w:pPr>
              <w:autoSpaceDE w:val="0"/>
              <w:autoSpaceDN w:val="0"/>
              <w:adjustRightInd w:val="0"/>
              <w:spacing w:line="276" w:lineRule="auto"/>
              <w:ind w:hanging="113"/>
              <w:jc w:val="both"/>
              <w:rPr>
                <w:rFonts w:ascii="Times New Roman" w:hAnsi="Times New Roman" w:cs="Times New Roman"/>
                <w:b/>
                <w:bCs/>
                <w:sz w:val="24"/>
                <w:szCs w:val="24"/>
              </w:rPr>
            </w:pPr>
            <w:r w:rsidRPr="00997F17">
              <w:rPr>
                <w:rFonts w:ascii="Times New Roman" w:hAnsi="Times New Roman" w:cs="Times New Roman"/>
                <w:b/>
                <w:bCs/>
                <w:iCs/>
                <w:sz w:val="24"/>
                <w:szCs w:val="24"/>
              </w:rPr>
              <w:t>Литература</w:t>
            </w:r>
          </w:p>
        </w:tc>
      </w:tr>
      <w:tr w:rsidR="006E6C7E" w:rsidRPr="006E6C7E" w:rsidTr="006A00CA">
        <w:tc>
          <w:tcPr>
            <w:tcW w:w="4672" w:type="dxa"/>
          </w:tcPr>
          <w:p w:rsidR="006E6C7E" w:rsidRPr="006E6C7E" w:rsidRDefault="006E6C7E" w:rsidP="00997F17">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Устное народное творчество</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осознанно воспринимать и понимать</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 xml:space="preserve">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w:t>
            </w:r>
            <w:r w:rsidR="00997F17" w:rsidRPr="006E6C7E">
              <w:rPr>
                <w:rFonts w:ascii="Times New Roman" w:hAnsi="Times New Roman" w:cs="Times New Roman"/>
                <w:iCs/>
                <w:sz w:val="24"/>
                <w:szCs w:val="24"/>
              </w:rPr>
              <w:t>приемам</w:t>
            </w:r>
            <w:r w:rsidRPr="006E6C7E">
              <w:rPr>
                <w:rFonts w:ascii="Times New Roman" w:hAnsi="Times New Roman" w:cs="Times New Roman"/>
                <w:iCs/>
                <w:sz w:val="24"/>
                <w:szCs w:val="24"/>
              </w:rPr>
              <w:t xml:space="preserve"> в различных</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ситуациях речевого общения, сопо</w:t>
            </w:r>
            <w:r w:rsidR="00997F17">
              <w:rPr>
                <w:rFonts w:ascii="Times New Roman" w:hAnsi="Times New Roman" w:cs="Times New Roman"/>
                <w:iCs/>
                <w:sz w:val="24"/>
                <w:szCs w:val="24"/>
              </w:rPr>
              <w:t>ставлять фольклорную сказку и ее</w:t>
            </w:r>
            <w:r w:rsidRPr="006E6C7E">
              <w:rPr>
                <w:rFonts w:ascii="Times New Roman" w:hAnsi="Times New Roman" w:cs="Times New Roman"/>
                <w:iCs/>
                <w:sz w:val="24"/>
                <w:szCs w:val="24"/>
              </w:rPr>
              <w:t xml:space="preserve"> интерпретацию средствами других искусств (иллюстрация, мультипликация, художественный фильм);</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выделять нравственную проблематику</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фольклорных текстов</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целенаправленно использовать малые</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фольклорные жанры в своих устных и письменных высказываниях;</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определять с помощью пословицы</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жизненную/вымышленную ситуацию;</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выразительно читать сказки и былины, соблюдая соответствующий интонационный рисунок устного рассказывания;</w:t>
            </w:r>
          </w:p>
          <w:p w:rsidR="006E6C7E" w:rsidRPr="006E6C7E" w:rsidRDefault="00F239E3" w:rsidP="00F239E3">
            <w:pPr>
              <w:autoSpaceDE w:val="0"/>
              <w:autoSpaceDN w:val="0"/>
              <w:adjustRightInd w:val="0"/>
              <w:spacing w:line="276" w:lineRule="auto"/>
              <w:ind w:hanging="113"/>
              <w:jc w:val="both"/>
              <w:rPr>
                <w:rFonts w:ascii="Times New Roman" w:hAnsi="Times New Roman" w:cs="Times New Roman"/>
                <w:iCs/>
                <w:sz w:val="24"/>
                <w:szCs w:val="24"/>
              </w:rPr>
            </w:pPr>
            <w:r>
              <w:rPr>
                <w:rFonts w:ascii="Times New Roman" w:hAnsi="Times New Roman" w:cs="Times New Roman"/>
                <w:iCs/>
                <w:sz w:val="24"/>
                <w:szCs w:val="24"/>
              </w:rPr>
              <w:t>• видеть необычное в обычном.</w:t>
            </w:r>
          </w:p>
        </w:tc>
        <w:tc>
          <w:tcPr>
            <w:tcW w:w="4673" w:type="dxa"/>
          </w:tcPr>
          <w:p w:rsidR="006E6C7E" w:rsidRPr="006E6C7E" w:rsidRDefault="006E6C7E" w:rsidP="00997F17">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учитывая жанрово-родовые признаки</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произведений устного народного творчества, выбирать фольклорные произведения для самостоятельного чтения;</w:t>
            </w:r>
          </w:p>
          <w:p w:rsidR="006E6C7E" w:rsidRPr="006E6C7E" w:rsidRDefault="006E6C7E" w:rsidP="00997F17">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пересказывать сказки, </w:t>
            </w:r>
            <w:r w:rsidR="00997F17" w:rsidRPr="006E6C7E">
              <w:rPr>
                <w:rFonts w:ascii="Times New Roman" w:hAnsi="Times New Roman" w:cs="Times New Roman"/>
                <w:iCs/>
                <w:sz w:val="24"/>
                <w:szCs w:val="24"/>
              </w:rPr>
              <w:t>четко</w:t>
            </w:r>
            <w:r w:rsidRPr="006E6C7E">
              <w:rPr>
                <w:rFonts w:ascii="Times New Roman" w:hAnsi="Times New Roman" w:cs="Times New Roman"/>
                <w:iCs/>
                <w:sz w:val="24"/>
                <w:szCs w:val="24"/>
              </w:rPr>
              <w:t xml:space="preserve"> выделяя</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сюжетные линии, не пропуская значимых</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 xml:space="preserve">композиционных элементов, используя в своей речи характерные для народных сказок художественные </w:t>
            </w:r>
            <w:r w:rsidR="00997F17" w:rsidRPr="006E6C7E">
              <w:rPr>
                <w:rFonts w:ascii="Times New Roman" w:hAnsi="Times New Roman" w:cs="Times New Roman"/>
                <w:iCs/>
                <w:sz w:val="24"/>
                <w:szCs w:val="24"/>
              </w:rPr>
              <w:t>приемы</w:t>
            </w:r>
            <w:r w:rsidRPr="006E6C7E">
              <w:rPr>
                <w:rFonts w:ascii="Times New Roman" w:hAnsi="Times New Roman" w:cs="Times New Roman"/>
                <w:iCs/>
                <w:sz w:val="24"/>
                <w:szCs w:val="24"/>
              </w:rPr>
              <w:t>;</w:t>
            </w:r>
          </w:p>
          <w:p w:rsidR="006E6C7E" w:rsidRPr="006E6C7E" w:rsidRDefault="006E6C7E" w:rsidP="00997F17">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выявлять в сказках характерные</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 xml:space="preserve">художественные </w:t>
            </w:r>
            <w:r w:rsidR="00997F17" w:rsidRPr="006E6C7E">
              <w:rPr>
                <w:rFonts w:ascii="Times New Roman" w:hAnsi="Times New Roman" w:cs="Times New Roman"/>
                <w:iCs/>
                <w:sz w:val="24"/>
                <w:szCs w:val="24"/>
              </w:rPr>
              <w:t>приемы</w:t>
            </w:r>
            <w:r w:rsidRPr="006E6C7E">
              <w:rPr>
                <w:rFonts w:ascii="Times New Roman" w:hAnsi="Times New Roman" w:cs="Times New Roman"/>
                <w:iCs/>
                <w:sz w:val="24"/>
                <w:szCs w:val="24"/>
              </w:rPr>
              <w:t xml:space="preserve"> и на этой основе</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определять жанровую разновидность сказки, отличать литературную сказку от фольклорной;</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9345" w:type="dxa"/>
            <w:gridSpan w:val="2"/>
          </w:tcPr>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bCs/>
                <w:iCs/>
                <w:sz w:val="24"/>
                <w:szCs w:val="24"/>
              </w:rPr>
              <w:lastRenderedPageBreak/>
              <w:t xml:space="preserve">Древнерусская литература. Русская литература XVIII в. Русская литература XIX-XXX </w:t>
            </w:r>
            <w:r w:rsidR="00F239E3" w:rsidRPr="006E6C7E">
              <w:rPr>
                <w:rFonts w:ascii="Times New Roman" w:hAnsi="Times New Roman" w:cs="Times New Roman"/>
                <w:bCs/>
                <w:iCs/>
                <w:sz w:val="24"/>
                <w:szCs w:val="24"/>
              </w:rPr>
              <w:t>вв.,</w:t>
            </w:r>
            <w:r w:rsidRPr="006E6C7E">
              <w:rPr>
                <w:rFonts w:ascii="Times New Roman" w:hAnsi="Times New Roman" w:cs="Times New Roman"/>
                <w:bCs/>
                <w:iCs/>
                <w:sz w:val="24"/>
                <w:szCs w:val="24"/>
              </w:rPr>
              <w:t xml:space="preserve"> литература народов России. Зарубежная литература.</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осознанно воспринимать художественное произведение в единстве формы и содержания;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воспринимать художественный текст как произведение искусства, послание автора читателю, современнику и потомку;</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определять для себя актуальную и перспективную цели чтения художественной литературы;</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выбирать произведения для самостоятельного чтения;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работать с разными источниками информации и владеть основными способами еѐ обработки и презентации.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выявлять и интерпретировать </w:t>
            </w:r>
            <w:r w:rsidR="00F239E3">
              <w:rPr>
                <w:rFonts w:ascii="Times New Roman" w:hAnsi="Times New Roman" w:cs="Times New Roman"/>
                <w:iCs/>
                <w:sz w:val="24"/>
                <w:szCs w:val="24"/>
              </w:rPr>
              <w:t>авторскую позицию, определяя свое</w:t>
            </w:r>
            <w:r w:rsidRPr="006E6C7E">
              <w:rPr>
                <w:rFonts w:ascii="Times New Roman" w:hAnsi="Times New Roman" w:cs="Times New Roman"/>
                <w:iCs/>
                <w:sz w:val="24"/>
                <w:szCs w:val="24"/>
              </w:rPr>
              <w:t xml:space="preserve"> к ней отношение, и на этой основе формировать собственные ценностные ориентации;</w:t>
            </w:r>
          </w:p>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определять актуальность произведений для читателей разных поколений и вступать в диалог с другими читателями;</w:t>
            </w:r>
          </w:p>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создавать собственный текст</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аналитического и интерпретирующего</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характера в различных форматах;</w:t>
            </w:r>
          </w:p>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сопоставлять произведение словесного</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искусства и его воплощение в других</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искусствах;</w:t>
            </w:r>
          </w:p>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вести самостоятельную проектно-</w:t>
            </w:r>
            <w:r w:rsidR="00F239E3">
              <w:rPr>
                <w:rFonts w:ascii="Times New Roman" w:hAnsi="Times New Roman" w:cs="Times New Roman"/>
                <w:iCs/>
                <w:sz w:val="24"/>
                <w:szCs w:val="24"/>
              </w:rPr>
              <w:t>и</w:t>
            </w:r>
            <w:r w:rsidRPr="006E6C7E">
              <w:rPr>
                <w:rFonts w:ascii="Times New Roman" w:hAnsi="Times New Roman" w:cs="Times New Roman"/>
                <w:iCs/>
                <w:sz w:val="24"/>
                <w:szCs w:val="24"/>
              </w:rPr>
              <w:t>сследователь</w:t>
            </w:r>
            <w:r w:rsidR="00F239E3">
              <w:rPr>
                <w:rFonts w:ascii="Times New Roman" w:hAnsi="Times New Roman" w:cs="Times New Roman"/>
                <w:iCs/>
                <w:sz w:val="24"/>
                <w:szCs w:val="24"/>
              </w:rPr>
              <w:t>скую деятельность и оформлять ее</w:t>
            </w:r>
            <w:r w:rsidRPr="006E6C7E">
              <w:rPr>
                <w:rFonts w:ascii="Times New Roman" w:hAnsi="Times New Roman" w:cs="Times New Roman"/>
                <w:iCs/>
                <w:sz w:val="24"/>
                <w:szCs w:val="24"/>
              </w:rPr>
              <w:t xml:space="preserve"> результаты в разных форматах (работа исследовательского характера, реферат, проект).</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lastRenderedPageBreak/>
              <w:t>Список художественных произведений, используемых при разработке заданий для итоговой оценки достижения планируемых результатов, приводится в полном издании планируемых результатов по литературе.</w:t>
            </w:r>
          </w:p>
        </w:tc>
      </w:tr>
      <w:tr w:rsidR="006E6C7E" w:rsidRPr="006E6C7E" w:rsidTr="006A00CA">
        <w:tc>
          <w:tcPr>
            <w:tcW w:w="9345" w:type="dxa"/>
            <w:gridSpan w:val="2"/>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F239E3">
              <w:rPr>
                <w:rFonts w:ascii="Times New Roman" w:hAnsi="Times New Roman" w:cs="Times New Roman"/>
                <w:b/>
                <w:bCs/>
                <w:iCs/>
                <w:sz w:val="24"/>
                <w:szCs w:val="24"/>
              </w:rPr>
              <w:t>Иностранный язык (</w:t>
            </w:r>
            <w:r w:rsidR="00F239E3">
              <w:rPr>
                <w:rFonts w:ascii="Times New Roman" w:hAnsi="Times New Roman" w:cs="Times New Roman"/>
                <w:b/>
                <w:bCs/>
                <w:iCs/>
                <w:sz w:val="24"/>
                <w:szCs w:val="24"/>
              </w:rPr>
              <w:t>английский язык</w:t>
            </w:r>
            <w:r w:rsidRPr="00F239E3">
              <w:rPr>
                <w:rFonts w:ascii="Times New Roman" w:hAnsi="Times New Roman" w:cs="Times New Roman"/>
                <w:b/>
                <w:bCs/>
                <w:iCs/>
                <w:sz w:val="24"/>
                <w:szCs w:val="24"/>
              </w:rPr>
              <w:t>)</w:t>
            </w:r>
          </w:p>
        </w:tc>
      </w:tr>
      <w:tr w:rsidR="006E6C7E" w:rsidRPr="006E6C7E" w:rsidTr="006A00CA">
        <w:tc>
          <w:tcPr>
            <w:tcW w:w="9345" w:type="dxa"/>
            <w:gridSpan w:val="2"/>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Речевая деятельность</w:t>
            </w: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Аудирование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различным видам аудирования (с полным</w:t>
            </w:r>
            <w:r w:rsidR="00E15F33">
              <w:rPr>
                <w:rFonts w:ascii="Times New Roman" w:hAnsi="Times New Roman" w:cs="Times New Roman"/>
                <w:iCs/>
                <w:sz w:val="24"/>
                <w:szCs w:val="24"/>
              </w:rPr>
              <w:t xml:space="preserve"> </w:t>
            </w:r>
            <w:r w:rsidRPr="006E6C7E">
              <w:rPr>
                <w:rFonts w:ascii="Times New Roman" w:hAnsi="Times New Roman" w:cs="Times New Roman"/>
                <w:iCs/>
                <w:sz w:val="24"/>
                <w:szCs w:val="24"/>
              </w:rPr>
              <w:t>пониманием аудиотекста, с пониманием</w:t>
            </w:r>
            <w:r w:rsidR="00E15F33">
              <w:rPr>
                <w:rFonts w:ascii="Times New Roman" w:hAnsi="Times New Roman" w:cs="Times New Roman"/>
                <w:iCs/>
                <w:sz w:val="24"/>
                <w:szCs w:val="24"/>
              </w:rPr>
              <w:t xml:space="preserve"> </w:t>
            </w:r>
            <w:r w:rsidRPr="006E6C7E">
              <w:rPr>
                <w:rFonts w:ascii="Times New Roman" w:hAnsi="Times New Roman" w:cs="Times New Roman"/>
                <w:iCs/>
                <w:sz w:val="24"/>
                <w:szCs w:val="24"/>
              </w:rPr>
              <w:t>основного содержания, с выборочным</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извлечением информации); передавать</w:t>
            </w:r>
            <w:r w:rsidR="00E15F33">
              <w:rPr>
                <w:rFonts w:ascii="Times New Roman" w:hAnsi="Times New Roman" w:cs="Times New Roman"/>
                <w:iCs/>
                <w:sz w:val="24"/>
                <w:szCs w:val="24"/>
              </w:rPr>
              <w:t xml:space="preserve"> </w:t>
            </w:r>
            <w:r w:rsidRPr="006E6C7E">
              <w:rPr>
                <w:rFonts w:ascii="Times New Roman" w:hAnsi="Times New Roman" w:cs="Times New Roman"/>
                <w:iCs/>
                <w:sz w:val="24"/>
                <w:szCs w:val="24"/>
              </w:rPr>
              <w:t>содержание аудиотекста в соответствии с заданной коммуникативной задачей в устной форме.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Коммуникативные умения</w:t>
            </w: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Говорение. Диалоговая речь.</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•Выпускник научится вести комбинированный диалог в стандартных ситуациях</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неофициального общения, соблюдая нормы речевого этикета, принятые в стране изучаемого языка.</w:t>
            </w:r>
          </w:p>
        </w:tc>
        <w:tc>
          <w:tcPr>
            <w:tcW w:w="4673" w:type="dxa"/>
          </w:tcPr>
          <w:p w:rsidR="006E6C7E" w:rsidRPr="006E6C7E" w:rsidRDefault="006E6C7E" w:rsidP="00F239E3">
            <w:pPr>
              <w:autoSpaceDE w:val="0"/>
              <w:autoSpaceDN w:val="0"/>
              <w:adjustRightInd w:val="0"/>
              <w:spacing w:line="276" w:lineRule="auto"/>
              <w:ind w:firstLine="33"/>
              <w:jc w:val="both"/>
              <w:rPr>
                <w:rFonts w:ascii="Times New Roman" w:hAnsi="Times New Roman" w:cs="Times New Roman"/>
                <w:iCs/>
                <w:sz w:val="24"/>
                <w:szCs w:val="24"/>
              </w:rPr>
            </w:pPr>
            <w:r w:rsidRPr="006E6C7E">
              <w:rPr>
                <w:rFonts w:ascii="Times New Roman" w:hAnsi="Times New Roman" w:cs="Times New Roman"/>
                <w:iCs/>
                <w:sz w:val="24"/>
                <w:szCs w:val="24"/>
              </w:rPr>
              <w:t>•вести комбинированный диалог в стандартных ситуациях неофициального общения, соблюдая</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нормы речевого этикета станы изучаемого языка;</w:t>
            </w:r>
          </w:p>
          <w:p w:rsidR="006E6C7E" w:rsidRPr="006E6C7E" w:rsidRDefault="006E6C7E" w:rsidP="00F239E3">
            <w:pPr>
              <w:autoSpaceDE w:val="0"/>
              <w:autoSpaceDN w:val="0"/>
              <w:adjustRightInd w:val="0"/>
              <w:spacing w:line="276" w:lineRule="auto"/>
              <w:ind w:firstLine="33"/>
              <w:jc w:val="both"/>
              <w:rPr>
                <w:rFonts w:ascii="Times New Roman" w:hAnsi="Times New Roman" w:cs="Times New Roman"/>
                <w:iCs/>
                <w:sz w:val="24"/>
                <w:szCs w:val="24"/>
              </w:rPr>
            </w:pPr>
            <w:r w:rsidRPr="006E6C7E">
              <w:rPr>
                <w:rFonts w:ascii="Times New Roman" w:hAnsi="Times New Roman" w:cs="Times New Roman"/>
                <w:iCs/>
                <w:sz w:val="24"/>
                <w:szCs w:val="24"/>
              </w:rPr>
              <w:t>• братьи давать интервью.</w:t>
            </w: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Говорение. Монологическая речь.</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рассказывать о себе, своей семье, друзьях, школе, своих интересах, планах на будущее; о </w:t>
            </w:r>
            <w:r w:rsidR="00F239E3" w:rsidRPr="006E6C7E">
              <w:rPr>
                <w:rFonts w:ascii="Times New Roman" w:hAnsi="Times New Roman" w:cs="Times New Roman"/>
                <w:iCs/>
                <w:sz w:val="24"/>
                <w:szCs w:val="24"/>
              </w:rPr>
              <w:t>своем</w:t>
            </w:r>
            <w:r w:rsidRPr="006E6C7E">
              <w:rPr>
                <w:rFonts w:ascii="Times New Roman" w:hAnsi="Times New Roman" w:cs="Times New Roman"/>
                <w:iCs/>
                <w:sz w:val="24"/>
                <w:szCs w:val="24"/>
              </w:rPr>
              <w:t xml:space="preserve"> городе/селе, своей стране и странах изучаемого языка с опорой на зрительную наглядность и/или вербальные опоры (ключевые слова, план, вопросы);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описывать события с опорой на зрительную наглядность и/или вербальные опоры (ключевые слова, план, вопросы); </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давать краткую характеристику реальных людей и литературных персонажей;</w:t>
            </w:r>
          </w:p>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передавать основное содержание</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прочитанного текста с опорой или без опоры на текст/ключевые слова/план/вопросы.</w:t>
            </w:r>
          </w:p>
        </w:tc>
        <w:tc>
          <w:tcPr>
            <w:tcW w:w="4673" w:type="dxa"/>
          </w:tcPr>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делать сообщение на заданную тему на основе прочитанного;</w:t>
            </w:r>
          </w:p>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комментировать факты из прочитанного/прослушанн</w:t>
            </w:r>
            <w:r w:rsidR="00F239E3">
              <w:rPr>
                <w:rFonts w:ascii="Times New Roman" w:hAnsi="Times New Roman" w:cs="Times New Roman"/>
                <w:iCs/>
                <w:sz w:val="24"/>
                <w:szCs w:val="24"/>
              </w:rPr>
              <w:t>ого текста, аргументировать свое</w:t>
            </w:r>
            <w:r w:rsidRPr="006E6C7E">
              <w:rPr>
                <w:rFonts w:ascii="Times New Roman" w:hAnsi="Times New Roman" w:cs="Times New Roman"/>
                <w:iCs/>
                <w:sz w:val="24"/>
                <w:szCs w:val="24"/>
              </w:rPr>
              <w:t xml:space="preserve"> отношение к прочитанному /прослушанному;</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lastRenderedPageBreak/>
              <w:t>Аудирование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воспринимать на слух и понимать</w:t>
            </w:r>
            <w:r w:rsidR="00E15F33">
              <w:rPr>
                <w:rFonts w:ascii="Times New Roman" w:hAnsi="Times New Roman" w:cs="Times New Roman"/>
                <w:iCs/>
                <w:sz w:val="24"/>
                <w:szCs w:val="24"/>
              </w:rPr>
              <w:t xml:space="preserve"> </w:t>
            </w:r>
            <w:r w:rsidRPr="006E6C7E">
              <w:rPr>
                <w:rFonts w:ascii="Times New Roman" w:hAnsi="Times New Roman" w:cs="Times New Roman"/>
                <w:iCs/>
                <w:sz w:val="24"/>
                <w:szCs w:val="24"/>
              </w:rPr>
              <w:t xml:space="preserve">значимую/нужную/запрашиваемую </w:t>
            </w:r>
            <w:r w:rsidR="00E15F33">
              <w:rPr>
                <w:rFonts w:ascii="Times New Roman" w:hAnsi="Times New Roman" w:cs="Times New Roman"/>
                <w:iCs/>
                <w:sz w:val="24"/>
                <w:szCs w:val="24"/>
              </w:rPr>
              <w:t>и</w:t>
            </w:r>
            <w:r w:rsidRPr="006E6C7E">
              <w:rPr>
                <w:rFonts w:ascii="Times New Roman" w:hAnsi="Times New Roman" w:cs="Times New Roman"/>
                <w:iCs/>
                <w:sz w:val="24"/>
                <w:szCs w:val="24"/>
              </w:rPr>
              <w:t>нформацию в аутентичных текстах, содержащих как изученные языковые явления, так и некоторое количество неизученных языковых явлений.</w:t>
            </w: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Чтение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читать и выборочно понимать значимую/нужную/запрашиваемую информацию в несложных аутентичных текстах,</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содержащих некоторое количество неизученных языковых явлений.</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читать и полностью понимать несложные аутентичные тексты, построенные в основном на изученном языковом материале;</w:t>
            </w:r>
          </w:p>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догадываться о значении незнакомых слов по сходству с русским/родным языком, по словообразовательным элементам, по контексту;</w:t>
            </w:r>
          </w:p>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игнорировать в процессе чтения незнакомые слова, не мешающие понимать основное содержание текста;</w:t>
            </w:r>
          </w:p>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пользоваться сносками и лингвострановедческим справочником.</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Письменная речь</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заполнять анкеты и формуляры в соответствии с нормами, принятыми в стране изучаемого языка;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писать небольшие письменные высказывания с опорой на образец.</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bCs/>
                <w:iCs/>
                <w:sz w:val="24"/>
                <w:szCs w:val="24"/>
              </w:rPr>
              <w:t>Языковая компетентность (владение языковыми средствами)</w:t>
            </w: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Фонетическая сторона речи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различать на слух и адекватно, без</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фонематических ошибок, ведущих к с</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бою</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коммуникации, произносить все звуки</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английского языка;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соблюдать правильное ударение в изученных словах;</w:t>
            </w:r>
          </w:p>
        </w:tc>
        <w:tc>
          <w:tcPr>
            <w:tcW w:w="4673" w:type="dxa"/>
          </w:tcPr>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различать коммуникативные типы предложения по интонации;</w:t>
            </w:r>
          </w:p>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адекватно, без ошибок, ведущих к сбою</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коммуникации, произносить фразы с точки зрения их рит</w:t>
            </w:r>
            <w:r w:rsidR="00F239E3">
              <w:rPr>
                <w:rFonts w:ascii="Times New Roman" w:hAnsi="Times New Roman" w:cs="Times New Roman"/>
                <w:iCs/>
                <w:sz w:val="24"/>
                <w:szCs w:val="24"/>
              </w:rPr>
              <w:t>мико-интонационных особенностей.</w:t>
            </w: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Орфография</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правильно писать изученные слова.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сравнивать и анализировать буквосочетания английского языка и их транскрипцию.</w:t>
            </w: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Лексическая сторона речи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соблюдать существующие в английском языке нормы лексической сочетаемости;</w:t>
            </w:r>
          </w:p>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Грамматическая сторона речи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5A5D58"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 значимом контексте;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распознавать и употреблять в речи: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различные коммуникативные типы</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предложений: утвердительные, отрицательные, вопросительные (общий, специальный, альтернативный, разделительный вопросы),побудительные (в утвердительной и отрицательной форме);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w:t>
            </w:r>
            <w:r w:rsidR="00F239E3" w:rsidRPr="006E6C7E">
              <w:rPr>
                <w:rFonts w:ascii="Times New Roman" w:hAnsi="Times New Roman" w:cs="Times New Roman"/>
                <w:iCs/>
                <w:sz w:val="24"/>
                <w:szCs w:val="24"/>
              </w:rPr>
              <w:t>распространенные</w:t>
            </w:r>
            <w:r w:rsidRPr="006E6C7E">
              <w:rPr>
                <w:rFonts w:ascii="Times New Roman" w:hAnsi="Times New Roman" w:cs="Times New Roman"/>
                <w:iCs/>
                <w:sz w:val="24"/>
                <w:szCs w:val="24"/>
              </w:rPr>
              <w:t xml:space="preserve"> простые предложения, в том числе с несколькими обстоятельствами, следующими в </w:t>
            </w:r>
            <w:r w:rsidR="00F239E3" w:rsidRPr="006E6C7E">
              <w:rPr>
                <w:rFonts w:ascii="Times New Roman" w:hAnsi="Times New Roman" w:cs="Times New Roman"/>
                <w:iCs/>
                <w:sz w:val="24"/>
                <w:szCs w:val="24"/>
              </w:rPr>
              <w:t>определенном</w:t>
            </w:r>
            <w:r w:rsidRPr="006E6C7E">
              <w:rPr>
                <w:rFonts w:ascii="Times New Roman" w:hAnsi="Times New Roman" w:cs="Times New Roman"/>
                <w:iCs/>
                <w:sz w:val="24"/>
                <w:szCs w:val="24"/>
              </w:rPr>
              <w:t xml:space="preserve"> порядке;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lang w:val="en-US"/>
              </w:rPr>
            </w:pPr>
            <w:r w:rsidRPr="006E6C7E">
              <w:rPr>
                <w:rFonts w:ascii="Times New Roman" w:hAnsi="Times New Roman" w:cs="Times New Roman"/>
                <w:iCs/>
                <w:sz w:val="24"/>
                <w:szCs w:val="24"/>
              </w:rPr>
              <w:t xml:space="preserve">— предложения с начальным It (It'scold. </w:t>
            </w:r>
            <w:r w:rsidRPr="006E6C7E">
              <w:rPr>
                <w:rFonts w:ascii="Times New Roman" w:hAnsi="Times New Roman" w:cs="Times New Roman"/>
                <w:iCs/>
                <w:sz w:val="24"/>
                <w:szCs w:val="24"/>
                <w:lang w:val="en-US"/>
              </w:rPr>
              <w:t>It's fiveo'clock. It's interesting. It's winter);</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lang w:val="en-US"/>
              </w:rPr>
            </w:pPr>
            <w:r w:rsidRPr="00F239E3">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предложения</w:t>
            </w:r>
            <w:r w:rsidR="003A20D5" w:rsidRPr="003A20D5">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сначальным</w:t>
            </w:r>
            <w:r w:rsidRPr="006E6C7E">
              <w:rPr>
                <w:rFonts w:ascii="Times New Roman" w:hAnsi="Times New Roman" w:cs="Times New Roman"/>
                <w:iCs/>
                <w:sz w:val="24"/>
                <w:szCs w:val="24"/>
                <w:lang w:val="en-US"/>
              </w:rPr>
              <w:t>There</w:t>
            </w:r>
            <w:r w:rsidRPr="00F239E3">
              <w:rPr>
                <w:rFonts w:ascii="Times New Roman" w:hAnsi="Times New Roman" w:cs="Times New Roman"/>
                <w:iCs/>
                <w:sz w:val="24"/>
                <w:szCs w:val="24"/>
                <w:lang w:val="en-US"/>
              </w:rPr>
              <w:t xml:space="preserve"> + </w:t>
            </w:r>
            <w:r w:rsidRPr="006E6C7E">
              <w:rPr>
                <w:rFonts w:ascii="Times New Roman" w:hAnsi="Times New Roman" w:cs="Times New Roman"/>
                <w:iCs/>
                <w:sz w:val="24"/>
                <w:szCs w:val="24"/>
                <w:lang w:val="en-US"/>
              </w:rPr>
              <w:t>tobe</w:t>
            </w:r>
            <w:r w:rsidRPr="00F239E3">
              <w:rPr>
                <w:rFonts w:ascii="Times New Roman" w:hAnsi="Times New Roman" w:cs="Times New Roman"/>
                <w:iCs/>
                <w:sz w:val="24"/>
                <w:szCs w:val="24"/>
                <w:lang w:val="en-US"/>
              </w:rPr>
              <w:t xml:space="preserve"> (</w:t>
            </w:r>
            <w:r w:rsidRPr="006E6C7E">
              <w:rPr>
                <w:rFonts w:ascii="Times New Roman" w:hAnsi="Times New Roman" w:cs="Times New Roman"/>
                <w:iCs/>
                <w:sz w:val="24"/>
                <w:szCs w:val="24"/>
                <w:lang w:val="en-US"/>
              </w:rPr>
              <w:t>Thereare a lot of trees in the park);</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сложносочинѐнные предложения с</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lastRenderedPageBreak/>
              <w:t>сочинительными союзами and, but, or;</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косвенную речь в утвердительных и</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вопросительных предложениях в настоящем и прошедшем времени;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имена существительные в единственном и множественном числе, образованные по правилу и исключения;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имена существительные cопределѐнным/неопределѐнным / нулевым</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артиклем;</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личные, притяжательные, указательные, неопределѐнные, относительные,</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вопросительные местоимения;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(many/much, few/afew, little/alittle);</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количественные и порядковые числительные;</w:t>
            </w:r>
          </w:p>
          <w:p w:rsidR="006E6C7E" w:rsidRPr="00646868"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глаголы в наиболее употребительных</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временных</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формах</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действительного</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залога</w:t>
            </w:r>
            <w:r w:rsidRPr="00646868">
              <w:rPr>
                <w:rFonts w:ascii="Times New Roman" w:hAnsi="Times New Roman" w:cs="Times New Roman"/>
                <w:iCs/>
                <w:sz w:val="24"/>
                <w:szCs w:val="24"/>
              </w:rPr>
              <w:t xml:space="preserve">: </w:t>
            </w:r>
            <w:r w:rsidRPr="006E6C7E">
              <w:rPr>
                <w:rFonts w:ascii="Times New Roman" w:hAnsi="Times New Roman" w:cs="Times New Roman"/>
                <w:iCs/>
                <w:sz w:val="24"/>
                <w:szCs w:val="24"/>
                <w:lang w:val="en-US"/>
              </w:rPr>
              <w:t>PresentSimple</w:t>
            </w:r>
            <w:r w:rsidRPr="00646868">
              <w:rPr>
                <w:rFonts w:ascii="Times New Roman" w:hAnsi="Times New Roman" w:cs="Times New Roman"/>
                <w:iCs/>
                <w:sz w:val="24"/>
                <w:szCs w:val="24"/>
              </w:rPr>
              <w:t xml:space="preserve">, </w:t>
            </w:r>
            <w:r w:rsidRPr="006E6C7E">
              <w:rPr>
                <w:rFonts w:ascii="Times New Roman" w:hAnsi="Times New Roman" w:cs="Times New Roman"/>
                <w:iCs/>
                <w:sz w:val="24"/>
                <w:szCs w:val="24"/>
                <w:lang w:val="en-US"/>
              </w:rPr>
              <w:t>FutureSimple</w:t>
            </w:r>
            <w:r w:rsidRPr="006E6C7E">
              <w:rPr>
                <w:rFonts w:ascii="Times New Roman" w:hAnsi="Times New Roman" w:cs="Times New Roman"/>
                <w:iCs/>
                <w:sz w:val="24"/>
                <w:szCs w:val="24"/>
              </w:rPr>
              <w:t>и</w:t>
            </w:r>
            <w:r w:rsidRPr="006E6C7E">
              <w:rPr>
                <w:rFonts w:ascii="Times New Roman" w:hAnsi="Times New Roman" w:cs="Times New Roman"/>
                <w:iCs/>
                <w:sz w:val="24"/>
                <w:szCs w:val="24"/>
                <w:lang w:val="en-US"/>
              </w:rPr>
              <w:t>PastSimple</w:t>
            </w:r>
            <w:r w:rsidRPr="00646868">
              <w:rPr>
                <w:rFonts w:ascii="Times New Roman" w:hAnsi="Times New Roman" w:cs="Times New Roman"/>
                <w:iCs/>
                <w:sz w:val="24"/>
                <w:szCs w:val="24"/>
              </w:rPr>
              <w:t xml:space="preserve">, </w:t>
            </w:r>
            <w:r w:rsidRPr="006E6C7E">
              <w:rPr>
                <w:rFonts w:ascii="Times New Roman" w:hAnsi="Times New Roman" w:cs="Times New Roman"/>
                <w:iCs/>
                <w:sz w:val="24"/>
                <w:szCs w:val="24"/>
                <w:lang w:val="en-US"/>
              </w:rPr>
              <w:t>Present</w:t>
            </w:r>
            <w:r w:rsidRPr="006E6C7E">
              <w:rPr>
                <w:rFonts w:ascii="Times New Roman" w:hAnsi="Times New Roman" w:cs="Times New Roman"/>
                <w:iCs/>
                <w:sz w:val="24"/>
                <w:szCs w:val="24"/>
              </w:rPr>
              <w:t>и</w:t>
            </w:r>
            <w:r w:rsidRPr="006E6C7E">
              <w:rPr>
                <w:rFonts w:ascii="Times New Roman" w:hAnsi="Times New Roman" w:cs="Times New Roman"/>
                <w:iCs/>
                <w:sz w:val="24"/>
                <w:szCs w:val="24"/>
                <w:lang w:val="en-US"/>
              </w:rPr>
              <w:t>PastContinuous</w:t>
            </w:r>
            <w:r w:rsidRPr="00646868">
              <w:rPr>
                <w:rFonts w:ascii="Times New Roman" w:hAnsi="Times New Roman" w:cs="Times New Roman"/>
                <w:iCs/>
                <w:sz w:val="24"/>
                <w:szCs w:val="24"/>
              </w:rPr>
              <w:t xml:space="preserve">, </w:t>
            </w:r>
            <w:r w:rsidRPr="006E6C7E">
              <w:rPr>
                <w:rFonts w:ascii="Times New Roman" w:hAnsi="Times New Roman" w:cs="Times New Roman"/>
                <w:iCs/>
                <w:sz w:val="24"/>
                <w:szCs w:val="24"/>
                <w:lang w:val="en-US"/>
              </w:rPr>
              <w:t>PresentPerfect</w:t>
            </w:r>
            <w:r w:rsidRPr="00646868">
              <w:rPr>
                <w:rFonts w:ascii="Times New Roman" w:hAnsi="Times New Roman" w:cs="Times New Roman"/>
                <w:iCs/>
                <w:sz w:val="24"/>
                <w:szCs w:val="24"/>
              </w:rPr>
              <w:t>;</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глаголы в следующих формах страдательного залога: PresentSimplePassive, PastSimplePassive;</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различные грамматические средства для выражения будущего времени: SimpleFuture, </w:t>
            </w:r>
            <w:r w:rsidRPr="006E6C7E">
              <w:rPr>
                <w:rFonts w:ascii="Times New Roman" w:hAnsi="Times New Roman" w:cs="Times New Roman"/>
                <w:iCs/>
                <w:sz w:val="24"/>
                <w:szCs w:val="24"/>
                <w:lang w:val="en-US"/>
              </w:rPr>
              <w:t>tobegoingto</w:t>
            </w:r>
            <w:r w:rsidRPr="006E6C7E">
              <w:rPr>
                <w:rFonts w:ascii="Times New Roman" w:hAnsi="Times New Roman" w:cs="Times New Roman"/>
                <w:iCs/>
                <w:sz w:val="24"/>
                <w:szCs w:val="24"/>
              </w:rPr>
              <w:t xml:space="preserve">, </w:t>
            </w:r>
            <w:r w:rsidRPr="006E6C7E">
              <w:rPr>
                <w:rFonts w:ascii="Times New Roman" w:hAnsi="Times New Roman" w:cs="Times New Roman"/>
                <w:iCs/>
                <w:sz w:val="24"/>
                <w:szCs w:val="24"/>
                <w:lang w:val="en-US"/>
              </w:rPr>
              <w:t>PresentContinuous</w:t>
            </w:r>
            <w:r w:rsidRPr="006E6C7E">
              <w:rPr>
                <w:rFonts w:ascii="Times New Roman" w:hAnsi="Times New Roman" w:cs="Times New Roman"/>
                <w:iCs/>
                <w:sz w:val="24"/>
                <w:szCs w:val="24"/>
              </w:rPr>
              <w:t>;</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lang w:val="en-US"/>
              </w:rPr>
            </w:pPr>
            <w:r w:rsidRPr="006E6C7E">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сло</w:t>
            </w:r>
            <w:r w:rsidR="003A20D5">
              <w:rPr>
                <w:rFonts w:ascii="Times New Roman" w:hAnsi="Times New Roman" w:cs="Times New Roman"/>
                <w:iCs/>
                <w:sz w:val="24"/>
                <w:szCs w:val="24"/>
              </w:rPr>
              <w:t>ж</w:t>
            </w:r>
            <w:r w:rsidRPr="006E6C7E">
              <w:rPr>
                <w:rFonts w:ascii="Times New Roman" w:hAnsi="Times New Roman" w:cs="Times New Roman"/>
                <w:iCs/>
                <w:sz w:val="24"/>
                <w:szCs w:val="24"/>
              </w:rPr>
              <w:t>ные</w:t>
            </w:r>
            <w:r w:rsidR="003A20D5" w:rsidRPr="003A20D5">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предложения</w:t>
            </w:r>
            <w:r w:rsidR="003A20D5" w:rsidRPr="003A20D5">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реального</w:t>
            </w:r>
            <w:r w:rsidR="003A20D5" w:rsidRPr="003A20D5">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характера</w:t>
            </w:r>
            <w:r w:rsidRPr="006E6C7E">
              <w:rPr>
                <w:rFonts w:ascii="Times New Roman" w:hAnsi="Times New Roman" w:cs="Times New Roman"/>
                <w:iCs/>
                <w:sz w:val="24"/>
                <w:szCs w:val="24"/>
                <w:lang w:val="en-US"/>
              </w:rPr>
              <w:t xml:space="preserve"> (Conditional I — If I see Jim, I'll invite him to ourschool party);</w:t>
            </w:r>
          </w:p>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lang w:val="en-US"/>
              </w:rPr>
            </w:pPr>
            <w:r w:rsidRPr="00646868">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модальные</w:t>
            </w:r>
            <w:r w:rsidR="003A20D5" w:rsidRPr="003A20D5">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глаголы</w:t>
            </w:r>
            <w:r w:rsidR="003A20D5" w:rsidRPr="003A20D5">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и</w:t>
            </w:r>
            <w:r w:rsidR="003A20D5" w:rsidRPr="003A20D5">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их</w:t>
            </w:r>
            <w:r w:rsidR="003A20D5" w:rsidRPr="003A20D5">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эквиваленты</w:t>
            </w:r>
            <w:r w:rsidRPr="00646868">
              <w:rPr>
                <w:rFonts w:ascii="Times New Roman" w:hAnsi="Times New Roman" w:cs="Times New Roman"/>
                <w:iCs/>
                <w:sz w:val="24"/>
                <w:szCs w:val="24"/>
                <w:lang w:val="en-US"/>
              </w:rPr>
              <w:t xml:space="preserve"> (</w:t>
            </w:r>
            <w:r w:rsidRPr="006E6C7E">
              <w:rPr>
                <w:rFonts w:ascii="Times New Roman" w:hAnsi="Times New Roman" w:cs="Times New Roman"/>
                <w:iCs/>
                <w:sz w:val="24"/>
                <w:szCs w:val="24"/>
                <w:lang w:val="en-US"/>
              </w:rPr>
              <w:t>may</w:t>
            </w:r>
            <w:r w:rsidRPr="00646868">
              <w:rPr>
                <w:rFonts w:ascii="Times New Roman" w:hAnsi="Times New Roman" w:cs="Times New Roman"/>
                <w:iCs/>
                <w:sz w:val="24"/>
                <w:szCs w:val="24"/>
                <w:lang w:val="en-US"/>
              </w:rPr>
              <w:t xml:space="preserve">, </w:t>
            </w:r>
            <w:r w:rsidRPr="006E6C7E">
              <w:rPr>
                <w:rFonts w:ascii="Times New Roman" w:hAnsi="Times New Roman" w:cs="Times New Roman"/>
                <w:iCs/>
                <w:sz w:val="24"/>
                <w:szCs w:val="24"/>
                <w:lang w:val="en-US"/>
              </w:rPr>
              <w:t>can</w:t>
            </w:r>
            <w:r w:rsidRPr="00646868">
              <w:rPr>
                <w:rFonts w:ascii="Times New Roman" w:hAnsi="Times New Roman" w:cs="Times New Roman"/>
                <w:iCs/>
                <w:sz w:val="24"/>
                <w:szCs w:val="24"/>
                <w:lang w:val="en-US"/>
              </w:rPr>
              <w:t>,</w:t>
            </w:r>
            <w:r w:rsidRPr="006E6C7E">
              <w:rPr>
                <w:rFonts w:ascii="Times New Roman" w:hAnsi="Times New Roman" w:cs="Times New Roman"/>
                <w:iCs/>
                <w:sz w:val="24"/>
                <w:szCs w:val="24"/>
                <w:lang w:val="en-US"/>
              </w:rPr>
              <w:t>be able to, must, have to, should, could).</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lang w:val="en-US"/>
              </w:rPr>
            </w:pPr>
          </w:p>
        </w:tc>
      </w:tr>
      <w:tr w:rsidR="006E6C7E" w:rsidRPr="006E6C7E" w:rsidTr="006A00CA">
        <w:tc>
          <w:tcPr>
            <w:tcW w:w="9345" w:type="dxa"/>
            <w:gridSpan w:val="2"/>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lang w:val="en-US"/>
              </w:rPr>
            </w:pPr>
            <w:r w:rsidRPr="00646868">
              <w:rPr>
                <w:rFonts w:ascii="Times New Roman" w:hAnsi="Times New Roman" w:cs="Times New Roman"/>
                <w:b/>
                <w:bCs/>
                <w:iCs/>
                <w:sz w:val="24"/>
                <w:szCs w:val="24"/>
              </w:rPr>
              <w:lastRenderedPageBreak/>
              <w:t>История России. Всеобщая история.</w:t>
            </w:r>
          </w:p>
        </w:tc>
      </w:tr>
      <w:tr w:rsidR="006E6C7E" w:rsidRPr="006E6C7E" w:rsidTr="006A00CA">
        <w:tc>
          <w:tcPr>
            <w:tcW w:w="9345" w:type="dxa"/>
            <w:gridSpan w:val="2"/>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lang w:val="en-US"/>
              </w:rPr>
            </w:pPr>
            <w:r w:rsidRPr="006E6C7E">
              <w:rPr>
                <w:rFonts w:ascii="Times New Roman" w:hAnsi="Times New Roman" w:cs="Times New Roman"/>
                <w:bCs/>
                <w:iCs/>
                <w:sz w:val="24"/>
                <w:szCs w:val="24"/>
              </w:rPr>
              <w:t>История древнего мира</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определять место исторических событий во времени, объяснять смысл основных хронологических понятий, терминов (тысячелетие, век, до н. э., н. э.);</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историческую карту как источник</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 • проводить поиск информации в отрывках</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исторических текстов, материальных памятниках Древнего мира;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раскрывать характерные, существен</w:t>
            </w:r>
            <w:r w:rsidR="00646868">
              <w:rPr>
                <w:rFonts w:ascii="Times New Roman" w:hAnsi="Times New Roman" w:cs="Times New Roman"/>
                <w:iCs/>
                <w:sz w:val="24"/>
                <w:szCs w:val="24"/>
              </w:rPr>
              <w:t>ные черты: а) форм государствен</w:t>
            </w:r>
            <w:r w:rsidRPr="006E6C7E">
              <w:rPr>
                <w:rFonts w:ascii="Times New Roman" w:hAnsi="Times New Roman" w:cs="Times New Roman"/>
                <w:iCs/>
                <w:sz w:val="24"/>
                <w:szCs w:val="24"/>
              </w:rPr>
              <w:t>ного устройства древних обществ (с использованием понятий «деспотия»,«полис»,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6E6C7E" w:rsidRPr="006E6C7E" w:rsidRDefault="00646868" w:rsidP="006E6C7E">
            <w:pPr>
              <w:autoSpaceDE w:val="0"/>
              <w:autoSpaceDN w:val="0"/>
              <w:adjustRightInd w:val="0"/>
              <w:spacing w:line="276" w:lineRule="auto"/>
              <w:ind w:hanging="113"/>
              <w:jc w:val="both"/>
              <w:rPr>
                <w:rFonts w:ascii="Times New Roman" w:hAnsi="Times New Roman" w:cs="Times New Roman"/>
                <w:iCs/>
                <w:sz w:val="24"/>
                <w:szCs w:val="24"/>
              </w:rPr>
            </w:pPr>
            <w:r>
              <w:rPr>
                <w:rFonts w:ascii="Times New Roman" w:hAnsi="Times New Roman" w:cs="Times New Roman"/>
                <w:iCs/>
                <w:sz w:val="24"/>
                <w:szCs w:val="24"/>
              </w:rPr>
              <w:t>• объяснять, в че</w:t>
            </w:r>
            <w:r w:rsidR="006E6C7E" w:rsidRPr="006E6C7E">
              <w:rPr>
                <w:rFonts w:ascii="Times New Roman" w:hAnsi="Times New Roman" w:cs="Times New Roman"/>
                <w:iCs/>
                <w:sz w:val="24"/>
                <w:szCs w:val="24"/>
              </w:rPr>
              <w:t>м заключались назначение и художественные достоинства памятников древней культуры: архитектурных сооружений, предметов</w:t>
            </w:r>
            <w:r w:rsidR="003A20D5">
              <w:rPr>
                <w:rFonts w:ascii="Times New Roman" w:hAnsi="Times New Roman" w:cs="Times New Roman"/>
                <w:iCs/>
                <w:sz w:val="24"/>
                <w:szCs w:val="24"/>
              </w:rPr>
              <w:t xml:space="preserve"> </w:t>
            </w:r>
            <w:r w:rsidR="006E6C7E" w:rsidRPr="006E6C7E">
              <w:rPr>
                <w:rFonts w:ascii="Times New Roman" w:hAnsi="Times New Roman" w:cs="Times New Roman"/>
                <w:iCs/>
                <w:sz w:val="24"/>
                <w:szCs w:val="24"/>
              </w:rPr>
              <w:t>быта, произведений искусства;</w:t>
            </w:r>
          </w:p>
          <w:p w:rsidR="006E6C7E" w:rsidRPr="006E6C7E" w:rsidRDefault="006E6C7E" w:rsidP="00646868">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давать оценку наиболее значительным событ</w:t>
            </w:r>
            <w:r w:rsidR="00646868">
              <w:rPr>
                <w:rFonts w:ascii="Times New Roman" w:hAnsi="Times New Roman" w:cs="Times New Roman"/>
                <w:iCs/>
                <w:sz w:val="24"/>
                <w:szCs w:val="24"/>
              </w:rPr>
              <w:t xml:space="preserve">иям и личностям древней истории, </w:t>
            </w:r>
            <w:r w:rsidRPr="006E6C7E">
              <w:rPr>
                <w:rFonts w:ascii="Times New Roman" w:hAnsi="Times New Roman" w:cs="Times New Roman"/>
                <w:iCs/>
                <w:sz w:val="24"/>
                <w:szCs w:val="24"/>
              </w:rPr>
              <w:t>обществ в мировой истории.</w:t>
            </w: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давать характеристику общественного</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строя древних</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государств;</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сопоставлять свидетельства различных исторических</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источников, выявляя в них общее и различия;</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видеть проявления влияния античного</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искусствав окружающей среде;</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высказывать суждения о значении и месте исторического и культурного наследия древних</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46868" w:rsidRDefault="006E6C7E" w:rsidP="00646868">
            <w:pPr>
              <w:autoSpaceDE w:val="0"/>
              <w:autoSpaceDN w:val="0"/>
              <w:adjustRightInd w:val="0"/>
              <w:spacing w:line="276" w:lineRule="auto"/>
              <w:ind w:hanging="113"/>
              <w:jc w:val="both"/>
              <w:rPr>
                <w:rFonts w:ascii="Times New Roman" w:hAnsi="Times New Roman" w:cs="Times New Roman"/>
                <w:b/>
                <w:iCs/>
                <w:sz w:val="24"/>
                <w:szCs w:val="24"/>
              </w:rPr>
            </w:pPr>
            <w:r w:rsidRPr="00646868">
              <w:rPr>
                <w:rFonts w:ascii="Times New Roman" w:hAnsi="Times New Roman" w:cs="Times New Roman"/>
                <w:b/>
                <w:bCs/>
                <w:iCs/>
                <w:sz w:val="24"/>
                <w:szCs w:val="24"/>
              </w:rPr>
              <w:t>Обществознание</w:t>
            </w: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lastRenderedPageBreak/>
              <w:t>Человек в социальном измерении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знания о биологическом и</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социальном в человеке для характеристики его природы, характеризовать основные этапы социализации, факторы становления личности;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основные слагаемые здорового образа жизни; осознанно выбирать верные критерии для оценки безопасных условий жизни;</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на примерах показывать опасность пагубных привычек, угрожающих здоровью;</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давать на основе полученных знаний</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демонстрировать понимание особенностей и практическое владение способами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коммуникативной, практической деятельности, используемыми в процессе познания человека и общества.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сравнивать и сопоставлять на основе</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характеристики основных возрастных</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периодов жизни человека возможности и</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ограничения каждого возрастного периода;</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собственный социальный статус и социальные роли; объяснять и конкретизировать примерами смысл понятия «гражданство»;</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описывать гендер как социальный пол;</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приводить примеры гендерных ролей, а также различий в поведении мальчиков и девочек;</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Ближайшее социальное окружение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семью и семейные отношения; оценивать социальное значение семейных традиций и обычаев;</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основные роли членов семьи, включая свою;</w:t>
            </w:r>
          </w:p>
          <w:p w:rsidR="006E6C7E" w:rsidRPr="006E6C7E" w:rsidRDefault="006E6C7E" w:rsidP="00646868">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выполнять несложные практические задания по анализу ситуаций, связанных с различными способами разрешения семейных конфликтов;</w:t>
            </w:r>
          </w:p>
        </w:tc>
        <w:tc>
          <w:tcPr>
            <w:tcW w:w="4673" w:type="dxa"/>
          </w:tcPr>
          <w:p w:rsidR="006E6C7E" w:rsidRPr="00646868" w:rsidRDefault="00646868"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w:t>
            </w:r>
            <w:r w:rsidR="006E6C7E" w:rsidRPr="00646868">
              <w:rPr>
                <w:rFonts w:ascii="Times New Roman" w:hAnsi="Times New Roman" w:cs="Times New Roman"/>
                <w:iCs/>
                <w:sz w:val="24"/>
                <w:szCs w:val="24"/>
              </w:rPr>
              <w:t>выражать собственное отношение к различным</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исследовать несложные практические</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ситуации, связанные с защитой прав 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интересов детей, оставшихся без попечения родителей;</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Общество – большой «дом» человечества</w:t>
            </w:r>
          </w:p>
        </w:tc>
      </w:tr>
      <w:tr w:rsidR="006E6C7E" w:rsidRPr="006E6C7E" w:rsidTr="006A00CA">
        <w:tc>
          <w:tcPr>
            <w:tcW w:w="9345" w:type="dxa"/>
            <w:gridSpan w:val="2"/>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Общ</w:t>
            </w:r>
            <w:r w:rsidR="00646868">
              <w:rPr>
                <w:rFonts w:ascii="Times New Roman" w:hAnsi="Times New Roman" w:cs="Times New Roman"/>
                <w:bCs/>
                <w:iCs/>
                <w:sz w:val="24"/>
                <w:szCs w:val="24"/>
              </w:rPr>
              <w:t>ество, в котором мы живе</w:t>
            </w:r>
            <w:r w:rsidRPr="006E6C7E">
              <w:rPr>
                <w:rFonts w:ascii="Times New Roman" w:hAnsi="Times New Roman" w:cs="Times New Roman"/>
                <w:bCs/>
                <w:iCs/>
                <w:sz w:val="24"/>
                <w:szCs w:val="24"/>
              </w:rPr>
              <w:t>м</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характеризовать глобальные </w:t>
            </w:r>
            <w:r w:rsidR="00646868" w:rsidRPr="006E6C7E">
              <w:rPr>
                <w:rFonts w:ascii="Times New Roman" w:hAnsi="Times New Roman" w:cs="Times New Roman"/>
                <w:iCs/>
                <w:sz w:val="24"/>
                <w:szCs w:val="24"/>
              </w:rPr>
              <w:t>проблемы</w:t>
            </w:r>
            <w:r w:rsidR="00646868">
              <w:rPr>
                <w:rFonts w:ascii="Times New Roman" w:hAnsi="Times New Roman" w:cs="Times New Roman"/>
                <w:iCs/>
                <w:sz w:val="24"/>
                <w:szCs w:val="24"/>
              </w:rPr>
              <w:t xml:space="preserve"> современности</w:t>
            </w:r>
            <w:r w:rsidRPr="006E6C7E">
              <w:rPr>
                <w:rFonts w:ascii="Times New Roman" w:hAnsi="Times New Roman" w:cs="Times New Roman"/>
                <w:iCs/>
                <w:sz w:val="24"/>
                <w:szCs w:val="24"/>
              </w:rPr>
              <w:t>;</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раскрывать духовные ценности и достижения</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народов нашей страны;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называть и иллюстрировать примерами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 xml:space="preserve">основы конституционного строя Российской Федерации, основные права и </w:t>
            </w:r>
            <w:r w:rsidRPr="006E6C7E">
              <w:rPr>
                <w:rFonts w:ascii="Times New Roman" w:hAnsi="Times New Roman" w:cs="Times New Roman"/>
                <w:iCs/>
                <w:sz w:val="24"/>
                <w:szCs w:val="24"/>
              </w:rPr>
              <w:lastRenderedPageBreak/>
              <w:t>свободы граждан, гарантированные Конституцией Российской Федерации;</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формулировать собственную точку зрения на социальный портрет достойного гражданина страны;</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находить и извлекать информацию о</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положении России среди других государств мира из адаптированных источников различного типа.</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lastRenderedPageBreak/>
              <w:t>Регулирование поведения людей в обществе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социальной средой и выполнения типичных социальных ролей нравственного человека и достойного гражданина;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Основы российского законодательства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уважениик закону и правопорядку;</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объяснять на конкретных примерах особенности правового положения и юридической ответственности несовершеннолетних;</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и иллюстрировать</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примерами установленные законом права</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 правовых споров;</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анализировать несложные практические</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ситуации, связанные с гражданскими,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семейными, трудовыми правоотношениями; в предлагаемых модельных ситуациях</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определять признаки правонарушения,</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проступка, преступления;</w:t>
            </w: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lastRenderedPageBreak/>
              <w:t>Мир экономики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понимать и правильно использовать основные экономические термины;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объяснять механизм рыночного регулирования экономики и характеризовать роль государства в регулировании экономики;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получать социальную информацию об</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экономической жизни общества из</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адаптированных источников различного типа;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распознавать на основе привѐденных данных основные экономические системы,</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экономические явления и процессы, сравнивать их;</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функции денег в экономике;</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анализировать несложные статистические данные, отражающие экономические явления и процессы;</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Политическая жизнь общества</w:t>
            </w: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государственное</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устройство Российской Федерации, описывать полномочия и компетенцию различных органов государственной власти и управления;</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46868">
              <w:rPr>
                <w:rFonts w:ascii="Times New Roman" w:hAnsi="Times New Roman" w:cs="Times New Roman"/>
                <w:b/>
                <w:bCs/>
                <w:iCs/>
                <w:sz w:val="24"/>
                <w:szCs w:val="24"/>
              </w:rPr>
              <w:t>География</w:t>
            </w:r>
          </w:p>
        </w:tc>
      </w:tr>
      <w:tr w:rsidR="006E6C7E" w:rsidRPr="006E6C7E" w:rsidTr="006A00CA">
        <w:tc>
          <w:tcPr>
            <w:tcW w:w="9345" w:type="dxa"/>
            <w:gridSpan w:val="2"/>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Источники географической информации</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различные источники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 ориентированных задач;</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анализировать, обобщать и интерпретировать географическую информацию;</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находить и формулировать по результатам наблюдений (в том числе инструментальных) зависимости и закономерности;</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выявлять в процессе работы с одним или несколькими источниками географической информации содержащуюся в них</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противоречивую информацию;</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составлять описания географических</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 xml:space="preserve">объектов, процессов и явлений с использованием разных источников </w:t>
            </w:r>
            <w:r w:rsidRPr="006E6C7E">
              <w:rPr>
                <w:rFonts w:ascii="Times New Roman" w:hAnsi="Times New Roman" w:cs="Times New Roman"/>
                <w:iCs/>
                <w:sz w:val="24"/>
                <w:szCs w:val="24"/>
              </w:rPr>
              <w:lastRenderedPageBreak/>
              <w:t>географической информации;</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представлять в различных формах</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географическую информацию, необходимую для решения учебных и практико-ориентированных задач.</w:t>
            </w: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lastRenderedPageBreak/>
              <w:t>Природа Земли и человек</w:t>
            </w: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классификацию;</w:t>
            </w:r>
          </w:p>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течения водных потоков;</w:t>
            </w: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оценивать характер взаимосвязи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деятельности человека и компонентов природы в разных географических условиях с точки зрения концепции устойчивого развития.</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Население Земли</w:t>
            </w: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сравнивать особенности населения отдельных регионов и стран;</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объяснять особенности адаптации человека к разным природным условиям</w:t>
            </w: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различать изученные демографические</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процессы и явления, характеризующие</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динамику численности населения Земли,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отдельных регионов и стран;</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проводить </w:t>
            </w:r>
            <w:r w:rsidR="00646868" w:rsidRPr="006E6C7E">
              <w:rPr>
                <w:rFonts w:ascii="Times New Roman" w:hAnsi="Times New Roman" w:cs="Times New Roman"/>
                <w:iCs/>
                <w:sz w:val="24"/>
                <w:szCs w:val="24"/>
              </w:rPr>
              <w:t>расчеты</w:t>
            </w:r>
            <w:r w:rsidRPr="006E6C7E">
              <w:rPr>
                <w:rFonts w:ascii="Times New Roman" w:hAnsi="Times New Roman" w:cs="Times New Roman"/>
                <w:iCs/>
                <w:sz w:val="24"/>
                <w:szCs w:val="24"/>
              </w:rPr>
              <w:t xml:space="preserve"> демографических</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показателей;</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Материки, океаны и страны</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сравнивать особенности природы и населения, материальной и духовной культ</w:t>
            </w:r>
            <w:r w:rsidR="00646868">
              <w:rPr>
                <w:rFonts w:ascii="Times New Roman" w:hAnsi="Times New Roman" w:cs="Times New Roman"/>
                <w:iCs/>
                <w:sz w:val="24"/>
                <w:szCs w:val="24"/>
              </w:rPr>
              <w:t>уры регионов и отдельных стран;</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описывать на карте положение 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взаиморасположение географических объектов;</w:t>
            </w:r>
          </w:p>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объяснять особенности компонентов природы отдельных территорий;</w:t>
            </w: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оценивать особенности взаимодействия</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природы и общества в пределах отдельных территорий</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создавать письменные тексты и устные</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lastRenderedPageBreak/>
              <w:t>Особенности географического положения России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различать принципы выделения 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устанавливать соотношения между</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государственной территорией 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исключительной экономической зоной России;</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оценивать воздействие геогр</w:t>
            </w:r>
            <w:r w:rsidR="00646868">
              <w:rPr>
                <w:rFonts w:ascii="Times New Roman" w:hAnsi="Times New Roman" w:cs="Times New Roman"/>
                <w:iCs/>
                <w:sz w:val="24"/>
                <w:szCs w:val="24"/>
              </w:rPr>
              <w:t>афического положения России и ее</w:t>
            </w:r>
            <w:r w:rsidRPr="006E6C7E">
              <w:rPr>
                <w:rFonts w:ascii="Times New Roman" w:hAnsi="Times New Roman" w:cs="Times New Roman"/>
                <w:iCs/>
                <w:sz w:val="24"/>
                <w:szCs w:val="24"/>
              </w:rPr>
              <w:t xml:space="preserve"> отдельных частей на особенности природы, жизнь и хозяйственную деятельность населения;</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знания о мировом, поясном, декретном, летнем и зимнем времен ориентированных задач по определению различий в поясном времени территорий с контекстом из реальной жизни.</w:t>
            </w: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Природа России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различать географические процессы и явления, определяющие особенности природы страны и отдельных регионов;</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сравнивать особенности природы отдельных регионов страны;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оценивать особенности взаимодействия</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природы и общества в пределах отдельных территорий;</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описывать положение на карте 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взаиморасположение географических</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объектов;</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объяснять особенности компонентов</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природы отдельных частей страны;</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оценивать природные условия 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обеспеченность природными ресурсами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отдельных территорий России;</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Население России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сравнивать особенности населения отдельных регионов страны по этническому, языковому и религиозному </w:t>
            </w:r>
            <w:r w:rsidRPr="006E6C7E">
              <w:rPr>
                <w:rFonts w:ascii="Times New Roman" w:hAnsi="Times New Roman" w:cs="Times New Roman"/>
                <w:iCs/>
                <w:sz w:val="24"/>
                <w:szCs w:val="24"/>
              </w:rPr>
              <w:lastRenderedPageBreak/>
              <w:t>составу;</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объяснять особенности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размещения населе</w:t>
            </w:r>
            <w:r w:rsidR="00646868">
              <w:rPr>
                <w:rFonts w:ascii="Times New Roman" w:hAnsi="Times New Roman" w:cs="Times New Roman"/>
                <w:iCs/>
                <w:sz w:val="24"/>
                <w:szCs w:val="24"/>
              </w:rPr>
              <w:t>ния России по ее территории и ее</w:t>
            </w:r>
            <w:r w:rsidRPr="006E6C7E">
              <w:rPr>
                <w:rFonts w:ascii="Times New Roman" w:hAnsi="Times New Roman" w:cs="Times New Roman"/>
                <w:iCs/>
                <w:sz w:val="24"/>
                <w:szCs w:val="24"/>
              </w:rPr>
              <w:t xml:space="preserve"> отдельных регионов;</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46868" w:rsidRDefault="006E6C7E" w:rsidP="00646868">
            <w:pPr>
              <w:autoSpaceDE w:val="0"/>
              <w:autoSpaceDN w:val="0"/>
              <w:adjustRightInd w:val="0"/>
              <w:spacing w:line="276" w:lineRule="auto"/>
              <w:ind w:hanging="113"/>
              <w:jc w:val="both"/>
              <w:rPr>
                <w:rFonts w:ascii="Times New Roman" w:hAnsi="Times New Roman" w:cs="Times New Roman"/>
                <w:b/>
                <w:iCs/>
                <w:sz w:val="24"/>
                <w:szCs w:val="24"/>
              </w:rPr>
            </w:pPr>
            <w:r w:rsidRPr="00646868">
              <w:rPr>
                <w:rFonts w:ascii="Times New Roman" w:hAnsi="Times New Roman" w:cs="Times New Roman"/>
                <w:b/>
                <w:bCs/>
                <w:iCs/>
                <w:sz w:val="24"/>
                <w:szCs w:val="24"/>
              </w:rPr>
              <w:lastRenderedPageBreak/>
              <w:t>Математика</w:t>
            </w: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Натуральные числа. Дроби. Рациональные</w:t>
            </w:r>
            <w:r w:rsidR="002E0470">
              <w:rPr>
                <w:rFonts w:ascii="Times New Roman" w:hAnsi="Times New Roman" w:cs="Times New Roman"/>
                <w:bCs/>
                <w:iCs/>
                <w:sz w:val="24"/>
                <w:szCs w:val="24"/>
              </w:rPr>
              <w:t xml:space="preserve"> </w:t>
            </w:r>
            <w:r w:rsidRPr="006E6C7E">
              <w:rPr>
                <w:rFonts w:ascii="Times New Roman" w:hAnsi="Times New Roman" w:cs="Times New Roman"/>
                <w:bCs/>
                <w:iCs/>
                <w:sz w:val="24"/>
                <w:szCs w:val="24"/>
              </w:rPr>
              <w:t>числа.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понимать особенности десятичной системы счисления</w:t>
            </w: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познакомиться с позиционными системами счисления с основаниями, отличными от 10;</w:t>
            </w: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Действительные числа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начальные представления о множестве действительных чисел;</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r w:rsidRPr="006E6C7E">
              <w:rPr>
                <w:rFonts w:ascii="Times New Roman" w:hAnsi="Times New Roman" w:cs="Times New Roman"/>
                <w:iCs/>
                <w:sz w:val="24"/>
                <w:szCs w:val="24"/>
              </w:rPr>
              <w:t>• развить представление о числе,</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о роли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вычислений в практике;</w:t>
            </w:r>
          </w:p>
          <w:p w:rsidR="006E6C7E" w:rsidRPr="006E6C7E" w:rsidRDefault="006E6C7E" w:rsidP="00646868">
            <w:pPr>
              <w:autoSpaceDE w:val="0"/>
              <w:autoSpaceDN w:val="0"/>
              <w:adjustRightInd w:val="0"/>
              <w:spacing w:line="276" w:lineRule="auto"/>
              <w:ind w:firstLine="708"/>
              <w:jc w:val="both"/>
              <w:rPr>
                <w:rFonts w:ascii="Times New Roman" w:hAnsi="Times New Roman" w:cs="Times New Roman"/>
                <w:iCs/>
                <w:sz w:val="24"/>
                <w:szCs w:val="24"/>
              </w:rPr>
            </w:pPr>
            <w:r w:rsidRPr="006E6C7E">
              <w:rPr>
                <w:rFonts w:ascii="Times New Roman" w:hAnsi="Times New Roman" w:cs="Times New Roman"/>
                <w:iCs/>
                <w:sz w:val="24"/>
                <w:szCs w:val="24"/>
              </w:rPr>
              <w:t>• развить и углубить знания о десятичной</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записи действительных чисел</w:t>
            </w: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Измерения, приближения, оценки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использовать в ходе решения задач элементарные представления, связанные с </w:t>
            </w:r>
            <w:r w:rsidR="00646868" w:rsidRPr="006E6C7E">
              <w:rPr>
                <w:rFonts w:ascii="Times New Roman" w:hAnsi="Times New Roman" w:cs="Times New Roman"/>
                <w:iCs/>
                <w:sz w:val="24"/>
                <w:szCs w:val="24"/>
              </w:rPr>
              <w:t>приближенными</w:t>
            </w:r>
            <w:r w:rsidRPr="006E6C7E">
              <w:rPr>
                <w:rFonts w:ascii="Times New Roman" w:hAnsi="Times New Roman" w:cs="Times New Roman"/>
                <w:iCs/>
                <w:sz w:val="24"/>
                <w:szCs w:val="24"/>
              </w:rPr>
              <w:t xml:space="preserve"> значениями величин.</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646868">
            <w:pPr>
              <w:autoSpaceDE w:val="0"/>
              <w:autoSpaceDN w:val="0"/>
              <w:adjustRightInd w:val="0"/>
              <w:spacing w:line="276" w:lineRule="auto"/>
              <w:ind w:firstLine="708"/>
              <w:jc w:val="both"/>
              <w:rPr>
                <w:rFonts w:ascii="Times New Roman" w:hAnsi="Times New Roman" w:cs="Times New Roman"/>
                <w:iCs/>
                <w:sz w:val="24"/>
                <w:szCs w:val="24"/>
              </w:rPr>
            </w:pPr>
            <w:r w:rsidRPr="006E6C7E">
              <w:rPr>
                <w:rFonts w:ascii="Times New Roman" w:hAnsi="Times New Roman" w:cs="Times New Roman"/>
                <w:iCs/>
                <w:sz w:val="24"/>
                <w:szCs w:val="24"/>
              </w:rPr>
              <w:t>• понять, что числовые данные, которые</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используются для характеристики объектов окружающего мира, являются</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 xml:space="preserve">преимущественно </w:t>
            </w:r>
            <w:r w:rsidR="00646868" w:rsidRPr="006E6C7E">
              <w:rPr>
                <w:rFonts w:ascii="Times New Roman" w:hAnsi="Times New Roman" w:cs="Times New Roman"/>
                <w:iCs/>
                <w:sz w:val="24"/>
                <w:szCs w:val="24"/>
              </w:rPr>
              <w:t>приближенными</w:t>
            </w: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Алгебраические выражения</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работать с формулами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46868">
            <w:pPr>
              <w:autoSpaceDE w:val="0"/>
              <w:autoSpaceDN w:val="0"/>
              <w:adjustRightInd w:val="0"/>
              <w:spacing w:line="276" w:lineRule="auto"/>
              <w:jc w:val="both"/>
              <w:rPr>
                <w:rFonts w:ascii="Times New Roman" w:hAnsi="Times New Roman" w:cs="Times New Roman"/>
                <w:bCs/>
                <w:iCs/>
                <w:sz w:val="24"/>
                <w:szCs w:val="24"/>
              </w:rPr>
            </w:pPr>
            <w:r w:rsidRPr="006E6C7E">
              <w:rPr>
                <w:rFonts w:ascii="Times New Roman" w:hAnsi="Times New Roman" w:cs="Times New Roman"/>
                <w:bCs/>
                <w:iCs/>
                <w:sz w:val="24"/>
                <w:szCs w:val="24"/>
              </w:rPr>
              <w:t>Уравнения</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решать простейшие уравнения с одной</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переменной</w:t>
            </w:r>
          </w:p>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понимать уравнение как важнейшую</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математическую модель для описания и изучения</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разнообразных реальных ситуаций, решать</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текстовые задачи алгебраическим методом;</w:t>
            </w: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уверенно применять аппарат уравнений для</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решения разнообразных задач из математики,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смежных предметов, практики;</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Неравенства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понимать и применять терминологию 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символику, связанные с отношением неравенства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Случайные события и вероятность</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познакомиться с видами событий</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lastRenderedPageBreak/>
              <w:t>Комбинаторика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познакомиться с решением</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Простейших комбинаторных задач</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Наглядная геометрия</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распознавать на чертежах, рисунках, моделях и в окружающем мире плоские и пространственные геометрические фигуры;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•строить </w:t>
            </w:r>
            <w:r w:rsidR="00C60E0D" w:rsidRPr="006E6C7E">
              <w:rPr>
                <w:rFonts w:ascii="Times New Roman" w:hAnsi="Times New Roman" w:cs="Times New Roman"/>
                <w:iCs/>
                <w:sz w:val="24"/>
                <w:szCs w:val="24"/>
              </w:rPr>
              <w:t>развертки</w:t>
            </w:r>
            <w:r w:rsidRPr="006E6C7E">
              <w:rPr>
                <w:rFonts w:ascii="Times New Roman" w:hAnsi="Times New Roman" w:cs="Times New Roman"/>
                <w:iCs/>
                <w:sz w:val="24"/>
                <w:szCs w:val="24"/>
              </w:rPr>
              <w:t xml:space="preserve"> куба и прямоугольного параллелепипеда;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определять по линейным размерам </w:t>
            </w:r>
            <w:r w:rsidR="00C60E0D" w:rsidRPr="006E6C7E">
              <w:rPr>
                <w:rFonts w:ascii="Times New Roman" w:hAnsi="Times New Roman" w:cs="Times New Roman"/>
                <w:iCs/>
                <w:sz w:val="24"/>
                <w:szCs w:val="24"/>
              </w:rPr>
              <w:t>развертки</w:t>
            </w:r>
            <w:r w:rsidRPr="006E6C7E">
              <w:rPr>
                <w:rFonts w:ascii="Times New Roman" w:hAnsi="Times New Roman" w:cs="Times New Roman"/>
                <w:iCs/>
                <w:sz w:val="24"/>
                <w:szCs w:val="24"/>
              </w:rPr>
              <w:t xml:space="preserve"> фигуры линейные размеры самой фигуры, и наоборот;</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вычислять </w:t>
            </w:r>
            <w:r w:rsidR="00C60E0D" w:rsidRPr="006E6C7E">
              <w:rPr>
                <w:rFonts w:ascii="Times New Roman" w:hAnsi="Times New Roman" w:cs="Times New Roman"/>
                <w:iCs/>
                <w:sz w:val="24"/>
                <w:szCs w:val="24"/>
              </w:rPr>
              <w:t>объем</w:t>
            </w:r>
            <w:r w:rsidRPr="006E6C7E">
              <w:rPr>
                <w:rFonts w:ascii="Times New Roman" w:hAnsi="Times New Roman" w:cs="Times New Roman"/>
                <w:iCs/>
                <w:sz w:val="24"/>
                <w:szCs w:val="24"/>
              </w:rPr>
              <w:t xml:space="preserve"> прямоугольного</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параллелепипеда.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распознавать </w:t>
            </w:r>
            <w:r w:rsidR="00C60E0D" w:rsidRPr="006E6C7E">
              <w:rPr>
                <w:rFonts w:ascii="Times New Roman" w:hAnsi="Times New Roman" w:cs="Times New Roman"/>
                <w:iCs/>
                <w:sz w:val="24"/>
                <w:szCs w:val="24"/>
              </w:rPr>
              <w:t>развертки</w:t>
            </w:r>
            <w:r w:rsidRPr="006E6C7E">
              <w:rPr>
                <w:rFonts w:ascii="Times New Roman" w:hAnsi="Times New Roman" w:cs="Times New Roman"/>
                <w:iCs/>
                <w:sz w:val="24"/>
                <w:szCs w:val="24"/>
              </w:rPr>
              <w:t xml:space="preserve"> куба,</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прямоугольного параллелепипеда,</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•научиться вычислять </w:t>
            </w:r>
            <w:r w:rsidR="00C60E0D" w:rsidRPr="006E6C7E">
              <w:rPr>
                <w:rFonts w:ascii="Times New Roman" w:hAnsi="Times New Roman" w:cs="Times New Roman"/>
                <w:iCs/>
                <w:sz w:val="24"/>
                <w:szCs w:val="24"/>
              </w:rPr>
              <w:t>объемы</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пространственных геометрических фигур, составленных из прямоугольных</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параллелепипедов;</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углубить и развить представления о</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пространственных геометрических фигурах;</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научиться применять понятие </w:t>
            </w:r>
            <w:r w:rsidR="00C60E0D" w:rsidRPr="006E6C7E">
              <w:rPr>
                <w:rFonts w:ascii="Times New Roman" w:hAnsi="Times New Roman" w:cs="Times New Roman"/>
                <w:iCs/>
                <w:sz w:val="24"/>
                <w:szCs w:val="24"/>
              </w:rPr>
              <w:t>развертки</w:t>
            </w:r>
            <w:r w:rsidRPr="006E6C7E">
              <w:rPr>
                <w:rFonts w:ascii="Times New Roman" w:hAnsi="Times New Roman" w:cs="Times New Roman"/>
                <w:iCs/>
                <w:sz w:val="24"/>
                <w:szCs w:val="24"/>
              </w:rPr>
              <w:t xml:space="preserve"> для выполнения практических </w:t>
            </w:r>
            <w:r w:rsidR="00C60E0D" w:rsidRPr="006E6C7E">
              <w:rPr>
                <w:rFonts w:ascii="Times New Roman" w:hAnsi="Times New Roman" w:cs="Times New Roman"/>
                <w:iCs/>
                <w:sz w:val="24"/>
                <w:szCs w:val="24"/>
              </w:rPr>
              <w:t>расчетов</w:t>
            </w:r>
            <w:r w:rsidRPr="006E6C7E">
              <w:rPr>
                <w:rFonts w:ascii="Times New Roman" w:hAnsi="Times New Roman" w:cs="Times New Roman"/>
                <w:iCs/>
                <w:sz w:val="24"/>
                <w:szCs w:val="24"/>
              </w:rPr>
              <w:t>.</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Измерение геометрических величин</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свойства измерения длин, площадей и углов при решении задач на нахождение длины отрезка,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вычислять площади треугольников,</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прямоугольников,</w:t>
            </w:r>
          </w:p>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вычислять длины линейных элементов</w:t>
            </w:r>
            <w:r w:rsidR="00C60E0D">
              <w:rPr>
                <w:rFonts w:ascii="Times New Roman" w:hAnsi="Times New Roman" w:cs="Times New Roman"/>
                <w:iCs/>
                <w:sz w:val="24"/>
                <w:szCs w:val="24"/>
              </w:rPr>
              <w:t xml:space="preserve"> ф</w:t>
            </w:r>
            <w:r w:rsidRPr="006E6C7E">
              <w:rPr>
                <w:rFonts w:ascii="Times New Roman" w:hAnsi="Times New Roman" w:cs="Times New Roman"/>
                <w:iCs/>
                <w:sz w:val="24"/>
                <w:szCs w:val="24"/>
              </w:rPr>
              <w:t xml:space="preserve">игур используя формулы площадей и </w:t>
            </w:r>
            <w:r w:rsidR="00C60E0D" w:rsidRPr="006E6C7E">
              <w:rPr>
                <w:rFonts w:ascii="Times New Roman" w:hAnsi="Times New Roman" w:cs="Times New Roman"/>
                <w:iCs/>
                <w:sz w:val="24"/>
                <w:szCs w:val="24"/>
              </w:rPr>
              <w:t>периметров фигур</w:t>
            </w:r>
            <w:r w:rsidRPr="006E6C7E">
              <w:rPr>
                <w:rFonts w:ascii="Times New Roman" w:hAnsi="Times New Roman" w:cs="Times New Roman"/>
                <w:iCs/>
                <w:sz w:val="24"/>
                <w:szCs w:val="24"/>
              </w:rPr>
              <w:t>;</w:t>
            </w: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вычислять площади фигур, составленных из двух или более прямоугольников,</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Информатика</w:t>
            </w:r>
          </w:p>
        </w:tc>
      </w:tr>
      <w:tr w:rsidR="006E6C7E" w:rsidRPr="006E6C7E" w:rsidTr="006A00CA">
        <w:tc>
          <w:tcPr>
            <w:tcW w:w="4672" w:type="dxa"/>
          </w:tcPr>
          <w:p w:rsidR="006E6C7E" w:rsidRPr="006E6C7E" w:rsidRDefault="00C60E0D" w:rsidP="00C60E0D">
            <w:pPr>
              <w:autoSpaceDE w:val="0"/>
              <w:autoSpaceDN w:val="0"/>
              <w:adjustRightInd w:val="0"/>
              <w:spacing w:line="276" w:lineRule="auto"/>
              <w:ind w:hanging="113"/>
              <w:jc w:val="both"/>
              <w:rPr>
                <w:rFonts w:ascii="Times New Roman" w:hAnsi="Times New Roman" w:cs="Times New Roman"/>
                <w:bCs/>
                <w:iCs/>
                <w:sz w:val="24"/>
                <w:szCs w:val="24"/>
              </w:rPr>
            </w:pPr>
            <w:r>
              <w:rPr>
                <w:rFonts w:ascii="Times New Roman" w:hAnsi="Times New Roman" w:cs="Times New Roman"/>
                <w:bCs/>
                <w:iCs/>
                <w:sz w:val="24"/>
                <w:szCs w:val="24"/>
              </w:rPr>
              <w:t>Информация и способы ее</w:t>
            </w:r>
            <w:r w:rsidR="006E6C7E" w:rsidRPr="006E6C7E">
              <w:rPr>
                <w:rFonts w:ascii="Times New Roman" w:hAnsi="Times New Roman" w:cs="Times New Roman"/>
                <w:bCs/>
                <w:iCs/>
                <w:sz w:val="24"/>
                <w:szCs w:val="24"/>
              </w:rPr>
              <w:t xml:space="preserve"> представления</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термины «информация»,«сообщение», «данные», «кодирование», а также понимать разницу между употреблением этих терминов в обыденной речи и в информатике;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•записывать в двоичной системе целые числа от 0 до 256;</w:t>
            </w:r>
          </w:p>
          <w:p w:rsidR="00C60E0D" w:rsidRDefault="006E6C7E" w:rsidP="00C60E0D">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•кодировать и декодировать тексты при известной кодовой таблице;</w:t>
            </w:r>
          </w:p>
          <w:p w:rsidR="006E6C7E" w:rsidRPr="006E6C7E" w:rsidRDefault="006E6C7E" w:rsidP="00C60E0D">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использовать основные способы графического представления числовой информации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lastRenderedPageBreak/>
              <w:t>Основы алгоритмической культуры</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создавать алгоритмы для решения несложных задач, используя конструкции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ветвления (условные операторы) и повторения (циклы), вспомогательные алгоритмы и простые величины;</w:t>
            </w:r>
          </w:p>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создавать и выполнять программы для решения несложных алгоритмических задач в выбранной среде программирования.</w:t>
            </w:r>
          </w:p>
        </w:tc>
        <w:tc>
          <w:tcPr>
            <w:tcW w:w="4673" w:type="dxa"/>
          </w:tcPr>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iCs/>
                <w:sz w:val="24"/>
                <w:szCs w:val="24"/>
              </w:rPr>
              <w:t>• строить модели различных устройств 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объектов в виде исполнителей, описывать возможные состояния и системы команд этих исполнителей;</w:t>
            </w:r>
          </w:p>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логические значения, операции и выражения с ними;</w:t>
            </w:r>
          </w:p>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iCs/>
                <w:sz w:val="24"/>
                <w:szCs w:val="24"/>
              </w:rPr>
              <w:t>• понимать (формально выполнять)алгоритмы, описанные с использованием</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конструкций ветвления (условные операторы) и повторения (циклы), вспомогательных алгоритмов, простых и табличных величин;</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Использование программных систем и сервисов</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базовым навыкам работы с компьютером;</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базовый набор понятий,</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которые позволяют описывать работу</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основных типов программных средств 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сервисов (файловые системы, текстовые</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lastRenderedPageBreak/>
              <w:t>редакторы, электронные таблицы, браузеры, поисковые системы, словари, электронные энциклопедии);</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lastRenderedPageBreak/>
              <w:t>Работа в информационном пространстве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базовым навыкам и знаниям, необходимым для использования интернет-сервисов при решении учебных и внеучебных задач;</w:t>
            </w:r>
          </w:p>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xml:space="preserve"> • основам соблюдения норм информационной этики и права.</w:t>
            </w: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организации своего личного пространства данных с использованием индивидуальных накопителей данных, интернет-сервисов и т.п</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iCs/>
                <w:sz w:val="24"/>
                <w:szCs w:val="24"/>
              </w:rPr>
            </w:pPr>
            <w:r w:rsidRPr="00C60E0D">
              <w:rPr>
                <w:rFonts w:ascii="Times New Roman" w:hAnsi="Times New Roman" w:cs="Times New Roman"/>
                <w:b/>
                <w:bCs/>
                <w:iCs/>
                <w:sz w:val="24"/>
                <w:szCs w:val="24"/>
              </w:rPr>
              <w:t>Биология</w:t>
            </w: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Живые организмы</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применять методы биологической науки для изучения клеток и организмов:</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составляющие</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соблюдать правила работы в кабинете</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биологии, с биологическими приборами 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инструментами;</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осознанно соблюдать основные принципы и правила отношения к живой природе;</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находить информацию о растениях и</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животных в научно-популярной литературе, биолог</w:t>
            </w:r>
            <w:r w:rsidR="00C60E0D">
              <w:rPr>
                <w:rFonts w:ascii="Times New Roman" w:hAnsi="Times New Roman" w:cs="Times New Roman"/>
                <w:iCs/>
                <w:sz w:val="24"/>
                <w:szCs w:val="24"/>
              </w:rPr>
              <w:t>ических словарях и справочниках</w:t>
            </w:r>
            <w:r w:rsidRPr="006E6C7E">
              <w:rPr>
                <w:rFonts w:ascii="Times New Roman" w:hAnsi="Times New Roman" w:cs="Times New Roman"/>
                <w:iCs/>
                <w:sz w:val="24"/>
                <w:szCs w:val="24"/>
              </w:rPr>
              <w:t>,</w:t>
            </w:r>
            <w:r w:rsidR="00C60E0D">
              <w:rPr>
                <w:rFonts w:ascii="Times New Roman" w:hAnsi="Times New Roman" w:cs="Times New Roman"/>
                <w:iCs/>
                <w:sz w:val="24"/>
                <w:szCs w:val="24"/>
              </w:rPr>
              <w:t xml:space="preserve"> анализировать, оценивать ее</w:t>
            </w:r>
            <w:r w:rsidRPr="006E6C7E">
              <w:rPr>
                <w:rFonts w:ascii="Times New Roman" w:hAnsi="Times New Roman" w:cs="Times New Roman"/>
                <w:iCs/>
                <w:sz w:val="24"/>
                <w:szCs w:val="24"/>
              </w:rPr>
              <w:t xml:space="preserve"> и переводить из одной формы в другую;</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выбирать целевые и смысловые установки в своих действиях и поступках по отношению к живой природе.</w:t>
            </w: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lastRenderedPageBreak/>
              <w:t>Человек и его здоровье</w:t>
            </w: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особенности строения и процессов жизнедеятельности организма человека, их практическую значимость;</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применять методы биологической науки при изучении организма человека</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составляющие</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исследовательской и проектной деятельности по изучению организма человека</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Общие биологические закономерности</w:t>
            </w: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p>
        </w:tc>
      </w:tr>
      <w:tr w:rsidR="006E6C7E" w:rsidRPr="006E6C7E" w:rsidTr="006A00CA">
        <w:trPr>
          <w:trHeight w:val="2116"/>
        </w:trPr>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общие биологические закономерности, их практическую значимость;</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применять методы биологической науки для изучения общих биологических закономерностей</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ориентироваться в системе познавательных ценностей: оценивать информацию о деятельности человека в природе,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составляющие проектной и исследовательской деятельности по изучению</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анализировать и оценивать последствия </w:t>
            </w:r>
            <w:r w:rsidR="00C60E0D">
              <w:rPr>
                <w:rFonts w:ascii="Times New Roman" w:hAnsi="Times New Roman" w:cs="Times New Roman"/>
                <w:iCs/>
                <w:sz w:val="24"/>
                <w:szCs w:val="24"/>
              </w:rPr>
              <w:t xml:space="preserve">деятельности человека в природе, </w:t>
            </w:r>
            <w:r w:rsidRPr="006E6C7E">
              <w:rPr>
                <w:rFonts w:ascii="Times New Roman" w:hAnsi="Times New Roman" w:cs="Times New Roman"/>
                <w:iCs/>
                <w:sz w:val="24"/>
                <w:szCs w:val="24"/>
              </w:rPr>
              <w:t>общих биологических закономерностей,</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свойственных живой природе; приводить</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доказательства необходимости защиты</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окружающей среды; выделять отличительные признаки живых организмов; существенные признаки биологических систем и биологических процессов;</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p>
        </w:tc>
      </w:tr>
      <w:tr w:rsidR="006E6C7E" w:rsidRPr="006E6C7E" w:rsidTr="006A00CA">
        <w:tc>
          <w:tcPr>
            <w:tcW w:w="9345" w:type="dxa"/>
            <w:gridSpan w:val="2"/>
          </w:tcPr>
          <w:p w:rsidR="006E6C7E" w:rsidRPr="00C60E0D" w:rsidRDefault="006E6C7E" w:rsidP="00C60E0D">
            <w:pPr>
              <w:autoSpaceDE w:val="0"/>
              <w:autoSpaceDN w:val="0"/>
              <w:adjustRightInd w:val="0"/>
              <w:spacing w:line="276" w:lineRule="auto"/>
              <w:ind w:hanging="113"/>
              <w:jc w:val="both"/>
              <w:rPr>
                <w:rFonts w:ascii="Times New Roman" w:hAnsi="Times New Roman" w:cs="Times New Roman"/>
                <w:b/>
                <w:iCs/>
                <w:sz w:val="24"/>
                <w:szCs w:val="24"/>
              </w:rPr>
            </w:pPr>
            <w:r w:rsidRPr="00C60E0D">
              <w:rPr>
                <w:rFonts w:ascii="Times New Roman" w:hAnsi="Times New Roman" w:cs="Times New Roman"/>
                <w:b/>
                <w:bCs/>
                <w:iCs/>
                <w:sz w:val="24"/>
                <w:szCs w:val="24"/>
              </w:rPr>
              <w:t>Изобразительное искусство</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 xml:space="preserve">Роль искусства и художественной </w:t>
            </w:r>
            <w:r w:rsidRPr="006E6C7E">
              <w:rPr>
                <w:rFonts w:ascii="Times New Roman" w:hAnsi="Times New Roman" w:cs="Times New Roman"/>
                <w:bCs/>
                <w:iCs/>
                <w:sz w:val="24"/>
                <w:szCs w:val="24"/>
              </w:rPr>
              <w:lastRenderedPageBreak/>
              <w:t>деятельности в жизни человека и общества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понимать роль и место искусства в развитии культуры, ориентироваться в связях искусства с наукой и религией;</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осознавать потенциал искусства в познании мира, в формировании отношения к человеку, природным и социальным явлениям;</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понимать роль искусства в создании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материальной среды обитания человека;</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осознавать главные темы искусства 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обращаясь к ним в собственной</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художественно-творческой деятельности, создавать выразительные образы.</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Духовно-нравственные проблемы жизни и искусства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понимать связи искусства с всемирной историей и историей Отечества;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осознавать роль искусства в формировании мировоззрения, в развитии религиозных представлений и в передаче духовно- нравственного опыта поколений;</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передавать в собственной художественной деятельн</w:t>
            </w:r>
            <w:r w:rsidR="00C60E0D">
              <w:rPr>
                <w:rFonts w:ascii="Times New Roman" w:hAnsi="Times New Roman" w:cs="Times New Roman"/>
                <w:iCs/>
                <w:sz w:val="24"/>
                <w:szCs w:val="24"/>
              </w:rPr>
              <w:t>ости красоту мира, выражать свое</w:t>
            </w:r>
            <w:r w:rsidRPr="006E6C7E">
              <w:rPr>
                <w:rFonts w:ascii="Times New Roman" w:hAnsi="Times New Roman" w:cs="Times New Roman"/>
                <w:iCs/>
                <w:sz w:val="24"/>
                <w:szCs w:val="24"/>
              </w:rPr>
              <w:t xml:space="preserve"> отношение к негативным явлениям жизни и искусства;</w:t>
            </w:r>
          </w:p>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осознавать важность сохранения художественных ценностей для последующих поколений, роль художественных музеев в жизни страны, края, города.</w:t>
            </w:r>
          </w:p>
        </w:tc>
        <w:tc>
          <w:tcPr>
            <w:tcW w:w="4673" w:type="dxa"/>
          </w:tcPr>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iCs/>
                <w:sz w:val="24"/>
                <w:szCs w:val="24"/>
              </w:rPr>
              <w:t>• осмысливать на основе произведений</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искусства морально-нравственную позицию автора и давать ей оценку, соотнося с собственной позицией;</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Язык пластических искусств и художественный образ</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эмоционально-ценностно относиться к природе, человеку, обществу; различать и передавать в художественно-творческой деятельности характер</w:t>
            </w:r>
            <w:r w:rsidR="00C60E0D">
              <w:rPr>
                <w:rFonts w:ascii="Times New Roman" w:hAnsi="Times New Roman" w:cs="Times New Roman"/>
                <w:iCs/>
                <w:sz w:val="24"/>
                <w:szCs w:val="24"/>
              </w:rPr>
              <w:t>, эмоциональные состояния и свое</w:t>
            </w:r>
            <w:r w:rsidRPr="006E6C7E">
              <w:rPr>
                <w:rFonts w:ascii="Times New Roman" w:hAnsi="Times New Roman" w:cs="Times New Roman"/>
                <w:iCs/>
                <w:sz w:val="24"/>
                <w:szCs w:val="24"/>
              </w:rPr>
              <w:t xml:space="preserve"> отношение к ним средствами художественного языка;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понимать роль художественного образа и понятия«выразительность» в искусстве;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наблюдать, сравнивать, сопоставлять 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анализировать геометрическую форму </w:t>
            </w:r>
            <w:r w:rsidRPr="006E6C7E">
              <w:rPr>
                <w:rFonts w:ascii="Times New Roman" w:hAnsi="Times New Roman" w:cs="Times New Roman"/>
                <w:iCs/>
                <w:sz w:val="24"/>
                <w:szCs w:val="24"/>
              </w:rPr>
              <w:lastRenderedPageBreak/>
              <w:t>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декоративные элементы,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геометрические, растительные узоры для украшения изделий и предметов быта;</w:t>
            </w:r>
          </w:p>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xml:space="preserve">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w:t>
            </w:r>
            <w:r w:rsidR="00C60E0D" w:rsidRPr="006E6C7E">
              <w:rPr>
                <w:rFonts w:ascii="Times New Roman" w:hAnsi="Times New Roman" w:cs="Times New Roman"/>
                <w:iCs/>
                <w:sz w:val="24"/>
                <w:szCs w:val="24"/>
              </w:rPr>
              <w:t>учетом</w:t>
            </w:r>
            <w:r w:rsidRPr="006E6C7E">
              <w:rPr>
                <w:rFonts w:ascii="Times New Roman" w:hAnsi="Times New Roman" w:cs="Times New Roman"/>
                <w:iCs/>
                <w:sz w:val="24"/>
                <w:szCs w:val="24"/>
              </w:rPr>
              <w:t xml:space="preserve"> местных условий).</w:t>
            </w:r>
          </w:p>
        </w:tc>
        <w:tc>
          <w:tcPr>
            <w:tcW w:w="4673" w:type="dxa"/>
          </w:tcPr>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создавать композиции на заданную тему на плоскости и в пространстве, используя</w:t>
            </w:r>
          </w:p>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iCs/>
                <w:sz w:val="24"/>
                <w:szCs w:val="24"/>
              </w:rPr>
              <w:t xml:space="preserve">выразительные средства изобразительного искусства: композицию, форму, ритм, линию, цвет, </w:t>
            </w:r>
            <w:r w:rsidR="00C60E0D" w:rsidRPr="006E6C7E">
              <w:rPr>
                <w:rFonts w:ascii="Times New Roman" w:hAnsi="Times New Roman" w:cs="Times New Roman"/>
                <w:iCs/>
                <w:sz w:val="24"/>
                <w:szCs w:val="24"/>
              </w:rPr>
              <w:t>объем</w:t>
            </w:r>
            <w:r w:rsidRPr="006E6C7E">
              <w:rPr>
                <w:rFonts w:ascii="Times New Roman" w:hAnsi="Times New Roman" w:cs="Times New Roman"/>
                <w:iCs/>
                <w:sz w:val="24"/>
                <w:szCs w:val="24"/>
              </w:rPr>
              <w:t>, фактуру; различные художественные материалы для воплощения собственного художественно-творческого замысла в живописи, скульптуре, графике;</w:t>
            </w:r>
          </w:p>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iCs/>
                <w:sz w:val="24"/>
                <w:szCs w:val="24"/>
              </w:rPr>
              <w:t>• создавать средствами живописи, графики, скульптуры, декоративно-</w:t>
            </w:r>
            <w:r w:rsidRPr="006E6C7E">
              <w:rPr>
                <w:rFonts w:ascii="Times New Roman" w:hAnsi="Times New Roman" w:cs="Times New Roman"/>
                <w:iCs/>
                <w:sz w:val="24"/>
                <w:szCs w:val="24"/>
              </w:rPr>
              <w:lastRenderedPageBreak/>
              <w:t>прикладного</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искусства образ человека: передавать на</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 xml:space="preserve">плоскости и в </w:t>
            </w:r>
            <w:r w:rsidR="00C60E0D" w:rsidRPr="006E6C7E">
              <w:rPr>
                <w:rFonts w:ascii="Times New Roman" w:hAnsi="Times New Roman" w:cs="Times New Roman"/>
                <w:iCs/>
                <w:sz w:val="24"/>
                <w:szCs w:val="24"/>
              </w:rPr>
              <w:t>объеме</w:t>
            </w:r>
            <w:r w:rsidRPr="006E6C7E">
              <w:rPr>
                <w:rFonts w:ascii="Times New Roman" w:hAnsi="Times New Roman" w:cs="Times New Roman"/>
                <w:iCs/>
                <w:sz w:val="24"/>
                <w:szCs w:val="24"/>
              </w:rPr>
              <w:t xml:space="preserve"> пропорции лица, фигуры;</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характерные черты внешнего облика, одежды, украшений человека;</w:t>
            </w:r>
          </w:p>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p>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lastRenderedPageBreak/>
              <w:t>Виды и жанры изобразительного искусства</w:t>
            </w:r>
          </w:p>
        </w:tc>
        <w:tc>
          <w:tcPr>
            <w:tcW w:w="4673" w:type="dxa"/>
          </w:tcPr>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различать виды изобразительного искусства (рисунок, живопись, скульптура, художественное конструирование и дизайн, декоративно- прикладное искусство) и участвовать в</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 xml:space="preserve">художественно-творческой деятельности, используя различные художественные материалы и </w:t>
            </w:r>
            <w:r w:rsidR="00C60E0D" w:rsidRPr="006E6C7E">
              <w:rPr>
                <w:rFonts w:ascii="Times New Roman" w:hAnsi="Times New Roman" w:cs="Times New Roman"/>
                <w:iCs/>
                <w:sz w:val="24"/>
                <w:szCs w:val="24"/>
              </w:rPr>
              <w:t>приемы</w:t>
            </w:r>
            <w:r w:rsidRPr="006E6C7E">
              <w:rPr>
                <w:rFonts w:ascii="Times New Roman" w:hAnsi="Times New Roman" w:cs="Times New Roman"/>
                <w:iCs/>
                <w:sz w:val="24"/>
                <w:szCs w:val="24"/>
              </w:rPr>
              <w:t xml:space="preserve"> работы с ними для передачи собственного замысла;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различать виды декоративно-прикладных искусств, понимать их специфику;</w:t>
            </w:r>
          </w:p>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w:t>
            </w:r>
            <w:r w:rsidR="002E0470">
              <w:rPr>
                <w:rFonts w:ascii="Times New Roman" w:hAnsi="Times New Roman" w:cs="Times New Roman"/>
                <w:iCs/>
                <w:sz w:val="24"/>
                <w:szCs w:val="24"/>
              </w:rPr>
              <w:t xml:space="preserve"> </w:t>
            </w:r>
            <w:r w:rsidR="00C60E0D" w:rsidRPr="006E6C7E">
              <w:rPr>
                <w:rFonts w:ascii="Times New Roman" w:hAnsi="Times New Roman" w:cs="Times New Roman"/>
                <w:iCs/>
                <w:sz w:val="24"/>
                <w:szCs w:val="24"/>
              </w:rPr>
              <w:t>приемы</w:t>
            </w:r>
            <w:r w:rsidRPr="006E6C7E">
              <w:rPr>
                <w:rFonts w:ascii="Times New Roman" w:hAnsi="Times New Roman" w:cs="Times New Roman"/>
                <w:iCs/>
                <w:sz w:val="24"/>
                <w:szCs w:val="24"/>
              </w:rPr>
              <w:t xml:space="preserve"> работы с ними для передачи собственного замысла.</w:t>
            </w:r>
          </w:p>
        </w:tc>
        <w:tc>
          <w:tcPr>
            <w:tcW w:w="4673" w:type="dxa"/>
          </w:tcPr>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Изобразительная природа фотографии, театра, кино</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определять жанры и особенности художественной фотографии, е</w:t>
            </w:r>
            <w:r w:rsidR="00C60E0D">
              <w:rPr>
                <w:rFonts w:ascii="Times New Roman" w:hAnsi="Times New Roman" w:cs="Times New Roman"/>
                <w:iCs/>
                <w:sz w:val="24"/>
                <w:szCs w:val="24"/>
              </w:rPr>
              <w:t>е</w:t>
            </w:r>
            <w:r w:rsidRPr="006E6C7E">
              <w:rPr>
                <w:rFonts w:ascii="Times New Roman" w:hAnsi="Times New Roman" w:cs="Times New Roman"/>
                <w:iCs/>
                <w:sz w:val="24"/>
                <w:szCs w:val="24"/>
              </w:rPr>
              <w:t xml:space="preserve"> отличие от картины и нехудожественной </w:t>
            </w:r>
            <w:r w:rsidRPr="006E6C7E">
              <w:rPr>
                <w:rFonts w:ascii="Times New Roman" w:hAnsi="Times New Roman" w:cs="Times New Roman"/>
                <w:iCs/>
                <w:sz w:val="24"/>
                <w:szCs w:val="24"/>
              </w:rPr>
              <w:lastRenderedPageBreak/>
              <w:t>фотографии;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понимать особенности визуального</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художественного образа в театре и кино;</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понимать особенности визуального</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художественного образа в театре и кино;</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применять полученные знания при </w:t>
            </w:r>
            <w:r w:rsidRPr="006E6C7E">
              <w:rPr>
                <w:rFonts w:ascii="Times New Roman" w:hAnsi="Times New Roman" w:cs="Times New Roman"/>
                <w:iCs/>
                <w:sz w:val="24"/>
                <w:szCs w:val="24"/>
              </w:rPr>
              <w:lastRenderedPageBreak/>
              <w:t>создании декораций, костюмов и грима для школьного спектакля (при наличии в школе технических возможностей — для школьного фильма);</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применять компьютерные технологии в</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собственной художественно-творческой</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деятельности (PowerPoint, Photoshop и др.).</w:t>
            </w:r>
          </w:p>
        </w:tc>
      </w:tr>
      <w:tr w:rsidR="006E6C7E" w:rsidRPr="006E6C7E" w:rsidTr="006A00CA">
        <w:tc>
          <w:tcPr>
            <w:tcW w:w="9345" w:type="dxa"/>
            <w:gridSpan w:val="2"/>
          </w:tcPr>
          <w:p w:rsidR="006E6C7E" w:rsidRPr="00C60E0D" w:rsidRDefault="006E6C7E" w:rsidP="00C60E0D">
            <w:pPr>
              <w:autoSpaceDE w:val="0"/>
              <w:autoSpaceDN w:val="0"/>
              <w:adjustRightInd w:val="0"/>
              <w:spacing w:line="276" w:lineRule="auto"/>
              <w:jc w:val="both"/>
              <w:rPr>
                <w:rFonts w:ascii="Times New Roman" w:hAnsi="Times New Roman" w:cs="Times New Roman"/>
                <w:b/>
                <w:iCs/>
                <w:sz w:val="24"/>
                <w:szCs w:val="24"/>
              </w:rPr>
            </w:pPr>
            <w:r w:rsidRPr="00C60E0D">
              <w:rPr>
                <w:rFonts w:ascii="Times New Roman" w:hAnsi="Times New Roman" w:cs="Times New Roman"/>
                <w:b/>
                <w:bCs/>
                <w:iCs/>
                <w:sz w:val="24"/>
                <w:szCs w:val="24"/>
              </w:rPr>
              <w:lastRenderedPageBreak/>
              <w:t>Музыка</w:t>
            </w: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Музыка как вид искусства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наблюдать за многообразными явлениями </w:t>
            </w:r>
            <w:r w:rsidR="00C60E0D">
              <w:rPr>
                <w:rFonts w:ascii="Times New Roman" w:hAnsi="Times New Roman" w:cs="Times New Roman"/>
                <w:iCs/>
                <w:sz w:val="24"/>
                <w:szCs w:val="24"/>
              </w:rPr>
              <w:t>жизни и искусства, выражать свое</w:t>
            </w:r>
            <w:r w:rsidRPr="006E6C7E">
              <w:rPr>
                <w:rFonts w:ascii="Times New Roman" w:hAnsi="Times New Roman" w:cs="Times New Roman"/>
                <w:iCs/>
                <w:sz w:val="24"/>
                <w:szCs w:val="24"/>
              </w:rPr>
              <w:t xml:space="preserve"> отношение к искусству, оценивая художественно-образное содержание произведения в единстве с его формой;</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принимать активное участие в</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художественных событиях класса,</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музыкально-эстетической жизни школы,</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района, города и др. (музыкальные вечера,</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музыкальные гостиные, концерты для младших школьников и др.);</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самостоятельно решать творческие задачи, высказывать свои впечатления </w:t>
            </w:r>
            <w:r w:rsidR="00C60E0D" w:rsidRPr="006E6C7E">
              <w:rPr>
                <w:rFonts w:ascii="Times New Roman" w:hAnsi="Times New Roman" w:cs="Times New Roman"/>
                <w:iCs/>
                <w:sz w:val="24"/>
                <w:szCs w:val="24"/>
              </w:rPr>
              <w:t>о спектаклях</w:t>
            </w:r>
            <w:r w:rsidRPr="006E6C7E">
              <w:rPr>
                <w:rFonts w:ascii="Times New Roman" w:hAnsi="Times New Roman" w:cs="Times New Roman"/>
                <w:iCs/>
                <w:sz w:val="24"/>
                <w:szCs w:val="24"/>
              </w:rPr>
              <w:t>, кинофильмах, художественных выставках и др., оценивая их с художественно- эстетической точки зрения.</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выражать эмоциональное содержание</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музыкальных произведений в исполнении,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участвовать в различных формах музицирования, проявлять инициативу в художественно-творческой деятельности.</w:t>
            </w: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Музыкальный образ и музыкальная</w:t>
            </w:r>
            <w:r w:rsidR="005276AD">
              <w:rPr>
                <w:rFonts w:ascii="Times New Roman" w:hAnsi="Times New Roman" w:cs="Times New Roman"/>
                <w:bCs/>
                <w:iCs/>
                <w:sz w:val="24"/>
                <w:szCs w:val="24"/>
              </w:rPr>
              <w:t xml:space="preserve"> </w:t>
            </w:r>
            <w:r w:rsidRPr="006E6C7E">
              <w:rPr>
                <w:rFonts w:ascii="Times New Roman" w:hAnsi="Times New Roman" w:cs="Times New Roman"/>
                <w:bCs/>
                <w:iCs/>
                <w:sz w:val="24"/>
                <w:szCs w:val="24"/>
              </w:rPr>
              <w:t>драматургия</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раскрывать образное содержание музыкальных произведений разных форм, жанров и стилей; определять средства музыкальной выразительности, </w:t>
            </w:r>
            <w:r w:rsidR="00C60E0D" w:rsidRPr="006E6C7E">
              <w:rPr>
                <w:rFonts w:ascii="Times New Roman" w:hAnsi="Times New Roman" w:cs="Times New Roman"/>
                <w:iCs/>
                <w:sz w:val="24"/>
                <w:szCs w:val="24"/>
              </w:rPr>
              <w:t>приемы</w:t>
            </w:r>
            <w:r w:rsidRPr="006E6C7E">
              <w:rPr>
                <w:rFonts w:ascii="Times New Roman" w:hAnsi="Times New Roman" w:cs="Times New Roman"/>
                <w:iCs/>
                <w:sz w:val="24"/>
                <w:szCs w:val="24"/>
              </w:rPr>
              <w:t xml:space="preserve"> взаимодействия и развития музыкальных образов, особенности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(типы) музыкальной драматургии, высказывать сужд</w:t>
            </w:r>
            <w:r w:rsidR="00C60E0D">
              <w:rPr>
                <w:rFonts w:ascii="Times New Roman" w:hAnsi="Times New Roman" w:cs="Times New Roman"/>
                <w:iCs/>
                <w:sz w:val="24"/>
                <w:szCs w:val="24"/>
              </w:rPr>
              <w:t>ение об основной идее и форме ее</w:t>
            </w:r>
            <w:r w:rsidRPr="006E6C7E">
              <w:rPr>
                <w:rFonts w:ascii="Times New Roman" w:hAnsi="Times New Roman" w:cs="Times New Roman"/>
                <w:iCs/>
                <w:sz w:val="24"/>
                <w:szCs w:val="24"/>
              </w:rPr>
              <w:t xml:space="preserve"> воплощения;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понимать специфику и особенности</w:t>
            </w:r>
            <w:r w:rsidR="005276AD">
              <w:rPr>
                <w:rFonts w:ascii="Times New Roman" w:hAnsi="Times New Roman" w:cs="Times New Roman"/>
                <w:iCs/>
                <w:sz w:val="24"/>
                <w:szCs w:val="24"/>
              </w:rPr>
              <w:t xml:space="preserve"> </w:t>
            </w:r>
            <w:r w:rsidRPr="006E6C7E">
              <w:rPr>
                <w:rFonts w:ascii="Times New Roman" w:hAnsi="Times New Roman" w:cs="Times New Roman"/>
                <w:iCs/>
                <w:sz w:val="24"/>
                <w:szCs w:val="24"/>
              </w:rPr>
              <w:t>музыкального языка, закономерности</w:t>
            </w:r>
            <w:r w:rsidR="005276AD">
              <w:rPr>
                <w:rFonts w:ascii="Times New Roman" w:hAnsi="Times New Roman" w:cs="Times New Roman"/>
                <w:iCs/>
                <w:sz w:val="24"/>
                <w:szCs w:val="24"/>
              </w:rPr>
              <w:t xml:space="preserve"> </w:t>
            </w:r>
            <w:r w:rsidRPr="006E6C7E">
              <w:rPr>
                <w:rFonts w:ascii="Times New Roman" w:hAnsi="Times New Roman" w:cs="Times New Roman"/>
                <w:iCs/>
                <w:sz w:val="24"/>
                <w:szCs w:val="24"/>
              </w:rPr>
              <w:t>музыкального искусства, творчески</w:t>
            </w:r>
            <w:r w:rsidR="005276AD">
              <w:rPr>
                <w:rFonts w:ascii="Times New Roman" w:hAnsi="Times New Roman" w:cs="Times New Roman"/>
                <w:iCs/>
                <w:sz w:val="24"/>
                <w:szCs w:val="24"/>
              </w:rPr>
              <w:t xml:space="preserve"> </w:t>
            </w:r>
            <w:r w:rsidRPr="006E6C7E">
              <w:rPr>
                <w:rFonts w:ascii="Times New Roman" w:hAnsi="Times New Roman" w:cs="Times New Roman"/>
                <w:iCs/>
                <w:sz w:val="24"/>
                <w:szCs w:val="24"/>
              </w:rPr>
              <w:t>интер</w:t>
            </w:r>
            <w:r w:rsidR="00C60E0D">
              <w:rPr>
                <w:rFonts w:ascii="Times New Roman" w:hAnsi="Times New Roman" w:cs="Times New Roman"/>
                <w:iCs/>
                <w:sz w:val="24"/>
                <w:szCs w:val="24"/>
              </w:rPr>
              <w:t>претировать содержание музыкаль</w:t>
            </w:r>
            <w:r w:rsidRPr="006E6C7E">
              <w:rPr>
                <w:rFonts w:ascii="Times New Roman" w:hAnsi="Times New Roman" w:cs="Times New Roman"/>
                <w:iCs/>
                <w:sz w:val="24"/>
                <w:szCs w:val="24"/>
              </w:rPr>
              <w:t>ного произведения в пении, музыкально-ритмическом движении, пластическом интонировании, поэтическом слове, изобразительной деятельности;</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осуществлять на основе полученных знаний о музыкальном образе и музыкальной драматургии </w:t>
            </w:r>
            <w:r w:rsidRPr="006E6C7E">
              <w:rPr>
                <w:rFonts w:ascii="Times New Roman" w:hAnsi="Times New Roman" w:cs="Times New Roman"/>
                <w:iCs/>
                <w:sz w:val="24"/>
                <w:szCs w:val="24"/>
              </w:rPr>
              <w:lastRenderedPageBreak/>
              <w:t>исследовательскую деятельность художественно-эстетической направленности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для участия в выполнении творческих</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проектов, в том числе связанных с</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практическим музицированием</w:t>
            </w: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lastRenderedPageBreak/>
              <w:t>Музыка в современном мире: традиции и инновации</w:t>
            </w: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ориентироваться в исторически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сложившихся музыкальных традициях 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поликультурной картине современного</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музыкального мира, разбираться в текущих событиях художественной жизни в</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отечественной культуре и за рубежом,</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tc>
      </w:tr>
      <w:tr w:rsidR="006E6C7E" w:rsidRPr="006E6C7E" w:rsidTr="006A00CA">
        <w:tc>
          <w:tcPr>
            <w:tcW w:w="9345" w:type="dxa"/>
            <w:gridSpan w:val="2"/>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iCs/>
                <w:sz w:val="24"/>
                <w:szCs w:val="24"/>
              </w:rPr>
            </w:pPr>
            <w:r w:rsidRPr="00C60E0D">
              <w:rPr>
                <w:rFonts w:ascii="Times New Roman" w:hAnsi="Times New Roman" w:cs="Times New Roman"/>
                <w:b/>
                <w:bCs/>
                <w:iCs/>
                <w:sz w:val="24"/>
                <w:szCs w:val="24"/>
              </w:rPr>
              <w:t>Технология</w:t>
            </w:r>
          </w:p>
        </w:tc>
      </w:tr>
      <w:tr w:rsidR="006E6C7E" w:rsidRPr="006E6C7E" w:rsidTr="006A00CA">
        <w:tc>
          <w:tcPr>
            <w:tcW w:w="9345" w:type="dxa"/>
            <w:gridSpan w:val="2"/>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Индустриальные технологии</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Технологии обработки конструкционных и поделочных материалов</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находить в учебной литературе сведения, необходимые для конструирования объекта и осуществления выбранной технологии;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Электротехника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создании и эксплуатации электрифицированных приборов и аппаратов, составлять простые электрические схемы цепей бытовых устройств и моделей;</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lastRenderedPageBreak/>
              <w:t>Технологии ведения дома</w:t>
            </w: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 xml:space="preserve"> Создание изделий из текстильных и поделочных материалов</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 изготавливать с помощью ручных инструментов и оборудования для швейных и декоративно- прикладных работ, швейной машины простые по конструкции модели швейных изделий, пользуясь</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технологической документацией;</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6A00CA">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выполнять несложные </w:t>
            </w:r>
            <w:r w:rsidR="006A00CA" w:rsidRPr="006E6C7E">
              <w:rPr>
                <w:rFonts w:ascii="Times New Roman" w:hAnsi="Times New Roman" w:cs="Times New Roman"/>
                <w:iCs/>
                <w:sz w:val="24"/>
                <w:szCs w:val="24"/>
              </w:rPr>
              <w:t>приемы</w:t>
            </w:r>
            <w:r w:rsidRPr="006E6C7E">
              <w:rPr>
                <w:rFonts w:ascii="Times New Roman" w:hAnsi="Times New Roman" w:cs="Times New Roman"/>
                <w:iCs/>
                <w:sz w:val="24"/>
                <w:szCs w:val="24"/>
              </w:rPr>
              <w:t xml:space="preserve"> моделиров</w:t>
            </w:r>
            <w:r w:rsidR="006A00CA">
              <w:rPr>
                <w:rFonts w:ascii="Times New Roman" w:hAnsi="Times New Roman" w:cs="Times New Roman"/>
                <w:iCs/>
                <w:sz w:val="24"/>
                <w:szCs w:val="24"/>
              </w:rPr>
              <w:t>ания</w:t>
            </w:r>
            <w:r w:rsidRPr="006E6C7E">
              <w:rPr>
                <w:rFonts w:ascii="Times New Roman" w:hAnsi="Times New Roman" w:cs="Times New Roman"/>
                <w:iCs/>
                <w:sz w:val="24"/>
                <w:szCs w:val="24"/>
              </w:rPr>
              <w:t xml:space="preserve"> швейных изделий, в том числе с использованием традиций народного костюма;</w:t>
            </w:r>
          </w:p>
          <w:p w:rsidR="006E6C7E" w:rsidRPr="006E6C7E" w:rsidRDefault="006E6C7E" w:rsidP="006A00CA">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iCs/>
                <w:sz w:val="24"/>
                <w:szCs w:val="24"/>
              </w:rPr>
              <w:t>• выполнять художественную отделку швейных</w:t>
            </w:r>
          </w:p>
        </w:tc>
      </w:tr>
      <w:tr w:rsidR="006E6C7E" w:rsidRPr="006E6C7E" w:rsidTr="006A00CA">
        <w:tc>
          <w:tcPr>
            <w:tcW w:w="9345" w:type="dxa"/>
            <w:gridSpan w:val="2"/>
          </w:tcPr>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bCs/>
                <w:sz w:val="24"/>
                <w:szCs w:val="24"/>
              </w:rPr>
              <w:t>Сельскохозяйственные технологии</w:t>
            </w:r>
          </w:p>
        </w:tc>
      </w:tr>
      <w:tr w:rsidR="006E6C7E" w:rsidRPr="006E6C7E" w:rsidTr="006A00CA">
        <w:tc>
          <w:tcPr>
            <w:tcW w:w="4672" w:type="dxa"/>
          </w:tcPr>
          <w:p w:rsidR="006E6C7E" w:rsidRPr="006E6C7E" w:rsidRDefault="006E6C7E" w:rsidP="006A00CA">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sz w:val="24"/>
                <w:szCs w:val="24"/>
              </w:rPr>
              <w:t>Технологии растениеводства</w:t>
            </w:r>
          </w:p>
        </w:tc>
        <w:tc>
          <w:tcPr>
            <w:tcW w:w="4673" w:type="dxa"/>
          </w:tcPr>
          <w:p w:rsidR="006E6C7E" w:rsidRPr="006E6C7E" w:rsidRDefault="006E6C7E" w:rsidP="006A00CA">
            <w:pPr>
              <w:autoSpaceDE w:val="0"/>
              <w:autoSpaceDN w:val="0"/>
              <w:adjustRightInd w:val="0"/>
              <w:spacing w:line="276" w:lineRule="auto"/>
              <w:ind w:firstLine="35"/>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самостоятельно выращивать наиболее</w:t>
            </w:r>
            <w:r w:rsidR="002E0470">
              <w:rPr>
                <w:rFonts w:ascii="Times New Roman" w:hAnsi="Times New Roman" w:cs="Times New Roman"/>
                <w:sz w:val="24"/>
                <w:szCs w:val="24"/>
              </w:rPr>
              <w:t xml:space="preserve"> </w:t>
            </w:r>
            <w:r w:rsidR="006A00CA" w:rsidRPr="006E6C7E">
              <w:rPr>
                <w:rFonts w:ascii="Times New Roman" w:hAnsi="Times New Roman" w:cs="Times New Roman"/>
                <w:sz w:val="24"/>
                <w:szCs w:val="24"/>
              </w:rPr>
              <w:t>распространенные</w:t>
            </w:r>
            <w:r w:rsidRPr="006E6C7E">
              <w:rPr>
                <w:rFonts w:ascii="Times New Roman" w:hAnsi="Times New Roman" w:cs="Times New Roman"/>
                <w:sz w:val="24"/>
                <w:szCs w:val="24"/>
              </w:rPr>
              <w:t xml:space="preserve"> в регионе виды</w:t>
            </w:r>
            <w:r w:rsidR="002E0470">
              <w:rPr>
                <w:rFonts w:ascii="Times New Roman" w:hAnsi="Times New Roman" w:cs="Times New Roman"/>
                <w:sz w:val="24"/>
                <w:szCs w:val="24"/>
              </w:rPr>
              <w:t xml:space="preserve"> </w:t>
            </w:r>
            <w:r w:rsidRPr="006E6C7E">
              <w:rPr>
                <w:rFonts w:ascii="Times New Roman" w:hAnsi="Times New Roman" w:cs="Times New Roman"/>
                <w:sz w:val="24"/>
                <w:szCs w:val="24"/>
              </w:rPr>
              <w:t>сельскохозяйственных растений в условиях</w:t>
            </w:r>
            <w:r w:rsidR="002E0470">
              <w:rPr>
                <w:rFonts w:ascii="Times New Roman" w:hAnsi="Times New Roman" w:cs="Times New Roman"/>
                <w:sz w:val="24"/>
                <w:szCs w:val="24"/>
              </w:rPr>
              <w:t xml:space="preserve"> </w:t>
            </w:r>
            <w:r w:rsidRPr="006E6C7E">
              <w:rPr>
                <w:rFonts w:ascii="Times New Roman" w:hAnsi="Times New Roman" w:cs="Times New Roman"/>
                <w:sz w:val="24"/>
                <w:szCs w:val="24"/>
              </w:rPr>
              <w:t>личного подсобного хозяйства</w:t>
            </w:r>
            <w:r w:rsidR="002E0470">
              <w:rPr>
                <w:rFonts w:ascii="Times New Roman" w:hAnsi="Times New Roman" w:cs="Times New Roman"/>
                <w:sz w:val="24"/>
                <w:szCs w:val="24"/>
              </w:rPr>
              <w:t>,</w:t>
            </w:r>
            <w:r w:rsidRPr="006E6C7E">
              <w:rPr>
                <w:rFonts w:ascii="Times New Roman" w:hAnsi="Times New Roman" w:cs="Times New Roman"/>
                <w:sz w:val="24"/>
                <w:szCs w:val="24"/>
              </w:rPr>
              <w:t xml:space="preserve"> соблюдая правила безопасного труда и охраны окружающей среды;</w:t>
            </w:r>
          </w:p>
          <w:p w:rsidR="006E6C7E" w:rsidRPr="006E6C7E" w:rsidRDefault="006E6C7E" w:rsidP="002E0470">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sz w:val="24"/>
                <w:szCs w:val="24"/>
              </w:rPr>
              <w:t xml:space="preserve">• планировать размещение культур в личном подсобном хозяйстве с </w:t>
            </w:r>
            <w:r w:rsidR="006A00CA" w:rsidRPr="006E6C7E">
              <w:rPr>
                <w:rFonts w:ascii="Times New Roman" w:hAnsi="Times New Roman" w:cs="Times New Roman"/>
                <w:sz w:val="24"/>
                <w:szCs w:val="24"/>
              </w:rPr>
              <w:t>учетом</w:t>
            </w:r>
            <w:r w:rsidRPr="006E6C7E">
              <w:rPr>
                <w:rFonts w:ascii="Times New Roman" w:hAnsi="Times New Roman" w:cs="Times New Roman"/>
                <w:sz w:val="24"/>
                <w:szCs w:val="24"/>
              </w:rPr>
              <w:t xml:space="preserve"> севооборотов.</w:t>
            </w:r>
          </w:p>
        </w:tc>
        <w:tc>
          <w:tcPr>
            <w:tcW w:w="4673" w:type="dxa"/>
          </w:tcPr>
          <w:p w:rsidR="006E6C7E" w:rsidRPr="006E6C7E" w:rsidRDefault="006E6C7E" w:rsidP="006A00CA">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sz w:val="24"/>
                <w:szCs w:val="24"/>
              </w:rPr>
              <w:t>Технологии исследовательской,</w:t>
            </w:r>
            <w:r w:rsidR="002E0470">
              <w:rPr>
                <w:rFonts w:ascii="Times New Roman" w:hAnsi="Times New Roman" w:cs="Times New Roman"/>
                <w:bCs/>
                <w:sz w:val="24"/>
                <w:szCs w:val="24"/>
              </w:rPr>
              <w:t xml:space="preserve"> </w:t>
            </w:r>
            <w:r w:rsidRPr="006E6C7E">
              <w:rPr>
                <w:rFonts w:ascii="Times New Roman" w:hAnsi="Times New Roman" w:cs="Times New Roman"/>
                <w:bCs/>
                <w:sz w:val="24"/>
                <w:szCs w:val="24"/>
              </w:rPr>
              <w:t>опытнической и проектной деятельности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планировать и выполнять учебные</w:t>
            </w:r>
            <w:r w:rsidR="002E0470">
              <w:rPr>
                <w:rFonts w:ascii="Times New Roman" w:hAnsi="Times New Roman" w:cs="Times New Roman"/>
                <w:sz w:val="24"/>
                <w:szCs w:val="24"/>
              </w:rPr>
              <w:t xml:space="preserve"> </w:t>
            </w:r>
            <w:r w:rsidRPr="006E6C7E">
              <w:rPr>
                <w:rFonts w:ascii="Times New Roman" w:hAnsi="Times New Roman" w:cs="Times New Roman"/>
                <w:sz w:val="24"/>
                <w:szCs w:val="24"/>
              </w:rPr>
              <w:t>технологические проекты: выявлять и</w:t>
            </w:r>
            <w:r w:rsidR="002E0470">
              <w:rPr>
                <w:rFonts w:ascii="Times New Roman" w:hAnsi="Times New Roman" w:cs="Times New Roman"/>
                <w:sz w:val="24"/>
                <w:szCs w:val="24"/>
              </w:rPr>
              <w:t xml:space="preserve"> </w:t>
            </w:r>
            <w:r w:rsidRPr="006E6C7E">
              <w:rPr>
                <w:rFonts w:ascii="Times New Roman" w:hAnsi="Times New Roman" w:cs="Times New Roman"/>
                <w:sz w:val="24"/>
                <w:szCs w:val="24"/>
              </w:rPr>
              <w:t>формулировать проблему; обосновывать цель</w:t>
            </w:r>
            <w:r w:rsidR="002E0470">
              <w:rPr>
                <w:rFonts w:ascii="Times New Roman" w:hAnsi="Times New Roman" w:cs="Times New Roman"/>
                <w:sz w:val="24"/>
                <w:szCs w:val="24"/>
              </w:rPr>
              <w:t xml:space="preserve"> </w:t>
            </w:r>
            <w:r w:rsidRPr="006E6C7E">
              <w:rPr>
                <w:rFonts w:ascii="Times New Roman" w:hAnsi="Times New Roman" w:cs="Times New Roman"/>
                <w:sz w:val="24"/>
                <w:szCs w:val="24"/>
              </w:rPr>
              <w:t>проекта, конструкцию изделия, сущность</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итогового продукта или желаемого результата;</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планировать этапы выполнения работ; составлять технологическую карту изготовления изделия; выбирать средства реализации замысла,</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осуществлять технологический процесс;</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контролировать ход и результаты выполнения</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проекта;</w:t>
            </w:r>
          </w:p>
          <w:p w:rsidR="006E6C7E" w:rsidRPr="006E6C7E" w:rsidRDefault="006E6C7E" w:rsidP="006A00CA">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sz w:val="24"/>
                <w:szCs w:val="24"/>
              </w:rPr>
              <w:t xml:space="preserve">• представлять результаты выполненного проекта: пользоваться основными видами </w:t>
            </w:r>
            <w:r w:rsidRPr="006E6C7E">
              <w:rPr>
                <w:rFonts w:ascii="Times New Roman" w:hAnsi="Times New Roman" w:cs="Times New Roman"/>
                <w:sz w:val="24"/>
                <w:szCs w:val="24"/>
              </w:rPr>
              <w:lastRenderedPageBreak/>
              <w:t xml:space="preserve">проектной документации; готовить пояснительную записку </w:t>
            </w:r>
            <w:r w:rsidR="006A00CA" w:rsidRPr="006E6C7E">
              <w:rPr>
                <w:rFonts w:ascii="Times New Roman" w:hAnsi="Times New Roman" w:cs="Times New Roman"/>
                <w:sz w:val="24"/>
                <w:szCs w:val="24"/>
              </w:rPr>
              <w:t>к проекту</w:t>
            </w:r>
            <w:r w:rsidRPr="006E6C7E">
              <w:rPr>
                <w:rFonts w:ascii="Times New Roman" w:hAnsi="Times New Roman" w:cs="Times New Roman"/>
                <w:sz w:val="24"/>
                <w:szCs w:val="24"/>
              </w:rPr>
              <w:t>; оформлять проектные материалы; представлять проект к защите.</w:t>
            </w:r>
          </w:p>
        </w:tc>
        <w:tc>
          <w:tcPr>
            <w:tcW w:w="4673" w:type="dxa"/>
          </w:tcPr>
          <w:p w:rsidR="006E6C7E" w:rsidRPr="006E6C7E" w:rsidRDefault="006E6C7E" w:rsidP="006A00CA">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xml:space="preserve">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w:t>
            </w:r>
            <w:r w:rsidR="006A00CA" w:rsidRPr="006E6C7E">
              <w:rPr>
                <w:rFonts w:ascii="Times New Roman" w:hAnsi="Times New Roman" w:cs="Times New Roman"/>
                <w:iCs/>
                <w:sz w:val="24"/>
                <w:szCs w:val="24"/>
              </w:rPr>
              <w:t>учетом</w:t>
            </w:r>
            <w:r w:rsidRPr="006E6C7E">
              <w:rPr>
                <w:rFonts w:ascii="Times New Roman" w:hAnsi="Times New Roman" w:cs="Times New Roman"/>
                <w:iCs/>
                <w:sz w:val="24"/>
                <w:szCs w:val="24"/>
              </w:rPr>
              <w:t xml:space="preserve"> имеющихся ресурсов и условий;</w:t>
            </w:r>
          </w:p>
          <w:p w:rsidR="006E6C7E" w:rsidRPr="006E6C7E" w:rsidRDefault="006E6C7E" w:rsidP="006A00CA">
            <w:pPr>
              <w:autoSpaceDE w:val="0"/>
              <w:autoSpaceDN w:val="0"/>
              <w:adjustRightInd w:val="0"/>
              <w:spacing w:line="276" w:lineRule="auto"/>
              <w:ind w:firstLine="35"/>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A00CA">
            <w:pPr>
              <w:autoSpaceDE w:val="0"/>
              <w:autoSpaceDN w:val="0"/>
              <w:adjustRightInd w:val="0"/>
              <w:spacing w:line="276" w:lineRule="auto"/>
              <w:ind w:hanging="113"/>
              <w:jc w:val="both"/>
              <w:rPr>
                <w:rFonts w:ascii="Times New Roman" w:hAnsi="Times New Roman" w:cs="Times New Roman"/>
                <w:bCs/>
                <w:iCs/>
                <w:sz w:val="24"/>
                <w:szCs w:val="24"/>
              </w:rPr>
            </w:pPr>
            <w:r w:rsidRPr="006A00CA">
              <w:rPr>
                <w:rFonts w:ascii="Times New Roman" w:hAnsi="Times New Roman" w:cs="Times New Roman"/>
                <w:b/>
                <w:bCs/>
                <w:sz w:val="24"/>
                <w:szCs w:val="24"/>
              </w:rPr>
              <w:lastRenderedPageBreak/>
              <w:t>Физическая культура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A00CA">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sz w:val="24"/>
                <w:szCs w:val="24"/>
              </w:rPr>
              <w:t>Знания о физической культуре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рассматривать физическую культуру как явление культуры</w:t>
            </w:r>
            <w:r w:rsidR="006A00CA">
              <w:rPr>
                <w:rFonts w:ascii="Times New Roman" w:hAnsi="Times New Roman" w:cs="Times New Roman"/>
                <w:sz w:val="24"/>
                <w:szCs w:val="24"/>
              </w:rPr>
              <w:t xml:space="preserve">, выделять исторические этапы ее </w:t>
            </w:r>
            <w:r w:rsidRPr="006E6C7E">
              <w:rPr>
                <w:rFonts w:ascii="Times New Roman" w:hAnsi="Times New Roman" w:cs="Times New Roman"/>
                <w:sz w:val="24"/>
                <w:szCs w:val="24"/>
              </w:rPr>
              <w:t>развития, характеризовать основные направления и ф</w:t>
            </w:r>
            <w:r w:rsidR="006A00CA">
              <w:rPr>
                <w:rFonts w:ascii="Times New Roman" w:hAnsi="Times New Roman" w:cs="Times New Roman"/>
                <w:sz w:val="24"/>
                <w:szCs w:val="24"/>
              </w:rPr>
              <w:t>ормы ее</w:t>
            </w:r>
            <w:r w:rsidRPr="006E6C7E">
              <w:rPr>
                <w:rFonts w:ascii="Times New Roman" w:hAnsi="Times New Roman" w:cs="Times New Roman"/>
                <w:sz w:val="24"/>
                <w:szCs w:val="24"/>
              </w:rPr>
              <w:t xml:space="preserve"> организации в современном обществе;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характеризовать содержательные основы</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здорового образа жизни, раскрывать его</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взаимосвязь со здоровьем, гармоничным</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физическим развитием и физической</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подготовленностью, формированием качеств</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личности и профилактикой вредных привычек;</w:t>
            </w:r>
          </w:p>
          <w:p w:rsidR="006E6C7E" w:rsidRPr="006E6C7E" w:rsidRDefault="006E6C7E" w:rsidP="006A00CA">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sz w:val="24"/>
                <w:szCs w:val="24"/>
              </w:rPr>
              <w:t>• определять базовые понятия и термины</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физической культуры, применять их в процессе</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tc>
        <w:tc>
          <w:tcPr>
            <w:tcW w:w="4673" w:type="dxa"/>
          </w:tcPr>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разрабатывать содержание</w:t>
            </w:r>
            <w:r w:rsidR="005276AD">
              <w:rPr>
                <w:rFonts w:ascii="Times New Roman" w:hAnsi="Times New Roman" w:cs="Times New Roman"/>
                <w:iCs/>
                <w:sz w:val="24"/>
                <w:szCs w:val="24"/>
              </w:rPr>
              <w:t xml:space="preserve"> </w:t>
            </w:r>
            <w:r w:rsidRPr="006E6C7E">
              <w:rPr>
                <w:rFonts w:ascii="Times New Roman" w:hAnsi="Times New Roman" w:cs="Times New Roman"/>
                <w:iCs/>
                <w:sz w:val="24"/>
                <w:szCs w:val="24"/>
              </w:rPr>
              <w:t>самостоятельных занятий физическими</w:t>
            </w:r>
            <w:r w:rsidR="005276AD">
              <w:rPr>
                <w:rFonts w:ascii="Times New Roman" w:hAnsi="Times New Roman" w:cs="Times New Roman"/>
                <w:iCs/>
                <w:sz w:val="24"/>
                <w:szCs w:val="24"/>
              </w:rPr>
              <w:t xml:space="preserve"> </w:t>
            </w:r>
            <w:r w:rsidRPr="006E6C7E">
              <w:rPr>
                <w:rFonts w:ascii="Times New Roman" w:hAnsi="Times New Roman" w:cs="Times New Roman"/>
                <w:iCs/>
                <w:sz w:val="24"/>
                <w:szCs w:val="24"/>
              </w:rPr>
              <w:t>упражнениями, определять их направленность и формулировать задачи, рационально планировать режим дня и учебной недели;</w:t>
            </w:r>
          </w:p>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руководствоваться правилами профилактики травматизма и подготовки мест занятий,</w:t>
            </w:r>
            <w:r w:rsidR="005276AD">
              <w:rPr>
                <w:rFonts w:ascii="Times New Roman" w:hAnsi="Times New Roman" w:cs="Times New Roman"/>
                <w:iCs/>
                <w:sz w:val="24"/>
                <w:szCs w:val="24"/>
              </w:rPr>
              <w:t xml:space="preserve"> </w:t>
            </w:r>
            <w:r w:rsidRPr="006E6C7E">
              <w:rPr>
                <w:rFonts w:ascii="Times New Roman" w:hAnsi="Times New Roman" w:cs="Times New Roman"/>
                <w:iCs/>
                <w:sz w:val="24"/>
                <w:szCs w:val="24"/>
              </w:rPr>
              <w:t>правильного выбора обуви и формы одежды в зависимости от времени года и погодных условий;</w:t>
            </w:r>
          </w:p>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руководствоваться правилами оказания</w:t>
            </w:r>
            <w:r w:rsidR="005276AD">
              <w:rPr>
                <w:rFonts w:ascii="Times New Roman" w:hAnsi="Times New Roman" w:cs="Times New Roman"/>
                <w:iCs/>
                <w:sz w:val="24"/>
                <w:szCs w:val="24"/>
              </w:rPr>
              <w:t xml:space="preserve"> </w:t>
            </w:r>
            <w:r w:rsidRPr="006E6C7E">
              <w:rPr>
                <w:rFonts w:ascii="Times New Roman" w:hAnsi="Times New Roman" w:cs="Times New Roman"/>
                <w:iCs/>
                <w:sz w:val="24"/>
                <w:szCs w:val="24"/>
              </w:rPr>
              <w:t>первой доврачебной помощи при травмах и ушибах во время самостоятельных занятий физическими упражнениями.</w:t>
            </w:r>
          </w:p>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A00CA">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bCs/>
                <w:sz w:val="24"/>
                <w:szCs w:val="24"/>
              </w:rPr>
              <w:t>Способы двигательной (физкультурной)деятельности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использовать занятия физической культурой,</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самостоятельно проводить занятия по обуче</w:t>
            </w:r>
            <w:r w:rsidR="006A00CA">
              <w:rPr>
                <w:rFonts w:ascii="Times New Roman" w:hAnsi="Times New Roman" w:cs="Times New Roman"/>
                <w:sz w:val="24"/>
                <w:szCs w:val="24"/>
              </w:rPr>
              <w:t>нию</w:t>
            </w:r>
            <w:r w:rsidRPr="006E6C7E">
              <w:rPr>
                <w:rFonts w:ascii="Times New Roman" w:hAnsi="Times New Roman" w:cs="Times New Roman"/>
                <w:sz w:val="24"/>
                <w:szCs w:val="24"/>
              </w:rPr>
              <w:t xml:space="preserve"> двигательным действиям, анализировать</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особенности их выполнения, выявлять ошибки и своевременно устранять их;</w:t>
            </w:r>
          </w:p>
          <w:p w:rsidR="006E6C7E" w:rsidRPr="006E6C7E" w:rsidRDefault="006E6C7E" w:rsidP="006A00CA">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xml:space="preserve">• тестировать показатели физического </w:t>
            </w:r>
            <w:r w:rsidRPr="006E6C7E">
              <w:rPr>
                <w:rFonts w:ascii="Times New Roman" w:hAnsi="Times New Roman" w:cs="Times New Roman"/>
                <w:sz w:val="24"/>
                <w:szCs w:val="24"/>
              </w:rPr>
              <w:lastRenderedPageBreak/>
              <w:t>развития и основных физических качеств, сравнивать их с возрастными стандартами, контролировать</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особенности их динамики в процессе</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самостоятельных занятий физической подготовкой;</w:t>
            </w:r>
          </w:p>
        </w:tc>
        <w:tc>
          <w:tcPr>
            <w:tcW w:w="4673" w:type="dxa"/>
          </w:tcPr>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lastRenderedPageBreak/>
              <w:t xml:space="preserve">• </w:t>
            </w:r>
            <w:r w:rsidRPr="006E6C7E">
              <w:rPr>
                <w:rFonts w:ascii="Times New Roman" w:hAnsi="Times New Roman" w:cs="Times New Roman"/>
                <w:iCs/>
                <w:sz w:val="24"/>
                <w:szCs w:val="24"/>
              </w:rPr>
              <w:t>составлять комплексы физических</w:t>
            </w:r>
            <w:r w:rsidR="005276AD">
              <w:rPr>
                <w:rFonts w:ascii="Times New Roman" w:hAnsi="Times New Roman" w:cs="Times New Roman"/>
                <w:iCs/>
                <w:sz w:val="24"/>
                <w:szCs w:val="24"/>
              </w:rPr>
              <w:t xml:space="preserve"> </w:t>
            </w:r>
            <w:r w:rsidRPr="006E6C7E">
              <w:rPr>
                <w:rFonts w:ascii="Times New Roman" w:hAnsi="Times New Roman" w:cs="Times New Roman"/>
                <w:iCs/>
                <w:sz w:val="24"/>
                <w:szCs w:val="24"/>
              </w:rPr>
              <w:t xml:space="preserve">упражнений оздоровительной, тренирующей и корригирующей направленности, подбирать индивидуальную нагрузку </w:t>
            </w:r>
            <w:r w:rsidR="006A00CA" w:rsidRPr="006E6C7E">
              <w:rPr>
                <w:rFonts w:ascii="Times New Roman" w:hAnsi="Times New Roman" w:cs="Times New Roman"/>
                <w:iCs/>
                <w:sz w:val="24"/>
                <w:szCs w:val="24"/>
              </w:rPr>
              <w:t>с функциональных</w:t>
            </w:r>
            <w:r w:rsidRPr="006E6C7E">
              <w:rPr>
                <w:rFonts w:ascii="Times New Roman" w:hAnsi="Times New Roman" w:cs="Times New Roman"/>
                <w:iCs/>
                <w:sz w:val="24"/>
                <w:szCs w:val="24"/>
              </w:rPr>
              <w:t xml:space="preserve"> особенностей и</w:t>
            </w:r>
            <w:r w:rsidR="005276AD">
              <w:rPr>
                <w:rFonts w:ascii="Times New Roman" w:hAnsi="Times New Roman" w:cs="Times New Roman"/>
                <w:iCs/>
                <w:sz w:val="24"/>
                <w:szCs w:val="24"/>
              </w:rPr>
              <w:t xml:space="preserve"> </w:t>
            </w:r>
            <w:r w:rsidRPr="006E6C7E">
              <w:rPr>
                <w:rFonts w:ascii="Times New Roman" w:hAnsi="Times New Roman" w:cs="Times New Roman"/>
                <w:iCs/>
                <w:sz w:val="24"/>
                <w:szCs w:val="24"/>
              </w:rPr>
              <w:t>возможностей собственного организма;</w:t>
            </w:r>
          </w:p>
          <w:p w:rsidR="006E6C7E" w:rsidRPr="006E6C7E" w:rsidRDefault="006A00CA"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их</w:t>
            </w:r>
            <w:r w:rsidR="006E6C7E" w:rsidRPr="006E6C7E">
              <w:rPr>
                <w:rFonts w:ascii="Times New Roman" w:hAnsi="Times New Roman" w:cs="Times New Roman"/>
                <w:iCs/>
                <w:sz w:val="24"/>
                <w:szCs w:val="24"/>
              </w:rPr>
              <w:t xml:space="preserve"> функциональной направленности,</w:t>
            </w:r>
            <w:r w:rsidR="005276AD">
              <w:rPr>
                <w:rFonts w:ascii="Times New Roman" w:hAnsi="Times New Roman" w:cs="Times New Roman"/>
                <w:iCs/>
                <w:sz w:val="24"/>
                <w:szCs w:val="24"/>
              </w:rPr>
              <w:t xml:space="preserve"> </w:t>
            </w:r>
            <w:r w:rsidR="006E6C7E" w:rsidRPr="006E6C7E">
              <w:rPr>
                <w:rFonts w:ascii="Times New Roman" w:hAnsi="Times New Roman" w:cs="Times New Roman"/>
                <w:iCs/>
                <w:sz w:val="24"/>
                <w:szCs w:val="24"/>
              </w:rPr>
              <w:t>планировать их последовательность и</w:t>
            </w:r>
            <w:r w:rsidR="005276AD">
              <w:rPr>
                <w:rFonts w:ascii="Times New Roman" w:hAnsi="Times New Roman" w:cs="Times New Roman"/>
                <w:iCs/>
                <w:sz w:val="24"/>
                <w:szCs w:val="24"/>
              </w:rPr>
              <w:t xml:space="preserve"> </w:t>
            </w:r>
            <w:r w:rsidR="006E6C7E" w:rsidRPr="006E6C7E">
              <w:rPr>
                <w:rFonts w:ascii="Times New Roman" w:hAnsi="Times New Roman" w:cs="Times New Roman"/>
                <w:iCs/>
                <w:sz w:val="24"/>
                <w:szCs w:val="24"/>
              </w:rPr>
              <w:t>дозировку в процессе самостоятельных</w:t>
            </w:r>
            <w:r w:rsidR="005276AD">
              <w:rPr>
                <w:rFonts w:ascii="Times New Roman" w:hAnsi="Times New Roman" w:cs="Times New Roman"/>
                <w:iCs/>
                <w:sz w:val="24"/>
                <w:szCs w:val="24"/>
              </w:rPr>
              <w:t xml:space="preserve"> </w:t>
            </w:r>
            <w:r w:rsidR="006E6C7E" w:rsidRPr="006E6C7E">
              <w:rPr>
                <w:rFonts w:ascii="Times New Roman" w:hAnsi="Times New Roman" w:cs="Times New Roman"/>
                <w:iCs/>
                <w:sz w:val="24"/>
                <w:szCs w:val="24"/>
              </w:rPr>
              <w:t>занятий по укреплению здоровья и развитию физических качеств;</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sz w:val="24"/>
                <w:szCs w:val="24"/>
              </w:rPr>
            </w:pPr>
          </w:p>
        </w:tc>
      </w:tr>
      <w:tr w:rsidR="006E6C7E" w:rsidRPr="006E6C7E" w:rsidTr="006A00CA">
        <w:tc>
          <w:tcPr>
            <w:tcW w:w="4672" w:type="dxa"/>
          </w:tcPr>
          <w:p w:rsidR="006E6C7E" w:rsidRPr="006E6C7E" w:rsidRDefault="006E6C7E" w:rsidP="006A00CA">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bCs/>
                <w:sz w:val="24"/>
                <w:szCs w:val="24"/>
              </w:rPr>
              <w:lastRenderedPageBreak/>
              <w:t>Физическое совершенствование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выполнять комплексы упражнений по</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профилактике утомления и перенапряжения</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организма, повышению его работоспособности в процессе трудовой и учебной деятельности;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выполнять основные технические действия и</w:t>
            </w:r>
            <w:r w:rsidR="005276AD">
              <w:rPr>
                <w:rFonts w:ascii="Times New Roman" w:hAnsi="Times New Roman" w:cs="Times New Roman"/>
                <w:sz w:val="24"/>
                <w:szCs w:val="24"/>
              </w:rPr>
              <w:t xml:space="preserve"> </w:t>
            </w:r>
            <w:r w:rsidR="006A00CA" w:rsidRPr="006E6C7E">
              <w:rPr>
                <w:rFonts w:ascii="Times New Roman" w:hAnsi="Times New Roman" w:cs="Times New Roman"/>
                <w:sz w:val="24"/>
                <w:szCs w:val="24"/>
              </w:rPr>
              <w:t>приемы</w:t>
            </w:r>
            <w:r w:rsidRPr="006E6C7E">
              <w:rPr>
                <w:rFonts w:ascii="Times New Roman" w:hAnsi="Times New Roman" w:cs="Times New Roman"/>
                <w:sz w:val="24"/>
                <w:szCs w:val="24"/>
              </w:rPr>
              <w:t xml:space="preserve"> игры в футбол, волейбол, баскетбол в</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условиях учебной и игровой деятельности;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p>
        </w:tc>
        <w:tc>
          <w:tcPr>
            <w:tcW w:w="4673" w:type="dxa"/>
          </w:tcPr>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 xml:space="preserve">выполнять комплексы упражнений лечебной физической культуры с </w:t>
            </w:r>
            <w:r w:rsidR="006A00CA" w:rsidRPr="006E6C7E">
              <w:rPr>
                <w:rFonts w:ascii="Times New Roman" w:hAnsi="Times New Roman" w:cs="Times New Roman"/>
                <w:iCs/>
                <w:sz w:val="24"/>
                <w:szCs w:val="24"/>
              </w:rPr>
              <w:t>учетом</w:t>
            </w:r>
            <w:r w:rsidRPr="006E6C7E">
              <w:rPr>
                <w:rFonts w:ascii="Times New Roman" w:hAnsi="Times New Roman" w:cs="Times New Roman"/>
                <w:iCs/>
                <w:sz w:val="24"/>
                <w:szCs w:val="24"/>
              </w:rPr>
              <w:t xml:space="preserve"> имеющихся индивидуальных нарушений в показателях здоровья;</w:t>
            </w:r>
          </w:p>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w:t>
            </w:r>
            <w:r w:rsidR="006A00CA">
              <w:rPr>
                <w:rFonts w:ascii="Times New Roman" w:hAnsi="Times New Roman" w:cs="Times New Roman"/>
                <w:iCs/>
                <w:sz w:val="24"/>
                <w:szCs w:val="24"/>
              </w:rPr>
              <w:t xml:space="preserve">ти, </w:t>
            </w:r>
            <w:r w:rsidRPr="006E6C7E">
              <w:rPr>
                <w:rFonts w:ascii="Times New Roman" w:hAnsi="Times New Roman" w:cs="Times New Roman"/>
                <w:iCs/>
                <w:sz w:val="24"/>
                <w:szCs w:val="24"/>
              </w:rPr>
              <w:t>координации);</w:t>
            </w:r>
          </w:p>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выполнять акробатические комбинации из числа хорошо освоенных упражнений;</w:t>
            </w:r>
          </w:p>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 xml:space="preserve">выполнять гимнастические комбинации на спортивных снарядах из числа </w:t>
            </w:r>
            <w:r w:rsidR="005276AD">
              <w:rPr>
                <w:rFonts w:ascii="Times New Roman" w:hAnsi="Times New Roman" w:cs="Times New Roman"/>
                <w:iCs/>
                <w:sz w:val="24"/>
                <w:szCs w:val="24"/>
              </w:rPr>
              <w:t>хорошо о</w:t>
            </w:r>
            <w:r w:rsidRPr="006E6C7E">
              <w:rPr>
                <w:rFonts w:ascii="Times New Roman" w:hAnsi="Times New Roman" w:cs="Times New Roman"/>
                <w:iCs/>
                <w:sz w:val="24"/>
                <w:szCs w:val="24"/>
              </w:rPr>
              <w:t>своенных упражнений;</w:t>
            </w:r>
          </w:p>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p>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выполнять легкоатлетические упражнения в беге и прыжках (в высоту и длину);</w:t>
            </w:r>
          </w:p>
          <w:p w:rsidR="006E6C7E" w:rsidRPr="006E6C7E" w:rsidRDefault="006E6C7E" w:rsidP="006A00CA">
            <w:pPr>
              <w:autoSpaceDE w:val="0"/>
              <w:autoSpaceDN w:val="0"/>
              <w:adjustRightInd w:val="0"/>
              <w:spacing w:line="276" w:lineRule="auto"/>
              <w:jc w:val="both"/>
              <w:rPr>
                <w:rFonts w:ascii="Times New Roman" w:hAnsi="Times New Roman" w:cs="Times New Roman"/>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выполнять тестовые упражнения на оценку уровня индивидуального развития основных физических качеств.</w:t>
            </w:r>
          </w:p>
        </w:tc>
      </w:tr>
    </w:tbl>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
          <w:i/>
          <w:iCs/>
          <w:sz w:val="24"/>
          <w:szCs w:val="24"/>
        </w:rPr>
      </w:pPr>
    </w:p>
    <w:p w:rsidR="006E6C7E"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sidRPr="006A00CA">
        <w:rPr>
          <w:rFonts w:ascii="Times New Roman" w:hAnsi="Times New Roman" w:cs="Times New Roman"/>
          <w:sz w:val="24"/>
          <w:szCs w:val="24"/>
        </w:rPr>
        <w:t>ФГОС устанавливает требования к личностным, метапредметным и предметным результатам обучающихся, освоивших основную образовательную программу основного общего образования.</w:t>
      </w:r>
      <w:r w:rsidR="006E6C7E" w:rsidRPr="006A00CA">
        <w:rPr>
          <w:rFonts w:ascii="Times New Roman" w:hAnsi="Times New Roman" w:cs="Times New Roman"/>
          <w:sz w:val="24"/>
          <w:szCs w:val="24"/>
        </w:rPr>
        <w:t>Конкретные планируемые результаты формирования универсальных учебных действий (личностных, метапредметных, предметных) отражены в программах по каждому учебному предмету</w:t>
      </w:r>
      <w:r w:rsidRPr="006A00CA">
        <w:rPr>
          <w:rFonts w:ascii="Times New Roman" w:hAnsi="Times New Roman" w:cs="Times New Roman"/>
          <w:sz w:val="24"/>
          <w:szCs w:val="24"/>
        </w:rPr>
        <w:t>.</w:t>
      </w:r>
      <w:r w:rsidR="006E6C7E" w:rsidRPr="006A00CA">
        <w:rPr>
          <w:rFonts w:ascii="Times New Roman" w:hAnsi="Times New Roman" w:cs="Times New Roman"/>
          <w:sz w:val="24"/>
          <w:szCs w:val="24"/>
        </w:rPr>
        <w:t xml:space="preserve"> Средства и способы достижения описаны в рабочих программах по каждому предмету.</w:t>
      </w:r>
    </w:p>
    <w:p w:rsidR="006A00CA" w:rsidRPr="006A00CA" w:rsidRDefault="006A00CA" w:rsidP="006A00CA">
      <w:pPr>
        <w:autoSpaceDE w:val="0"/>
        <w:autoSpaceDN w:val="0"/>
        <w:adjustRightInd w:val="0"/>
        <w:spacing w:line="276" w:lineRule="auto"/>
        <w:ind w:firstLine="708"/>
        <w:jc w:val="both"/>
        <w:rPr>
          <w:rFonts w:ascii="Times New Roman" w:hAnsi="Times New Roman" w:cs="Times New Roman"/>
          <w:sz w:val="24"/>
          <w:szCs w:val="24"/>
        </w:rPr>
      </w:pPr>
      <w:r w:rsidRPr="006A00CA">
        <w:rPr>
          <w:rFonts w:ascii="Times New Roman" w:hAnsi="Times New Roman" w:cs="Times New Roman"/>
          <w:sz w:val="24"/>
          <w:szCs w:val="24"/>
        </w:rPr>
        <w:t>Во всех предметных, метапредметных и междисциплинарных программах целевые установки по достижению планируемых результатов освоения основной образовательной программы являются отражением общей цели Программы школы с уточнением и конкретизацией по годам обучения.</w:t>
      </w:r>
    </w:p>
    <w:p w:rsidR="006A00CA" w:rsidRPr="006A00CA" w:rsidRDefault="006A00CA" w:rsidP="006A00CA">
      <w:pPr>
        <w:autoSpaceDE w:val="0"/>
        <w:autoSpaceDN w:val="0"/>
        <w:adjustRightInd w:val="0"/>
        <w:spacing w:line="276" w:lineRule="auto"/>
        <w:ind w:firstLine="708"/>
        <w:jc w:val="both"/>
        <w:rPr>
          <w:rFonts w:ascii="Times New Roman" w:hAnsi="Times New Roman" w:cs="Times New Roman"/>
          <w:sz w:val="24"/>
          <w:szCs w:val="24"/>
        </w:rPr>
      </w:pPr>
      <w:r w:rsidRPr="006A00CA">
        <w:rPr>
          <w:rFonts w:ascii="Times New Roman" w:hAnsi="Times New Roman" w:cs="Times New Roman"/>
          <w:sz w:val="24"/>
          <w:szCs w:val="24"/>
        </w:rPr>
        <w:lastRenderedPageBreak/>
        <w:t>Планируемые результаты для 5-6 классов и 7-9 классов имеют различие, основное из которых – активное участие взрослого координатора в младшем подростковом возрасте (5-6 классы) и требование большей самостоятельности и осознанности в старшем подростковом возрасте (7-9 классы).</w:t>
      </w:r>
    </w:p>
    <w:p w:rsidR="006A00CA" w:rsidRPr="006A00CA" w:rsidRDefault="006A00CA" w:rsidP="006A00CA">
      <w:pPr>
        <w:autoSpaceDE w:val="0"/>
        <w:autoSpaceDN w:val="0"/>
        <w:adjustRightInd w:val="0"/>
        <w:spacing w:line="276" w:lineRule="auto"/>
        <w:ind w:firstLine="708"/>
        <w:jc w:val="both"/>
        <w:rPr>
          <w:rFonts w:ascii="Times New Roman" w:hAnsi="Times New Roman" w:cs="Times New Roman"/>
          <w:sz w:val="24"/>
          <w:szCs w:val="24"/>
        </w:rPr>
      </w:pPr>
      <w:r w:rsidRPr="006A00CA">
        <w:rPr>
          <w:rFonts w:ascii="Times New Roman" w:hAnsi="Times New Roman" w:cs="Times New Roman"/>
          <w:sz w:val="24"/>
          <w:szCs w:val="24"/>
        </w:rPr>
        <w:t>Условием достижения этих результатов образования является построение основной образовательной программы с учетом возрастных особенностей обучающихся на основе разнообразия видов деятельности ребенка.</w:t>
      </w:r>
    </w:p>
    <w:p w:rsidR="006E6C7E" w:rsidRPr="006A00CA" w:rsidRDefault="006E6C7E" w:rsidP="006E6C7E">
      <w:pPr>
        <w:autoSpaceDE w:val="0"/>
        <w:autoSpaceDN w:val="0"/>
        <w:adjustRightInd w:val="0"/>
        <w:spacing w:line="276" w:lineRule="auto"/>
        <w:ind w:firstLine="708"/>
        <w:jc w:val="both"/>
        <w:rPr>
          <w:rFonts w:ascii="Times New Roman" w:hAnsi="Times New Roman" w:cs="Times New Roman"/>
          <w:sz w:val="24"/>
          <w:szCs w:val="24"/>
        </w:rPr>
      </w:pPr>
      <w:r w:rsidRPr="006A00CA">
        <w:rPr>
          <w:rFonts w:ascii="Times New Roman" w:hAnsi="Times New Roman" w:cs="Times New Roman"/>
          <w:sz w:val="24"/>
          <w:szCs w:val="24"/>
        </w:rPr>
        <w:t>Для достижения образовательных результатов ученик должен в ходе реализации ООП решить следующие задачи:</w:t>
      </w:r>
    </w:p>
    <w:p w:rsidR="006E6C7E" w:rsidRPr="006A00CA"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6C7E" w:rsidRPr="006A00CA">
        <w:rPr>
          <w:rFonts w:ascii="Times New Roman" w:hAnsi="Times New Roman" w:cs="Times New Roman"/>
          <w:sz w:val="24"/>
          <w:szCs w:val="24"/>
        </w:rPr>
        <w:t xml:space="preserve">определить свою позицию в социально-культурном </w:t>
      </w:r>
      <w:r>
        <w:rPr>
          <w:rFonts w:ascii="Times New Roman" w:hAnsi="Times New Roman" w:cs="Times New Roman"/>
          <w:sz w:val="24"/>
          <w:szCs w:val="24"/>
        </w:rPr>
        <w:t xml:space="preserve">контексте современного общества </w:t>
      </w:r>
      <w:r w:rsidR="006E6C7E" w:rsidRPr="006A00CA">
        <w:rPr>
          <w:rFonts w:ascii="Times New Roman" w:hAnsi="Times New Roman" w:cs="Times New Roman"/>
          <w:sz w:val="24"/>
          <w:szCs w:val="24"/>
        </w:rPr>
        <w:t>(относительно актуальных событий общества, школы, семьи и себя лично)</w:t>
      </w:r>
      <w:r>
        <w:rPr>
          <w:rFonts w:ascii="Times New Roman" w:hAnsi="Times New Roman" w:cs="Times New Roman"/>
          <w:sz w:val="24"/>
          <w:szCs w:val="24"/>
        </w:rPr>
        <w:t>;</w:t>
      </w:r>
    </w:p>
    <w:p w:rsidR="006E6C7E" w:rsidRPr="006A00CA"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6C7E" w:rsidRPr="006A00CA">
        <w:rPr>
          <w:rFonts w:ascii="Times New Roman" w:hAnsi="Times New Roman" w:cs="Times New Roman"/>
          <w:sz w:val="24"/>
          <w:szCs w:val="24"/>
        </w:rPr>
        <w:t>овладеть системой универсальных учебных действий, служащих основой дляпродолжения обучения;</w:t>
      </w:r>
    </w:p>
    <w:p w:rsidR="006E6C7E" w:rsidRPr="006A00CA"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6C7E" w:rsidRPr="006A00CA">
        <w:rPr>
          <w:rFonts w:ascii="Times New Roman" w:hAnsi="Times New Roman" w:cs="Times New Roman"/>
          <w:sz w:val="24"/>
          <w:szCs w:val="24"/>
        </w:rPr>
        <w:t>овладеть коллективными формами учебной работы с соответствующими социальныминавыками;</w:t>
      </w:r>
    </w:p>
    <w:p w:rsidR="006E6C7E" w:rsidRPr="006A00CA"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6C7E" w:rsidRPr="006A00CA">
        <w:rPr>
          <w:rFonts w:ascii="Times New Roman" w:hAnsi="Times New Roman" w:cs="Times New Roman"/>
          <w:sz w:val="24"/>
          <w:szCs w:val="24"/>
        </w:rPr>
        <w:t>научиться самостоятельно и осознанно оценивать и анализировать свою учебнуюдеятельность;</w:t>
      </w:r>
    </w:p>
    <w:p w:rsidR="006E6C7E" w:rsidRPr="006A00CA"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6C7E" w:rsidRPr="006A00CA">
        <w:rPr>
          <w:rFonts w:ascii="Times New Roman" w:hAnsi="Times New Roman" w:cs="Times New Roman"/>
          <w:sz w:val="24"/>
          <w:szCs w:val="24"/>
        </w:rPr>
        <w:t>научиться создавать собственные творческие замыслы и доводить их до воплощения втворческом продукте, овладеть средствами и способами реализации собственных замыслов.</w:t>
      </w:r>
    </w:p>
    <w:p w:rsidR="006E6C7E" w:rsidRPr="006A00CA" w:rsidRDefault="006E6C7E" w:rsidP="006E6C7E">
      <w:pPr>
        <w:autoSpaceDE w:val="0"/>
        <w:autoSpaceDN w:val="0"/>
        <w:adjustRightInd w:val="0"/>
        <w:spacing w:line="276" w:lineRule="auto"/>
        <w:ind w:firstLine="708"/>
        <w:jc w:val="both"/>
        <w:rPr>
          <w:rFonts w:ascii="Times New Roman" w:hAnsi="Times New Roman" w:cs="Times New Roman"/>
          <w:b/>
          <w:sz w:val="24"/>
          <w:szCs w:val="24"/>
        </w:rPr>
      </w:pPr>
      <w:r w:rsidRPr="006A00CA">
        <w:rPr>
          <w:rFonts w:ascii="Times New Roman" w:hAnsi="Times New Roman" w:cs="Times New Roman"/>
          <w:b/>
          <w:sz w:val="24"/>
          <w:szCs w:val="24"/>
        </w:rPr>
        <w:t>Задачи педагогов, решаемые в ходе реализации Программы.</w:t>
      </w:r>
    </w:p>
    <w:p w:rsidR="006E6C7E" w:rsidRPr="006A00CA" w:rsidRDefault="006E6C7E" w:rsidP="006E6C7E">
      <w:pPr>
        <w:autoSpaceDE w:val="0"/>
        <w:autoSpaceDN w:val="0"/>
        <w:adjustRightInd w:val="0"/>
        <w:spacing w:line="276" w:lineRule="auto"/>
        <w:ind w:firstLine="708"/>
        <w:jc w:val="both"/>
        <w:rPr>
          <w:rFonts w:ascii="Times New Roman" w:hAnsi="Times New Roman" w:cs="Times New Roman"/>
          <w:sz w:val="24"/>
          <w:szCs w:val="24"/>
        </w:rPr>
      </w:pPr>
      <w:r w:rsidRPr="006A00CA">
        <w:rPr>
          <w:rFonts w:ascii="Times New Roman" w:hAnsi="Times New Roman" w:cs="Times New Roman"/>
          <w:sz w:val="24"/>
          <w:szCs w:val="24"/>
        </w:rPr>
        <w:t>Для достижения учащимися запланированных образовательных результатов педагогам школы необходимо решить следующие задачи:</w:t>
      </w:r>
    </w:p>
    <w:p w:rsidR="006E6C7E" w:rsidRPr="006A00CA"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6C7E" w:rsidRPr="006A00CA">
        <w:rPr>
          <w:rFonts w:ascii="Times New Roman" w:hAnsi="Times New Roman" w:cs="Times New Roman"/>
          <w:sz w:val="24"/>
          <w:szCs w:val="24"/>
        </w:rPr>
        <w:t>обеспечить эффективное сочетание урочных и внеурочных форм организации образовательного процесса (уроки, занятия, мастерские, тренинги, практики, проектная и исследовательская деятельность, интеллектуальные школы, конкурсы, фестивали, выставки, соревнования, презентации и др.) для реализации образовательной программы школы;</w:t>
      </w:r>
    </w:p>
    <w:p w:rsidR="006E6C7E" w:rsidRPr="006A00CA"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6C7E" w:rsidRPr="006A00CA">
        <w:rPr>
          <w:rFonts w:ascii="Times New Roman" w:hAnsi="Times New Roman" w:cs="Times New Roman"/>
          <w:sz w:val="24"/>
          <w:szCs w:val="24"/>
        </w:rPr>
        <w:t>развитие универсальных учебных действий на основе ведущей для данного возрастадеятельности межличностного общения;</w:t>
      </w:r>
    </w:p>
    <w:p w:rsidR="006E6C7E" w:rsidRPr="006A00CA"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6C7E" w:rsidRPr="006A00CA">
        <w:rPr>
          <w:rFonts w:ascii="Times New Roman" w:hAnsi="Times New Roman" w:cs="Times New Roman"/>
          <w:sz w:val="24"/>
          <w:szCs w:val="24"/>
        </w:rPr>
        <w:t>подготовить учащихся к выбору и реализации индивидуальных образовательных траекторий (маршрутов);</w:t>
      </w:r>
    </w:p>
    <w:p w:rsidR="006E6C7E" w:rsidRPr="006A00CA"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6C7E" w:rsidRPr="006A00CA">
        <w:rPr>
          <w:rFonts w:ascii="Times New Roman" w:hAnsi="Times New Roman" w:cs="Times New Roman"/>
          <w:sz w:val="24"/>
          <w:szCs w:val="24"/>
        </w:rPr>
        <w:t>создать пространство для реализации разнообразных творческих замыслов подростков,проявления инициативных действий;</w:t>
      </w:r>
    </w:p>
    <w:p w:rsidR="006E6C7E" w:rsidRPr="006A00CA"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6C7E" w:rsidRPr="006A00CA">
        <w:rPr>
          <w:rFonts w:ascii="Times New Roman" w:hAnsi="Times New Roman" w:cs="Times New Roman"/>
          <w:sz w:val="24"/>
          <w:szCs w:val="24"/>
        </w:rPr>
        <w:t>выявление и развитие способностей обучающихся, их профессиональных склонностейчерез систему клубов, творческих объединений, спортивных секций и кружков, разнообразных социальных практик;</w:t>
      </w:r>
    </w:p>
    <w:p w:rsidR="006E6C7E" w:rsidRPr="006A00CA"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E6C7E" w:rsidRPr="006A00CA">
        <w:rPr>
          <w:rFonts w:ascii="Times New Roman" w:hAnsi="Times New Roman" w:cs="Times New Roman"/>
          <w:sz w:val="24"/>
          <w:szCs w:val="24"/>
        </w:rPr>
        <w:t>создание пространства для социальных практик школьников и приобщение их к общественно значимым делам.</w:t>
      </w:r>
    </w:p>
    <w:p w:rsidR="006A00CA" w:rsidRDefault="006A00CA" w:rsidP="00A04589">
      <w:pPr>
        <w:autoSpaceDE w:val="0"/>
        <w:autoSpaceDN w:val="0"/>
        <w:adjustRightInd w:val="0"/>
        <w:spacing w:line="276" w:lineRule="auto"/>
        <w:ind w:firstLine="708"/>
        <w:jc w:val="center"/>
        <w:rPr>
          <w:rFonts w:ascii="Times New Roman" w:hAnsi="Times New Roman" w:cs="Times New Roman"/>
          <w:b/>
          <w:bCs/>
          <w:i/>
          <w:iCs/>
          <w:sz w:val="24"/>
          <w:szCs w:val="24"/>
        </w:rPr>
      </w:pPr>
    </w:p>
    <w:p w:rsidR="00220257" w:rsidRDefault="00220257" w:rsidP="00A04589">
      <w:pPr>
        <w:autoSpaceDE w:val="0"/>
        <w:autoSpaceDN w:val="0"/>
        <w:adjustRightInd w:val="0"/>
        <w:spacing w:line="276" w:lineRule="auto"/>
        <w:ind w:firstLine="708"/>
        <w:jc w:val="center"/>
        <w:rPr>
          <w:rFonts w:ascii="Times New Roman" w:hAnsi="Times New Roman" w:cs="Times New Roman"/>
          <w:b/>
          <w:bCs/>
          <w:i/>
          <w:iCs/>
          <w:sz w:val="24"/>
          <w:szCs w:val="24"/>
        </w:rPr>
      </w:pPr>
      <w:r w:rsidRPr="00220257">
        <w:rPr>
          <w:rFonts w:ascii="Times New Roman" w:hAnsi="Times New Roman" w:cs="Times New Roman"/>
          <w:b/>
          <w:bCs/>
          <w:i/>
          <w:iCs/>
          <w:sz w:val="24"/>
          <w:szCs w:val="24"/>
        </w:rPr>
        <w:t xml:space="preserve">Планируемые результаты освоения </w:t>
      </w:r>
      <w:r w:rsidR="00A04589">
        <w:rPr>
          <w:rFonts w:ascii="Times New Roman" w:hAnsi="Times New Roman" w:cs="Times New Roman"/>
          <w:b/>
          <w:bCs/>
          <w:i/>
          <w:iCs/>
          <w:sz w:val="24"/>
          <w:szCs w:val="24"/>
        </w:rPr>
        <w:t>междисциплинарной</w:t>
      </w:r>
      <w:r w:rsidRPr="00220257">
        <w:rPr>
          <w:rFonts w:ascii="Times New Roman" w:hAnsi="Times New Roman" w:cs="Times New Roman"/>
          <w:b/>
          <w:bCs/>
          <w:i/>
          <w:iCs/>
          <w:sz w:val="24"/>
          <w:szCs w:val="24"/>
        </w:rPr>
        <w:t xml:space="preserve"> программ</w:t>
      </w:r>
      <w:r w:rsidR="00A04589">
        <w:rPr>
          <w:rFonts w:ascii="Times New Roman" w:hAnsi="Times New Roman" w:cs="Times New Roman"/>
          <w:b/>
          <w:bCs/>
          <w:i/>
          <w:iCs/>
          <w:sz w:val="24"/>
          <w:szCs w:val="24"/>
        </w:rPr>
        <w:t>ы</w:t>
      </w:r>
    </w:p>
    <w:p w:rsidR="00A04589" w:rsidRDefault="00A04589" w:rsidP="00A04589">
      <w:pPr>
        <w:autoSpaceDE w:val="0"/>
        <w:autoSpaceDN w:val="0"/>
        <w:adjustRightInd w:val="0"/>
        <w:spacing w:line="276" w:lineRule="auto"/>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«Формирование универсальных учебных действий»</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b/>
          <w:bCs/>
          <w:i/>
          <w:iCs/>
          <w:sz w:val="24"/>
          <w:szCs w:val="24"/>
        </w:rPr>
      </w:pPr>
      <w:r w:rsidRPr="00220257">
        <w:rPr>
          <w:rFonts w:ascii="Times New Roman" w:hAnsi="Times New Roman" w:cs="Times New Roman"/>
          <w:b/>
          <w:bCs/>
          <w:i/>
          <w:iCs/>
          <w:sz w:val="24"/>
          <w:szCs w:val="24"/>
        </w:rPr>
        <w:t>Личностные универсальные учебные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6"/>
        <w:gridCol w:w="6615"/>
      </w:tblGrid>
      <w:tr w:rsidR="00220257" w:rsidRPr="00A04589" w:rsidTr="00220257">
        <w:tc>
          <w:tcPr>
            <w:tcW w:w="2376" w:type="dxa"/>
          </w:tcPr>
          <w:p w:rsidR="00220257" w:rsidRPr="00A04589" w:rsidRDefault="00220257" w:rsidP="00A04589">
            <w:pPr>
              <w:autoSpaceDE w:val="0"/>
              <w:autoSpaceDN w:val="0"/>
              <w:adjustRightInd w:val="0"/>
              <w:spacing w:line="276" w:lineRule="auto"/>
              <w:rPr>
                <w:rFonts w:ascii="Times New Roman" w:hAnsi="Times New Roman" w:cs="Times New Roman"/>
                <w:bCs/>
                <w:iCs/>
                <w:sz w:val="24"/>
                <w:szCs w:val="24"/>
              </w:rPr>
            </w:pPr>
            <w:r w:rsidRPr="00A04589">
              <w:rPr>
                <w:rFonts w:ascii="Times New Roman" w:hAnsi="Times New Roman" w:cs="Times New Roman"/>
                <w:bCs/>
                <w:iCs/>
                <w:sz w:val="24"/>
                <w:szCs w:val="24"/>
              </w:rPr>
              <w:t>Когнитивныйкомпонент</w:t>
            </w:r>
          </w:p>
          <w:p w:rsidR="00220257" w:rsidRPr="00A04589" w:rsidRDefault="00220257" w:rsidP="00A04589">
            <w:pPr>
              <w:autoSpaceDE w:val="0"/>
              <w:autoSpaceDN w:val="0"/>
              <w:adjustRightInd w:val="0"/>
              <w:spacing w:line="276" w:lineRule="auto"/>
              <w:ind w:firstLine="708"/>
              <w:jc w:val="center"/>
              <w:rPr>
                <w:rFonts w:ascii="Times New Roman" w:hAnsi="Times New Roman" w:cs="Times New Roman"/>
                <w:bCs/>
                <w:iCs/>
                <w:sz w:val="24"/>
                <w:szCs w:val="24"/>
              </w:rPr>
            </w:pPr>
          </w:p>
        </w:tc>
        <w:tc>
          <w:tcPr>
            <w:tcW w:w="7195" w:type="dxa"/>
          </w:tcPr>
          <w:p w:rsidR="00220257" w:rsidRPr="00A04589" w:rsidRDefault="00220257" w:rsidP="006A00CA">
            <w:pPr>
              <w:autoSpaceDE w:val="0"/>
              <w:autoSpaceDN w:val="0"/>
              <w:adjustRightInd w:val="0"/>
              <w:spacing w:line="276" w:lineRule="auto"/>
              <w:jc w:val="both"/>
              <w:rPr>
                <w:rFonts w:ascii="Times New Roman" w:hAnsi="Times New Roman" w:cs="Times New Roman"/>
                <w:bCs/>
                <w:iCs/>
                <w:sz w:val="24"/>
                <w:szCs w:val="24"/>
              </w:rPr>
            </w:pPr>
            <w:r w:rsidRPr="00A04589">
              <w:rPr>
                <w:rFonts w:ascii="Times New Roman" w:hAnsi="Times New Roman" w:cs="Times New Roman"/>
                <w:bCs/>
                <w:iCs/>
                <w:sz w:val="24"/>
                <w:szCs w:val="24"/>
              </w:rPr>
              <w:t>В рамках данного компонента у учащихся будут сформированы:</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xml:space="preserve">• историко-географический образ, включая представление о </w:t>
            </w:r>
            <w:r w:rsidR="00A04589">
              <w:rPr>
                <w:rFonts w:ascii="Times New Roman" w:hAnsi="Times New Roman" w:cs="Times New Roman"/>
                <w:iCs/>
                <w:sz w:val="24"/>
                <w:szCs w:val="24"/>
              </w:rPr>
              <w:t>территории и границах России, ее</w:t>
            </w:r>
            <w:r w:rsidRPr="00A04589">
              <w:rPr>
                <w:rFonts w:ascii="Times New Roman" w:hAnsi="Times New Roman" w:cs="Times New Roman"/>
                <w:iCs/>
                <w:sz w:val="24"/>
                <w:szCs w:val="24"/>
              </w:rPr>
              <w:t xml:space="preserve">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освоение общекультурного наследия России и общемирового культурного наследия;</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ориентация в системе моральных норм и ценностей;</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основы социально-критического мышления;</w:t>
            </w:r>
          </w:p>
          <w:p w:rsidR="00220257" w:rsidRPr="00A04589" w:rsidRDefault="00220257" w:rsidP="006A00CA">
            <w:pPr>
              <w:autoSpaceDE w:val="0"/>
              <w:autoSpaceDN w:val="0"/>
              <w:adjustRightInd w:val="0"/>
              <w:spacing w:line="276" w:lineRule="auto"/>
              <w:jc w:val="both"/>
              <w:rPr>
                <w:rFonts w:ascii="Times New Roman" w:hAnsi="Times New Roman" w:cs="Times New Roman"/>
                <w:bCs/>
                <w:iCs/>
                <w:sz w:val="24"/>
                <w:szCs w:val="24"/>
              </w:rPr>
            </w:pPr>
            <w:r w:rsidRPr="00A04589">
              <w:rPr>
                <w:rFonts w:ascii="Times New Roman" w:hAnsi="Times New Roman" w:cs="Times New Roman"/>
                <w:iCs/>
                <w:sz w:val="24"/>
                <w:szCs w:val="24"/>
              </w:rPr>
              <w:t>• экологическое сознание, признание вы</w:t>
            </w:r>
            <w:r w:rsidR="00A04589">
              <w:rPr>
                <w:rFonts w:ascii="Times New Roman" w:hAnsi="Times New Roman" w:cs="Times New Roman"/>
                <w:iCs/>
                <w:sz w:val="24"/>
                <w:szCs w:val="24"/>
              </w:rPr>
              <w:t>сокой ценности жизни во всех ее</w:t>
            </w:r>
            <w:r w:rsidRPr="00A04589">
              <w:rPr>
                <w:rFonts w:ascii="Times New Roman" w:hAnsi="Times New Roman" w:cs="Times New Roman"/>
                <w:iCs/>
                <w:sz w:val="24"/>
                <w:szCs w:val="24"/>
              </w:rPr>
              <w:t xml:space="preserve"> проявлениях; знание основных принципов и правил отношения к природе; знание основ здорового образа жизни и здоровье сберегающих технологий; правил поведения в чрезвычайных ситуациях.</w:t>
            </w:r>
          </w:p>
        </w:tc>
      </w:tr>
      <w:tr w:rsidR="00220257" w:rsidRPr="00A04589" w:rsidTr="00220257">
        <w:tc>
          <w:tcPr>
            <w:tcW w:w="2376" w:type="dxa"/>
          </w:tcPr>
          <w:p w:rsidR="00220257" w:rsidRPr="00A04589" w:rsidRDefault="00220257" w:rsidP="00A04589">
            <w:pPr>
              <w:autoSpaceDE w:val="0"/>
              <w:autoSpaceDN w:val="0"/>
              <w:adjustRightInd w:val="0"/>
              <w:spacing w:line="276" w:lineRule="auto"/>
              <w:rPr>
                <w:rFonts w:ascii="Times New Roman" w:hAnsi="Times New Roman" w:cs="Times New Roman"/>
                <w:bCs/>
                <w:iCs/>
                <w:sz w:val="24"/>
                <w:szCs w:val="24"/>
              </w:rPr>
            </w:pPr>
            <w:r w:rsidRPr="00A04589">
              <w:rPr>
                <w:rFonts w:ascii="Times New Roman" w:hAnsi="Times New Roman" w:cs="Times New Roman"/>
                <w:bCs/>
                <w:iCs/>
                <w:sz w:val="24"/>
                <w:szCs w:val="24"/>
              </w:rPr>
              <w:t>Ценностный и</w:t>
            </w:r>
            <w:r w:rsidR="00755F59">
              <w:rPr>
                <w:rFonts w:ascii="Times New Roman" w:hAnsi="Times New Roman" w:cs="Times New Roman"/>
                <w:bCs/>
                <w:iCs/>
                <w:sz w:val="24"/>
                <w:szCs w:val="24"/>
              </w:rPr>
              <w:t xml:space="preserve"> </w:t>
            </w:r>
            <w:r w:rsidRPr="00A04589">
              <w:rPr>
                <w:rFonts w:ascii="Times New Roman" w:hAnsi="Times New Roman" w:cs="Times New Roman"/>
                <w:bCs/>
                <w:iCs/>
                <w:sz w:val="24"/>
                <w:szCs w:val="24"/>
              </w:rPr>
              <w:t>эмоциональныйкомпонент</w:t>
            </w:r>
          </w:p>
          <w:p w:rsidR="00220257" w:rsidRPr="00A04589" w:rsidRDefault="00220257" w:rsidP="00A04589">
            <w:pPr>
              <w:autoSpaceDE w:val="0"/>
              <w:autoSpaceDN w:val="0"/>
              <w:adjustRightInd w:val="0"/>
              <w:spacing w:line="276" w:lineRule="auto"/>
              <w:ind w:firstLine="708"/>
              <w:jc w:val="center"/>
              <w:rPr>
                <w:rFonts w:ascii="Times New Roman" w:hAnsi="Times New Roman" w:cs="Times New Roman"/>
                <w:bCs/>
                <w:iCs/>
                <w:sz w:val="24"/>
                <w:szCs w:val="24"/>
              </w:rPr>
            </w:pPr>
          </w:p>
        </w:tc>
        <w:tc>
          <w:tcPr>
            <w:tcW w:w="7195" w:type="dxa"/>
          </w:tcPr>
          <w:p w:rsidR="00220257" w:rsidRPr="00A04589" w:rsidRDefault="00220257" w:rsidP="006A00CA">
            <w:pPr>
              <w:autoSpaceDE w:val="0"/>
              <w:autoSpaceDN w:val="0"/>
              <w:adjustRightInd w:val="0"/>
              <w:spacing w:line="276" w:lineRule="auto"/>
              <w:jc w:val="both"/>
              <w:rPr>
                <w:rFonts w:ascii="Times New Roman" w:hAnsi="Times New Roman" w:cs="Times New Roman"/>
                <w:bCs/>
                <w:iCs/>
                <w:sz w:val="24"/>
                <w:szCs w:val="24"/>
              </w:rPr>
            </w:pPr>
            <w:r w:rsidRPr="00A04589">
              <w:rPr>
                <w:rFonts w:ascii="Times New Roman" w:hAnsi="Times New Roman" w:cs="Times New Roman"/>
                <w:bCs/>
                <w:iCs/>
                <w:sz w:val="24"/>
                <w:szCs w:val="24"/>
              </w:rPr>
              <w:t>В рамках ценностного и эмоционального компонента у учащихся будут сформированы:</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гражданский патриотизм, любовь к Родине, чувство гордости за свою страну;</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xml:space="preserve">• уважение к истории, культурным и историческим </w:t>
            </w:r>
            <w:r w:rsidRPr="00A04589">
              <w:rPr>
                <w:rFonts w:ascii="Times New Roman" w:hAnsi="Times New Roman" w:cs="Times New Roman"/>
                <w:iCs/>
                <w:sz w:val="24"/>
                <w:szCs w:val="24"/>
              </w:rPr>
              <w:lastRenderedPageBreak/>
              <w:t>памятникам;</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эмоционально положительное принятие своей этнической идентичности;</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уважение к другим народам России и мира и принятие их;</w:t>
            </w:r>
          </w:p>
          <w:p w:rsidR="00220257" w:rsidRPr="00A04589" w:rsidRDefault="00A04589" w:rsidP="006A00CA">
            <w:pPr>
              <w:autoSpaceDE w:val="0"/>
              <w:autoSpaceDN w:val="0"/>
              <w:adjustRightInd w:val="0"/>
              <w:spacing w:line="276" w:lineRule="auto"/>
              <w:jc w:val="both"/>
              <w:rPr>
                <w:rFonts w:ascii="Times New Roman" w:hAnsi="Times New Roman" w:cs="Times New Roman"/>
                <w:iCs/>
                <w:sz w:val="24"/>
                <w:szCs w:val="24"/>
              </w:rPr>
            </w:pPr>
            <w:r>
              <w:rPr>
                <w:rFonts w:ascii="Times New Roman" w:hAnsi="Times New Roman" w:cs="Times New Roman"/>
                <w:iCs/>
                <w:sz w:val="24"/>
                <w:szCs w:val="24"/>
              </w:rPr>
              <w:t>• уважение к личности и ее</w:t>
            </w:r>
            <w:r w:rsidR="00220257" w:rsidRPr="00A04589">
              <w:rPr>
                <w:rFonts w:ascii="Times New Roman" w:hAnsi="Times New Roman" w:cs="Times New Roman"/>
                <w:iCs/>
                <w:sz w:val="24"/>
                <w:szCs w:val="24"/>
              </w:rPr>
              <w:t xml:space="preserve"> достоинствам, доброжелательное отношение к окружающим, нетерпимость к любым видам насилия и готовность противостоять им;</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уважение к ценностям семьи, любовь к природе, признание ценности здоровья, своего и других людей;</w:t>
            </w:r>
          </w:p>
          <w:p w:rsidR="00220257" w:rsidRPr="00A04589" w:rsidRDefault="00220257" w:rsidP="006A00CA">
            <w:pPr>
              <w:autoSpaceDE w:val="0"/>
              <w:autoSpaceDN w:val="0"/>
              <w:adjustRightInd w:val="0"/>
              <w:spacing w:line="276" w:lineRule="auto"/>
              <w:jc w:val="both"/>
              <w:rPr>
                <w:rFonts w:ascii="Times New Roman" w:hAnsi="Times New Roman" w:cs="Times New Roman"/>
                <w:bCs/>
                <w:iCs/>
                <w:sz w:val="24"/>
                <w:szCs w:val="24"/>
              </w:rPr>
            </w:pPr>
            <w:r w:rsidRPr="00A04589">
              <w:rPr>
                <w:rFonts w:ascii="Times New Roman" w:hAnsi="Times New Roman" w:cs="Times New Roman"/>
                <w:iCs/>
                <w:sz w:val="24"/>
                <w:szCs w:val="24"/>
              </w:rPr>
              <w:t>• позитивная моральная самооценка и моральные чувства — чувство гордости приследовании моральным нормам, переживание стыда и вины при их нарушении.</w:t>
            </w:r>
          </w:p>
        </w:tc>
      </w:tr>
      <w:tr w:rsidR="00220257" w:rsidRPr="00A04589" w:rsidTr="00220257">
        <w:tc>
          <w:tcPr>
            <w:tcW w:w="2376" w:type="dxa"/>
          </w:tcPr>
          <w:p w:rsidR="00220257" w:rsidRPr="00A04589" w:rsidRDefault="00220257" w:rsidP="00A04589">
            <w:pPr>
              <w:autoSpaceDE w:val="0"/>
              <w:autoSpaceDN w:val="0"/>
              <w:adjustRightInd w:val="0"/>
              <w:spacing w:line="276" w:lineRule="auto"/>
              <w:rPr>
                <w:rFonts w:ascii="Times New Roman" w:hAnsi="Times New Roman" w:cs="Times New Roman"/>
                <w:bCs/>
                <w:iCs/>
                <w:sz w:val="24"/>
                <w:szCs w:val="24"/>
              </w:rPr>
            </w:pPr>
            <w:r w:rsidRPr="00A04589">
              <w:rPr>
                <w:rFonts w:ascii="Times New Roman" w:hAnsi="Times New Roman" w:cs="Times New Roman"/>
                <w:bCs/>
                <w:iCs/>
                <w:sz w:val="24"/>
                <w:szCs w:val="24"/>
              </w:rPr>
              <w:lastRenderedPageBreak/>
              <w:t>Деятельностный</w:t>
            </w:r>
            <w:r w:rsidR="00755F59">
              <w:rPr>
                <w:rFonts w:ascii="Times New Roman" w:hAnsi="Times New Roman" w:cs="Times New Roman"/>
                <w:bCs/>
                <w:iCs/>
                <w:sz w:val="24"/>
                <w:szCs w:val="24"/>
              </w:rPr>
              <w:t xml:space="preserve"> </w:t>
            </w:r>
            <w:r w:rsidRPr="00A04589">
              <w:rPr>
                <w:rFonts w:ascii="Times New Roman" w:hAnsi="Times New Roman" w:cs="Times New Roman"/>
                <w:bCs/>
                <w:iCs/>
                <w:sz w:val="24"/>
                <w:szCs w:val="24"/>
              </w:rPr>
              <w:t>(поведенческий)</w:t>
            </w:r>
            <w:r w:rsidR="00755F59">
              <w:rPr>
                <w:rFonts w:ascii="Times New Roman" w:hAnsi="Times New Roman" w:cs="Times New Roman"/>
                <w:bCs/>
                <w:iCs/>
                <w:sz w:val="24"/>
                <w:szCs w:val="24"/>
              </w:rPr>
              <w:t xml:space="preserve"> </w:t>
            </w:r>
            <w:r w:rsidRPr="00A04589">
              <w:rPr>
                <w:rFonts w:ascii="Times New Roman" w:hAnsi="Times New Roman" w:cs="Times New Roman"/>
                <w:bCs/>
                <w:iCs/>
                <w:sz w:val="24"/>
                <w:szCs w:val="24"/>
              </w:rPr>
              <w:t>компонент</w:t>
            </w:r>
          </w:p>
          <w:p w:rsidR="00220257" w:rsidRPr="00A04589" w:rsidRDefault="00220257" w:rsidP="00A04589">
            <w:pPr>
              <w:autoSpaceDE w:val="0"/>
              <w:autoSpaceDN w:val="0"/>
              <w:adjustRightInd w:val="0"/>
              <w:spacing w:line="276" w:lineRule="auto"/>
              <w:ind w:firstLine="708"/>
              <w:jc w:val="center"/>
              <w:rPr>
                <w:rFonts w:ascii="Times New Roman" w:hAnsi="Times New Roman" w:cs="Times New Roman"/>
                <w:bCs/>
                <w:iCs/>
                <w:sz w:val="24"/>
                <w:szCs w:val="24"/>
              </w:rPr>
            </w:pPr>
          </w:p>
        </w:tc>
        <w:tc>
          <w:tcPr>
            <w:tcW w:w="7195" w:type="dxa"/>
          </w:tcPr>
          <w:p w:rsidR="00220257" w:rsidRPr="00A04589" w:rsidRDefault="00220257" w:rsidP="006A00CA">
            <w:pPr>
              <w:autoSpaceDE w:val="0"/>
              <w:autoSpaceDN w:val="0"/>
              <w:adjustRightInd w:val="0"/>
              <w:spacing w:line="276" w:lineRule="auto"/>
              <w:jc w:val="both"/>
              <w:rPr>
                <w:rFonts w:ascii="Times New Roman" w:hAnsi="Times New Roman" w:cs="Times New Roman"/>
                <w:bCs/>
                <w:iCs/>
                <w:sz w:val="24"/>
                <w:szCs w:val="24"/>
              </w:rPr>
            </w:pPr>
            <w:r w:rsidRPr="00A04589">
              <w:rPr>
                <w:rFonts w:ascii="Times New Roman" w:hAnsi="Times New Roman" w:cs="Times New Roman"/>
                <w:bCs/>
                <w:iCs/>
                <w:sz w:val="24"/>
                <w:szCs w:val="24"/>
              </w:rPr>
              <w:t>В рамкахуказанного компонентау учащихся будут сформированы:</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готовность и способность к участию в школьном самоуправлении в пределах возрастных компетенций (дежурство в школе и кл</w:t>
            </w:r>
            <w:r w:rsidR="00A04589">
              <w:rPr>
                <w:rFonts w:ascii="Times New Roman" w:hAnsi="Times New Roman" w:cs="Times New Roman"/>
                <w:iCs/>
                <w:sz w:val="24"/>
                <w:szCs w:val="24"/>
              </w:rPr>
              <w:t>ассе, участие в детских и молоде</w:t>
            </w:r>
            <w:r w:rsidRPr="00A04589">
              <w:rPr>
                <w:rFonts w:ascii="Times New Roman" w:hAnsi="Times New Roman" w:cs="Times New Roman"/>
                <w:iCs/>
                <w:sz w:val="24"/>
                <w:szCs w:val="24"/>
              </w:rPr>
              <w:t>жных общественных организациях, школьных и внешкольных мероприятиях);</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готовность и способность к выполнению норм и требований школьной жизни, прав и обязанностей ученика;</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потребность в участии в общественной жизни ближайшего социального окружения, общественно полезной деятельности;</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устойчивый познавательный интерес.</w:t>
            </w:r>
          </w:p>
          <w:p w:rsidR="00220257" w:rsidRPr="00A04589" w:rsidRDefault="00220257" w:rsidP="006A00CA">
            <w:pPr>
              <w:autoSpaceDE w:val="0"/>
              <w:autoSpaceDN w:val="0"/>
              <w:adjustRightInd w:val="0"/>
              <w:spacing w:line="276" w:lineRule="auto"/>
              <w:jc w:val="both"/>
              <w:rPr>
                <w:rFonts w:ascii="Times New Roman" w:hAnsi="Times New Roman" w:cs="Times New Roman"/>
                <w:bCs/>
                <w:iCs/>
                <w:sz w:val="24"/>
                <w:szCs w:val="24"/>
              </w:rPr>
            </w:pPr>
          </w:p>
        </w:tc>
      </w:tr>
    </w:tbl>
    <w:p w:rsidR="00220257" w:rsidRPr="00220257" w:rsidRDefault="00220257" w:rsidP="00220257">
      <w:pPr>
        <w:autoSpaceDE w:val="0"/>
        <w:autoSpaceDN w:val="0"/>
        <w:adjustRightInd w:val="0"/>
        <w:spacing w:line="276" w:lineRule="auto"/>
        <w:ind w:firstLine="708"/>
        <w:jc w:val="both"/>
        <w:rPr>
          <w:rFonts w:ascii="Times New Roman" w:hAnsi="Times New Roman" w:cs="Times New Roman"/>
          <w:b/>
          <w:bCs/>
          <w:i/>
          <w:iCs/>
          <w:sz w:val="24"/>
          <w:szCs w:val="24"/>
        </w:rPr>
      </w:pP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xml:space="preserve">Таким образом, </w:t>
      </w:r>
      <w:r w:rsidRPr="00220257">
        <w:rPr>
          <w:rFonts w:ascii="Times New Roman" w:hAnsi="Times New Roman" w:cs="Times New Roman"/>
          <w:b/>
          <w:bCs/>
          <w:iCs/>
          <w:sz w:val="24"/>
          <w:szCs w:val="24"/>
        </w:rPr>
        <w:t xml:space="preserve">образовательный эффект в личностных результатах </w:t>
      </w:r>
      <w:r w:rsidRPr="00220257">
        <w:rPr>
          <w:rFonts w:ascii="Times New Roman" w:hAnsi="Times New Roman" w:cs="Times New Roman"/>
          <w:iCs/>
          <w:sz w:val="24"/>
          <w:szCs w:val="24"/>
        </w:rPr>
        <w:t>означает:</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удержание и повышение учебной мот</w:t>
      </w:r>
      <w:r w:rsidR="00A04589">
        <w:rPr>
          <w:rFonts w:ascii="Times New Roman" w:hAnsi="Times New Roman" w:cs="Times New Roman"/>
          <w:iCs/>
          <w:sz w:val="24"/>
          <w:szCs w:val="24"/>
        </w:rPr>
        <w:t>ивации младших подростков за сче</w:t>
      </w:r>
      <w:r w:rsidRPr="00220257">
        <w:rPr>
          <w:rFonts w:ascii="Times New Roman" w:hAnsi="Times New Roman" w:cs="Times New Roman"/>
          <w:iCs/>
          <w:sz w:val="24"/>
          <w:szCs w:val="24"/>
        </w:rPr>
        <w:t>т организацииучебного сотрудничества с младшими школьниками;</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lastRenderedPageBreak/>
        <w:t>- стремление и, отчасти, способность самостоятельно расширять границы собственных знаний и умений;</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умение вступать в разновозрастное сотрудничество как с младшими школьниками, так и с старшими подростками: уважительное отношение к младшим и умение слушать и слышать, вступать в коммуникацию со старшими подростками;</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-умение осуществлять замысел будущей деятельности (проекта);</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отсутствие подросткового негативизма в его школьных проявлениях (дисциплинарных,учебных, мотивационных);</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умение работать с позиции «взрослого» («учителя»); удержание точки зрения незнающего, помощь младшему школьнику занять новую точку зрения; организация для содержательной учебной работы группы младших школьников;</w:t>
      </w:r>
    </w:p>
    <w:p w:rsidR="00220257" w:rsidRPr="00220257" w:rsidRDefault="00A04589" w:rsidP="00220257">
      <w:pPr>
        <w:autoSpaceDE w:val="0"/>
        <w:autoSpaceDN w:val="0"/>
        <w:adjustRightInd w:val="0"/>
        <w:spacing w:line="276" w:lineRule="auto"/>
        <w:ind w:firstLine="708"/>
        <w:jc w:val="both"/>
        <w:rPr>
          <w:rFonts w:ascii="Times New Roman" w:hAnsi="Times New Roman" w:cs="Times New Roman"/>
          <w:iCs/>
          <w:sz w:val="24"/>
          <w:szCs w:val="24"/>
        </w:rPr>
      </w:pPr>
      <w:r>
        <w:rPr>
          <w:rFonts w:ascii="Times New Roman" w:hAnsi="Times New Roman" w:cs="Times New Roman"/>
          <w:iCs/>
          <w:sz w:val="24"/>
          <w:szCs w:val="24"/>
        </w:rPr>
        <w:t>- понимание и уче</w:t>
      </w:r>
      <w:r w:rsidR="00220257" w:rsidRPr="00220257">
        <w:rPr>
          <w:rFonts w:ascii="Times New Roman" w:hAnsi="Times New Roman" w:cs="Times New Roman"/>
          <w:iCs/>
          <w:sz w:val="24"/>
          <w:szCs w:val="24"/>
        </w:rPr>
        <w:t>т в своей деятельности интеллектуальной и эмоциональной позиции другого человека.</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b/>
          <w:bCs/>
          <w:i/>
          <w:iCs/>
          <w:sz w:val="24"/>
          <w:szCs w:val="24"/>
        </w:rPr>
      </w:pPr>
      <w:r w:rsidRPr="00220257">
        <w:rPr>
          <w:rFonts w:ascii="Times New Roman" w:hAnsi="Times New Roman" w:cs="Times New Roman"/>
          <w:b/>
          <w:bCs/>
          <w:i/>
          <w:iCs/>
          <w:sz w:val="24"/>
          <w:szCs w:val="24"/>
        </w:rPr>
        <w:t>Общий результат: плавный, мягкий переход школьников из начальной школы в основную.</w:t>
      </w:r>
    </w:p>
    <w:p w:rsidR="00220257" w:rsidRPr="006A00CA" w:rsidRDefault="00220257" w:rsidP="00220257">
      <w:pPr>
        <w:autoSpaceDE w:val="0"/>
        <w:autoSpaceDN w:val="0"/>
        <w:adjustRightInd w:val="0"/>
        <w:spacing w:line="276" w:lineRule="auto"/>
        <w:ind w:firstLine="708"/>
        <w:jc w:val="both"/>
        <w:rPr>
          <w:rFonts w:ascii="Times New Roman" w:hAnsi="Times New Roman" w:cs="Times New Roman"/>
          <w:b/>
          <w:bCs/>
          <w:iCs/>
          <w:sz w:val="24"/>
          <w:szCs w:val="24"/>
        </w:rPr>
      </w:pPr>
      <w:r w:rsidRPr="006A00CA">
        <w:rPr>
          <w:rFonts w:ascii="Times New Roman" w:hAnsi="Times New Roman" w:cs="Times New Roman"/>
          <w:b/>
          <w:bCs/>
          <w:iCs/>
          <w:sz w:val="24"/>
          <w:szCs w:val="24"/>
        </w:rPr>
        <w:t>В ходе работы ученик получит возможность для формирования:</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выраженной устойчивой учебно-познавательной мотивации и интереса к учению;</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готовности к самообразованию и самовоспитанию;</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адекватной позитивной самооценки и Я-концепции;</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компетентности в поступках и деятельности;</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морального сознания и устойчивого следования в поведении моральным нормам и</w:t>
      </w:r>
      <w:r w:rsidR="007B05C3">
        <w:rPr>
          <w:rFonts w:ascii="Times New Roman" w:hAnsi="Times New Roman" w:cs="Times New Roman"/>
          <w:iCs/>
          <w:sz w:val="24"/>
          <w:szCs w:val="24"/>
        </w:rPr>
        <w:t xml:space="preserve"> </w:t>
      </w:r>
      <w:r w:rsidRPr="00220257">
        <w:rPr>
          <w:rFonts w:ascii="Times New Roman" w:hAnsi="Times New Roman" w:cs="Times New Roman"/>
          <w:iCs/>
          <w:sz w:val="24"/>
          <w:szCs w:val="24"/>
        </w:rPr>
        <w:t>этическим требованиям;</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эмпатии, как осознанного понимания и сопереживания чувствам других, выражающейся в поступках, направленных на помощь и обеспечение благополучия. Данные результаты проверяются и оцениваются с помощью:</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-наблюдений;</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-анкетирования разных субъектов образовательного процесса;</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xml:space="preserve">- анализа показателей деятельности образовательного учреждения </w:t>
      </w:r>
      <w:r w:rsidR="00A04589" w:rsidRPr="00220257">
        <w:rPr>
          <w:rFonts w:ascii="Times New Roman" w:hAnsi="Times New Roman" w:cs="Times New Roman"/>
          <w:iCs/>
          <w:sz w:val="24"/>
          <w:szCs w:val="24"/>
        </w:rPr>
        <w:t>(в</w:t>
      </w:r>
      <w:r w:rsidRPr="00220257">
        <w:rPr>
          <w:rFonts w:ascii="Times New Roman" w:hAnsi="Times New Roman" w:cs="Times New Roman"/>
          <w:iCs/>
          <w:sz w:val="24"/>
          <w:szCs w:val="24"/>
        </w:rPr>
        <w:t xml:space="preserve"> частности правонарушений, активности участия учащихся в различных внешкольных, внеурочных формах деятельности и т.п.)</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Результаты проверки описываются с помощью содержательных характеристик, либо с помощью статистических данных по образов</w:t>
      </w:r>
      <w:r w:rsidR="00A04589">
        <w:rPr>
          <w:rFonts w:ascii="Times New Roman" w:hAnsi="Times New Roman" w:cs="Times New Roman"/>
          <w:iCs/>
          <w:sz w:val="24"/>
          <w:szCs w:val="24"/>
        </w:rPr>
        <w:t>ательному учреждению за определе</w:t>
      </w:r>
      <w:r w:rsidRPr="00220257">
        <w:rPr>
          <w:rFonts w:ascii="Times New Roman" w:hAnsi="Times New Roman" w:cs="Times New Roman"/>
          <w:iCs/>
          <w:sz w:val="24"/>
          <w:szCs w:val="24"/>
        </w:rPr>
        <w:t>нный период и носят в основном не персонифицированный характер</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b/>
          <w:bCs/>
          <w:i/>
          <w:iCs/>
          <w:sz w:val="24"/>
          <w:szCs w:val="24"/>
        </w:rPr>
      </w:pPr>
      <w:r w:rsidRPr="00220257">
        <w:rPr>
          <w:rFonts w:ascii="Times New Roman" w:hAnsi="Times New Roman" w:cs="Times New Roman"/>
          <w:b/>
          <w:bCs/>
          <w:i/>
          <w:iCs/>
          <w:sz w:val="24"/>
          <w:szCs w:val="24"/>
        </w:rPr>
        <w:t>Метапредметные универсальные учебные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7"/>
        <w:gridCol w:w="3869"/>
        <w:gridCol w:w="3395"/>
      </w:tblGrid>
      <w:tr w:rsidR="00220257" w:rsidRPr="00A04589" w:rsidTr="00220257">
        <w:tc>
          <w:tcPr>
            <w:tcW w:w="2376" w:type="dxa"/>
          </w:tcPr>
          <w:p w:rsidR="00220257" w:rsidRPr="00A0458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r w:rsidRPr="00A04589">
              <w:rPr>
                <w:rFonts w:ascii="Times New Roman" w:hAnsi="Times New Roman" w:cs="Times New Roman"/>
                <w:bCs/>
                <w:iCs/>
                <w:sz w:val="24"/>
                <w:szCs w:val="24"/>
              </w:rPr>
              <w:lastRenderedPageBreak/>
              <w:t>УУД</w:t>
            </w:r>
          </w:p>
        </w:tc>
        <w:tc>
          <w:tcPr>
            <w:tcW w:w="4004" w:type="dxa"/>
          </w:tcPr>
          <w:p w:rsidR="00220257" w:rsidRPr="00A0458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r w:rsidRPr="00A04589">
              <w:rPr>
                <w:rFonts w:ascii="Times New Roman" w:hAnsi="Times New Roman" w:cs="Times New Roman"/>
                <w:bCs/>
                <w:iCs/>
                <w:sz w:val="24"/>
                <w:szCs w:val="24"/>
              </w:rPr>
              <w:t>Ученик научится</w:t>
            </w:r>
          </w:p>
        </w:tc>
        <w:tc>
          <w:tcPr>
            <w:tcW w:w="3191" w:type="dxa"/>
          </w:tcPr>
          <w:p w:rsidR="00220257" w:rsidRPr="00A04589" w:rsidRDefault="00220257" w:rsidP="00A04589">
            <w:pPr>
              <w:autoSpaceDE w:val="0"/>
              <w:autoSpaceDN w:val="0"/>
              <w:adjustRightInd w:val="0"/>
              <w:spacing w:line="276" w:lineRule="auto"/>
              <w:jc w:val="center"/>
              <w:rPr>
                <w:rFonts w:ascii="Times New Roman" w:hAnsi="Times New Roman" w:cs="Times New Roman"/>
                <w:bCs/>
                <w:iCs/>
                <w:sz w:val="24"/>
                <w:szCs w:val="24"/>
              </w:rPr>
            </w:pPr>
            <w:r w:rsidRPr="00A04589">
              <w:rPr>
                <w:rFonts w:ascii="Times New Roman" w:hAnsi="Times New Roman" w:cs="Times New Roman"/>
                <w:bCs/>
                <w:iCs/>
                <w:sz w:val="24"/>
                <w:szCs w:val="24"/>
              </w:rPr>
              <w:t>Ученик получит возможность научиться</w:t>
            </w:r>
          </w:p>
        </w:tc>
      </w:tr>
      <w:tr w:rsidR="00220257" w:rsidRPr="00A04589" w:rsidTr="00220257">
        <w:tc>
          <w:tcPr>
            <w:tcW w:w="2376" w:type="dxa"/>
          </w:tcPr>
          <w:p w:rsidR="00220257" w:rsidRPr="00A04589" w:rsidRDefault="00220257" w:rsidP="00A04589">
            <w:pPr>
              <w:autoSpaceDE w:val="0"/>
              <w:autoSpaceDN w:val="0"/>
              <w:adjustRightInd w:val="0"/>
              <w:spacing w:line="276" w:lineRule="auto"/>
              <w:jc w:val="both"/>
              <w:rPr>
                <w:rFonts w:ascii="Times New Roman" w:hAnsi="Times New Roman" w:cs="Times New Roman"/>
                <w:bCs/>
                <w:iCs/>
                <w:sz w:val="24"/>
                <w:szCs w:val="24"/>
              </w:rPr>
            </w:pPr>
            <w:r w:rsidRPr="00A04589">
              <w:rPr>
                <w:rFonts w:ascii="Times New Roman" w:hAnsi="Times New Roman" w:cs="Times New Roman"/>
                <w:bCs/>
                <w:iCs/>
                <w:sz w:val="24"/>
                <w:szCs w:val="24"/>
              </w:rPr>
              <w:t>Регулятивные</w:t>
            </w:r>
            <w:r w:rsidR="00755F59">
              <w:rPr>
                <w:rFonts w:ascii="Times New Roman" w:hAnsi="Times New Roman" w:cs="Times New Roman"/>
                <w:bCs/>
                <w:iCs/>
                <w:sz w:val="24"/>
                <w:szCs w:val="24"/>
              </w:rPr>
              <w:t xml:space="preserve"> </w:t>
            </w:r>
            <w:r w:rsidRPr="00A04589">
              <w:rPr>
                <w:rFonts w:ascii="Times New Roman" w:hAnsi="Times New Roman" w:cs="Times New Roman"/>
                <w:bCs/>
                <w:iCs/>
                <w:sz w:val="24"/>
                <w:szCs w:val="24"/>
              </w:rPr>
              <w:t>универсальные</w:t>
            </w:r>
            <w:r w:rsidR="00755F59">
              <w:rPr>
                <w:rFonts w:ascii="Times New Roman" w:hAnsi="Times New Roman" w:cs="Times New Roman"/>
                <w:bCs/>
                <w:iCs/>
                <w:sz w:val="24"/>
                <w:szCs w:val="24"/>
              </w:rPr>
              <w:t xml:space="preserve"> </w:t>
            </w:r>
            <w:r w:rsidRPr="00A04589">
              <w:rPr>
                <w:rFonts w:ascii="Times New Roman" w:hAnsi="Times New Roman" w:cs="Times New Roman"/>
                <w:bCs/>
                <w:iCs/>
                <w:sz w:val="24"/>
                <w:szCs w:val="24"/>
              </w:rPr>
              <w:t>учебные</w:t>
            </w:r>
            <w:r w:rsidR="00755F59">
              <w:rPr>
                <w:rFonts w:ascii="Times New Roman" w:hAnsi="Times New Roman" w:cs="Times New Roman"/>
                <w:bCs/>
                <w:iCs/>
                <w:sz w:val="24"/>
                <w:szCs w:val="24"/>
              </w:rPr>
              <w:t xml:space="preserve"> </w:t>
            </w:r>
            <w:r w:rsidRPr="00A04589">
              <w:rPr>
                <w:rFonts w:ascii="Times New Roman" w:hAnsi="Times New Roman" w:cs="Times New Roman"/>
                <w:bCs/>
                <w:iCs/>
                <w:sz w:val="24"/>
                <w:szCs w:val="24"/>
              </w:rPr>
              <w:t>действия</w:t>
            </w:r>
          </w:p>
          <w:p w:rsidR="00220257" w:rsidRPr="00A0458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4004" w:type="dxa"/>
          </w:tcPr>
          <w:p w:rsidR="00220257" w:rsidRP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целеполаганию, включая постановкуновых целей, преобразование практической задачи в познавательную;</w:t>
            </w:r>
          </w:p>
          <w:p w:rsidR="00220257" w:rsidRP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самостоятельно анализировать услов</w:t>
            </w:r>
            <w:r w:rsidR="00A04589">
              <w:rPr>
                <w:rFonts w:ascii="Times New Roman" w:hAnsi="Times New Roman" w:cs="Times New Roman"/>
                <w:iCs/>
                <w:sz w:val="24"/>
                <w:szCs w:val="24"/>
              </w:rPr>
              <w:t>ия достижения цели на основе уче</w:t>
            </w:r>
            <w:r w:rsidRPr="00A04589">
              <w:rPr>
                <w:rFonts w:ascii="Times New Roman" w:hAnsi="Times New Roman" w:cs="Times New Roman"/>
                <w:iCs/>
                <w:sz w:val="24"/>
                <w:szCs w:val="24"/>
              </w:rPr>
              <w:t>та выделенных учителем ориентиров действия в новом учебном материале;</w:t>
            </w:r>
          </w:p>
          <w:p w:rsid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планировать пути достижения целей;</w:t>
            </w:r>
          </w:p>
          <w:p w:rsid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уметь са</w:t>
            </w:r>
            <w:r w:rsidR="00A04589" w:rsidRPr="00A04589">
              <w:rPr>
                <w:rFonts w:ascii="Times New Roman" w:hAnsi="Times New Roman" w:cs="Times New Roman"/>
                <w:iCs/>
                <w:sz w:val="24"/>
                <w:szCs w:val="24"/>
              </w:rPr>
              <w:t>мостоятельно контролировать свое</w:t>
            </w:r>
            <w:r w:rsidRPr="00A04589">
              <w:rPr>
                <w:rFonts w:ascii="Times New Roman" w:hAnsi="Times New Roman" w:cs="Times New Roman"/>
                <w:iCs/>
                <w:sz w:val="24"/>
                <w:szCs w:val="24"/>
              </w:rPr>
              <w:t xml:space="preserve"> время и управлять им;</w:t>
            </w:r>
          </w:p>
          <w:p w:rsid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принимать решения в проблемнойситуации на основе переговоров;</w:t>
            </w:r>
          </w:p>
          <w:p w:rsid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осуществлять констатирующий ипредвосхищающий контроль по результату и по способу действия; актуальный контроль на уровне произвольного внимания;</w:t>
            </w:r>
          </w:p>
          <w:p w:rsidR="00220257" w:rsidRP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220257" w:rsidRPr="00A0458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3191" w:type="dxa"/>
          </w:tcPr>
          <w:p w:rsidR="00220257" w:rsidRP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самостоятельно ставить новые учебные цели и задачи;</w:t>
            </w:r>
          </w:p>
          <w:p w:rsidR="00220257" w:rsidRP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при планировании достижения целей самостоятельнои адекватно учитывать условия и средства их достижения;</w:t>
            </w:r>
          </w:p>
          <w:p w:rsidR="00220257" w:rsidRP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осуществлять познавательную рефлексию в отношении действий по решению учебных и познавательных задач;</w:t>
            </w:r>
          </w:p>
          <w:p w:rsidR="00220257" w:rsidRP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xml:space="preserve">адекватно оценивать свои возможности </w:t>
            </w:r>
            <w:r w:rsidR="00A04589" w:rsidRPr="00A04589">
              <w:rPr>
                <w:rFonts w:ascii="Times New Roman" w:hAnsi="Times New Roman" w:cs="Times New Roman"/>
                <w:iCs/>
                <w:sz w:val="24"/>
                <w:szCs w:val="24"/>
              </w:rPr>
              <w:t>достижения целиопределенной</w:t>
            </w:r>
            <w:r w:rsidRPr="00A04589">
              <w:rPr>
                <w:rFonts w:ascii="Times New Roman" w:hAnsi="Times New Roman" w:cs="Times New Roman"/>
                <w:iCs/>
                <w:sz w:val="24"/>
                <w:szCs w:val="24"/>
              </w:rPr>
              <w:t xml:space="preserve"> сложности в различных сферах самостоятельнойдеятельности;</w:t>
            </w:r>
          </w:p>
          <w:p w:rsidR="00220257" w:rsidRP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основам саморегуляции эмоциональных состояний;</w:t>
            </w:r>
          </w:p>
          <w:p w:rsidR="00220257" w:rsidRP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xml:space="preserve">прилагать волевые усилия и преодолевать </w:t>
            </w:r>
            <w:r w:rsidR="00A04589" w:rsidRPr="00A04589">
              <w:rPr>
                <w:rFonts w:ascii="Times New Roman" w:hAnsi="Times New Roman" w:cs="Times New Roman"/>
                <w:iCs/>
                <w:sz w:val="24"/>
                <w:szCs w:val="24"/>
              </w:rPr>
              <w:t>трудности</w:t>
            </w:r>
            <w:r w:rsidR="00A04589">
              <w:rPr>
                <w:rFonts w:ascii="Times New Roman" w:hAnsi="Times New Roman" w:cs="Times New Roman"/>
                <w:iCs/>
                <w:sz w:val="24"/>
                <w:szCs w:val="24"/>
              </w:rPr>
              <w:t xml:space="preserve"> и</w:t>
            </w:r>
            <w:r w:rsidRPr="00A04589">
              <w:rPr>
                <w:rFonts w:ascii="Times New Roman" w:hAnsi="Times New Roman" w:cs="Times New Roman"/>
                <w:iCs/>
                <w:sz w:val="24"/>
                <w:szCs w:val="24"/>
              </w:rPr>
              <w:t xml:space="preserve"> препятствия на пути достижения целей.</w:t>
            </w:r>
          </w:p>
          <w:p w:rsidR="00220257" w:rsidRPr="00A0458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r>
      <w:tr w:rsidR="00220257" w:rsidRPr="00A04589" w:rsidTr="00220257">
        <w:tc>
          <w:tcPr>
            <w:tcW w:w="2376" w:type="dxa"/>
          </w:tcPr>
          <w:p w:rsidR="00220257" w:rsidRPr="00A04589" w:rsidRDefault="00A04589" w:rsidP="00A04589">
            <w:pPr>
              <w:autoSpaceDE w:val="0"/>
              <w:autoSpaceDN w:val="0"/>
              <w:adjustRightInd w:val="0"/>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Коммуника</w:t>
            </w:r>
            <w:r w:rsidR="00220257" w:rsidRPr="00A04589">
              <w:rPr>
                <w:rFonts w:ascii="Times New Roman" w:hAnsi="Times New Roman" w:cs="Times New Roman"/>
                <w:bCs/>
                <w:iCs/>
                <w:sz w:val="24"/>
                <w:szCs w:val="24"/>
              </w:rPr>
              <w:t>тивные универсальные учебныедействия</w:t>
            </w:r>
          </w:p>
          <w:p w:rsidR="00220257" w:rsidRPr="00A0458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4004" w:type="dxa"/>
          </w:tcPr>
          <w:p w:rsidR="00220257" w:rsidRP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учитывать разные мнения и стремиться к координации различных позиций в сотрудничестве;</w:t>
            </w:r>
          </w:p>
          <w:p w:rsidR="00220257" w:rsidRPr="00A04589" w:rsidRDefault="00220257" w:rsidP="003911C5">
            <w:pPr>
              <w:pStyle w:val="aa"/>
              <w:numPr>
                <w:ilvl w:val="0"/>
                <w:numId w:val="2"/>
              </w:numPr>
              <w:autoSpaceDE w:val="0"/>
              <w:autoSpaceDN w:val="0"/>
              <w:adjustRightInd w:val="0"/>
              <w:spacing w:line="276" w:lineRule="auto"/>
              <w:ind w:left="377" w:hanging="425"/>
              <w:jc w:val="both"/>
              <w:rPr>
                <w:rFonts w:ascii="Times New Roman" w:hAnsi="Times New Roman" w:cs="Times New Roman"/>
                <w:iCs/>
                <w:sz w:val="24"/>
                <w:szCs w:val="24"/>
              </w:rPr>
            </w:pPr>
            <w:r w:rsidRPr="00A04589">
              <w:rPr>
                <w:rFonts w:ascii="Times New Roman" w:hAnsi="Times New Roman" w:cs="Times New Roman"/>
                <w:iCs/>
                <w:sz w:val="24"/>
                <w:szCs w:val="24"/>
              </w:rPr>
              <w:t>формулировать собственное мнение и позицию, аргументировать икоордин</w:t>
            </w:r>
            <w:r w:rsidR="00A04589">
              <w:rPr>
                <w:rFonts w:ascii="Times New Roman" w:hAnsi="Times New Roman" w:cs="Times New Roman"/>
                <w:iCs/>
                <w:sz w:val="24"/>
                <w:szCs w:val="24"/>
              </w:rPr>
              <w:t>ировать ее</w:t>
            </w:r>
            <w:r w:rsidRPr="00A04589">
              <w:rPr>
                <w:rFonts w:ascii="Times New Roman" w:hAnsi="Times New Roman" w:cs="Times New Roman"/>
                <w:iCs/>
                <w:sz w:val="24"/>
                <w:szCs w:val="24"/>
              </w:rPr>
              <w:t xml:space="preserve"> с позициями </w:t>
            </w:r>
            <w:r w:rsidR="00A04589" w:rsidRPr="00A04589">
              <w:rPr>
                <w:rFonts w:ascii="Times New Roman" w:hAnsi="Times New Roman" w:cs="Times New Roman"/>
                <w:iCs/>
                <w:sz w:val="24"/>
                <w:szCs w:val="24"/>
              </w:rPr>
              <w:t>партнеров</w:t>
            </w:r>
            <w:r w:rsidRPr="00A04589">
              <w:rPr>
                <w:rFonts w:ascii="Times New Roman" w:hAnsi="Times New Roman" w:cs="Times New Roman"/>
                <w:iCs/>
                <w:sz w:val="24"/>
                <w:szCs w:val="24"/>
              </w:rPr>
              <w:t xml:space="preserve"> в сотрудничестве при выработке </w:t>
            </w:r>
            <w:r w:rsidRPr="00A04589">
              <w:rPr>
                <w:rFonts w:ascii="Times New Roman" w:hAnsi="Times New Roman" w:cs="Times New Roman"/>
                <w:iCs/>
                <w:sz w:val="24"/>
                <w:szCs w:val="24"/>
              </w:rPr>
              <w:lastRenderedPageBreak/>
              <w:t>общего решения в совместной деятельности;</w:t>
            </w:r>
          </w:p>
          <w:p w:rsid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устанавливать и сравнивать разные точки зрения, прежде чем принимать решения и делать выбор;</w:t>
            </w:r>
          </w:p>
          <w:p w:rsidR="00220257" w:rsidRP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аргументировать свою точку зрения, спорить и отстаивать свою позицию не враждебным для оппонентов образом;</w:t>
            </w:r>
          </w:p>
          <w:p w:rsidR="00220257" w:rsidRP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xml:space="preserve">задавать вопросы, необходимые дляорганизации собственной деятельности и сотрудничества с </w:t>
            </w:r>
            <w:r w:rsidR="00A04589" w:rsidRPr="00A04589">
              <w:rPr>
                <w:rFonts w:ascii="Times New Roman" w:hAnsi="Times New Roman" w:cs="Times New Roman"/>
                <w:iCs/>
                <w:sz w:val="24"/>
                <w:szCs w:val="24"/>
              </w:rPr>
              <w:t>партнером</w:t>
            </w:r>
            <w:r w:rsidRPr="00A04589">
              <w:rPr>
                <w:rFonts w:ascii="Times New Roman" w:hAnsi="Times New Roman" w:cs="Times New Roman"/>
                <w:iCs/>
                <w:sz w:val="24"/>
                <w:szCs w:val="24"/>
              </w:rPr>
              <w:t>;</w:t>
            </w:r>
          </w:p>
          <w:p w:rsidR="00220257" w:rsidRP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осуществлять взаимный контроль и</w:t>
            </w:r>
            <w:r w:rsidR="00A04589" w:rsidRPr="00A04589">
              <w:rPr>
                <w:rFonts w:ascii="Times New Roman" w:hAnsi="Times New Roman" w:cs="Times New Roman"/>
                <w:iCs/>
                <w:sz w:val="24"/>
                <w:szCs w:val="24"/>
              </w:rPr>
              <w:t xml:space="preserve"> учитывать,</w:t>
            </w:r>
            <w:r w:rsidRPr="00A04589">
              <w:rPr>
                <w:rFonts w:ascii="Times New Roman" w:hAnsi="Times New Roman" w:cs="Times New Roman"/>
                <w:iCs/>
                <w:sz w:val="24"/>
                <w:szCs w:val="24"/>
              </w:rPr>
              <w:t xml:space="preserve"> и координировать отличные от собственной позиции других людей, в сотрудничестве;</w:t>
            </w:r>
          </w:p>
          <w:p w:rsidR="00220257" w:rsidRP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учитывать разные мнения и интересы и обосновывать собственную позицию;</w:t>
            </w:r>
          </w:p>
          <w:p w:rsid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понимать относительность мнений и подходов к решению проблемы;</w:t>
            </w:r>
          </w:p>
          <w:p w:rsidR="00220257" w:rsidRP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xml:space="preserve">продуктивно разрешать конфликты на основе </w:t>
            </w:r>
            <w:r w:rsidR="00A04589" w:rsidRPr="00A04589">
              <w:rPr>
                <w:rFonts w:ascii="Times New Roman" w:hAnsi="Times New Roman" w:cs="Times New Roman"/>
                <w:iCs/>
                <w:sz w:val="24"/>
                <w:szCs w:val="24"/>
              </w:rPr>
              <w:t xml:space="preserve">учета </w:t>
            </w:r>
            <w:r w:rsidRPr="00A04589">
              <w:rPr>
                <w:rFonts w:ascii="Times New Roman" w:hAnsi="Times New Roman" w:cs="Times New Roman"/>
                <w:iCs/>
                <w:sz w:val="24"/>
                <w:szCs w:val="24"/>
              </w:rPr>
              <w:t>интересов и позиций всех участников, поиска и оценкиальтернативных способов разрешения конфликтов; договариваться и приходить к общему решению всовместной деятельности, в том числе в ситуации столкновения интересов;</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оказывать поддержку и содействие тем, от кого зависит достижение цели в совместной деятельности;</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оказывать в сотрудничестве необходимую взаимопомощь;</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адекватно использовать речь дляпланирования и регуляции своейдеятельности;</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lastRenderedPageBreak/>
              <w:t xml:space="preserve">адекватно использовать речевые средства для решения различных </w:t>
            </w:r>
            <w:r w:rsidR="00242199" w:rsidRPr="00242199">
              <w:rPr>
                <w:rFonts w:ascii="Times New Roman" w:hAnsi="Times New Roman" w:cs="Times New Roman"/>
                <w:iCs/>
                <w:sz w:val="24"/>
                <w:szCs w:val="24"/>
              </w:rPr>
              <w:t>коммуникативных задач</w:t>
            </w:r>
            <w:r w:rsidRPr="00242199">
              <w:rPr>
                <w:rFonts w:ascii="Times New Roman" w:hAnsi="Times New Roman" w:cs="Times New Roman"/>
                <w:iCs/>
                <w:sz w:val="24"/>
                <w:szCs w:val="24"/>
              </w:rPr>
              <w:t>; владеть устной и письменной речью;</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 xml:space="preserve">строить монологическое контекстное высказывание; </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работать в группе — устанавливать рабочие отношения, эффективно сотрудничать и способствоватьпродуктивной кооперации; интегрироваться в группу сверстников и строить продуктивное взаимодействие со сверстниками и взрослыми;</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основам коммуникативной рефлексии;</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использовать адекватные языковые средства для отображения своих чувств,мыслей, мотивов и потребностей;</w:t>
            </w:r>
          </w:p>
          <w:p w:rsidR="00220257" w:rsidRPr="00A04589" w:rsidRDefault="00220257" w:rsidP="003911C5">
            <w:pPr>
              <w:pStyle w:val="aa"/>
              <w:numPr>
                <w:ilvl w:val="0"/>
                <w:numId w:val="2"/>
              </w:numPr>
              <w:autoSpaceDE w:val="0"/>
              <w:autoSpaceDN w:val="0"/>
              <w:adjustRightInd w:val="0"/>
              <w:spacing w:line="276" w:lineRule="auto"/>
              <w:ind w:firstLine="708"/>
              <w:jc w:val="both"/>
              <w:rPr>
                <w:rFonts w:ascii="Times New Roman" w:hAnsi="Times New Roman" w:cs="Times New Roman"/>
                <w:bCs/>
                <w:iCs/>
                <w:sz w:val="24"/>
                <w:szCs w:val="24"/>
              </w:rPr>
            </w:pPr>
            <w:r w:rsidRPr="00242199">
              <w:rPr>
                <w:rFonts w:ascii="Times New Roman" w:hAnsi="Times New Roman" w:cs="Times New Roman"/>
                <w:iCs/>
                <w:sz w:val="24"/>
                <w:szCs w:val="2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tc>
        <w:tc>
          <w:tcPr>
            <w:tcW w:w="3191" w:type="dxa"/>
          </w:tcPr>
          <w:p w:rsidR="00220257" w:rsidRP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lastRenderedPageBreak/>
              <w:t xml:space="preserve">осуществлять коммуникативную рефлексию как осознание оснований собственных действий и действий </w:t>
            </w:r>
            <w:r w:rsidR="00A04589" w:rsidRPr="00A04589">
              <w:rPr>
                <w:rFonts w:ascii="Times New Roman" w:hAnsi="Times New Roman" w:cs="Times New Roman"/>
                <w:iCs/>
                <w:sz w:val="24"/>
                <w:szCs w:val="24"/>
              </w:rPr>
              <w:t>партнера</w:t>
            </w:r>
            <w:r w:rsidRPr="00A04589">
              <w:rPr>
                <w:rFonts w:ascii="Times New Roman" w:hAnsi="Times New Roman" w:cs="Times New Roman"/>
                <w:iCs/>
                <w:sz w:val="24"/>
                <w:szCs w:val="24"/>
              </w:rPr>
              <w:t>;</w:t>
            </w:r>
          </w:p>
          <w:p w:rsidR="00220257" w:rsidRP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в процессекоммуникации достаточно точно, последовательно и полно передавать</w:t>
            </w:r>
            <w:r w:rsidR="00A04589" w:rsidRPr="00A04589">
              <w:rPr>
                <w:rFonts w:ascii="Times New Roman" w:hAnsi="Times New Roman" w:cs="Times New Roman"/>
                <w:iCs/>
                <w:sz w:val="24"/>
                <w:szCs w:val="24"/>
              </w:rPr>
              <w:t xml:space="preserve"> партнеру</w:t>
            </w:r>
            <w:r w:rsidRPr="00A04589">
              <w:rPr>
                <w:rFonts w:ascii="Times New Roman" w:hAnsi="Times New Roman" w:cs="Times New Roman"/>
                <w:iCs/>
                <w:sz w:val="24"/>
                <w:szCs w:val="24"/>
              </w:rPr>
              <w:t xml:space="preserve"> </w:t>
            </w:r>
            <w:r w:rsidRPr="00A04589">
              <w:rPr>
                <w:rFonts w:ascii="Times New Roman" w:hAnsi="Times New Roman" w:cs="Times New Roman"/>
                <w:iCs/>
                <w:sz w:val="24"/>
                <w:szCs w:val="24"/>
              </w:rPr>
              <w:lastRenderedPageBreak/>
              <w:t>необходимую информацию как ориентир для построения действия;</w:t>
            </w:r>
          </w:p>
          <w:p w:rsidR="00220257" w:rsidRP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исинтаксическими нормами родного языка;</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 xml:space="preserve">следовать морально-этическим и психологическимпринципам общения и сотрудничества на основе уважительного отношения к </w:t>
            </w:r>
            <w:r w:rsidR="00242199" w:rsidRPr="00242199">
              <w:rPr>
                <w:rFonts w:ascii="Times New Roman" w:hAnsi="Times New Roman" w:cs="Times New Roman"/>
                <w:iCs/>
                <w:sz w:val="24"/>
                <w:szCs w:val="24"/>
              </w:rPr>
              <w:t>партнерам</w:t>
            </w:r>
            <w:r w:rsidRPr="00242199">
              <w:rPr>
                <w:rFonts w:ascii="Times New Roman" w:hAnsi="Times New Roman" w:cs="Times New Roman"/>
                <w:iCs/>
                <w:sz w:val="24"/>
                <w:szCs w:val="24"/>
              </w:rPr>
              <w:t xml:space="preserve">, внимания к личности другого, адекватногомежличностного восприятия, готовности адекватно реагировать на нужды других, вчастности оказывать помощь и эмоциональную поддержку </w:t>
            </w:r>
            <w:r w:rsidR="00242199" w:rsidRPr="00242199">
              <w:rPr>
                <w:rFonts w:ascii="Times New Roman" w:hAnsi="Times New Roman" w:cs="Times New Roman"/>
                <w:iCs/>
                <w:sz w:val="24"/>
                <w:szCs w:val="24"/>
              </w:rPr>
              <w:t>партером</w:t>
            </w:r>
            <w:r w:rsidRPr="00242199">
              <w:rPr>
                <w:rFonts w:ascii="Times New Roman" w:hAnsi="Times New Roman" w:cs="Times New Roman"/>
                <w:iCs/>
                <w:sz w:val="24"/>
                <w:szCs w:val="24"/>
              </w:rPr>
              <w:t xml:space="preserve"> в процессе достижения общей цели совместной деятельности;</w:t>
            </w:r>
          </w:p>
          <w:p w:rsidR="00220257" w:rsidRPr="00A0458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r>
      <w:tr w:rsidR="00220257" w:rsidRPr="00A04589" w:rsidTr="00220257">
        <w:tc>
          <w:tcPr>
            <w:tcW w:w="2376" w:type="dxa"/>
          </w:tcPr>
          <w:p w:rsidR="00220257" w:rsidRPr="00A04589" w:rsidRDefault="00220257" w:rsidP="00242199">
            <w:pPr>
              <w:autoSpaceDE w:val="0"/>
              <w:autoSpaceDN w:val="0"/>
              <w:adjustRightInd w:val="0"/>
              <w:spacing w:line="276" w:lineRule="auto"/>
              <w:jc w:val="both"/>
              <w:rPr>
                <w:rFonts w:ascii="Times New Roman" w:hAnsi="Times New Roman" w:cs="Times New Roman"/>
                <w:bCs/>
                <w:iCs/>
                <w:sz w:val="24"/>
                <w:szCs w:val="24"/>
              </w:rPr>
            </w:pPr>
            <w:r w:rsidRPr="00A04589">
              <w:rPr>
                <w:rFonts w:ascii="Times New Roman" w:hAnsi="Times New Roman" w:cs="Times New Roman"/>
                <w:bCs/>
                <w:iCs/>
                <w:sz w:val="24"/>
                <w:szCs w:val="24"/>
              </w:rPr>
              <w:lastRenderedPageBreak/>
              <w:t>Познавательные</w:t>
            </w:r>
            <w:r w:rsidR="00242199">
              <w:rPr>
                <w:rFonts w:ascii="Times New Roman" w:hAnsi="Times New Roman" w:cs="Times New Roman"/>
                <w:bCs/>
                <w:iCs/>
                <w:sz w:val="24"/>
                <w:szCs w:val="24"/>
              </w:rPr>
              <w:t xml:space="preserve"> универсаль</w:t>
            </w:r>
            <w:r w:rsidRPr="00A04589">
              <w:rPr>
                <w:rFonts w:ascii="Times New Roman" w:hAnsi="Times New Roman" w:cs="Times New Roman"/>
                <w:bCs/>
                <w:iCs/>
                <w:sz w:val="24"/>
                <w:szCs w:val="24"/>
              </w:rPr>
              <w:t>ные учебныедействия</w:t>
            </w:r>
          </w:p>
          <w:p w:rsidR="00220257" w:rsidRPr="00A0458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4004" w:type="dxa"/>
          </w:tcPr>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основам реализации проектно-исследовательской деятельности;</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проводить наблюдение и эксперимент под руководством учителя;</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 xml:space="preserve">осуществлять расширенный поискинформации с использованием ресурсов </w:t>
            </w:r>
            <w:r w:rsidRPr="00242199">
              <w:rPr>
                <w:rFonts w:ascii="Times New Roman" w:hAnsi="Times New Roman" w:cs="Times New Roman"/>
                <w:iCs/>
                <w:sz w:val="24"/>
                <w:szCs w:val="24"/>
              </w:rPr>
              <w:lastRenderedPageBreak/>
              <w:t>библиотек и Интернета;</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создавать и преобразовывать модели и схемы для решения задач;</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осуществлять выбор наиболееэффективных способов решения задач в зависимости от конкретных условий;</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давать определение понятиям;</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устанавливать причинно-следственные связи;</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осуществлять логическую операциюустановления родовидовых отношений, ограничение понятия;</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строить логическое рассуждение,включающее установление причинно-следственных связей;</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объяснять явления, процессы, связи и отношения, выявляемые в ходеисследования;</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основам ознакомительного, изучающего, усваивающего и поискового чтения;</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структурировать тексты, включая умение выделять главное и второстепенное,главную идею текста, выстраиватьпоследовательность описываемых событий;</w:t>
            </w:r>
          </w:p>
          <w:p w:rsidR="00220257" w:rsidRPr="00A0458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3191" w:type="dxa"/>
          </w:tcPr>
          <w:p w:rsidR="00220257" w:rsidRPr="00A0458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r>
    </w:tbl>
    <w:p w:rsidR="00220257" w:rsidRPr="00220257" w:rsidRDefault="00220257" w:rsidP="00220257">
      <w:pPr>
        <w:autoSpaceDE w:val="0"/>
        <w:autoSpaceDN w:val="0"/>
        <w:adjustRightInd w:val="0"/>
        <w:spacing w:line="276" w:lineRule="auto"/>
        <w:ind w:firstLine="708"/>
        <w:jc w:val="both"/>
        <w:rPr>
          <w:rFonts w:ascii="Times New Roman" w:hAnsi="Times New Roman" w:cs="Times New Roman"/>
          <w:b/>
          <w:bCs/>
          <w:i/>
          <w:iCs/>
          <w:sz w:val="24"/>
          <w:szCs w:val="24"/>
        </w:rPr>
      </w:pP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42199">
        <w:rPr>
          <w:rFonts w:ascii="Times New Roman" w:hAnsi="Times New Roman" w:cs="Times New Roman"/>
          <w:iCs/>
          <w:sz w:val="24"/>
          <w:szCs w:val="24"/>
        </w:rPr>
        <w:t xml:space="preserve">Таким образом, </w:t>
      </w:r>
      <w:r w:rsidRPr="00242199">
        <w:rPr>
          <w:rFonts w:ascii="Times New Roman" w:hAnsi="Times New Roman" w:cs="Times New Roman"/>
          <w:b/>
          <w:bCs/>
          <w:iCs/>
          <w:sz w:val="24"/>
          <w:szCs w:val="24"/>
        </w:rPr>
        <w:t xml:space="preserve">образовательный эффект в метапредметных результатах </w:t>
      </w:r>
      <w:r w:rsidRPr="00242199">
        <w:rPr>
          <w:rFonts w:ascii="Times New Roman" w:hAnsi="Times New Roman" w:cs="Times New Roman"/>
          <w:iCs/>
          <w:sz w:val="24"/>
          <w:szCs w:val="24"/>
        </w:rPr>
        <w:t>означает</w:t>
      </w:r>
      <w:r w:rsidR="00755F59">
        <w:rPr>
          <w:rFonts w:ascii="Times New Roman" w:hAnsi="Times New Roman" w:cs="Times New Roman"/>
          <w:iCs/>
          <w:sz w:val="24"/>
          <w:szCs w:val="24"/>
        </w:rPr>
        <w:t xml:space="preserve"> </w:t>
      </w:r>
      <w:r w:rsidRPr="00242199">
        <w:rPr>
          <w:rFonts w:ascii="Times New Roman" w:hAnsi="Times New Roman" w:cs="Times New Roman"/>
          <w:iCs/>
          <w:sz w:val="24"/>
          <w:szCs w:val="24"/>
        </w:rPr>
        <w:t xml:space="preserve">сформированность предпосылок для индивидуализации учебной деятельности </w:t>
      </w:r>
      <w:r w:rsidRPr="00242199">
        <w:rPr>
          <w:rFonts w:ascii="Times New Roman" w:hAnsi="Times New Roman" w:cs="Times New Roman"/>
          <w:iCs/>
          <w:sz w:val="24"/>
          <w:szCs w:val="24"/>
        </w:rPr>
        <w:lastRenderedPageBreak/>
        <w:t>(умениеработать с текстом,</w:t>
      </w:r>
      <w:r w:rsidR="00242199" w:rsidRPr="00242199">
        <w:rPr>
          <w:rFonts w:ascii="Times New Roman" w:hAnsi="Times New Roman" w:cs="Times New Roman"/>
          <w:iCs/>
          <w:sz w:val="24"/>
          <w:szCs w:val="24"/>
        </w:rPr>
        <w:t xml:space="preserve"> письменно и устно выражать свое</w:t>
      </w:r>
      <w:r w:rsidRPr="00242199">
        <w:rPr>
          <w:rFonts w:ascii="Times New Roman" w:hAnsi="Times New Roman" w:cs="Times New Roman"/>
          <w:iCs/>
          <w:sz w:val="24"/>
          <w:szCs w:val="24"/>
        </w:rPr>
        <w:t xml:space="preserve"> мнение, умение работать в позиции «взрослого»), выражающаяся:</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42199">
        <w:rPr>
          <w:rFonts w:ascii="Times New Roman" w:hAnsi="Times New Roman" w:cs="Times New Roman"/>
          <w:iCs/>
          <w:sz w:val="24"/>
          <w:szCs w:val="24"/>
        </w:rPr>
        <w:t>- в наличии контрольно-оценочной самостоятельности как основы учебной компетентности (индивидуализация контрольно-оценочных действий);</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42199">
        <w:rPr>
          <w:rFonts w:ascii="Times New Roman" w:hAnsi="Times New Roman" w:cs="Times New Roman"/>
          <w:iCs/>
          <w:sz w:val="24"/>
          <w:szCs w:val="24"/>
        </w:rPr>
        <w:t>- в деятельности с «позиции взрослого» через умение организовывать работу в разновозрастной группе с младшими школьниками или сверстниками;</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42199">
        <w:rPr>
          <w:rFonts w:ascii="Times New Roman" w:hAnsi="Times New Roman" w:cs="Times New Roman"/>
          <w:iCs/>
          <w:sz w:val="24"/>
          <w:szCs w:val="24"/>
        </w:rPr>
        <w:t>- в использовании действий моделирования для апробирования различных средств и способов действий в новых, нестандартных ситуациях;</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42199">
        <w:rPr>
          <w:rFonts w:ascii="Times New Roman" w:hAnsi="Times New Roman" w:cs="Times New Roman"/>
          <w:iCs/>
          <w:sz w:val="24"/>
          <w:szCs w:val="24"/>
        </w:rPr>
        <w:t>- в освоении способов учебного проектирования через решение проектных задач, какпрообразов будущей проектной деятельности старших подростков;</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42199">
        <w:rPr>
          <w:rFonts w:ascii="Times New Roman" w:hAnsi="Times New Roman" w:cs="Times New Roman"/>
          <w:iCs/>
          <w:sz w:val="24"/>
          <w:szCs w:val="24"/>
        </w:rPr>
        <w:t>- в освоении навыков ведения дискуссии с одноклассниками как формы индивидуальногоучастия младшего подростка в совместном поиске новых способов решения учебных задач и как средство работы с собственной точкой зрения;</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42199">
        <w:rPr>
          <w:rFonts w:ascii="Times New Roman" w:hAnsi="Times New Roman" w:cs="Times New Roman"/>
          <w:iCs/>
          <w:sz w:val="24"/>
          <w:szCs w:val="24"/>
        </w:rPr>
        <w:t>- в освоении способов работы с текстами, излагающими разные позиции по вопросам в той или иной области знания.</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42199">
        <w:rPr>
          <w:rFonts w:ascii="Times New Roman" w:hAnsi="Times New Roman" w:cs="Times New Roman"/>
          <w:iCs/>
          <w:sz w:val="24"/>
          <w:szCs w:val="24"/>
        </w:rPr>
        <w:t>Данные образовательные результаты проверяются и оцениваются двумя способами:</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42199">
        <w:rPr>
          <w:rFonts w:ascii="Times New Roman" w:hAnsi="Times New Roman" w:cs="Times New Roman"/>
          <w:iCs/>
          <w:sz w:val="24"/>
          <w:szCs w:val="24"/>
        </w:rPr>
        <w:t>-анализ сформированности контрольно-оценочной самостоятельности учащихся,умения работать с моделями (графико-знаковыми формами), освоение способов работы с чужими и собственными текстами через использование разработанных специальных предметных контрольно-измерительных материалов;</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42199">
        <w:rPr>
          <w:rFonts w:ascii="Times New Roman" w:hAnsi="Times New Roman" w:cs="Times New Roman"/>
          <w:iCs/>
          <w:sz w:val="24"/>
          <w:szCs w:val="24"/>
        </w:rPr>
        <w:t>-анализ умения работать в группе, в позиции «взрослого» (способы учебного проектирования могут быть проверены с помощью экспертных оценок в ходе встроенного наблюдения в разные виды и формы деятельности учащихся, или при проведении контрольно-измерительных процедур).</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
          <w:iCs/>
          <w:sz w:val="24"/>
          <w:szCs w:val="24"/>
        </w:rPr>
      </w:pPr>
    </w:p>
    <w:p w:rsidR="00242199" w:rsidRDefault="00242199" w:rsidP="00070C53">
      <w:pPr>
        <w:autoSpaceDE w:val="0"/>
        <w:autoSpaceDN w:val="0"/>
        <w:adjustRightInd w:val="0"/>
        <w:spacing w:line="276" w:lineRule="auto"/>
        <w:ind w:firstLine="708"/>
        <w:jc w:val="center"/>
        <w:rPr>
          <w:rFonts w:ascii="Times New Roman" w:hAnsi="Times New Roman" w:cs="Times New Roman"/>
          <w:b/>
          <w:bCs/>
          <w:i/>
          <w:iCs/>
          <w:sz w:val="24"/>
          <w:szCs w:val="24"/>
        </w:rPr>
      </w:pPr>
      <w:r w:rsidRPr="00220257">
        <w:rPr>
          <w:rFonts w:ascii="Times New Roman" w:hAnsi="Times New Roman" w:cs="Times New Roman"/>
          <w:b/>
          <w:bCs/>
          <w:i/>
          <w:iCs/>
          <w:sz w:val="24"/>
          <w:szCs w:val="24"/>
        </w:rPr>
        <w:t xml:space="preserve">Планируемые результаты освоения </w:t>
      </w:r>
      <w:r>
        <w:rPr>
          <w:rFonts w:ascii="Times New Roman" w:hAnsi="Times New Roman" w:cs="Times New Roman"/>
          <w:b/>
          <w:bCs/>
          <w:i/>
          <w:iCs/>
          <w:sz w:val="24"/>
          <w:szCs w:val="24"/>
        </w:rPr>
        <w:t>междисциплинарной</w:t>
      </w:r>
      <w:r w:rsidRPr="00220257">
        <w:rPr>
          <w:rFonts w:ascii="Times New Roman" w:hAnsi="Times New Roman" w:cs="Times New Roman"/>
          <w:b/>
          <w:bCs/>
          <w:i/>
          <w:iCs/>
          <w:sz w:val="24"/>
          <w:szCs w:val="24"/>
        </w:rPr>
        <w:t xml:space="preserve"> программ</w:t>
      </w:r>
      <w:r>
        <w:rPr>
          <w:rFonts w:ascii="Times New Roman" w:hAnsi="Times New Roman" w:cs="Times New Roman"/>
          <w:b/>
          <w:bCs/>
          <w:i/>
          <w:iCs/>
          <w:sz w:val="24"/>
          <w:szCs w:val="24"/>
        </w:rPr>
        <w:t>ы</w:t>
      </w:r>
    </w:p>
    <w:p w:rsidR="00220257" w:rsidRPr="00242199" w:rsidRDefault="00242199" w:rsidP="00070C53">
      <w:pPr>
        <w:autoSpaceDE w:val="0"/>
        <w:autoSpaceDN w:val="0"/>
        <w:adjustRightInd w:val="0"/>
        <w:spacing w:line="276" w:lineRule="auto"/>
        <w:ind w:firstLine="708"/>
        <w:jc w:val="center"/>
        <w:rPr>
          <w:rFonts w:ascii="Times New Roman" w:hAnsi="Times New Roman" w:cs="Times New Roman"/>
          <w:b/>
          <w:i/>
          <w:iCs/>
          <w:sz w:val="24"/>
          <w:szCs w:val="24"/>
        </w:rPr>
      </w:pPr>
      <w:r w:rsidRPr="00242199">
        <w:rPr>
          <w:rFonts w:ascii="Times New Roman" w:hAnsi="Times New Roman" w:cs="Times New Roman"/>
          <w:b/>
          <w:i/>
          <w:iCs/>
          <w:sz w:val="24"/>
          <w:szCs w:val="24"/>
        </w:rPr>
        <w:t>«Формирование ИКТ-компетентности учащихся»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2"/>
        <w:gridCol w:w="4258"/>
        <w:gridCol w:w="3191"/>
      </w:tblGrid>
      <w:tr w:rsidR="00220257" w:rsidRPr="00242199" w:rsidTr="00242199">
        <w:tc>
          <w:tcPr>
            <w:tcW w:w="2122" w:type="dxa"/>
          </w:tcPr>
          <w:p w:rsidR="00220257" w:rsidRPr="00242199" w:rsidRDefault="00220257" w:rsidP="00242199">
            <w:pPr>
              <w:autoSpaceDE w:val="0"/>
              <w:autoSpaceDN w:val="0"/>
              <w:adjustRightInd w:val="0"/>
              <w:spacing w:line="276" w:lineRule="auto"/>
              <w:jc w:val="center"/>
              <w:rPr>
                <w:rFonts w:ascii="Times New Roman" w:hAnsi="Times New Roman" w:cs="Times New Roman"/>
                <w:bCs/>
                <w:iCs/>
                <w:sz w:val="24"/>
                <w:szCs w:val="24"/>
              </w:rPr>
            </w:pPr>
            <w:r w:rsidRPr="00242199">
              <w:rPr>
                <w:rFonts w:ascii="Times New Roman" w:hAnsi="Times New Roman" w:cs="Times New Roman"/>
                <w:bCs/>
                <w:iCs/>
                <w:sz w:val="24"/>
                <w:szCs w:val="24"/>
              </w:rPr>
              <w:t>Виды ИКТ-компетентностей</w:t>
            </w:r>
          </w:p>
        </w:tc>
        <w:tc>
          <w:tcPr>
            <w:tcW w:w="4258" w:type="dxa"/>
          </w:tcPr>
          <w:p w:rsidR="00220257" w:rsidRPr="00242199" w:rsidRDefault="00220257" w:rsidP="00242199">
            <w:pPr>
              <w:autoSpaceDE w:val="0"/>
              <w:autoSpaceDN w:val="0"/>
              <w:adjustRightInd w:val="0"/>
              <w:spacing w:line="276" w:lineRule="auto"/>
              <w:jc w:val="center"/>
              <w:rPr>
                <w:rFonts w:ascii="Times New Roman" w:hAnsi="Times New Roman" w:cs="Times New Roman"/>
                <w:bCs/>
                <w:iCs/>
                <w:sz w:val="24"/>
                <w:szCs w:val="24"/>
              </w:rPr>
            </w:pPr>
            <w:r w:rsidRPr="00242199">
              <w:rPr>
                <w:rFonts w:ascii="Times New Roman" w:hAnsi="Times New Roman" w:cs="Times New Roman"/>
                <w:bCs/>
                <w:iCs/>
                <w:sz w:val="24"/>
                <w:szCs w:val="24"/>
              </w:rPr>
              <w:t>Ученик научится</w:t>
            </w:r>
          </w:p>
        </w:tc>
        <w:tc>
          <w:tcPr>
            <w:tcW w:w="3191" w:type="dxa"/>
          </w:tcPr>
          <w:p w:rsidR="00220257" w:rsidRPr="00242199" w:rsidRDefault="00220257" w:rsidP="00242199">
            <w:pPr>
              <w:autoSpaceDE w:val="0"/>
              <w:autoSpaceDN w:val="0"/>
              <w:adjustRightInd w:val="0"/>
              <w:spacing w:line="276" w:lineRule="auto"/>
              <w:jc w:val="center"/>
              <w:rPr>
                <w:rFonts w:ascii="Times New Roman" w:hAnsi="Times New Roman" w:cs="Times New Roman"/>
                <w:bCs/>
                <w:iCs/>
                <w:sz w:val="24"/>
                <w:szCs w:val="24"/>
              </w:rPr>
            </w:pPr>
            <w:r w:rsidRPr="00242199">
              <w:rPr>
                <w:rFonts w:ascii="Times New Roman" w:hAnsi="Times New Roman" w:cs="Times New Roman"/>
                <w:bCs/>
                <w:iCs/>
                <w:sz w:val="24"/>
                <w:szCs w:val="24"/>
              </w:rPr>
              <w:t>Ученик получит возможностьнаучиться</w:t>
            </w:r>
          </w:p>
          <w:p w:rsidR="00220257" w:rsidRPr="00242199" w:rsidRDefault="00220257" w:rsidP="00242199">
            <w:pPr>
              <w:autoSpaceDE w:val="0"/>
              <w:autoSpaceDN w:val="0"/>
              <w:adjustRightInd w:val="0"/>
              <w:spacing w:line="276" w:lineRule="auto"/>
              <w:ind w:firstLine="708"/>
              <w:jc w:val="center"/>
              <w:rPr>
                <w:rFonts w:ascii="Times New Roman" w:hAnsi="Times New Roman" w:cs="Times New Roman"/>
                <w:bCs/>
                <w:iCs/>
                <w:sz w:val="24"/>
                <w:szCs w:val="24"/>
              </w:rPr>
            </w:pPr>
          </w:p>
        </w:tc>
      </w:tr>
      <w:tr w:rsidR="00220257" w:rsidRPr="00242199" w:rsidTr="00242199">
        <w:tc>
          <w:tcPr>
            <w:tcW w:w="2122" w:type="dxa"/>
          </w:tcPr>
          <w:p w:rsidR="00220257" w:rsidRPr="00242199" w:rsidRDefault="00220257" w:rsidP="00242199">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bCs/>
                <w:iCs/>
                <w:sz w:val="24"/>
                <w:szCs w:val="24"/>
              </w:rPr>
              <w:t>Обращение с</w:t>
            </w:r>
            <w:r w:rsidR="00755F59">
              <w:rPr>
                <w:rFonts w:ascii="Times New Roman" w:hAnsi="Times New Roman" w:cs="Times New Roman"/>
                <w:bCs/>
                <w:iCs/>
                <w:sz w:val="24"/>
                <w:szCs w:val="24"/>
              </w:rPr>
              <w:t xml:space="preserve"> </w:t>
            </w:r>
            <w:r w:rsidRPr="00242199">
              <w:rPr>
                <w:rFonts w:ascii="Times New Roman" w:hAnsi="Times New Roman" w:cs="Times New Roman"/>
                <w:bCs/>
                <w:iCs/>
                <w:sz w:val="24"/>
                <w:szCs w:val="24"/>
              </w:rPr>
              <w:t>устройствами ИКТ</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4258" w:type="dxa"/>
          </w:tcPr>
          <w:p w:rsidR="00220257" w:rsidRPr="00242199" w:rsidRDefault="00220257" w:rsidP="003911C5">
            <w:pPr>
              <w:pStyle w:val="aa"/>
              <w:numPr>
                <w:ilvl w:val="0"/>
                <w:numId w:val="3"/>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Примечание:результаты достигаются преимущественно в рамках предметов «Технология»,«Информатика», атакже во внеурочной и внешкольнойдеятельности.</w:t>
            </w:r>
          </w:p>
          <w:p w:rsidR="00220257" w:rsidRPr="00242199" w:rsidRDefault="00220257" w:rsidP="003911C5">
            <w:pPr>
              <w:pStyle w:val="aa"/>
              <w:numPr>
                <w:ilvl w:val="0"/>
                <w:numId w:val="3"/>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lastRenderedPageBreak/>
              <w:t>правильно включать и выключатьустройства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220257" w:rsidRPr="00242199" w:rsidRDefault="00220257" w:rsidP="003911C5">
            <w:pPr>
              <w:pStyle w:val="aa"/>
              <w:numPr>
                <w:ilvl w:val="0"/>
                <w:numId w:val="3"/>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осуществлять информационное подключение к локальной сети и глобальной сети Интернет;</w:t>
            </w:r>
          </w:p>
          <w:p w:rsidR="00242199" w:rsidRPr="00242199" w:rsidRDefault="00220257" w:rsidP="003911C5">
            <w:pPr>
              <w:pStyle w:val="aa"/>
              <w:numPr>
                <w:ilvl w:val="0"/>
                <w:numId w:val="3"/>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 xml:space="preserve">входить в информационную средуобразовательного учреждения, </w:t>
            </w:r>
          </w:p>
          <w:p w:rsidR="00242199" w:rsidRPr="00242199" w:rsidRDefault="00220257" w:rsidP="003911C5">
            <w:pPr>
              <w:pStyle w:val="aa"/>
              <w:numPr>
                <w:ilvl w:val="0"/>
                <w:numId w:val="3"/>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подключать устройства ИКТ к электрическим и информационным се</w:t>
            </w:r>
            <w:r w:rsidR="00242199" w:rsidRPr="00242199">
              <w:rPr>
                <w:rFonts w:ascii="Times New Roman" w:hAnsi="Times New Roman" w:cs="Times New Roman"/>
                <w:iCs/>
                <w:sz w:val="24"/>
                <w:szCs w:val="24"/>
              </w:rPr>
              <w:t>тям, использовать аккумуляторы;</w:t>
            </w:r>
          </w:p>
          <w:p w:rsidR="00220257" w:rsidRPr="00242199" w:rsidRDefault="00220257" w:rsidP="003911C5">
            <w:pPr>
              <w:pStyle w:val="aa"/>
              <w:numPr>
                <w:ilvl w:val="0"/>
                <w:numId w:val="3"/>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соединять устройства ИКТ (блокикомпьютера, устройства сетей,принтер, проектор, сканер, измерительные устройства и т. д.) с использованием проводных и беспроводных технологий;</w:t>
            </w:r>
          </w:p>
          <w:p w:rsidR="00242199" w:rsidRPr="00242199" w:rsidRDefault="00220257" w:rsidP="003911C5">
            <w:pPr>
              <w:pStyle w:val="aa"/>
              <w:numPr>
                <w:ilvl w:val="0"/>
                <w:numId w:val="3"/>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проводить обработку цифровыхфотографий с использованиемвозможностей специальных компьютерных инструментов, числе через Интернет, размещать в информационной среде ра</w:t>
            </w:r>
            <w:r w:rsidR="00242199" w:rsidRPr="00242199">
              <w:rPr>
                <w:rFonts w:ascii="Times New Roman" w:hAnsi="Times New Roman" w:cs="Times New Roman"/>
                <w:iCs/>
                <w:sz w:val="24"/>
                <w:szCs w:val="24"/>
              </w:rPr>
              <w:t>зличные информационные объекты;</w:t>
            </w:r>
          </w:p>
          <w:p w:rsidR="00220257" w:rsidRPr="00242199" w:rsidRDefault="00220257" w:rsidP="003911C5">
            <w:pPr>
              <w:pStyle w:val="aa"/>
              <w:numPr>
                <w:ilvl w:val="0"/>
                <w:numId w:val="3"/>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выводить информацию на бумагу,правильно обращаться с расходнымиматериалами;</w:t>
            </w:r>
          </w:p>
          <w:p w:rsidR="00220257" w:rsidRPr="00242199" w:rsidRDefault="00220257" w:rsidP="003911C5">
            <w:pPr>
              <w:pStyle w:val="aa"/>
              <w:numPr>
                <w:ilvl w:val="0"/>
                <w:numId w:val="3"/>
              </w:num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iCs/>
                <w:sz w:val="24"/>
                <w:szCs w:val="24"/>
              </w:rPr>
              <w:t>соблюдать требования техникибезопасности, гигиены, эргономики иресурсосбережения при работе с устройствами ИКТ, в частности учитывающие специфику работы сразличными экранами.</w:t>
            </w:r>
          </w:p>
        </w:tc>
        <w:tc>
          <w:tcPr>
            <w:tcW w:w="3191" w:type="dxa"/>
          </w:tcPr>
          <w:p w:rsidR="00220257"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lastRenderedPageBreak/>
              <w:t>создавать презентации на основе цифровых фотографий;</w:t>
            </w:r>
          </w:p>
          <w:p w:rsidR="00220257"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 xml:space="preserve">проводить обработку цифровых звукозаписей с использованием </w:t>
            </w:r>
            <w:r w:rsidRPr="00242199">
              <w:rPr>
                <w:rFonts w:ascii="Times New Roman" w:hAnsi="Times New Roman" w:cs="Times New Roman"/>
                <w:iCs/>
                <w:sz w:val="24"/>
                <w:szCs w:val="24"/>
              </w:rPr>
              <w:lastRenderedPageBreak/>
              <w:t>возможностей специальных компьютерных инструментов, проводить транскрибирование цифровых звукозаписей;</w:t>
            </w:r>
          </w:p>
          <w:p w:rsidR="00220257"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 xml:space="preserve">осуществлять </w:t>
            </w:r>
            <w:r w:rsidR="00242199" w:rsidRPr="00242199">
              <w:rPr>
                <w:rFonts w:ascii="Times New Roman" w:hAnsi="Times New Roman" w:cs="Times New Roman"/>
                <w:iCs/>
                <w:sz w:val="24"/>
                <w:szCs w:val="24"/>
              </w:rPr>
              <w:t>видеосъемку</w:t>
            </w:r>
            <w:r w:rsidRPr="00242199">
              <w:rPr>
                <w:rFonts w:ascii="Times New Roman" w:hAnsi="Times New Roman" w:cs="Times New Roman"/>
                <w:iCs/>
                <w:sz w:val="24"/>
                <w:szCs w:val="24"/>
              </w:rPr>
              <w:t xml:space="preserve"> ипроводить монтаж отснятого материала с использованием возможностей специальныхкомпьютерных </w:t>
            </w:r>
            <w:r w:rsidR="00242199" w:rsidRPr="00242199">
              <w:rPr>
                <w:rFonts w:ascii="Times New Roman" w:hAnsi="Times New Roman" w:cs="Times New Roman"/>
                <w:iCs/>
                <w:sz w:val="24"/>
                <w:szCs w:val="24"/>
              </w:rPr>
              <w:t>инструментов</w:t>
            </w:r>
            <w:r w:rsidRPr="00242199">
              <w:rPr>
                <w:rFonts w:ascii="Times New Roman" w:hAnsi="Times New Roman" w:cs="Times New Roman"/>
                <w:iCs/>
                <w:sz w:val="24"/>
                <w:szCs w:val="24"/>
              </w:rPr>
              <w:t>.</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r>
      <w:tr w:rsidR="00220257" w:rsidRPr="00242199" w:rsidTr="00242199">
        <w:tc>
          <w:tcPr>
            <w:tcW w:w="2122" w:type="dxa"/>
          </w:tcPr>
          <w:p w:rsidR="00220257" w:rsidRDefault="00220257" w:rsidP="00242199">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bCs/>
                <w:iCs/>
                <w:sz w:val="24"/>
                <w:szCs w:val="24"/>
              </w:rPr>
              <w:lastRenderedPageBreak/>
              <w:t>Фиксацияизображений извуков</w:t>
            </w:r>
          </w:p>
          <w:p w:rsidR="00242199" w:rsidRPr="00242199" w:rsidRDefault="00242199" w:rsidP="00242199">
            <w:pPr>
              <w:autoSpaceDE w:val="0"/>
              <w:autoSpaceDN w:val="0"/>
              <w:adjustRightInd w:val="0"/>
              <w:spacing w:line="276" w:lineRule="auto"/>
              <w:jc w:val="both"/>
              <w:rPr>
                <w:rFonts w:ascii="Times New Roman" w:hAnsi="Times New Roman" w:cs="Times New Roman"/>
                <w:bCs/>
                <w:iCs/>
                <w:sz w:val="24"/>
                <w:szCs w:val="24"/>
              </w:rPr>
            </w:pPr>
          </w:p>
          <w:p w:rsidR="00220257" w:rsidRPr="00242199" w:rsidRDefault="00220257" w:rsidP="008B2D26">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iCs/>
                <w:sz w:val="24"/>
                <w:szCs w:val="24"/>
              </w:rPr>
              <w:lastRenderedPageBreak/>
              <w:t>Примечание:</w:t>
            </w:r>
            <w:r w:rsidR="00755F59">
              <w:rPr>
                <w:rFonts w:ascii="Times New Roman" w:hAnsi="Times New Roman" w:cs="Times New Roman"/>
                <w:iCs/>
                <w:sz w:val="24"/>
                <w:szCs w:val="24"/>
              </w:rPr>
              <w:t xml:space="preserve"> </w:t>
            </w:r>
            <w:r w:rsidRPr="00242199">
              <w:rPr>
                <w:rFonts w:ascii="Times New Roman" w:hAnsi="Times New Roman" w:cs="Times New Roman"/>
                <w:iCs/>
                <w:sz w:val="24"/>
                <w:szCs w:val="24"/>
              </w:rPr>
              <w:t>результаты</w:t>
            </w:r>
            <w:r w:rsidR="00755F59">
              <w:rPr>
                <w:rFonts w:ascii="Times New Roman" w:hAnsi="Times New Roman" w:cs="Times New Roman"/>
                <w:iCs/>
                <w:sz w:val="24"/>
                <w:szCs w:val="24"/>
              </w:rPr>
              <w:t xml:space="preserve"> </w:t>
            </w:r>
            <w:r w:rsidRPr="00242199">
              <w:rPr>
                <w:rFonts w:ascii="Times New Roman" w:hAnsi="Times New Roman" w:cs="Times New Roman"/>
                <w:iCs/>
                <w:sz w:val="24"/>
                <w:szCs w:val="24"/>
              </w:rPr>
              <w:t>достигаются</w:t>
            </w:r>
            <w:r w:rsidR="00755F59">
              <w:rPr>
                <w:rFonts w:ascii="Times New Roman" w:hAnsi="Times New Roman" w:cs="Times New Roman"/>
                <w:iCs/>
                <w:sz w:val="24"/>
                <w:szCs w:val="24"/>
              </w:rPr>
              <w:t xml:space="preserve"> </w:t>
            </w:r>
            <w:r w:rsidR="00242199" w:rsidRPr="00242199">
              <w:rPr>
                <w:rFonts w:ascii="Times New Roman" w:hAnsi="Times New Roman" w:cs="Times New Roman"/>
                <w:iCs/>
                <w:sz w:val="24"/>
                <w:szCs w:val="24"/>
              </w:rPr>
              <w:t>преимущественно</w:t>
            </w:r>
            <w:r w:rsidR="00242199">
              <w:rPr>
                <w:rFonts w:ascii="Times New Roman" w:hAnsi="Times New Roman" w:cs="Times New Roman"/>
                <w:iCs/>
                <w:sz w:val="24"/>
                <w:szCs w:val="24"/>
              </w:rPr>
              <w:t xml:space="preserve">в </w:t>
            </w:r>
            <w:r w:rsidRPr="00242199">
              <w:rPr>
                <w:rFonts w:ascii="Times New Roman" w:hAnsi="Times New Roman" w:cs="Times New Roman"/>
                <w:iCs/>
                <w:sz w:val="24"/>
                <w:szCs w:val="24"/>
              </w:rPr>
              <w:t>рамках</w:t>
            </w:r>
            <w:r w:rsidR="00755F59">
              <w:rPr>
                <w:rFonts w:ascii="Times New Roman" w:hAnsi="Times New Roman" w:cs="Times New Roman"/>
                <w:iCs/>
                <w:sz w:val="24"/>
                <w:szCs w:val="24"/>
              </w:rPr>
              <w:t xml:space="preserve"> </w:t>
            </w:r>
            <w:r w:rsidR="00242199" w:rsidRPr="00242199">
              <w:rPr>
                <w:rFonts w:ascii="Times New Roman" w:hAnsi="Times New Roman" w:cs="Times New Roman"/>
                <w:iCs/>
                <w:sz w:val="24"/>
                <w:szCs w:val="24"/>
              </w:rPr>
              <w:t xml:space="preserve">естественных </w:t>
            </w:r>
            <w:r w:rsidR="00242199">
              <w:rPr>
                <w:rFonts w:ascii="Times New Roman" w:hAnsi="Times New Roman" w:cs="Times New Roman"/>
                <w:iCs/>
                <w:sz w:val="24"/>
                <w:szCs w:val="24"/>
              </w:rPr>
              <w:t>наук</w:t>
            </w:r>
            <w:r w:rsidRPr="00242199">
              <w:rPr>
                <w:rFonts w:ascii="Times New Roman" w:hAnsi="Times New Roman" w:cs="Times New Roman"/>
                <w:iCs/>
                <w:sz w:val="24"/>
                <w:szCs w:val="24"/>
              </w:rPr>
              <w:t>,</w:t>
            </w:r>
            <w:r w:rsidR="00755F59">
              <w:rPr>
                <w:rFonts w:ascii="Times New Roman" w:hAnsi="Times New Roman" w:cs="Times New Roman"/>
                <w:iCs/>
                <w:sz w:val="24"/>
                <w:szCs w:val="24"/>
              </w:rPr>
              <w:t xml:space="preserve"> </w:t>
            </w:r>
            <w:r w:rsidRPr="00242199">
              <w:rPr>
                <w:rFonts w:ascii="Times New Roman" w:hAnsi="Times New Roman" w:cs="Times New Roman"/>
                <w:iCs/>
                <w:sz w:val="24"/>
                <w:szCs w:val="24"/>
              </w:rPr>
              <w:t>предметов</w:t>
            </w:r>
            <w:r w:rsidR="00755F59">
              <w:rPr>
                <w:rFonts w:ascii="Times New Roman" w:hAnsi="Times New Roman" w:cs="Times New Roman"/>
                <w:iCs/>
                <w:sz w:val="24"/>
                <w:szCs w:val="24"/>
              </w:rPr>
              <w:t xml:space="preserve"> </w:t>
            </w:r>
            <w:r w:rsidRPr="00242199">
              <w:rPr>
                <w:rFonts w:ascii="Times New Roman" w:hAnsi="Times New Roman" w:cs="Times New Roman"/>
                <w:iCs/>
                <w:sz w:val="24"/>
                <w:szCs w:val="24"/>
              </w:rPr>
              <w:t>«Искусство»,</w:t>
            </w:r>
            <w:r w:rsidR="00755F59">
              <w:rPr>
                <w:rFonts w:ascii="Times New Roman" w:hAnsi="Times New Roman" w:cs="Times New Roman"/>
                <w:iCs/>
                <w:sz w:val="24"/>
                <w:szCs w:val="24"/>
              </w:rPr>
              <w:t xml:space="preserve"> </w:t>
            </w:r>
            <w:r w:rsidRPr="00242199">
              <w:rPr>
                <w:rFonts w:ascii="Times New Roman" w:hAnsi="Times New Roman" w:cs="Times New Roman"/>
                <w:iCs/>
                <w:sz w:val="24"/>
                <w:szCs w:val="24"/>
              </w:rPr>
              <w:t>«Русский язык»,</w:t>
            </w:r>
            <w:r w:rsidR="00755F59">
              <w:rPr>
                <w:rFonts w:ascii="Times New Roman" w:hAnsi="Times New Roman" w:cs="Times New Roman"/>
                <w:iCs/>
                <w:sz w:val="24"/>
                <w:szCs w:val="24"/>
              </w:rPr>
              <w:t xml:space="preserve"> </w:t>
            </w:r>
            <w:r w:rsidRPr="00242199">
              <w:rPr>
                <w:rFonts w:ascii="Times New Roman" w:hAnsi="Times New Roman" w:cs="Times New Roman"/>
                <w:iCs/>
                <w:sz w:val="24"/>
                <w:szCs w:val="24"/>
              </w:rPr>
              <w:t>«Иностранный язык»,«Физическаякультура», а также во внеурочнойдеятельности.</w:t>
            </w:r>
          </w:p>
        </w:tc>
        <w:tc>
          <w:tcPr>
            <w:tcW w:w="4258" w:type="dxa"/>
          </w:tcPr>
          <w:p w:rsidR="00242199"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lastRenderedPageBreak/>
              <w:t xml:space="preserve">осуществлять фиксацию изображений и звуков в ходе процесса обсуждения, проведения эксперимента, природного </w:t>
            </w:r>
            <w:r w:rsidRPr="00242199">
              <w:rPr>
                <w:rFonts w:ascii="Times New Roman" w:hAnsi="Times New Roman" w:cs="Times New Roman"/>
                <w:iCs/>
                <w:sz w:val="24"/>
                <w:szCs w:val="24"/>
              </w:rPr>
              <w:lastRenderedPageBreak/>
              <w:t>процесса,</w:t>
            </w:r>
          </w:p>
          <w:p w:rsidR="00220257"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фиксацию хода и результатов проектной деятельности;</w:t>
            </w:r>
          </w:p>
          <w:p w:rsidR="00220257"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учитывать смысл и содержаниедеятельности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220257"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выбирать технические средства ИКТдля фиксации изображений и звуков всоответствии с поставленной целью;</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3191" w:type="dxa"/>
          </w:tcPr>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r>
      <w:tr w:rsidR="00220257" w:rsidRPr="00242199" w:rsidTr="00242199">
        <w:tc>
          <w:tcPr>
            <w:tcW w:w="2122" w:type="dxa"/>
          </w:tcPr>
          <w:p w:rsidR="00220257" w:rsidRPr="00242199" w:rsidRDefault="00220257" w:rsidP="00242199">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bCs/>
                <w:iCs/>
                <w:sz w:val="24"/>
                <w:szCs w:val="24"/>
              </w:rPr>
              <w:lastRenderedPageBreak/>
              <w:t>Созданиеписьменныхсообщений</w:t>
            </w:r>
          </w:p>
          <w:p w:rsidR="00220257" w:rsidRPr="00242199" w:rsidRDefault="00220257" w:rsidP="008B2D26">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iCs/>
                <w:sz w:val="24"/>
                <w:szCs w:val="24"/>
              </w:rPr>
              <w:t>Примечание:результатыдостигаютсяпреимущественно в рамках предметов«Русский язык»,«Иностранный язык»,«Литература»,«История», атакже во внеурочной деятельности.</w:t>
            </w:r>
          </w:p>
        </w:tc>
        <w:tc>
          <w:tcPr>
            <w:tcW w:w="4258" w:type="dxa"/>
          </w:tcPr>
          <w:p w:rsidR="00220257" w:rsidRPr="00070C53" w:rsidRDefault="00220257" w:rsidP="003911C5">
            <w:pPr>
              <w:pStyle w:val="aa"/>
              <w:numPr>
                <w:ilvl w:val="0"/>
                <w:numId w:val="5"/>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создавать текст на русском языке сиспользованием слепого десятипальцевого клавиатурного письма;</w:t>
            </w:r>
          </w:p>
          <w:p w:rsidR="00220257" w:rsidRPr="00070C53" w:rsidRDefault="00220257" w:rsidP="003911C5">
            <w:pPr>
              <w:pStyle w:val="aa"/>
              <w:numPr>
                <w:ilvl w:val="0"/>
                <w:numId w:val="5"/>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сканировать текст и осуществлятьраспознавание сканированного текста;</w:t>
            </w:r>
          </w:p>
          <w:p w:rsidR="00220257" w:rsidRPr="00070C53" w:rsidRDefault="00220257" w:rsidP="003911C5">
            <w:pPr>
              <w:pStyle w:val="aa"/>
              <w:numPr>
                <w:ilvl w:val="0"/>
                <w:numId w:val="5"/>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осуществлять редактирование иструктурирование текста в соответствии с его смыслом средствами текстового редактора;</w:t>
            </w:r>
          </w:p>
          <w:p w:rsidR="00220257" w:rsidRPr="00070C53" w:rsidRDefault="00220257" w:rsidP="003911C5">
            <w:pPr>
              <w:pStyle w:val="aa"/>
              <w:numPr>
                <w:ilvl w:val="0"/>
                <w:numId w:val="5"/>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использовать средства орфографического и синтаксического контроля русского текста и текста на иностранном языке.</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3191" w:type="dxa"/>
          </w:tcPr>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создавать текст на основерасшифровки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r>
      <w:tr w:rsidR="00220257" w:rsidRPr="00242199" w:rsidTr="00242199">
        <w:tc>
          <w:tcPr>
            <w:tcW w:w="2122" w:type="dxa"/>
          </w:tcPr>
          <w:p w:rsidR="00220257" w:rsidRDefault="00220257" w:rsidP="00070C53">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bCs/>
                <w:iCs/>
                <w:sz w:val="24"/>
                <w:szCs w:val="24"/>
              </w:rPr>
              <w:t>Созданиеграфическихобъектов</w:t>
            </w:r>
          </w:p>
          <w:p w:rsidR="00220257" w:rsidRPr="00242199" w:rsidRDefault="00070C53" w:rsidP="008B2D26">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iCs/>
                <w:sz w:val="24"/>
                <w:szCs w:val="24"/>
              </w:rPr>
              <w:t xml:space="preserve">Примечание:результатыдостигаютсяпреимущественно </w:t>
            </w:r>
            <w:r>
              <w:rPr>
                <w:rFonts w:ascii="Times New Roman" w:hAnsi="Times New Roman" w:cs="Times New Roman"/>
                <w:iCs/>
                <w:sz w:val="24"/>
                <w:szCs w:val="24"/>
              </w:rPr>
              <w:t xml:space="preserve">в </w:t>
            </w:r>
            <w:r w:rsidRPr="00242199">
              <w:rPr>
                <w:rFonts w:ascii="Times New Roman" w:hAnsi="Times New Roman" w:cs="Times New Roman"/>
                <w:iCs/>
                <w:sz w:val="24"/>
                <w:szCs w:val="24"/>
              </w:rPr>
              <w:t xml:space="preserve">рамкахестественных </w:t>
            </w:r>
            <w:r>
              <w:rPr>
                <w:rFonts w:ascii="Times New Roman" w:hAnsi="Times New Roman" w:cs="Times New Roman"/>
                <w:iCs/>
                <w:sz w:val="24"/>
                <w:szCs w:val="24"/>
              </w:rPr>
              <w:t>наук</w:t>
            </w:r>
            <w:r w:rsidRPr="00242199">
              <w:rPr>
                <w:rFonts w:ascii="Times New Roman" w:hAnsi="Times New Roman" w:cs="Times New Roman"/>
                <w:iCs/>
                <w:sz w:val="24"/>
                <w:szCs w:val="24"/>
              </w:rPr>
              <w:t>,предметов«Искусство»,«Русски</w:t>
            </w:r>
            <w:r w:rsidRPr="00242199">
              <w:rPr>
                <w:rFonts w:ascii="Times New Roman" w:hAnsi="Times New Roman" w:cs="Times New Roman"/>
                <w:iCs/>
                <w:sz w:val="24"/>
                <w:szCs w:val="24"/>
              </w:rPr>
              <w:lastRenderedPageBreak/>
              <w:t>й язык»,«Иностранный язык»,«Физическаякультура», а также во внеурочнойдеятельности.</w:t>
            </w:r>
          </w:p>
        </w:tc>
        <w:tc>
          <w:tcPr>
            <w:tcW w:w="4258" w:type="dxa"/>
          </w:tcPr>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lastRenderedPageBreak/>
              <w:t xml:space="preserve">создавать различные геометрические объекты </w:t>
            </w:r>
            <w:r w:rsidR="00070C53" w:rsidRPr="00070C53">
              <w:rPr>
                <w:rFonts w:ascii="Times New Roman" w:hAnsi="Times New Roman" w:cs="Times New Roman"/>
                <w:iCs/>
                <w:sz w:val="24"/>
                <w:szCs w:val="24"/>
              </w:rPr>
              <w:t>с использованием</w:t>
            </w:r>
            <w:r w:rsidRPr="00070C53">
              <w:rPr>
                <w:rFonts w:ascii="Times New Roman" w:hAnsi="Times New Roman" w:cs="Times New Roman"/>
                <w:iCs/>
                <w:sz w:val="24"/>
                <w:szCs w:val="24"/>
              </w:rPr>
              <w:t xml:space="preserve"> возможностей специальных компьютерных инструментов;</w:t>
            </w:r>
          </w:p>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создавать диаграммы различныхвидов (алгоритмические, концептуальные, классификационные,организационные, родства и др.) всоответствии с решаемыми задачами;</w:t>
            </w:r>
          </w:p>
          <w:p w:rsidR="00220257"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bCs/>
                <w:iCs/>
                <w:sz w:val="24"/>
                <w:szCs w:val="24"/>
              </w:rPr>
            </w:pPr>
            <w:r w:rsidRPr="00070C53">
              <w:rPr>
                <w:rFonts w:ascii="Times New Roman" w:hAnsi="Times New Roman" w:cs="Times New Roman"/>
                <w:iCs/>
                <w:sz w:val="24"/>
                <w:szCs w:val="24"/>
              </w:rPr>
              <w:lastRenderedPageBreak/>
              <w:t>создавать графические объектыпроведением рукой произвольныхлиний с использованием специализированных компьютерных инструментов и устройств.</w:t>
            </w:r>
          </w:p>
        </w:tc>
        <w:tc>
          <w:tcPr>
            <w:tcW w:w="3191" w:type="dxa"/>
          </w:tcPr>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r>
      <w:tr w:rsidR="00220257" w:rsidRPr="00242199" w:rsidTr="00242199">
        <w:tc>
          <w:tcPr>
            <w:tcW w:w="2122" w:type="dxa"/>
          </w:tcPr>
          <w:p w:rsidR="00220257" w:rsidRPr="00242199" w:rsidRDefault="00220257" w:rsidP="00070C53">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bCs/>
                <w:iCs/>
                <w:sz w:val="24"/>
                <w:szCs w:val="24"/>
              </w:rPr>
              <w:lastRenderedPageBreak/>
              <w:t>Созданиемузыкальных извуковых сообщений</w:t>
            </w:r>
          </w:p>
          <w:p w:rsidR="00220257" w:rsidRPr="00242199" w:rsidRDefault="00220257" w:rsidP="008B2D26">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iCs/>
                <w:sz w:val="24"/>
                <w:szCs w:val="24"/>
              </w:rPr>
              <w:t xml:space="preserve">Примечание:результаты достигаются преимущественно в рамках предмета «Искусство», а также во </w:t>
            </w:r>
            <w:r w:rsidR="008B2D26" w:rsidRPr="00242199">
              <w:rPr>
                <w:rFonts w:ascii="Times New Roman" w:hAnsi="Times New Roman" w:cs="Times New Roman"/>
                <w:iCs/>
                <w:sz w:val="24"/>
                <w:szCs w:val="24"/>
              </w:rPr>
              <w:t>внеурочной деятельности</w:t>
            </w:r>
            <w:r w:rsidRPr="00242199">
              <w:rPr>
                <w:rFonts w:ascii="Times New Roman" w:hAnsi="Times New Roman" w:cs="Times New Roman"/>
                <w:iCs/>
                <w:sz w:val="24"/>
                <w:szCs w:val="24"/>
              </w:rPr>
              <w:t>.</w:t>
            </w:r>
          </w:p>
        </w:tc>
        <w:tc>
          <w:tcPr>
            <w:tcW w:w="4258" w:type="dxa"/>
          </w:tcPr>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использовать звуковые имузыкальные редакторы</w:t>
            </w:r>
          </w:p>
        </w:tc>
        <w:tc>
          <w:tcPr>
            <w:tcW w:w="3191" w:type="dxa"/>
          </w:tcPr>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r>
      <w:tr w:rsidR="00220257" w:rsidRPr="00242199" w:rsidTr="00242199">
        <w:tc>
          <w:tcPr>
            <w:tcW w:w="2122" w:type="dxa"/>
          </w:tcPr>
          <w:p w:rsidR="00220257" w:rsidRPr="00242199" w:rsidRDefault="00220257" w:rsidP="00070C53">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bCs/>
                <w:iCs/>
                <w:sz w:val="24"/>
                <w:szCs w:val="24"/>
              </w:rPr>
              <w:t>Создание, восприятиеи и</w:t>
            </w:r>
            <w:r w:rsidR="00070C53">
              <w:rPr>
                <w:rFonts w:ascii="Times New Roman" w:hAnsi="Times New Roman" w:cs="Times New Roman"/>
                <w:bCs/>
                <w:iCs/>
                <w:sz w:val="24"/>
                <w:szCs w:val="24"/>
              </w:rPr>
              <w:t>спользование гипермедиа сообще</w:t>
            </w:r>
            <w:r w:rsidRPr="00242199">
              <w:rPr>
                <w:rFonts w:ascii="Times New Roman" w:hAnsi="Times New Roman" w:cs="Times New Roman"/>
                <w:bCs/>
                <w:iCs/>
                <w:sz w:val="24"/>
                <w:szCs w:val="24"/>
              </w:rPr>
              <w:t>ний</w:t>
            </w:r>
          </w:p>
          <w:p w:rsidR="00220257" w:rsidRPr="00242199" w:rsidRDefault="00220257" w:rsidP="00070C53">
            <w:p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Примечание:результатыдостигаютсяпреимущественно врамках предметов«Технология»,«Литература»,«Русский язык»,«Иностранный язык»,«Искусство», могутдостигаться приизучении и другихпредметов.</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4258" w:type="dxa"/>
          </w:tcPr>
          <w:p w:rsidR="00070C53"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 xml:space="preserve">формулировать вопросы ксообщению, создавать краткоеописание сообщения; </w:t>
            </w:r>
          </w:p>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цитироват</w:t>
            </w:r>
            <w:r w:rsidR="00070C53" w:rsidRPr="00070C53">
              <w:rPr>
                <w:rFonts w:ascii="Times New Roman" w:hAnsi="Times New Roman" w:cs="Times New Roman"/>
                <w:iCs/>
                <w:sz w:val="24"/>
                <w:szCs w:val="24"/>
              </w:rPr>
              <w:t xml:space="preserve">ь </w:t>
            </w:r>
            <w:r w:rsidRPr="00070C53">
              <w:rPr>
                <w:rFonts w:ascii="Times New Roman" w:hAnsi="Times New Roman" w:cs="Times New Roman"/>
                <w:iCs/>
                <w:sz w:val="24"/>
                <w:szCs w:val="24"/>
              </w:rPr>
              <w:t>фрагменты сообщения;</w:t>
            </w:r>
          </w:p>
          <w:p w:rsidR="00220257" w:rsidRPr="00070C53" w:rsidRDefault="00070C53"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избирательно</w:t>
            </w:r>
            <w:r w:rsidR="00220257" w:rsidRPr="00070C53">
              <w:rPr>
                <w:rFonts w:ascii="Times New Roman" w:hAnsi="Times New Roman" w:cs="Times New Roman"/>
                <w:iCs/>
                <w:sz w:val="24"/>
                <w:szCs w:val="24"/>
              </w:rPr>
              <w:t xml:space="preserve"> относиться кинформации в окружающеминформационном пространстве,</w:t>
            </w:r>
          </w:p>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отказываться от потребленияненужной информации.</w:t>
            </w:r>
          </w:p>
        </w:tc>
        <w:tc>
          <w:tcPr>
            <w:tcW w:w="3191" w:type="dxa"/>
          </w:tcPr>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 xml:space="preserve">работать с особыми видами сообщений: диаграммами(алгоритмическими,концептуальными,классификационными,организационными, родства и др.), картами (географическими,хронологическими) и спутниковыми </w:t>
            </w:r>
            <w:r w:rsidR="00070C53" w:rsidRPr="00070C53">
              <w:rPr>
                <w:rFonts w:ascii="Times New Roman" w:hAnsi="Times New Roman" w:cs="Times New Roman"/>
                <w:iCs/>
                <w:sz w:val="24"/>
                <w:szCs w:val="24"/>
              </w:rPr>
              <w:t>фотографиями</w:t>
            </w:r>
            <w:r w:rsidRPr="00070C53">
              <w:rPr>
                <w:rFonts w:ascii="Times New Roman" w:hAnsi="Times New Roman" w:cs="Times New Roman"/>
                <w:iCs/>
                <w:sz w:val="24"/>
                <w:szCs w:val="24"/>
              </w:rPr>
              <w:t xml:space="preserve">, в том числе в системах глобального </w:t>
            </w:r>
            <w:r w:rsidR="00070C53" w:rsidRPr="00070C53">
              <w:rPr>
                <w:rFonts w:ascii="Times New Roman" w:hAnsi="Times New Roman" w:cs="Times New Roman"/>
                <w:iCs/>
                <w:sz w:val="24"/>
                <w:szCs w:val="24"/>
              </w:rPr>
              <w:t>позиционирования</w:t>
            </w:r>
            <w:r w:rsidRPr="00070C53">
              <w:rPr>
                <w:rFonts w:ascii="Times New Roman" w:hAnsi="Times New Roman" w:cs="Times New Roman"/>
                <w:iCs/>
                <w:sz w:val="24"/>
                <w:szCs w:val="24"/>
              </w:rPr>
              <w:t>;</w:t>
            </w:r>
          </w:p>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проводить деконструкцию сообщений, выделение в них структуры, элементов и фрагментов;</w:t>
            </w:r>
          </w:p>
          <w:p w:rsidR="00220257"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bCs/>
                <w:iCs/>
                <w:sz w:val="24"/>
                <w:szCs w:val="24"/>
              </w:rPr>
            </w:pPr>
            <w:r w:rsidRPr="00070C53">
              <w:rPr>
                <w:rFonts w:ascii="Times New Roman" w:hAnsi="Times New Roman" w:cs="Times New Roman"/>
                <w:iCs/>
                <w:sz w:val="24"/>
                <w:szCs w:val="24"/>
              </w:rPr>
              <w:t xml:space="preserve">использовать при </w:t>
            </w:r>
            <w:r w:rsidR="00070C53" w:rsidRPr="00070C53">
              <w:rPr>
                <w:rFonts w:ascii="Times New Roman" w:hAnsi="Times New Roman" w:cs="Times New Roman"/>
                <w:iCs/>
                <w:sz w:val="24"/>
                <w:szCs w:val="24"/>
              </w:rPr>
              <w:t>восприятии сообщений</w:t>
            </w:r>
            <w:r w:rsidRPr="00070C53">
              <w:rPr>
                <w:rFonts w:ascii="Times New Roman" w:hAnsi="Times New Roman" w:cs="Times New Roman"/>
                <w:iCs/>
                <w:sz w:val="24"/>
                <w:szCs w:val="24"/>
              </w:rPr>
              <w:t xml:space="preserve"> внутренние и внешние ссылки;</w:t>
            </w:r>
          </w:p>
        </w:tc>
      </w:tr>
      <w:tr w:rsidR="00220257" w:rsidRPr="00242199" w:rsidTr="00242199">
        <w:tc>
          <w:tcPr>
            <w:tcW w:w="2122" w:type="dxa"/>
          </w:tcPr>
          <w:p w:rsidR="00220257" w:rsidRPr="00242199" w:rsidRDefault="00220257" w:rsidP="00070C53">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bCs/>
                <w:iCs/>
                <w:sz w:val="24"/>
                <w:szCs w:val="24"/>
              </w:rPr>
              <w:lastRenderedPageBreak/>
              <w:t>Коммуникация и социальноевзаимодействие</w:t>
            </w:r>
          </w:p>
          <w:p w:rsidR="00220257" w:rsidRPr="00242199" w:rsidRDefault="00220257" w:rsidP="00070C53">
            <w:p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Примечание:результатыдостигаются в рамкахвсех предметов, а также во внеурочнойдеятельности.</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4258" w:type="dxa"/>
          </w:tcPr>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выступать с аудио- видеоподдержкой, включая выступление перед дистанционной аудиторией;</w:t>
            </w:r>
          </w:p>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осуществлять образовательноевзаимодействие в информационномпространстве образовательногоучреждения (получение и выполнениезаданий, получение комментариев,совершенствование своей работы,формирование портфолио);</w:t>
            </w:r>
          </w:p>
          <w:p w:rsidR="00070C53"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соблюдать нормы информационнойкультуры, этики и права;</w:t>
            </w:r>
          </w:p>
          <w:p w:rsidR="00220257"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с уважениемотноситься к частной информации иинформационным правам другихлюдей.</w:t>
            </w:r>
          </w:p>
        </w:tc>
        <w:tc>
          <w:tcPr>
            <w:tcW w:w="3191" w:type="dxa"/>
          </w:tcPr>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участвовать в обсуждении (аудио- видеофорум, текстовый форум) с</w:t>
            </w:r>
            <w:r w:rsidR="00070C53" w:rsidRPr="00070C53">
              <w:rPr>
                <w:rFonts w:ascii="Times New Roman" w:hAnsi="Times New Roman" w:cs="Times New Roman"/>
                <w:iCs/>
                <w:sz w:val="24"/>
                <w:szCs w:val="24"/>
              </w:rPr>
              <w:t xml:space="preserve"> использованием возможностей</w:t>
            </w:r>
            <w:r w:rsidRPr="00070C53">
              <w:rPr>
                <w:rFonts w:ascii="Times New Roman" w:hAnsi="Times New Roman" w:cs="Times New Roman"/>
                <w:iCs/>
                <w:sz w:val="24"/>
                <w:szCs w:val="24"/>
              </w:rPr>
              <w:t xml:space="preserve"> Интернета;</w:t>
            </w:r>
          </w:p>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использовать возможности электронной почты для информационного обмена;</w:t>
            </w:r>
          </w:p>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вести личный дневник (блог) с использованием возможностей Интернета;</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r>
      <w:tr w:rsidR="00220257" w:rsidRPr="00242199" w:rsidTr="00242199">
        <w:tc>
          <w:tcPr>
            <w:tcW w:w="2122" w:type="dxa"/>
          </w:tcPr>
          <w:p w:rsidR="00220257" w:rsidRPr="00242199" w:rsidRDefault="00220257" w:rsidP="00070C53">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bCs/>
                <w:iCs/>
                <w:sz w:val="24"/>
                <w:szCs w:val="24"/>
              </w:rPr>
              <w:t>Поиск иорганизацияхраненияинформации</w:t>
            </w:r>
          </w:p>
          <w:p w:rsidR="00220257" w:rsidRPr="00242199" w:rsidRDefault="00220257" w:rsidP="00070C53">
            <w:p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Примечание:результатыдостигаютсяпреимущественно в рамках предметов«История»,«Литература»,«Технология»,«Информатика» и других предметов.</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4258" w:type="dxa"/>
          </w:tcPr>
          <w:p w:rsidR="00070C53"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 xml:space="preserve">использовать различные </w:t>
            </w:r>
            <w:r w:rsidR="00070C53" w:rsidRPr="00070C53">
              <w:rPr>
                <w:rFonts w:ascii="Times New Roman" w:hAnsi="Times New Roman" w:cs="Times New Roman"/>
                <w:iCs/>
                <w:sz w:val="24"/>
                <w:szCs w:val="24"/>
              </w:rPr>
              <w:t>приемы поиска информации в Интернете,</w:t>
            </w:r>
          </w:p>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поисковые сервисы, строить запросыдля поиска информации и анализировать результаты поиска;</w:t>
            </w:r>
          </w:p>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 xml:space="preserve">использовать </w:t>
            </w:r>
            <w:r w:rsidR="00070C53" w:rsidRPr="00070C53">
              <w:rPr>
                <w:rFonts w:ascii="Times New Roman" w:hAnsi="Times New Roman" w:cs="Times New Roman"/>
                <w:iCs/>
                <w:sz w:val="24"/>
                <w:szCs w:val="24"/>
              </w:rPr>
              <w:t>приемы</w:t>
            </w:r>
            <w:r w:rsidRPr="00070C53">
              <w:rPr>
                <w:rFonts w:ascii="Times New Roman" w:hAnsi="Times New Roman" w:cs="Times New Roman"/>
                <w:iCs/>
                <w:sz w:val="24"/>
                <w:szCs w:val="24"/>
              </w:rPr>
              <w:t xml:space="preserve"> поискаинформации на персональном компьютере</w:t>
            </w:r>
          </w:p>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sz w:val="24"/>
                <w:szCs w:val="24"/>
              </w:rPr>
            </w:pP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p>
        </w:tc>
        <w:tc>
          <w:tcPr>
            <w:tcW w:w="3191" w:type="dxa"/>
          </w:tcPr>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искать информацию в различныхбазах данных, создавать и заполнятьбазы данных, в частности использовать различные определители; компьютере, в информационной среде учреждения и в образовательном пространстве;</w:t>
            </w:r>
          </w:p>
          <w:p w:rsidR="00070C53"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использовать различные библиотечные, в том числе электронные, каталоги для поиска необходимых книг;</w:t>
            </w:r>
          </w:p>
          <w:p w:rsidR="00220257"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 xml:space="preserve">формировать собственное информационное пространство:создавать системы папок и размещать </w:t>
            </w:r>
            <w:r w:rsidRPr="00070C53">
              <w:rPr>
                <w:rFonts w:ascii="Times New Roman" w:hAnsi="Times New Roman" w:cs="Times New Roman"/>
                <w:sz w:val="24"/>
                <w:szCs w:val="24"/>
              </w:rPr>
              <w:t>в них нужные информационныеисточники</w:t>
            </w:r>
            <w:r w:rsidR="008B2D26">
              <w:rPr>
                <w:rFonts w:ascii="Times New Roman" w:hAnsi="Times New Roman" w:cs="Times New Roman"/>
                <w:sz w:val="24"/>
                <w:szCs w:val="24"/>
              </w:rPr>
              <w:t>.</w:t>
            </w:r>
          </w:p>
        </w:tc>
      </w:tr>
    </w:tbl>
    <w:p w:rsidR="00220257" w:rsidRPr="00220257" w:rsidRDefault="00220257" w:rsidP="00220257">
      <w:pPr>
        <w:autoSpaceDE w:val="0"/>
        <w:autoSpaceDN w:val="0"/>
        <w:adjustRightInd w:val="0"/>
        <w:spacing w:line="276" w:lineRule="auto"/>
        <w:ind w:firstLine="708"/>
        <w:jc w:val="both"/>
        <w:rPr>
          <w:rFonts w:ascii="Times New Roman" w:hAnsi="Times New Roman" w:cs="Times New Roman"/>
          <w:b/>
          <w:bCs/>
          <w:i/>
          <w:iCs/>
          <w:sz w:val="24"/>
          <w:szCs w:val="24"/>
        </w:rPr>
      </w:pPr>
    </w:p>
    <w:p w:rsidR="00070C53" w:rsidRDefault="00070C53" w:rsidP="00070C53">
      <w:pPr>
        <w:autoSpaceDE w:val="0"/>
        <w:autoSpaceDN w:val="0"/>
        <w:adjustRightInd w:val="0"/>
        <w:spacing w:line="276" w:lineRule="auto"/>
        <w:ind w:firstLine="708"/>
        <w:jc w:val="center"/>
        <w:rPr>
          <w:rFonts w:ascii="Times New Roman" w:hAnsi="Times New Roman" w:cs="Times New Roman"/>
          <w:b/>
          <w:bCs/>
          <w:i/>
          <w:iCs/>
          <w:sz w:val="24"/>
          <w:szCs w:val="24"/>
        </w:rPr>
      </w:pPr>
      <w:r w:rsidRPr="00220257">
        <w:rPr>
          <w:rFonts w:ascii="Times New Roman" w:hAnsi="Times New Roman" w:cs="Times New Roman"/>
          <w:b/>
          <w:bCs/>
          <w:i/>
          <w:iCs/>
          <w:sz w:val="24"/>
          <w:szCs w:val="24"/>
        </w:rPr>
        <w:lastRenderedPageBreak/>
        <w:t xml:space="preserve">Планируемые результаты освоения </w:t>
      </w:r>
      <w:r>
        <w:rPr>
          <w:rFonts w:ascii="Times New Roman" w:hAnsi="Times New Roman" w:cs="Times New Roman"/>
          <w:b/>
          <w:bCs/>
          <w:i/>
          <w:iCs/>
          <w:sz w:val="24"/>
          <w:szCs w:val="24"/>
        </w:rPr>
        <w:t>междисциплинарной</w:t>
      </w:r>
      <w:r w:rsidRPr="00220257">
        <w:rPr>
          <w:rFonts w:ascii="Times New Roman" w:hAnsi="Times New Roman" w:cs="Times New Roman"/>
          <w:b/>
          <w:bCs/>
          <w:i/>
          <w:iCs/>
          <w:sz w:val="24"/>
          <w:szCs w:val="24"/>
        </w:rPr>
        <w:t xml:space="preserve"> программ</w:t>
      </w:r>
      <w:r>
        <w:rPr>
          <w:rFonts w:ascii="Times New Roman" w:hAnsi="Times New Roman" w:cs="Times New Roman"/>
          <w:b/>
          <w:bCs/>
          <w:i/>
          <w:iCs/>
          <w:sz w:val="24"/>
          <w:szCs w:val="24"/>
        </w:rPr>
        <w:t>ы</w:t>
      </w:r>
    </w:p>
    <w:p w:rsidR="00220257" w:rsidRPr="00220257" w:rsidRDefault="00070C53" w:rsidP="00070C53">
      <w:pPr>
        <w:autoSpaceDE w:val="0"/>
        <w:autoSpaceDN w:val="0"/>
        <w:adjustRightInd w:val="0"/>
        <w:spacing w:line="276" w:lineRule="auto"/>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«Основы учебно-исследовательской и проектной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9"/>
        <w:gridCol w:w="4676"/>
      </w:tblGrid>
      <w:tr w:rsidR="00220257" w:rsidRPr="00220257" w:rsidTr="00070C53">
        <w:tc>
          <w:tcPr>
            <w:tcW w:w="4669" w:type="dxa"/>
          </w:tcPr>
          <w:p w:rsidR="00220257" w:rsidRPr="00220257" w:rsidRDefault="00220257" w:rsidP="00070C53">
            <w:pPr>
              <w:autoSpaceDE w:val="0"/>
              <w:autoSpaceDN w:val="0"/>
              <w:adjustRightInd w:val="0"/>
              <w:spacing w:line="276" w:lineRule="auto"/>
              <w:ind w:firstLine="708"/>
              <w:jc w:val="center"/>
              <w:rPr>
                <w:rFonts w:ascii="Times New Roman" w:hAnsi="Times New Roman" w:cs="Times New Roman"/>
                <w:b/>
                <w:bCs/>
                <w:sz w:val="24"/>
                <w:szCs w:val="24"/>
              </w:rPr>
            </w:pPr>
            <w:r w:rsidRPr="00220257">
              <w:rPr>
                <w:rFonts w:ascii="Times New Roman" w:hAnsi="Times New Roman" w:cs="Times New Roman"/>
                <w:sz w:val="24"/>
                <w:szCs w:val="24"/>
              </w:rPr>
              <w:t>Ученик научится</w:t>
            </w:r>
          </w:p>
        </w:tc>
        <w:tc>
          <w:tcPr>
            <w:tcW w:w="4676" w:type="dxa"/>
          </w:tcPr>
          <w:p w:rsidR="00220257" w:rsidRPr="00220257" w:rsidRDefault="00220257" w:rsidP="00070C53">
            <w:pPr>
              <w:autoSpaceDE w:val="0"/>
              <w:autoSpaceDN w:val="0"/>
              <w:adjustRightInd w:val="0"/>
              <w:spacing w:line="276" w:lineRule="auto"/>
              <w:jc w:val="center"/>
              <w:rPr>
                <w:rFonts w:ascii="Times New Roman" w:hAnsi="Times New Roman" w:cs="Times New Roman"/>
                <w:b/>
                <w:bCs/>
                <w:sz w:val="24"/>
                <w:szCs w:val="24"/>
              </w:rPr>
            </w:pPr>
            <w:r w:rsidRPr="00220257">
              <w:rPr>
                <w:rFonts w:ascii="Times New Roman" w:hAnsi="Times New Roman" w:cs="Times New Roman"/>
                <w:sz w:val="24"/>
                <w:szCs w:val="24"/>
              </w:rPr>
              <w:t>Ученик получит возможность научиться</w:t>
            </w:r>
          </w:p>
        </w:tc>
      </w:tr>
      <w:tr w:rsidR="00220257" w:rsidRPr="00220257" w:rsidTr="00070C53">
        <w:tc>
          <w:tcPr>
            <w:tcW w:w="4669" w:type="dxa"/>
          </w:tcPr>
          <w:p w:rsidR="00220257" w:rsidRPr="002879F7" w:rsidRDefault="00220257" w:rsidP="003911C5">
            <w:pPr>
              <w:pStyle w:val="aa"/>
              <w:numPr>
                <w:ilvl w:val="0"/>
                <w:numId w:val="6"/>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 xml:space="preserve">планировать и выполнять учебное исследование и учебный проект, используя оборудование, модели, методы и </w:t>
            </w:r>
            <w:r w:rsidR="00070C53" w:rsidRPr="002879F7">
              <w:rPr>
                <w:rFonts w:ascii="Times New Roman" w:hAnsi="Times New Roman" w:cs="Times New Roman"/>
                <w:sz w:val="24"/>
                <w:szCs w:val="24"/>
              </w:rPr>
              <w:t>приемы</w:t>
            </w:r>
            <w:r w:rsidRPr="002879F7">
              <w:rPr>
                <w:rFonts w:ascii="Times New Roman" w:hAnsi="Times New Roman" w:cs="Times New Roman"/>
                <w:sz w:val="24"/>
                <w:szCs w:val="24"/>
              </w:rPr>
              <w:t>, адекватные исследуемой проблеме;</w:t>
            </w:r>
          </w:p>
          <w:p w:rsidR="00220257" w:rsidRPr="002879F7" w:rsidRDefault="00220257" w:rsidP="003911C5">
            <w:pPr>
              <w:pStyle w:val="aa"/>
              <w:numPr>
                <w:ilvl w:val="0"/>
                <w:numId w:val="6"/>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выбирать и использовать методы, релевантныерассматриваемой проблеме;</w:t>
            </w:r>
          </w:p>
          <w:p w:rsidR="00220257" w:rsidRPr="002879F7" w:rsidRDefault="00220257" w:rsidP="003911C5">
            <w:pPr>
              <w:pStyle w:val="aa"/>
              <w:numPr>
                <w:ilvl w:val="0"/>
                <w:numId w:val="6"/>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 xml:space="preserve">распознавать и ставить вопросы, ответы на которые могут быть получены </w:t>
            </w:r>
            <w:r w:rsidR="00070C53" w:rsidRPr="002879F7">
              <w:rPr>
                <w:rFonts w:ascii="Times New Roman" w:hAnsi="Times New Roman" w:cs="Times New Roman"/>
                <w:sz w:val="24"/>
                <w:szCs w:val="24"/>
              </w:rPr>
              <w:t>путем</w:t>
            </w:r>
            <w:r w:rsidRPr="002879F7">
              <w:rPr>
                <w:rFonts w:ascii="Times New Roman" w:hAnsi="Times New Roman" w:cs="Times New Roman"/>
                <w:sz w:val="24"/>
                <w:szCs w:val="24"/>
              </w:rPr>
              <w:t xml:space="preserve"> научного исследования, отбирать адекватные методы исследования, формулировать вытекающие из исследования выводы;</w:t>
            </w:r>
          </w:p>
          <w:p w:rsidR="00220257" w:rsidRPr="002879F7" w:rsidRDefault="00220257" w:rsidP="003911C5">
            <w:pPr>
              <w:pStyle w:val="aa"/>
              <w:numPr>
                <w:ilvl w:val="0"/>
                <w:numId w:val="6"/>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использовать такие математические методы и</w:t>
            </w:r>
            <w:r w:rsidR="00070C53" w:rsidRPr="002879F7">
              <w:rPr>
                <w:rFonts w:ascii="Times New Roman" w:hAnsi="Times New Roman" w:cs="Times New Roman"/>
                <w:sz w:val="24"/>
                <w:szCs w:val="24"/>
              </w:rPr>
              <w:t xml:space="preserve"> приемы</w:t>
            </w:r>
            <w:r w:rsidRPr="002879F7">
              <w:rPr>
                <w:rFonts w:ascii="Times New Roman" w:hAnsi="Times New Roman" w:cs="Times New Roman"/>
                <w:sz w:val="24"/>
                <w:szCs w:val="24"/>
              </w:rPr>
              <w:t>, как абстракция и идеализация,</w:t>
            </w:r>
            <w:r w:rsidR="00755F59">
              <w:rPr>
                <w:rFonts w:ascii="Times New Roman" w:hAnsi="Times New Roman" w:cs="Times New Roman"/>
                <w:sz w:val="24"/>
                <w:szCs w:val="24"/>
              </w:rPr>
              <w:t xml:space="preserve"> </w:t>
            </w:r>
            <w:r w:rsidRPr="002879F7">
              <w:rPr>
                <w:rFonts w:ascii="Times New Roman" w:hAnsi="Times New Roman" w:cs="Times New Roman"/>
                <w:sz w:val="24"/>
                <w:szCs w:val="24"/>
              </w:rPr>
              <w:t>доказательство, доказательство от противного,</w:t>
            </w:r>
            <w:r w:rsidR="00755F59">
              <w:rPr>
                <w:rFonts w:ascii="Times New Roman" w:hAnsi="Times New Roman" w:cs="Times New Roman"/>
                <w:sz w:val="24"/>
                <w:szCs w:val="24"/>
              </w:rPr>
              <w:t xml:space="preserve"> </w:t>
            </w:r>
            <w:r w:rsidRPr="002879F7">
              <w:rPr>
                <w:rFonts w:ascii="Times New Roman" w:hAnsi="Times New Roman" w:cs="Times New Roman"/>
                <w:sz w:val="24"/>
                <w:szCs w:val="24"/>
              </w:rPr>
              <w:t>доказательство по аналогии, опровержение,</w:t>
            </w:r>
            <w:r w:rsidR="00755F59">
              <w:rPr>
                <w:rFonts w:ascii="Times New Roman" w:hAnsi="Times New Roman" w:cs="Times New Roman"/>
                <w:sz w:val="24"/>
                <w:szCs w:val="24"/>
              </w:rPr>
              <w:t xml:space="preserve"> </w:t>
            </w:r>
            <w:r w:rsidRPr="002879F7">
              <w:rPr>
                <w:rFonts w:ascii="Times New Roman" w:hAnsi="Times New Roman" w:cs="Times New Roman"/>
                <w:sz w:val="24"/>
                <w:szCs w:val="24"/>
              </w:rPr>
              <w:t>контрпример, индуктивные и дедуктивные рассуждения, построение и исполнение алгоритма;</w:t>
            </w:r>
          </w:p>
          <w:p w:rsidR="00070C53" w:rsidRPr="002879F7" w:rsidRDefault="00220257" w:rsidP="003911C5">
            <w:pPr>
              <w:pStyle w:val="aa"/>
              <w:numPr>
                <w:ilvl w:val="0"/>
                <w:numId w:val="6"/>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 xml:space="preserve">использовать такие естественнонаучные методы и </w:t>
            </w:r>
            <w:r w:rsidR="00070C53" w:rsidRPr="002879F7">
              <w:rPr>
                <w:rFonts w:ascii="Times New Roman" w:hAnsi="Times New Roman" w:cs="Times New Roman"/>
                <w:sz w:val="24"/>
                <w:szCs w:val="24"/>
              </w:rPr>
              <w:t>приемы</w:t>
            </w:r>
            <w:r w:rsidRPr="002879F7">
              <w:rPr>
                <w:rFonts w:ascii="Times New Roman" w:hAnsi="Times New Roman" w:cs="Times New Roman"/>
                <w:sz w:val="24"/>
                <w:szCs w:val="24"/>
              </w:rPr>
              <w:t>,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220257" w:rsidRPr="002879F7" w:rsidRDefault="00220257" w:rsidP="003911C5">
            <w:pPr>
              <w:pStyle w:val="aa"/>
              <w:numPr>
                <w:ilvl w:val="0"/>
                <w:numId w:val="6"/>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20257" w:rsidRPr="002879F7" w:rsidRDefault="00220257" w:rsidP="003911C5">
            <w:pPr>
              <w:pStyle w:val="aa"/>
              <w:numPr>
                <w:ilvl w:val="0"/>
                <w:numId w:val="6"/>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lastRenderedPageBreak/>
              <w:t>ясно, логично и точно излагать свою точку зрения, использовать языковые средства, адекватные обсуждаемой проблеме;</w:t>
            </w:r>
          </w:p>
          <w:p w:rsidR="00220257" w:rsidRPr="002879F7" w:rsidRDefault="00220257" w:rsidP="003911C5">
            <w:pPr>
              <w:pStyle w:val="aa"/>
              <w:numPr>
                <w:ilvl w:val="0"/>
                <w:numId w:val="6"/>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220257" w:rsidRPr="00220257" w:rsidRDefault="00220257" w:rsidP="003911C5">
            <w:pPr>
              <w:pStyle w:val="aa"/>
              <w:numPr>
                <w:ilvl w:val="0"/>
                <w:numId w:val="6"/>
              </w:numPr>
              <w:autoSpaceDE w:val="0"/>
              <w:autoSpaceDN w:val="0"/>
              <w:adjustRightInd w:val="0"/>
              <w:spacing w:line="276" w:lineRule="auto"/>
              <w:ind w:firstLine="708"/>
              <w:jc w:val="both"/>
              <w:rPr>
                <w:rFonts w:ascii="Times New Roman" w:hAnsi="Times New Roman" w:cs="Times New Roman"/>
                <w:b/>
                <w:bCs/>
                <w:sz w:val="24"/>
                <w:szCs w:val="24"/>
              </w:rPr>
            </w:pPr>
            <w:r w:rsidRPr="008B2D26">
              <w:rPr>
                <w:rFonts w:ascii="Times New Roman" w:hAnsi="Times New Roman" w:cs="Times New Roman"/>
                <w:sz w:val="24"/>
                <w:szCs w:val="2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tc>
        <w:tc>
          <w:tcPr>
            <w:tcW w:w="4676" w:type="dxa"/>
          </w:tcPr>
          <w:p w:rsidR="00070C53" w:rsidRPr="002879F7" w:rsidRDefault="00220257" w:rsidP="003911C5">
            <w:pPr>
              <w:pStyle w:val="aa"/>
              <w:numPr>
                <w:ilvl w:val="0"/>
                <w:numId w:val="7"/>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lastRenderedPageBreak/>
              <w:t>самостоятельно задумывать, планировать ивыполнять учебное исследование, учебный и</w:t>
            </w:r>
            <w:r w:rsidR="00070C53" w:rsidRPr="002879F7">
              <w:rPr>
                <w:rFonts w:ascii="Times New Roman" w:hAnsi="Times New Roman" w:cs="Times New Roman"/>
                <w:sz w:val="24"/>
                <w:szCs w:val="24"/>
              </w:rPr>
              <w:t xml:space="preserve"> социальный проект;</w:t>
            </w:r>
          </w:p>
          <w:p w:rsidR="00220257" w:rsidRPr="002879F7" w:rsidRDefault="00220257" w:rsidP="003911C5">
            <w:pPr>
              <w:pStyle w:val="aa"/>
              <w:numPr>
                <w:ilvl w:val="0"/>
                <w:numId w:val="7"/>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использовать догадку, озарение, интуицию;</w:t>
            </w:r>
          </w:p>
          <w:p w:rsidR="00220257" w:rsidRPr="002879F7" w:rsidRDefault="00220257" w:rsidP="003911C5">
            <w:pPr>
              <w:pStyle w:val="aa"/>
              <w:numPr>
                <w:ilvl w:val="0"/>
                <w:numId w:val="7"/>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использовать такие математические методы и</w:t>
            </w:r>
            <w:r w:rsidR="00070C53" w:rsidRPr="002879F7">
              <w:rPr>
                <w:rFonts w:ascii="Times New Roman" w:hAnsi="Times New Roman" w:cs="Times New Roman"/>
                <w:sz w:val="24"/>
                <w:szCs w:val="24"/>
              </w:rPr>
              <w:t xml:space="preserve"> приемы</w:t>
            </w:r>
            <w:r w:rsidRPr="002879F7">
              <w:rPr>
                <w:rFonts w:ascii="Times New Roman" w:hAnsi="Times New Roman" w:cs="Times New Roman"/>
                <w:sz w:val="24"/>
                <w:szCs w:val="24"/>
              </w:rPr>
              <w:t>, как перебор логических возможностей,математическое моделирование;</w:t>
            </w:r>
            <w:r w:rsidRPr="002879F7">
              <w:rPr>
                <w:rFonts w:ascii="Times New Roman" w:hAnsi="Times New Roman" w:cs="Times New Roman"/>
                <w:i/>
                <w:iCs/>
                <w:sz w:val="24"/>
                <w:szCs w:val="24"/>
              </w:rPr>
              <w:t xml:space="preserve">• </w:t>
            </w:r>
            <w:r w:rsidRPr="002879F7">
              <w:rPr>
                <w:rFonts w:ascii="Times New Roman" w:hAnsi="Times New Roman" w:cs="Times New Roman"/>
                <w:sz w:val="24"/>
                <w:szCs w:val="24"/>
              </w:rPr>
              <w:t>использ</w:t>
            </w:r>
            <w:r w:rsidR="002879F7" w:rsidRPr="002879F7">
              <w:rPr>
                <w:rFonts w:ascii="Times New Roman" w:hAnsi="Times New Roman" w:cs="Times New Roman"/>
                <w:sz w:val="24"/>
                <w:szCs w:val="24"/>
              </w:rPr>
              <w:t>овать такие естественно-научные м</w:t>
            </w:r>
            <w:r w:rsidRPr="002879F7">
              <w:rPr>
                <w:rFonts w:ascii="Times New Roman" w:hAnsi="Times New Roman" w:cs="Times New Roman"/>
                <w:sz w:val="24"/>
                <w:szCs w:val="24"/>
              </w:rPr>
              <w:t xml:space="preserve">етоды и </w:t>
            </w:r>
            <w:r w:rsidR="002879F7" w:rsidRPr="002879F7">
              <w:rPr>
                <w:rFonts w:ascii="Times New Roman" w:hAnsi="Times New Roman" w:cs="Times New Roman"/>
                <w:sz w:val="24"/>
                <w:szCs w:val="24"/>
              </w:rPr>
              <w:t>приемы</w:t>
            </w:r>
            <w:r w:rsidRPr="002879F7">
              <w:rPr>
                <w:rFonts w:ascii="Times New Roman" w:hAnsi="Times New Roman" w:cs="Times New Roman"/>
                <w:sz w:val="24"/>
                <w:szCs w:val="24"/>
              </w:rPr>
              <w:t>, как абстрагирование от привходящих факторов, проверка на совместимость с другими известными фактами;</w:t>
            </w:r>
          </w:p>
          <w:p w:rsidR="00220257" w:rsidRPr="002879F7" w:rsidRDefault="00220257" w:rsidP="003911C5">
            <w:pPr>
              <w:pStyle w:val="aa"/>
              <w:numPr>
                <w:ilvl w:val="0"/>
                <w:numId w:val="7"/>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использовать некоторые методы получениязнаний, характерные для социальных иисторических наук: анкетирование, моделирование, поиск исторических образцов;</w:t>
            </w:r>
          </w:p>
          <w:p w:rsidR="00220257" w:rsidRPr="002879F7" w:rsidRDefault="00220257" w:rsidP="003911C5">
            <w:pPr>
              <w:pStyle w:val="aa"/>
              <w:numPr>
                <w:ilvl w:val="0"/>
                <w:numId w:val="7"/>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 xml:space="preserve">использовать некоторые </w:t>
            </w:r>
            <w:r w:rsidR="002879F7" w:rsidRPr="002879F7">
              <w:rPr>
                <w:rFonts w:ascii="Times New Roman" w:hAnsi="Times New Roman" w:cs="Times New Roman"/>
                <w:sz w:val="24"/>
                <w:szCs w:val="24"/>
              </w:rPr>
              <w:t xml:space="preserve">приемы </w:t>
            </w:r>
            <w:r w:rsidRPr="002879F7">
              <w:rPr>
                <w:rFonts w:ascii="Times New Roman" w:hAnsi="Times New Roman" w:cs="Times New Roman"/>
                <w:sz w:val="24"/>
                <w:szCs w:val="24"/>
              </w:rPr>
              <w:t>художественного познания мира: целостноеотображение мира, образность, художественный вымысел, органическое единство общего, особенного (типичного) и единичного, оригинальность;</w:t>
            </w:r>
          </w:p>
          <w:p w:rsidR="002879F7" w:rsidRPr="002879F7" w:rsidRDefault="00220257" w:rsidP="003911C5">
            <w:pPr>
              <w:pStyle w:val="aa"/>
              <w:numPr>
                <w:ilvl w:val="0"/>
                <w:numId w:val="7"/>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целенаправленно и осознанно развивать своикоммуникативные способности, осваивать</w:t>
            </w:r>
            <w:r w:rsidR="002879F7" w:rsidRPr="002879F7">
              <w:rPr>
                <w:rFonts w:ascii="Times New Roman" w:hAnsi="Times New Roman" w:cs="Times New Roman"/>
                <w:sz w:val="24"/>
                <w:szCs w:val="24"/>
              </w:rPr>
              <w:t xml:space="preserve"> новые языковые средства;</w:t>
            </w:r>
          </w:p>
          <w:p w:rsidR="00220257" w:rsidRPr="002879F7" w:rsidRDefault="00220257" w:rsidP="003911C5">
            <w:pPr>
              <w:pStyle w:val="aa"/>
              <w:numPr>
                <w:ilvl w:val="0"/>
                <w:numId w:val="7"/>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осознавать свою ответственность за достоверность полученных знаний, за качествовыполненного проекта.</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sz w:val="24"/>
                <w:szCs w:val="24"/>
              </w:rPr>
            </w:pP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b/>
                <w:bCs/>
                <w:sz w:val="24"/>
                <w:szCs w:val="24"/>
              </w:rPr>
            </w:pPr>
          </w:p>
        </w:tc>
      </w:tr>
    </w:tbl>
    <w:p w:rsidR="00220257" w:rsidRPr="00220257" w:rsidRDefault="00220257" w:rsidP="00220257">
      <w:pPr>
        <w:autoSpaceDE w:val="0"/>
        <w:autoSpaceDN w:val="0"/>
        <w:adjustRightInd w:val="0"/>
        <w:spacing w:line="276" w:lineRule="auto"/>
        <w:ind w:firstLine="708"/>
        <w:jc w:val="both"/>
        <w:rPr>
          <w:rFonts w:ascii="Times New Roman" w:hAnsi="Times New Roman" w:cs="Times New Roman"/>
          <w:sz w:val="24"/>
          <w:szCs w:val="24"/>
        </w:rPr>
      </w:pPr>
    </w:p>
    <w:p w:rsidR="002879F7" w:rsidRDefault="002879F7" w:rsidP="002879F7">
      <w:pPr>
        <w:autoSpaceDE w:val="0"/>
        <w:autoSpaceDN w:val="0"/>
        <w:adjustRightInd w:val="0"/>
        <w:spacing w:line="276" w:lineRule="auto"/>
        <w:ind w:firstLine="708"/>
        <w:jc w:val="center"/>
        <w:rPr>
          <w:rFonts w:ascii="Times New Roman" w:hAnsi="Times New Roman" w:cs="Times New Roman"/>
          <w:b/>
          <w:bCs/>
          <w:i/>
          <w:iCs/>
          <w:sz w:val="24"/>
          <w:szCs w:val="24"/>
        </w:rPr>
      </w:pPr>
      <w:r w:rsidRPr="00220257">
        <w:rPr>
          <w:rFonts w:ascii="Times New Roman" w:hAnsi="Times New Roman" w:cs="Times New Roman"/>
          <w:b/>
          <w:bCs/>
          <w:i/>
          <w:iCs/>
          <w:sz w:val="24"/>
          <w:szCs w:val="24"/>
        </w:rPr>
        <w:t xml:space="preserve">Планируемые результаты освоения </w:t>
      </w:r>
      <w:r>
        <w:rPr>
          <w:rFonts w:ascii="Times New Roman" w:hAnsi="Times New Roman" w:cs="Times New Roman"/>
          <w:b/>
          <w:bCs/>
          <w:i/>
          <w:iCs/>
          <w:sz w:val="24"/>
          <w:szCs w:val="24"/>
        </w:rPr>
        <w:t>междисциплинарной</w:t>
      </w:r>
      <w:r w:rsidRPr="00220257">
        <w:rPr>
          <w:rFonts w:ascii="Times New Roman" w:hAnsi="Times New Roman" w:cs="Times New Roman"/>
          <w:b/>
          <w:bCs/>
          <w:i/>
          <w:iCs/>
          <w:sz w:val="24"/>
          <w:szCs w:val="24"/>
        </w:rPr>
        <w:t xml:space="preserve"> программ</w:t>
      </w:r>
      <w:r>
        <w:rPr>
          <w:rFonts w:ascii="Times New Roman" w:hAnsi="Times New Roman" w:cs="Times New Roman"/>
          <w:b/>
          <w:bCs/>
          <w:i/>
          <w:iCs/>
          <w:sz w:val="24"/>
          <w:szCs w:val="24"/>
        </w:rPr>
        <w:t>ы</w:t>
      </w:r>
    </w:p>
    <w:p w:rsidR="00220257" w:rsidRPr="002879F7" w:rsidRDefault="002879F7" w:rsidP="002879F7">
      <w:pPr>
        <w:autoSpaceDE w:val="0"/>
        <w:autoSpaceDN w:val="0"/>
        <w:adjustRightInd w:val="0"/>
        <w:spacing w:line="276" w:lineRule="auto"/>
        <w:ind w:firstLine="708"/>
        <w:jc w:val="center"/>
        <w:rPr>
          <w:rFonts w:ascii="Times New Roman" w:hAnsi="Times New Roman" w:cs="Times New Roman"/>
          <w:b/>
          <w:bCs/>
          <w:i/>
          <w:iCs/>
          <w:sz w:val="24"/>
          <w:szCs w:val="24"/>
        </w:rPr>
      </w:pPr>
      <w:r w:rsidRPr="002879F7">
        <w:rPr>
          <w:rFonts w:ascii="Times New Roman" w:hAnsi="Times New Roman" w:cs="Times New Roman"/>
          <w:b/>
          <w:bCs/>
          <w:i/>
          <w:iCs/>
          <w:sz w:val="24"/>
          <w:szCs w:val="24"/>
        </w:rPr>
        <w:t>«Стратегии смыслового чтения и работа с текстом»</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4394"/>
        <w:gridCol w:w="3084"/>
      </w:tblGrid>
      <w:tr w:rsidR="00220257" w:rsidRPr="002879F7" w:rsidTr="007B05C3">
        <w:tc>
          <w:tcPr>
            <w:tcW w:w="2093" w:type="dxa"/>
          </w:tcPr>
          <w:p w:rsidR="00220257" w:rsidRPr="002879F7" w:rsidRDefault="00220257" w:rsidP="002879F7">
            <w:pPr>
              <w:autoSpaceDE w:val="0"/>
              <w:autoSpaceDN w:val="0"/>
              <w:adjustRightInd w:val="0"/>
              <w:spacing w:line="276" w:lineRule="auto"/>
              <w:jc w:val="both"/>
              <w:rPr>
                <w:rFonts w:ascii="Times New Roman" w:hAnsi="Times New Roman" w:cs="Times New Roman"/>
                <w:bCs/>
                <w:sz w:val="24"/>
                <w:szCs w:val="24"/>
              </w:rPr>
            </w:pPr>
            <w:r w:rsidRPr="002879F7">
              <w:rPr>
                <w:rFonts w:ascii="Times New Roman" w:hAnsi="Times New Roman" w:cs="Times New Roman"/>
                <w:bCs/>
                <w:sz w:val="24"/>
                <w:szCs w:val="24"/>
              </w:rPr>
              <w:t>Работа стекстом</w:t>
            </w:r>
          </w:p>
          <w:p w:rsidR="00220257" w:rsidRPr="002879F7" w:rsidRDefault="00220257" w:rsidP="00220257">
            <w:pPr>
              <w:autoSpaceDE w:val="0"/>
              <w:autoSpaceDN w:val="0"/>
              <w:adjustRightInd w:val="0"/>
              <w:spacing w:line="276" w:lineRule="auto"/>
              <w:ind w:firstLine="708"/>
              <w:jc w:val="both"/>
              <w:rPr>
                <w:rFonts w:ascii="Times New Roman" w:hAnsi="Times New Roman" w:cs="Times New Roman"/>
                <w:bCs/>
                <w:sz w:val="24"/>
                <w:szCs w:val="24"/>
              </w:rPr>
            </w:pPr>
          </w:p>
        </w:tc>
        <w:tc>
          <w:tcPr>
            <w:tcW w:w="4394" w:type="dxa"/>
          </w:tcPr>
          <w:p w:rsidR="00220257" w:rsidRPr="002879F7" w:rsidRDefault="00220257" w:rsidP="00220257">
            <w:pPr>
              <w:autoSpaceDE w:val="0"/>
              <w:autoSpaceDN w:val="0"/>
              <w:adjustRightInd w:val="0"/>
              <w:spacing w:line="276" w:lineRule="auto"/>
              <w:ind w:firstLine="708"/>
              <w:jc w:val="both"/>
              <w:rPr>
                <w:rFonts w:ascii="Times New Roman" w:hAnsi="Times New Roman" w:cs="Times New Roman"/>
                <w:bCs/>
                <w:sz w:val="24"/>
                <w:szCs w:val="24"/>
              </w:rPr>
            </w:pPr>
            <w:r w:rsidRPr="002879F7">
              <w:rPr>
                <w:rFonts w:ascii="Times New Roman" w:hAnsi="Times New Roman" w:cs="Times New Roman"/>
                <w:bCs/>
                <w:sz w:val="24"/>
                <w:szCs w:val="24"/>
              </w:rPr>
              <w:t>Ученик научится</w:t>
            </w:r>
          </w:p>
        </w:tc>
        <w:tc>
          <w:tcPr>
            <w:tcW w:w="3084" w:type="dxa"/>
          </w:tcPr>
          <w:p w:rsidR="00220257" w:rsidRPr="002879F7" w:rsidRDefault="00220257" w:rsidP="002879F7">
            <w:pPr>
              <w:autoSpaceDE w:val="0"/>
              <w:autoSpaceDN w:val="0"/>
              <w:adjustRightInd w:val="0"/>
              <w:spacing w:line="276" w:lineRule="auto"/>
              <w:jc w:val="center"/>
              <w:rPr>
                <w:rFonts w:ascii="Times New Roman" w:hAnsi="Times New Roman" w:cs="Times New Roman"/>
                <w:bCs/>
                <w:sz w:val="24"/>
                <w:szCs w:val="24"/>
              </w:rPr>
            </w:pPr>
            <w:r w:rsidRPr="002879F7">
              <w:rPr>
                <w:rFonts w:ascii="Times New Roman" w:hAnsi="Times New Roman" w:cs="Times New Roman"/>
                <w:bCs/>
                <w:sz w:val="24"/>
                <w:szCs w:val="24"/>
              </w:rPr>
              <w:t>Ученик получитвозможность научиться</w:t>
            </w:r>
          </w:p>
        </w:tc>
      </w:tr>
      <w:tr w:rsidR="00220257" w:rsidRPr="002879F7" w:rsidTr="007B05C3">
        <w:tc>
          <w:tcPr>
            <w:tcW w:w="2093" w:type="dxa"/>
          </w:tcPr>
          <w:p w:rsidR="00220257" w:rsidRPr="002879F7" w:rsidRDefault="00220257" w:rsidP="002879F7">
            <w:pPr>
              <w:autoSpaceDE w:val="0"/>
              <w:autoSpaceDN w:val="0"/>
              <w:adjustRightInd w:val="0"/>
              <w:spacing w:line="276" w:lineRule="auto"/>
              <w:jc w:val="both"/>
              <w:rPr>
                <w:rFonts w:ascii="Times New Roman" w:hAnsi="Times New Roman" w:cs="Times New Roman"/>
                <w:bCs/>
                <w:iCs/>
                <w:sz w:val="24"/>
                <w:szCs w:val="24"/>
              </w:rPr>
            </w:pPr>
            <w:r w:rsidRPr="002879F7">
              <w:rPr>
                <w:rFonts w:ascii="Times New Roman" w:hAnsi="Times New Roman" w:cs="Times New Roman"/>
                <w:bCs/>
                <w:iCs/>
                <w:sz w:val="24"/>
                <w:szCs w:val="24"/>
              </w:rPr>
              <w:t>Поискинформации ипониманиепрочитанного</w:t>
            </w:r>
          </w:p>
          <w:p w:rsidR="00220257" w:rsidRPr="002879F7" w:rsidRDefault="00220257" w:rsidP="00220257">
            <w:pPr>
              <w:autoSpaceDE w:val="0"/>
              <w:autoSpaceDN w:val="0"/>
              <w:adjustRightInd w:val="0"/>
              <w:spacing w:line="276" w:lineRule="auto"/>
              <w:ind w:firstLine="708"/>
              <w:jc w:val="both"/>
              <w:rPr>
                <w:rFonts w:ascii="Times New Roman" w:hAnsi="Times New Roman" w:cs="Times New Roman"/>
                <w:bCs/>
                <w:sz w:val="24"/>
                <w:szCs w:val="24"/>
              </w:rPr>
            </w:pPr>
          </w:p>
        </w:tc>
        <w:tc>
          <w:tcPr>
            <w:tcW w:w="4394" w:type="dxa"/>
          </w:tcPr>
          <w:p w:rsidR="00220257" w:rsidRPr="002879F7" w:rsidRDefault="00220257" w:rsidP="002879F7">
            <w:p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 xml:space="preserve">ориентироваться в содержании </w:t>
            </w:r>
            <w:r w:rsidR="002879F7" w:rsidRPr="002879F7">
              <w:rPr>
                <w:rFonts w:ascii="Times New Roman" w:hAnsi="Times New Roman" w:cs="Times New Roman"/>
                <w:sz w:val="24"/>
                <w:szCs w:val="24"/>
              </w:rPr>
              <w:t>текста и</w:t>
            </w:r>
            <w:r w:rsidRPr="002879F7">
              <w:rPr>
                <w:rFonts w:ascii="Times New Roman" w:hAnsi="Times New Roman" w:cs="Times New Roman"/>
                <w:sz w:val="24"/>
                <w:szCs w:val="24"/>
              </w:rPr>
              <w:t xml:space="preserve"> понимать его целостный смысл:</w:t>
            </w:r>
          </w:p>
          <w:p w:rsidR="002879F7" w:rsidRPr="002879F7" w:rsidRDefault="00220257" w:rsidP="003911C5">
            <w:pPr>
              <w:pStyle w:val="aa"/>
              <w:numPr>
                <w:ilvl w:val="0"/>
                <w:numId w:val="8"/>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определять главную тему, общую цель или назначение текста;</w:t>
            </w:r>
          </w:p>
          <w:p w:rsidR="00220257" w:rsidRPr="002879F7" w:rsidRDefault="00220257" w:rsidP="003911C5">
            <w:pPr>
              <w:pStyle w:val="aa"/>
              <w:numPr>
                <w:ilvl w:val="0"/>
                <w:numId w:val="8"/>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 xml:space="preserve">выбирать из текста или придумать </w:t>
            </w:r>
            <w:r w:rsidR="002879F7" w:rsidRPr="002879F7">
              <w:rPr>
                <w:rFonts w:ascii="Times New Roman" w:hAnsi="Times New Roman" w:cs="Times New Roman"/>
                <w:sz w:val="24"/>
                <w:szCs w:val="24"/>
              </w:rPr>
              <w:t>заголовок, соответствующий</w:t>
            </w:r>
            <w:r w:rsidRPr="002879F7">
              <w:rPr>
                <w:rFonts w:ascii="Times New Roman" w:hAnsi="Times New Roman" w:cs="Times New Roman"/>
                <w:sz w:val="24"/>
                <w:szCs w:val="24"/>
              </w:rPr>
              <w:t xml:space="preserve"> содержанию и общему смыслу текста;</w:t>
            </w:r>
          </w:p>
          <w:p w:rsidR="002879F7" w:rsidRPr="002879F7" w:rsidRDefault="00220257" w:rsidP="003911C5">
            <w:pPr>
              <w:pStyle w:val="aa"/>
              <w:numPr>
                <w:ilvl w:val="0"/>
                <w:numId w:val="8"/>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формулировать тезис, выражающий общий смысл текста;</w:t>
            </w:r>
          </w:p>
          <w:p w:rsidR="00220257" w:rsidRPr="002879F7" w:rsidRDefault="00220257" w:rsidP="003911C5">
            <w:pPr>
              <w:pStyle w:val="aa"/>
              <w:numPr>
                <w:ilvl w:val="0"/>
                <w:numId w:val="8"/>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предвосхищать содержание предметного плана текста по заголовку и с опорой на предыдущий опыт;</w:t>
            </w:r>
          </w:p>
          <w:p w:rsidR="00220257" w:rsidRPr="002879F7" w:rsidRDefault="00220257" w:rsidP="003911C5">
            <w:pPr>
              <w:pStyle w:val="aa"/>
              <w:numPr>
                <w:ilvl w:val="0"/>
                <w:numId w:val="8"/>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объяснять порядок частей/инструкций, содержащихся в тексте;</w:t>
            </w:r>
          </w:p>
          <w:p w:rsidR="00220257" w:rsidRPr="002879F7" w:rsidRDefault="00220257" w:rsidP="003911C5">
            <w:pPr>
              <w:pStyle w:val="aa"/>
              <w:numPr>
                <w:ilvl w:val="0"/>
                <w:numId w:val="8"/>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сопоставлять основные текстовые и</w:t>
            </w:r>
            <w:r w:rsidR="00755F59">
              <w:rPr>
                <w:rFonts w:ascii="Times New Roman" w:hAnsi="Times New Roman" w:cs="Times New Roman"/>
                <w:sz w:val="24"/>
                <w:szCs w:val="24"/>
              </w:rPr>
              <w:t xml:space="preserve"> </w:t>
            </w:r>
            <w:r w:rsidRPr="002879F7">
              <w:rPr>
                <w:rFonts w:ascii="Times New Roman" w:hAnsi="Times New Roman" w:cs="Times New Roman"/>
                <w:sz w:val="24"/>
                <w:szCs w:val="24"/>
              </w:rPr>
              <w:t xml:space="preserve">внетекстовые компоненты: обнаруживать соответствие между частью текста и его общей идеей, сформулированной вопросом, </w:t>
            </w:r>
            <w:r w:rsidRPr="002879F7">
              <w:rPr>
                <w:rFonts w:ascii="Times New Roman" w:hAnsi="Times New Roman" w:cs="Times New Roman"/>
                <w:sz w:val="24"/>
                <w:szCs w:val="24"/>
              </w:rPr>
              <w:lastRenderedPageBreak/>
              <w:t>объяснять назначение карты, рисунка, пояснять части графика или таблицы и т. д.;</w:t>
            </w:r>
          </w:p>
          <w:p w:rsidR="00220257" w:rsidRPr="002879F7" w:rsidRDefault="00220257" w:rsidP="003911C5">
            <w:pPr>
              <w:pStyle w:val="aa"/>
              <w:numPr>
                <w:ilvl w:val="0"/>
                <w:numId w:val="8"/>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находить в тексте требуемую информацию(пробегать текст глазами, определять егоосновные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20257" w:rsidRPr="002879F7" w:rsidRDefault="00220257" w:rsidP="002879F7">
            <w:p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решать учебно-познавательные и учебно- практические задачи, требующие полного и критического понимания текста:</w:t>
            </w:r>
          </w:p>
          <w:p w:rsidR="00220257" w:rsidRPr="002879F7" w:rsidRDefault="00220257" w:rsidP="003911C5">
            <w:pPr>
              <w:pStyle w:val="aa"/>
              <w:numPr>
                <w:ilvl w:val="0"/>
                <w:numId w:val="9"/>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определять назначение разных видов текстов;</w:t>
            </w:r>
          </w:p>
          <w:p w:rsidR="00220257" w:rsidRPr="002879F7" w:rsidRDefault="00220257" w:rsidP="003911C5">
            <w:pPr>
              <w:pStyle w:val="aa"/>
              <w:numPr>
                <w:ilvl w:val="0"/>
                <w:numId w:val="9"/>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ставить перед собой цель чтения, направляя внимание на полезную в данный момент информацию;</w:t>
            </w:r>
          </w:p>
          <w:p w:rsidR="00220257" w:rsidRPr="002879F7" w:rsidRDefault="00220257" w:rsidP="003911C5">
            <w:pPr>
              <w:pStyle w:val="aa"/>
              <w:numPr>
                <w:ilvl w:val="0"/>
                <w:numId w:val="9"/>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различать темы и подтемы специального текста;</w:t>
            </w:r>
          </w:p>
          <w:p w:rsidR="00220257" w:rsidRPr="002879F7" w:rsidRDefault="00220257" w:rsidP="003911C5">
            <w:pPr>
              <w:pStyle w:val="aa"/>
              <w:numPr>
                <w:ilvl w:val="0"/>
                <w:numId w:val="9"/>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выделять главную и избыточную информацию;</w:t>
            </w:r>
          </w:p>
          <w:p w:rsidR="00220257" w:rsidRPr="002879F7" w:rsidRDefault="00220257" w:rsidP="003911C5">
            <w:pPr>
              <w:pStyle w:val="aa"/>
              <w:numPr>
                <w:ilvl w:val="0"/>
                <w:numId w:val="9"/>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прогнозировать последовательность изложения идей текста;</w:t>
            </w:r>
          </w:p>
          <w:p w:rsidR="00220257" w:rsidRPr="002879F7" w:rsidRDefault="00220257" w:rsidP="003911C5">
            <w:pPr>
              <w:pStyle w:val="aa"/>
              <w:numPr>
                <w:ilvl w:val="0"/>
                <w:numId w:val="9"/>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сопоставлять разные точки зрения и разные источники информации по заданной теме;</w:t>
            </w:r>
          </w:p>
          <w:p w:rsidR="00220257" w:rsidRPr="002879F7" w:rsidRDefault="00220257" w:rsidP="003911C5">
            <w:pPr>
              <w:pStyle w:val="aa"/>
              <w:numPr>
                <w:ilvl w:val="0"/>
                <w:numId w:val="9"/>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 xml:space="preserve">выполнять смысловое </w:t>
            </w:r>
            <w:r w:rsidR="002879F7" w:rsidRPr="002879F7">
              <w:rPr>
                <w:rFonts w:ascii="Times New Roman" w:hAnsi="Times New Roman" w:cs="Times New Roman"/>
                <w:sz w:val="24"/>
                <w:szCs w:val="24"/>
              </w:rPr>
              <w:t>свертывание</w:t>
            </w:r>
            <w:r w:rsidRPr="002879F7">
              <w:rPr>
                <w:rFonts w:ascii="Times New Roman" w:hAnsi="Times New Roman" w:cs="Times New Roman"/>
                <w:sz w:val="24"/>
                <w:szCs w:val="24"/>
              </w:rPr>
              <w:t xml:space="preserve"> выделенных фактов и мыслей;</w:t>
            </w:r>
          </w:p>
          <w:p w:rsidR="00220257" w:rsidRPr="002879F7" w:rsidRDefault="00220257" w:rsidP="003911C5">
            <w:pPr>
              <w:pStyle w:val="aa"/>
              <w:numPr>
                <w:ilvl w:val="0"/>
                <w:numId w:val="9"/>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 xml:space="preserve">формировать на основе текста систему аргументов (доводов) для обоснования </w:t>
            </w:r>
            <w:r w:rsidR="002879F7" w:rsidRPr="002879F7">
              <w:rPr>
                <w:rFonts w:ascii="Times New Roman" w:hAnsi="Times New Roman" w:cs="Times New Roman"/>
                <w:sz w:val="24"/>
                <w:szCs w:val="24"/>
              </w:rPr>
              <w:t>определенной</w:t>
            </w:r>
            <w:r w:rsidRPr="002879F7">
              <w:rPr>
                <w:rFonts w:ascii="Times New Roman" w:hAnsi="Times New Roman" w:cs="Times New Roman"/>
                <w:sz w:val="24"/>
                <w:szCs w:val="24"/>
              </w:rPr>
              <w:t xml:space="preserve"> позиции;</w:t>
            </w:r>
          </w:p>
          <w:p w:rsidR="00220257" w:rsidRPr="002879F7" w:rsidRDefault="00220257" w:rsidP="003911C5">
            <w:pPr>
              <w:pStyle w:val="aa"/>
              <w:numPr>
                <w:ilvl w:val="0"/>
                <w:numId w:val="9"/>
              </w:numPr>
              <w:autoSpaceDE w:val="0"/>
              <w:autoSpaceDN w:val="0"/>
              <w:adjustRightInd w:val="0"/>
              <w:spacing w:line="276" w:lineRule="auto"/>
              <w:jc w:val="both"/>
              <w:rPr>
                <w:rFonts w:ascii="Times New Roman" w:hAnsi="Times New Roman" w:cs="Times New Roman"/>
                <w:bCs/>
                <w:sz w:val="24"/>
                <w:szCs w:val="24"/>
              </w:rPr>
            </w:pPr>
            <w:r w:rsidRPr="008B2D26">
              <w:rPr>
                <w:rFonts w:ascii="Times New Roman" w:hAnsi="Times New Roman" w:cs="Times New Roman"/>
                <w:sz w:val="24"/>
                <w:szCs w:val="24"/>
              </w:rPr>
              <w:t>понимать душевное состояние персонажей текста, сопереживать им.</w:t>
            </w:r>
          </w:p>
        </w:tc>
        <w:tc>
          <w:tcPr>
            <w:tcW w:w="3084" w:type="dxa"/>
          </w:tcPr>
          <w:p w:rsidR="00220257" w:rsidRPr="002879F7" w:rsidRDefault="00220257" w:rsidP="002879F7">
            <w:p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lastRenderedPageBreak/>
              <w:t>анализировать изменениясвоего эмоциональногосостояния в процессе чтения,получения и переработки</w:t>
            </w:r>
            <w:r w:rsidR="002879F7">
              <w:rPr>
                <w:rFonts w:ascii="Times New Roman" w:hAnsi="Times New Roman" w:cs="Times New Roman"/>
                <w:sz w:val="24"/>
                <w:szCs w:val="24"/>
              </w:rPr>
              <w:t xml:space="preserve"> полученной информации и ее </w:t>
            </w:r>
            <w:r w:rsidRPr="002879F7">
              <w:rPr>
                <w:rFonts w:ascii="Times New Roman" w:hAnsi="Times New Roman" w:cs="Times New Roman"/>
                <w:sz w:val="24"/>
                <w:szCs w:val="24"/>
              </w:rPr>
              <w:t>осмысления.</w:t>
            </w:r>
          </w:p>
          <w:p w:rsidR="00220257" w:rsidRPr="002879F7" w:rsidRDefault="00220257" w:rsidP="00220257">
            <w:pPr>
              <w:autoSpaceDE w:val="0"/>
              <w:autoSpaceDN w:val="0"/>
              <w:adjustRightInd w:val="0"/>
              <w:spacing w:line="276" w:lineRule="auto"/>
              <w:ind w:firstLine="708"/>
              <w:jc w:val="both"/>
              <w:rPr>
                <w:rFonts w:ascii="Times New Roman" w:hAnsi="Times New Roman" w:cs="Times New Roman"/>
                <w:bCs/>
                <w:sz w:val="24"/>
                <w:szCs w:val="24"/>
              </w:rPr>
            </w:pPr>
          </w:p>
        </w:tc>
      </w:tr>
      <w:tr w:rsidR="00220257" w:rsidRPr="002879F7" w:rsidTr="007B05C3">
        <w:tc>
          <w:tcPr>
            <w:tcW w:w="2093" w:type="dxa"/>
          </w:tcPr>
          <w:p w:rsidR="00220257" w:rsidRPr="002879F7" w:rsidRDefault="00220257" w:rsidP="002879F7">
            <w:pPr>
              <w:autoSpaceDE w:val="0"/>
              <w:autoSpaceDN w:val="0"/>
              <w:adjustRightInd w:val="0"/>
              <w:spacing w:line="276" w:lineRule="auto"/>
              <w:jc w:val="both"/>
              <w:rPr>
                <w:rFonts w:ascii="Times New Roman" w:hAnsi="Times New Roman" w:cs="Times New Roman"/>
                <w:bCs/>
                <w:iCs/>
                <w:sz w:val="24"/>
                <w:szCs w:val="24"/>
              </w:rPr>
            </w:pPr>
            <w:r w:rsidRPr="002879F7">
              <w:rPr>
                <w:rFonts w:ascii="Times New Roman" w:hAnsi="Times New Roman" w:cs="Times New Roman"/>
                <w:bCs/>
                <w:iCs/>
                <w:sz w:val="24"/>
                <w:szCs w:val="24"/>
              </w:rPr>
              <w:lastRenderedPageBreak/>
              <w:t>Преобразованиеиинтерпретацияинформации</w:t>
            </w:r>
          </w:p>
          <w:p w:rsidR="00220257" w:rsidRPr="002879F7" w:rsidRDefault="00220257" w:rsidP="00220257">
            <w:pPr>
              <w:autoSpaceDE w:val="0"/>
              <w:autoSpaceDN w:val="0"/>
              <w:adjustRightInd w:val="0"/>
              <w:spacing w:line="276" w:lineRule="auto"/>
              <w:ind w:firstLine="708"/>
              <w:jc w:val="both"/>
              <w:rPr>
                <w:rFonts w:ascii="Times New Roman" w:hAnsi="Times New Roman" w:cs="Times New Roman"/>
                <w:bCs/>
                <w:sz w:val="24"/>
                <w:szCs w:val="24"/>
              </w:rPr>
            </w:pPr>
          </w:p>
        </w:tc>
        <w:tc>
          <w:tcPr>
            <w:tcW w:w="4394" w:type="dxa"/>
          </w:tcPr>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lastRenderedPageBreak/>
              <w:t xml:space="preserve">структурировать текст, используя нумерацию страниц, списки, ссылки, оглавления; проводить проверку правописания; использовать в тексте </w:t>
            </w:r>
            <w:r w:rsidRPr="002879F7">
              <w:rPr>
                <w:rFonts w:ascii="Times New Roman" w:hAnsi="Times New Roman" w:cs="Times New Roman"/>
                <w:sz w:val="24"/>
                <w:szCs w:val="24"/>
              </w:rPr>
              <w:lastRenderedPageBreak/>
              <w:t>таблицы, изображения;</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задачах),переходить от одного представления данных к другому;</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интерпретировать текст:</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 xml:space="preserve">сравнивать и противопоставлять </w:t>
            </w:r>
            <w:r w:rsidR="002879F7" w:rsidRPr="002879F7">
              <w:rPr>
                <w:rFonts w:ascii="Times New Roman" w:hAnsi="Times New Roman" w:cs="Times New Roman"/>
                <w:sz w:val="24"/>
                <w:szCs w:val="24"/>
              </w:rPr>
              <w:t>заключенную</w:t>
            </w:r>
            <w:r w:rsidRPr="002879F7">
              <w:rPr>
                <w:rFonts w:ascii="Times New Roman" w:hAnsi="Times New Roman" w:cs="Times New Roman"/>
                <w:sz w:val="24"/>
                <w:szCs w:val="24"/>
              </w:rPr>
              <w:t xml:space="preserve"> в тексте информацию разного характера;</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обнаруживать в тексте доводы в подтверждение выдвинутых тезисов;</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делать выводы из сформулированных посылок;</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bCs/>
                <w:sz w:val="24"/>
                <w:szCs w:val="24"/>
              </w:rPr>
            </w:pPr>
            <w:r w:rsidRPr="002879F7">
              <w:rPr>
                <w:rFonts w:ascii="Times New Roman" w:hAnsi="Times New Roman" w:cs="Times New Roman"/>
                <w:sz w:val="24"/>
                <w:szCs w:val="24"/>
              </w:rPr>
              <w:t>выводить заключение о намерении автора или главной мысли текста.</w:t>
            </w:r>
          </w:p>
        </w:tc>
        <w:tc>
          <w:tcPr>
            <w:tcW w:w="3084" w:type="dxa"/>
          </w:tcPr>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lastRenderedPageBreak/>
              <w:t xml:space="preserve">выявлять имплицитнуюинформацию текста на основе сопоставления </w:t>
            </w:r>
            <w:r w:rsidRPr="002879F7">
              <w:rPr>
                <w:rFonts w:ascii="Times New Roman" w:hAnsi="Times New Roman" w:cs="Times New Roman"/>
                <w:sz w:val="24"/>
                <w:szCs w:val="24"/>
              </w:rPr>
              <w:lastRenderedPageBreak/>
              <w:t>иллюстративного материала с информацией текста, анализа подтекста (использованных языковых средств и структуры текста).</w:t>
            </w:r>
          </w:p>
          <w:p w:rsidR="00220257" w:rsidRPr="002879F7" w:rsidRDefault="00220257" w:rsidP="00220257">
            <w:pPr>
              <w:autoSpaceDE w:val="0"/>
              <w:autoSpaceDN w:val="0"/>
              <w:adjustRightInd w:val="0"/>
              <w:spacing w:line="276" w:lineRule="auto"/>
              <w:ind w:firstLine="708"/>
              <w:jc w:val="both"/>
              <w:rPr>
                <w:rFonts w:ascii="Times New Roman" w:hAnsi="Times New Roman" w:cs="Times New Roman"/>
                <w:bCs/>
                <w:sz w:val="24"/>
                <w:szCs w:val="24"/>
              </w:rPr>
            </w:pPr>
          </w:p>
        </w:tc>
      </w:tr>
      <w:tr w:rsidR="00220257" w:rsidRPr="002879F7" w:rsidTr="007B05C3">
        <w:tc>
          <w:tcPr>
            <w:tcW w:w="2093" w:type="dxa"/>
          </w:tcPr>
          <w:p w:rsidR="00220257" w:rsidRPr="002879F7" w:rsidRDefault="00220257" w:rsidP="002879F7">
            <w:pPr>
              <w:autoSpaceDE w:val="0"/>
              <w:autoSpaceDN w:val="0"/>
              <w:adjustRightInd w:val="0"/>
              <w:spacing w:line="276" w:lineRule="auto"/>
              <w:jc w:val="both"/>
              <w:rPr>
                <w:rFonts w:ascii="Times New Roman" w:hAnsi="Times New Roman" w:cs="Times New Roman"/>
                <w:bCs/>
                <w:iCs/>
                <w:sz w:val="24"/>
                <w:szCs w:val="24"/>
              </w:rPr>
            </w:pPr>
            <w:r w:rsidRPr="002879F7">
              <w:rPr>
                <w:rFonts w:ascii="Times New Roman" w:hAnsi="Times New Roman" w:cs="Times New Roman"/>
                <w:bCs/>
                <w:iCs/>
                <w:sz w:val="24"/>
                <w:szCs w:val="24"/>
              </w:rPr>
              <w:lastRenderedPageBreak/>
              <w:t>Оценкаинформации</w:t>
            </w:r>
          </w:p>
          <w:p w:rsidR="00220257" w:rsidRPr="002879F7" w:rsidRDefault="00220257" w:rsidP="00220257">
            <w:pPr>
              <w:autoSpaceDE w:val="0"/>
              <w:autoSpaceDN w:val="0"/>
              <w:adjustRightInd w:val="0"/>
              <w:spacing w:line="276" w:lineRule="auto"/>
              <w:ind w:firstLine="708"/>
              <w:jc w:val="both"/>
              <w:rPr>
                <w:rFonts w:ascii="Times New Roman" w:hAnsi="Times New Roman" w:cs="Times New Roman"/>
                <w:bCs/>
                <w:sz w:val="24"/>
                <w:szCs w:val="24"/>
              </w:rPr>
            </w:pPr>
          </w:p>
        </w:tc>
        <w:tc>
          <w:tcPr>
            <w:tcW w:w="4394" w:type="dxa"/>
          </w:tcPr>
          <w:p w:rsidR="00220257" w:rsidRPr="002879F7" w:rsidRDefault="00220257" w:rsidP="002879F7">
            <w:p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откликаться на содержание текста:</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связывать информацию, обнаруженную в тексте, со знаниями из других источников;</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оценивать утверждения, сделанные в тексте, исходя из своих представлений о мире;</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находить доводы в защиту своей точки зрения;</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откликаться на форму текста: оценивать не только содержание текста, но и его форму, а в целом — мастерство его исполнения;</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 xml:space="preserve">в процессе работы с одним или несколькими источниками выявлять содержащуюся в них противоречивую, конфликтную </w:t>
            </w:r>
            <w:r w:rsidRPr="002879F7">
              <w:rPr>
                <w:rFonts w:ascii="Times New Roman" w:hAnsi="Times New Roman" w:cs="Times New Roman"/>
                <w:sz w:val="24"/>
                <w:szCs w:val="24"/>
              </w:rPr>
              <w:lastRenderedPageBreak/>
              <w:t>информацию;</w:t>
            </w:r>
          </w:p>
          <w:p w:rsidR="00220257" w:rsidRPr="002879F7" w:rsidRDefault="00220257" w:rsidP="003911C5">
            <w:pPr>
              <w:pStyle w:val="aa"/>
              <w:numPr>
                <w:ilvl w:val="0"/>
                <w:numId w:val="10"/>
              </w:numPr>
              <w:autoSpaceDE w:val="0"/>
              <w:autoSpaceDN w:val="0"/>
              <w:adjustRightInd w:val="0"/>
              <w:spacing w:line="276" w:lineRule="auto"/>
              <w:ind w:firstLine="708"/>
              <w:jc w:val="both"/>
              <w:rPr>
                <w:rFonts w:ascii="Times New Roman" w:hAnsi="Times New Roman" w:cs="Times New Roman"/>
                <w:bCs/>
                <w:sz w:val="24"/>
                <w:szCs w:val="24"/>
              </w:rPr>
            </w:pPr>
            <w:r w:rsidRPr="008B2D26">
              <w:rPr>
                <w:rFonts w:ascii="Times New Roman" w:hAnsi="Times New Roman" w:cs="Times New Roman"/>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tc>
        <w:tc>
          <w:tcPr>
            <w:tcW w:w="3084" w:type="dxa"/>
          </w:tcPr>
          <w:p w:rsidR="002879F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lastRenderedPageBreak/>
              <w:t>критически относиться к</w:t>
            </w:r>
            <w:r w:rsidR="002879F7" w:rsidRPr="002879F7">
              <w:rPr>
                <w:rFonts w:ascii="Times New Roman" w:hAnsi="Times New Roman" w:cs="Times New Roman"/>
                <w:sz w:val="24"/>
                <w:szCs w:val="24"/>
              </w:rPr>
              <w:t xml:space="preserve"> рекламной информации;</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находить способы проверки</w:t>
            </w:r>
            <w:r w:rsidR="002879F7" w:rsidRPr="002879F7">
              <w:rPr>
                <w:rFonts w:ascii="Times New Roman" w:hAnsi="Times New Roman" w:cs="Times New Roman"/>
                <w:sz w:val="24"/>
                <w:szCs w:val="24"/>
              </w:rPr>
              <w:t xml:space="preserve"> п</w:t>
            </w:r>
            <w:r w:rsidRPr="002879F7">
              <w:rPr>
                <w:rFonts w:ascii="Times New Roman" w:hAnsi="Times New Roman" w:cs="Times New Roman"/>
                <w:sz w:val="24"/>
                <w:szCs w:val="24"/>
              </w:rPr>
              <w:t>ротиворечивой информации;</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определять достовернуюинформацию в случае наличия противоречивой или конфликтной ситуации.</w:t>
            </w:r>
          </w:p>
          <w:p w:rsidR="00220257" w:rsidRPr="002879F7" w:rsidRDefault="00220257" w:rsidP="00220257">
            <w:pPr>
              <w:autoSpaceDE w:val="0"/>
              <w:autoSpaceDN w:val="0"/>
              <w:adjustRightInd w:val="0"/>
              <w:spacing w:line="276" w:lineRule="auto"/>
              <w:ind w:firstLine="708"/>
              <w:jc w:val="both"/>
              <w:rPr>
                <w:rFonts w:ascii="Times New Roman" w:hAnsi="Times New Roman" w:cs="Times New Roman"/>
                <w:bCs/>
                <w:sz w:val="24"/>
                <w:szCs w:val="24"/>
              </w:rPr>
            </w:pPr>
          </w:p>
        </w:tc>
      </w:tr>
    </w:tbl>
    <w:p w:rsidR="00220257" w:rsidRPr="00220257" w:rsidRDefault="00220257" w:rsidP="00220257">
      <w:pPr>
        <w:autoSpaceDE w:val="0"/>
        <w:autoSpaceDN w:val="0"/>
        <w:adjustRightInd w:val="0"/>
        <w:spacing w:line="276" w:lineRule="auto"/>
        <w:ind w:firstLine="708"/>
        <w:jc w:val="both"/>
        <w:rPr>
          <w:rFonts w:ascii="Times New Roman" w:hAnsi="Times New Roman" w:cs="Times New Roman"/>
          <w:b/>
          <w:bCs/>
          <w:sz w:val="24"/>
          <w:szCs w:val="24"/>
        </w:rPr>
      </w:pPr>
    </w:p>
    <w:p w:rsidR="0049793C" w:rsidRDefault="0049793C" w:rsidP="00C9548C">
      <w:pPr>
        <w:autoSpaceDE w:val="0"/>
        <w:autoSpaceDN w:val="0"/>
        <w:adjustRightInd w:val="0"/>
        <w:spacing w:line="276" w:lineRule="auto"/>
        <w:ind w:firstLine="708"/>
        <w:jc w:val="center"/>
        <w:rPr>
          <w:rFonts w:ascii="Times New Roman" w:hAnsi="Times New Roman" w:cs="Times New Roman"/>
          <w:b/>
          <w:bCs/>
          <w:sz w:val="24"/>
          <w:szCs w:val="24"/>
        </w:rPr>
      </w:pPr>
    </w:p>
    <w:p w:rsidR="00C9548C" w:rsidRPr="00C9548C" w:rsidRDefault="00C9548C" w:rsidP="00C9548C">
      <w:pPr>
        <w:autoSpaceDE w:val="0"/>
        <w:autoSpaceDN w:val="0"/>
        <w:adjustRightInd w:val="0"/>
        <w:spacing w:line="276" w:lineRule="auto"/>
        <w:ind w:firstLine="708"/>
        <w:jc w:val="center"/>
        <w:rPr>
          <w:rFonts w:ascii="Times New Roman" w:hAnsi="Times New Roman" w:cs="Times New Roman"/>
          <w:b/>
          <w:bCs/>
          <w:sz w:val="24"/>
          <w:szCs w:val="24"/>
        </w:rPr>
      </w:pPr>
      <w:r w:rsidRPr="00C9548C">
        <w:rPr>
          <w:rFonts w:ascii="Times New Roman" w:hAnsi="Times New Roman" w:cs="Times New Roman"/>
          <w:b/>
          <w:bCs/>
          <w:sz w:val="24"/>
          <w:szCs w:val="24"/>
        </w:rPr>
        <w:t>1.3. Система оценки достижения планируемых результатов освоения</w:t>
      </w:r>
    </w:p>
    <w:p w:rsidR="00C9548C" w:rsidRPr="00C9548C" w:rsidRDefault="00C9548C" w:rsidP="00C9548C">
      <w:pPr>
        <w:autoSpaceDE w:val="0"/>
        <w:autoSpaceDN w:val="0"/>
        <w:adjustRightInd w:val="0"/>
        <w:spacing w:line="276" w:lineRule="auto"/>
        <w:ind w:firstLine="708"/>
        <w:jc w:val="center"/>
        <w:rPr>
          <w:rFonts w:ascii="Times New Roman" w:hAnsi="Times New Roman" w:cs="Times New Roman"/>
          <w:b/>
          <w:bCs/>
          <w:sz w:val="24"/>
          <w:szCs w:val="24"/>
        </w:rPr>
      </w:pPr>
      <w:r w:rsidRPr="00C9548C">
        <w:rPr>
          <w:rFonts w:ascii="Times New Roman" w:hAnsi="Times New Roman" w:cs="Times New Roman"/>
          <w:b/>
          <w:bCs/>
          <w:sz w:val="24"/>
          <w:szCs w:val="24"/>
        </w:rPr>
        <w:t>образовательной программы основного общего образования</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rPr>
      </w:pPr>
      <w:r w:rsidRPr="0049793C">
        <w:rPr>
          <w:rFonts w:ascii="Times New Roman" w:hAnsi="Times New Roman" w:cs="Times New Roman"/>
          <w:bCs/>
          <w:sz w:val="24"/>
          <w:szCs w:val="24"/>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ООП ООО, направленный на обеспечение качества образования, через вовлечение в оценочную деятельность как педагогов, так и обучающихся.</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u w:val="single"/>
        </w:rPr>
      </w:pPr>
      <w:r w:rsidRPr="0049793C">
        <w:rPr>
          <w:rFonts w:ascii="Times New Roman" w:hAnsi="Times New Roman" w:cs="Times New Roman"/>
          <w:bCs/>
          <w:sz w:val="24"/>
          <w:szCs w:val="24"/>
          <w:u w:val="single"/>
        </w:rPr>
        <w:t>Функции системы оценки:</w:t>
      </w:r>
    </w:p>
    <w:p w:rsidR="00C9548C" w:rsidRPr="0049793C" w:rsidRDefault="0049793C" w:rsidP="00C9548C">
      <w:pPr>
        <w:autoSpaceDE w:val="0"/>
        <w:autoSpaceDN w:val="0"/>
        <w:adjustRightInd w:val="0"/>
        <w:spacing w:line="276" w:lineRule="auto"/>
        <w:ind w:firstLine="708"/>
        <w:jc w:val="both"/>
        <w:rPr>
          <w:rFonts w:ascii="Times New Roman" w:hAnsi="Times New Roman" w:cs="Times New Roman"/>
          <w:bCs/>
          <w:sz w:val="24"/>
          <w:szCs w:val="24"/>
        </w:rPr>
      </w:pPr>
      <w:r>
        <w:rPr>
          <w:rFonts w:ascii="Times New Roman" w:hAnsi="Times New Roman" w:cs="Times New Roman"/>
          <w:bCs/>
          <w:i/>
          <w:iCs/>
          <w:sz w:val="24"/>
          <w:szCs w:val="24"/>
        </w:rPr>
        <w:t xml:space="preserve">- </w:t>
      </w:r>
      <w:r w:rsidR="00C9548C" w:rsidRPr="0049793C">
        <w:rPr>
          <w:rFonts w:ascii="Times New Roman" w:hAnsi="Times New Roman" w:cs="Times New Roman"/>
          <w:bCs/>
          <w:i/>
          <w:iCs/>
          <w:sz w:val="24"/>
          <w:szCs w:val="24"/>
        </w:rPr>
        <w:t xml:space="preserve">ориентация образовательного процесса </w:t>
      </w:r>
      <w:r w:rsidR="00C9548C" w:rsidRPr="0049793C">
        <w:rPr>
          <w:rFonts w:ascii="Times New Roman" w:hAnsi="Times New Roman" w:cs="Times New Roman"/>
          <w:bCs/>
          <w:sz w:val="24"/>
          <w:szCs w:val="24"/>
        </w:rPr>
        <w:t>на достижение планируемых результатов освоения основной образовательной программы основного общего образования;</w:t>
      </w:r>
    </w:p>
    <w:p w:rsidR="00C9548C" w:rsidRPr="0049793C" w:rsidRDefault="0049793C" w:rsidP="00C9548C">
      <w:pPr>
        <w:autoSpaceDE w:val="0"/>
        <w:autoSpaceDN w:val="0"/>
        <w:adjustRightInd w:val="0"/>
        <w:spacing w:line="276" w:lineRule="auto"/>
        <w:ind w:firstLine="708"/>
        <w:jc w:val="both"/>
        <w:rPr>
          <w:rFonts w:ascii="Times New Roman" w:hAnsi="Times New Roman" w:cs="Times New Roman"/>
          <w:bCs/>
          <w:i/>
          <w:iCs/>
          <w:sz w:val="24"/>
          <w:szCs w:val="24"/>
        </w:rPr>
      </w:pPr>
      <w:r>
        <w:rPr>
          <w:rFonts w:ascii="Times New Roman" w:hAnsi="Times New Roman" w:cs="Times New Roman"/>
          <w:bCs/>
          <w:sz w:val="24"/>
          <w:szCs w:val="24"/>
        </w:rPr>
        <w:t xml:space="preserve">- </w:t>
      </w:r>
      <w:r w:rsidR="00C9548C" w:rsidRPr="0049793C">
        <w:rPr>
          <w:rFonts w:ascii="Times New Roman" w:hAnsi="Times New Roman" w:cs="Times New Roman"/>
          <w:bCs/>
          <w:sz w:val="24"/>
          <w:szCs w:val="24"/>
        </w:rPr>
        <w:t xml:space="preserve">обеспечение эффективной </w:t>
      </w:r>
      <w:r w:rsidR="00C9548C" w:rsidRPr="0049793C">
        <w:rPr>
          <w:rFonts w:ascii="Times New Roman" w:hAnsi="Times New Roman" w:cs="Times New Roman"/>
          <w:bCs/>
          <w:i/>
          <w:iCs/>
          <w:sz w:val="24"/>
          <w:szCs w:val="24"/>
        </w:rPr>
        <w:t xml:space="preserve">обратной связи, </w:t>
      </w:r>
      <w:r w:rsidR="00C9548C" w:rsidRPr="0049793C">
        <w:rPr>
          <w:rFonts w:ascii="Times New Roman" w:hAnsi="Times New Roman" w:cs="Times New Roman"/>
          <w:bCs/>
          <w:sz w:val="24"/>
          <w:szCs w:val="24"/>
        </w:rPr>
        <w:t xml:space="preserve">позволяющей осуществлять </w:t>
      </w:r>
      <w:r w:rsidR="00C9548C" w:rsidRPr="0049793C">
        <w:rPr>
          <w:rFonts w:ascii="Times New Roman" w:hAnsi="Times New Roman" w:cs="Times New Roman"/>
          <w:bCs/>
          <w:i/>
          <w:iCs/>
          <w:sz w:val="24"/>
          <w:szCs w:val="24"/>
        </w:rPr>
        <w:t>управлениеобразовательным процессом.</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u w:val="single"/>
        </w:rPr>
      </w:pPr>
      <w:r w:rsidRPr="0049793C">
        <w:rPr>
          <w:rFonts w:ascii="Times New Roman" w:hAnsi="Times New Roman" w:cs="Times New Roman"/>
          <w:bCs/>
          <w:sz w:val="24"/>
          <w:szCs w:val="24"/>
          <w:u w:val="single"/>
        </w:rPr>
        <w:t>Основные цели оценочной деятельности в соответствии с требованиями Стандарта:</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rPr>
      </w:pPr>
      <w:r w:rsidRPr="0049793C">
        <w:rPr>
          <w:rFonts w:ascii="Times New Roman" w:hAnsi="Times New Roman" w:cs="Times New Roman"/>
          <w:bCs/>
          <w:sz w:val="24"/>
          <w:szCs w:val="24"/>
        </w:rPr>
        <w:t xml:space="preserve">1) </w:t>
      </w:r>
      <w:r w:rsidRPr="0049793C">
        <w:rPr>
          <w:rFonts w:ascii="Times New Roman" w:hAnsi="Times New Roman" w:cs="Times New Roman"/>
          <w:bCs/>
          <w:i/>
          <w:iCs/>
          <w:sz w:val="24"/>
          <w:szCs w:val="24"/>
        </w:rPr>
        <w:t xml:space="preserve">оценка </w:t>
      </w:r>
      <w:r w:rsidR="0049793C" w:rsidRPr="0049793C">
        <w:rPr>
          <w:rFonts w:ascii="Times New Roman" w:hAnsi="Times New Roman" w:cs="Times New Roman"/>
          <w:bCs/>
          <w:i/>
          <w:iCs/>
          <w:sz w:val="24"/>
          <w:szCs w:val="24"/>
        </w:rPr>
        <w:t>образовательных достижений,</w:t>
      </w:r>
      <w:r w:rsidRPr="0049793C">
        <w:rPr>
          <w:rFonts w:ascii="Times New Roman" w:hAnsi="Times New Roman" w:cs="Times New Roman"/>
          <w:bCs/>
          <w:i/>
          <w:iCs/>
          <w:sz w:val="24"/>
          <w:szCs w:val="24"/>
        </w:rPr>
        <w:t xml:space="preserve"> обучающихся </w:t>
      </w:r>
      <w:r w:rsidRPr="0049793C">
        <w:rPr>
          <w:rFonts w:ascii="Times New Roman" w:hAnsi="Times New Roman" w:cs="Times New Roman"/>
          <w:bCs/>
          <w:sz w:val="24"/>
          <w:szCs w:val="24"/>
        </w:rPr>
        <w:t>(с целью итоговой оценки);</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rPr>
      </w:pPr>
      <w:r w:rsidRPr="0049793C">
        <w:rPr>
          <w:rFonts w:ascii="Times New Roman" w:hAnsi="Times New Roman" w:cs="Times New Roman"/>
          <w:bCs/>
          <w:sz w:val="24"/>
          <w:szCs w:val="24"/>
        </w:rPr>
        <w:t xml:space="preserve">2) </w:t>
      </w:r>
      <w:r w:rsidRPr="0049793C">
        <w:rPr>
          <w:rFonts w:ascii="Times New Roman" w:hAnsi="Times New Roman" w:cs="Times New Roman"/>
          <w:bCs/>
          <w:i/>
          <w:iCs/>
          <w:sz w:val="24"/>
          <w:szCs w:val="24"/>
        </w:rPr>
        <w:t xml:space="preserve">оценка результатов деятельности образовательного </w:t>
      </w:r>
      <w:r w:rsidR="0049793C" w:rsidRPr="0049793C">
        <w:rPr>
          <w:rFonts w:ascii="Times New Roman" w:hAnsi="Times New Roman" w:cs="Times New Roman"/>
          <w:bCs/>
          <w:i/>
          <w:iCs/>
          <w:sz w:val="24"/>
          <w:szCs w:val="24"/>
        </w:rPr>
        <w:t>учреждения</w:t>
      </w:r>
      <w:r w:rsidR="0049793C" w:rsidRPr="0049793C">
        <w:rPr>
          <w:rFonts w:ascii="Times New Roman" w:hAnsi="Times New Roman" w:cs="Times New Roman"/>
          <w:bCs/>
          <w:sz w:val="24"/>
          <w:szCs w:val="24"/>
        </w:rPr>
        <w:t xml:space="preserve"> (</w:t>
      </w:r>
      <w:r w:rsidRPr="0049793C">
        <w:rPr>
          <w:rFonts w:ascii="Times New Roman" w:hAnsi="Times New Roman" w:cs="Times New Roman"/>
          <w:bCs/>
          <w:sz w:val="24"/>
          <w:szCs w:val="24"/>
        </w:rPr>
        <w:t>с целями аккредитации);</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rPr>
      </w:pPr>
      <w:r w:rsidRPr="0049793C">
        <w:rPr>
          <w:rFonts w:ascii="Times New Roman" w:hAnsi="Times New Roman" w:cs="Times New Roman"/>
          <w:bCs/>
          <w:sz w:val="24"/>
          <w:szCs w:val="24"/>
        </w:rPr>
        <w:t xml:space="preserve">3) </w:t>
      </w:r>
      <w:r w:rsidRPr="0049793C">
        <w:rPr>
          <w:rFonts w:ascii="Times New Roman" w:hAnsi="Times New Roman" w:cs="Times New Roman"/>
          <w:bCs/>
          <w:i/>
          <w:iCs/>
          <w:sz w:val="24"/>
          <w:szCs w:val="24"/>
        </w:rPr>
        <w:t xml:space="preserve">оценка результатов деятельности педагогических кадров </w:t>
      </w:r>
      <w:r w:rsidRPr="0049793C">
        <w:rPr>
          <w:rFonts w:ascii="Times New Roman" w:hAnsi="Times New Roman" w:cs="Times New Roman"/>
          <w:bCs/>
          <w:sz w:val="24"/>
          <w:szCs w:val="24"/>
        </w:rPr>
        <w:t>(с целями аттестации).</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rPr>
      </w:pPr>
      <w:r w:rsidRPr="0049793C">
        <w:rPr>
          <w:rFonts w:ascii="Times New Roman" w:hAnsi="Times New Roman" w:cs="Times New Roman"/>
          <w:bCs/>
          <w:sz w:val="24"/>
          <w:szCs w:val="24"/>
        </w:rPr>
        <w:t>Основная цель оценочной деятельности получение данных для оценки состояния и тенденций развития системы образования в школе.</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rPr>
      </w:pPr>
      <w:r w:rsidRPr="0049793C">
        <w:rPr>
          <w:rFonts w:ascii="Times New Roman" w:hAnsi="Times New Roman" w:cs="Times New Roman"/>
          <w:bCs/>
          <w:sz w:val="24"/>
          <w:szCs w:val="24"/>
          <w:u w:val="single"/>
        </w:rPr>
        <w:t>Основными процедурами</w:t>
      </w:r>
      <w:r w:rsidRPr="0049793C">
        <w:rPr>
          <w:rFonts w:ascii="Times New Roman" w:hAnsi="Times New Roman" w:cs="Times New Roman"/>
          <w:bCs/>
          <w:sz w:val="24"/>
          <w:szCs w:val="24"/>
        </w:rPr>
        <w:t xml:space="preserve"> этой оценки служат результаты итоговой аттестации учащихсяи выпускников, аккредитация школы, аттестация педагогических кадров, а также мониторинговые исследования разного уровня.</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rPr>
      </w:pPr>
      <w:r w:rsidRPr="0049793C">
        <w:rPr>
          <w:rFonts w:ascii="Times New Roman" w:hAnsi="Times New Roman" w:cs="Times New Roman"/>
          <w:bCs/>
          <w:sz w:val="24"/>
          <w:szCs w:val="24"/>
        </w:rPr>
        <w:t>Итоговая оценка результатов освоения ООП ООО соответствии с ФГОС ООО определяется по результатам промежуточной и итоговой аттестации обучающихся.</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rPr>
      </w:pPr>
      <w:r w:rsidRPr="0049793C">
        <w:rPr>
          <w:rFonts w:ascii="Times New Roman" w:hAnsi="Times New Roman" w:cs="Times New Roman"/>
          <w:bCs/>
          <w:i/>
          <w:iCs/>
          <w:sz w:val="24"/>
          <w:szCs w:val="24"/>
        </w:rPr>
        <w:t xml:space="preserve">Результаты промежуточной аттестации, </w:t>
      </w:r>
      <w:r w:rsidRPr="0049793C">
        <w:rPr>
          <w:rFonts w:ascii="Times New Roman" w:hAnsi="Times New Roman" w:cs="Times New Roman"/>
          <w:bCs/>
          <w:sz w:val="24"/>
          <w:szCs w:val="24"/>
        </w:rPr>
        <w:t>представляющие собой результаты</w:t>
      </w:r>
      <w:r w:rsidR="00A16638">
        <w:rPr>
          <w:rFonts w:ascii="Times New Roman" w:hAnsi="Times New Roman" w:cs="Times New Roman"/>
          <w:bCs/>
          <w:sz w:val="24"/>
          <w:szCs w:val="24"/>
        </w:rPr>
        <w:t xml:space="preserve"> </w:t>
      </w:r>
      <w:r w:rsidRPr="0049793C">
        <w:rPr>
          <w:rFonts w:ascii="Times New Roman" w:hAnsi="Times New Roman" w:cs="Times New Roman"/>
          <w:bCs/>
          <w:sz w:val="24"/>
          <w:szCs w:val="24"/>
        </w:rPr>
        <w:t xml:space="preserve">внутришкольного мониторинга индивидуальных образовательных достижений обучающихся, </w:t>
      </w:r>
      <w:r w:rsidRPr="0049793C">
        <w:rPr>
          <w:rFonts w:ascii="Times New Roman" w:hAnsi="Times New Roman" w:cs="Times New Roman"/>
          <w:bCs/>
          <w:i/>
          <w:iCs/>
          <w:sz w:val="24"/>
          <w:szCs w:val="24"/>
        </w:rPr>
        <w:t xml:space="preserve">отражают динамику </w:t>
      </w:r>
      <w:r w:rsidRPr="0049793C">
        <w:rPr>
          <w:rFonts w:ascii="Times New Roman" w:hAnsi="Times New Roman" w:cs="Times New Roman"/>
          <w:bCs/>
          <w:sz w:val="24"/>
          <w:szCs w:val="24"/>
        </w:rPr>
        <w:t>формирования их способности к решению учебно- практических и учебно-познавательных задач и навыков проектной деятельности.</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i/>
          <w:iCs/>
          <w:sz w:val="24"/>
          <w:szCs w:val="24"/>
        </w:rPr>
      </w:pPr>
      <w:r w:rsidRPr="0049793C">
        <w:rPr>
          <w:rFonts w:ascii="Times New Roman" w:hAnsi="Times New Roman" w:cs="Times New Roman"/>
          <w:bCs/>
          <w:sz w:val="24"/>
          <w:szCs w:val="24"/>
        </w:rPr>
        <w:lastRenderedPageBreak/>
        <w:t xml:space="preserve">Промежуточная аттестация осуществляется в ходе совместной оценочной деятельностипедагогов и обучающихся, т. е. является </w:t>
      </w:r>
      <w:r w:rsidRPr="0049793C">
        <w:rPr>
          <w:rFonts w:ascii="Times New Roman" w:hAnsi="Times New Roman" w:cs="Times New Roman"/>
          <w:bCs/>
          <w:i/>
          <w:iCs/>
          <w:sz w:val="24"/>
          <w:szCs w:val="24"/>
        </w:rPr>
        <w:t>внутренней оценкой.</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i/>
          <w:iCs/>
          <w:sz w:val="24"/>
          <w:szCs w:val="24"/>
        </w:rPr>
      </w:pPr>
      <w:r w:rsidRPr="0049793C">
        <w:rPr>
          <w:rFonts w:ascii="Times New Roman" w:hAnsi="Times New Roman" w:cs="Times New Roman"/>
          <w:bCs/>
          <w:i/>
          <w:iCs/>
          <w:sz w:val="24"/>
          <w:szCs w:val="24"/>
        </w:rPr>
        <w:t xml:space="preserve">Результаты итоговой аттестации </w:t>
      </w:r>
      <w:r w:rsidR="0049793C" w:rsidRPr="0049793C">
        <w:rPr>
          <w:rFonts w:ascii="Times New Roman" w:hAnsi="Times New Roman" w:cs="Times New Roman"/>
          <w:bCs/>
          <w:i/>
          <w:iCs/>
          <w:sz w:val="24"/>
          <w:szCs w:val="24"/>
        </w:rPr>
        <w:t>выпускников (</w:t>
      </w:r>
      <w:r w:rsidRPr="0049793C">
        <w:rPr>
          <w:rFonts w:ascii="Times New Roman" w:hAnsi="Times New Roman" w:cs="Times New Roman"/>
          <w:bCs/>
          <w:i/>
          <w:iCs/>
          <w:sz w:val="24"/>
          <w:szCs w:val="24"/>
        </w:rPr>
        <w:t xml:space="preserve">в том числе государственной) </w:t>
      </w:r>
      <w:r w:rsidRPr="0049793C">
        <w:rPr>
          <w:rFonts w:ascii="Times New Roman" w:hAnsi="Times New Roman" w:cs="Times New Roman"/>
          <w:bCs/>
          <w:sz w:val="24"/>
          <w:szCs w:val="24"/>
        </w:rPr>
        <w:t>характеризуют уровень достиже</w:t>
      </w:r>
      <w:r w:rsidR="0049793C">
        <w:rPr>
          <w:rFonts w:ascii="Times New Roman" w:hAnsi="Times New Roman" w:cs="Times New Roman"/>
          <w:bCs/>
          <w:sz w:val="24"/>
          <w:szCs w:val="24"/>
        </w:rPr>
        <w:t>ния предметных и метапредметных</w:t>
      </w:r>
      <w:r w:rsidRPr="0049793C">
        <w:rPr>
          <w:rFonts w:ascii="Times New Roman" w:hAnsi="Times New Roman" w:cs="Times New Roman"/>
          <w:bCs/>
          <w:sz w:val="24"/>
          <w:szCs w:val="24"/>
        </w:rPr>
        <w:t xml:space="preserve"> результатов освоения</w:t>
      </w:r>
      <w:r w:rsidR="00A16638">
        <w:rPr>
          <w:rFonts w:ascii="Times New Roman" w:hAnsi="Times New Roman" w:cs="Times New Roman"/>
          <w:bCs/>
          <w:sz w:val="24"/>
          <w:szCs w:val="24"/>
        </w:rPr>
        <w:t xml:space="preserve"> </w:t>
      </w:r>
      <w:r w:rsidRPr="0049793C">
        <w:rPr>
          <w:rFonts w:ascii="Times New Roman" w:hAnsi="Times New Roman" w:cs="Times New Roman"/>
          <w:bCs/>
          <w:sz w:val="24"/>
          <w:szCs w:val="24"/>
        </w:rPr>
        <w:t>основной образовательной программы основного общего образования, необходимых дляпродолжения образования.</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i/>
          <w:iCs/>
          <w:sz w:val="24"/>
          <w:szCs w:val="24"/>
        </w:rPr>
      </w:pPr>
      <w:r w:rsidRPr="0049793C">
        <w:rPr>
          <w:rFonts w:ascii="Times New Roman" w:hAnsi="Times New Roman" w:cs="Times New Roman"/>
          <w:bCs/>
          <w:sz w:val="24"/>
          <w:szCs w:val="24"/>
        </w:rPr>
        <w:t xml:space="preserve">Государственная (итоговая) аттестация выпускников осуществляется внешними (поотношению к образовательному учреждению) органами, т. е. является </w:t>
      </w:r>
      <w:r w:rsidRPr="0049793C">
        <w:rPr>
          <w:rFonts w:ascii="Times New Roman" w:hAnsi="Times New Roman" w:cs="Times New Roman"/>
          <w:bCs/>
          <w:i/>
          <w:iCs/>
          <w:sz w:val="24"/>
          <w:szCs w:val="24"/>
        </w:rPr>
        <w:t>внешней оценкой.</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rPr>
      </w:pPr>
      <w:r w:rsidRPr="0049793C">
        <w:rPr>
          <w:rFonts w:ascii="Times New Roman" w:hAnsi="Times New Roman" w:cs="Times New Roman"/>
          <w:bCs/>
          <w:sz w:val="24"/>
          <w:szCs w:val="24"/>
        </w:rPr>
        <w:t>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предметов.</w:t>
      </w:r>
    </w:p>
    <w:p w:rsidR="00C9548C" w:rsidRDefault="00C9548C" w:rsidP="00C9548C">
      <w:pPr>
        <w:autoSpaceDE w:val="0"/>
        <w:autoSpaceDN w:val="0"/>
        <w:adjustRightInd w:val="0"/>
        <w:spacing w:line="276" w:lineRule="auto"/>
        <w:ind w:firstLine="708"/>
        <w:jc w:val="both"/>
        <w:rPr>
          <w:rFonts w:ascii="Times New Roman" w:hAnsi="Times New Roman" w:cs="Times New Roman"/>
          <w:bCs/>
          <w:sz w:val="24"/>
          <w:szCs w:val="24"/>
        </w:rPr>
      </w:pPr>
      <w:r w:rsidRPr="0049793C">
        <w:rPr>
          <w:rFonts w:ascii="Times New Roman" w:hAnsi="Times New Roman" w:cs="Times New Roman"/>
          <w:bCs/>
          <w:sz w:val="24"/>
          <w:szCs w:val="24"/>
        </w:rPr>
        <w:t>При оценке результатов деятельности образовательных учреждений и работников образова</w:t>
      </w:r>
      <w:r w:rsidR="0049793C">
        <w:rPr>
          <w:rFonts w:ascii="Times New Roman" w:hAnsi="Times New Roman" w:cs="Times New Roman"/>
          <w:bCs/>
          <w:sz w:val="24"/>
          <w:szCs w:val="24"/>
        </w:rPr>
        <w:t>ния основным объектом оценки, ее</w:t>
      </w:r>
      <w:r w:rsidRPr="0049793C">
        <w:rPr>
          <w:rFonts w:ascii="Times New Roman" w:hAnsi="Times New Roman" w:cs="Times New Roman"/>
          <w:bCs/>
          <w:sz w:val="24"/>
          <w:szCs w:val="24"/>
        </w:rPr>
        <w:t xml:space="preserve"> содержательной и критериальной базой выступают планируемые результаты освоения ООП ООО, составляющие содержание блоков «Выпускник научится» и «Выпускник получит возможность научиться» всех изучаемых предметов.</w:t>
      </w:r>
    </w:p>
    <w:p w:rsidR="00182725" w:rsidRPr="00182725" w:rsidRDefault="00182725" w:rsidP="00182725">
      <w:pPr>
        <w:autoSpaceDE w:val="0"/>
        <w:autoSpaceDN w:val="0"/>
        <w:adjustRightInd w:val="0"/>
        <w:spacing w:line="276" w:lineRule="auto"/>
        <w:ind w:firstLine="708"/>
        <w:jc w:val="both"/>
        <w:rPr>
          <w:rFonts w:ascii="Times New Roman" w:hAnsi="Times New Roman" w:cs="Times New Roman"/>
          <w:bCs/>
          <w:sz w:val="24"/>
          <w:szCs w:val="24"/>
        </w:rPr>
      </w:pPr>
      <w:r w:rsidRPr="00182725">
        <w:rPr>
          <w:rFonts w:ascii="Times New Roman" w:hAnsi="Times New Roman" w:cs="Times New Roman"/>
          <w:bCs/>
          <w:sz w:val="24"/>
          <w:szCs w:val="24"/>
        </w:rPr>
        <w:t xml:space="preserve">В соответствии с требованиями Стандарта предоставление и использование </w:t>
      </w:r>
      <w:r w:rsidRPr="00182725">
        <w:rPr>
          <w:rFonts w:ascii="Times New Roman" w:hAnsi="Times New Roman" w:cs="Times New Roman"/>
          <w:b/>
          <w:bCs/>
          <w:i/>
          <w:iCs/>
          <w:sz w:val="24"/>
          <w:szCs w:val="24"/>
        </w:rPr>
        <w:t xml:space="preserve">персонифицированной информации </w:t>
      </w:r>
      <w:r w:rsidRPr="00182725">
        <w:rPr>
          <w:rFonts w:ascii="Times New Roman" w:hAnsi="Times New Roman" w:cs="Times New Roman"/>
          <w:bCs/>
          <w:sz w:val="24"/>
          <w:szCs w:val="24"/>
        </w:rPr>
        <w:t>возможно только в рамках процедур итоговой оценки обучающихся.</w:t>
      </w:r>
    </w:p>
    <w:p w:rsidR="00182725" w:rsidRPr="00182725" w:rsidRDefault="00182725" w:rsidP="00182725">
      <w:pPr>
        <w:autoSpaceDE w:val="0"/>
        <w:autoSpaceDN w:val="0"/>
        <w:adjustRightInd w:val="0"/>
        <w:spacing w:line="276" w:lineRule="auto"/>
        <w:ind w:firstLine="708"/>
        <w:jc w:val="both"/>
        <w:rPr>
          <w:rFonts w:ascii="Times New Roman" w:hAnsi="Times New Roman" w:cs="Times New Roman"/>
          <w:bCs/>
          <w:sz w:val="24"/>
          <w:szCs w:val="24"/>
        </w:rPr>
      </w:pPr>
      <w:r w:rsidRPr="00182725">
        <w:rPr>
          <w:rFonts w:ascii="Times New Roman" w:hAnsi="Times New Roman" w:cs="Times New Roman"/>
          <w:bCs/>
          <w:sz w:val="24"/>
          <w:szCs w:val="24"/>
        </w:rPr>
        <w:t xml:space="preserve">Во всех иных процедурах допустимо предоставление и использование исключительно </w:t>
      </w:r>
      <w:r w:rsidRPr="00182725">
        <w:rPr>
          <w:rFonts w:ascii="Times New Roman" w:hAnsi="Times New Roman" w:cs="Times New Roman"/>
          <w:b/>
          <w:bCs/>
          <w:i/>
          <w:iCs/>
          <w:sz w:val="24"/>
          <w:szCs w:val="24"/>
        </w:rPr>
        <w:t xml:space="preserve">неперсонифицированной (анонимной) информации </w:t>
      </w:r>
      <w:r w:rsidRPr="00182725">
        <w:rPr>
          <w:rFonts w:ascii="Times New Roman" w:hAnsi="Times New Roman" w:cs="Times New Roman"/>
          <w:bCs/>
          <w:sz w:val="24"/>
          <w:szCs w:val="24"/>
        </w:rPr>
        <w:t>о достигаемых обучающимися образовательных результатах.</w:t>
      </w:r>
    </w:p>
    <w:p w:rsidR="00182725" w:rsidRPr="00182725" w:rsidRDefault="00182725" w:rsidP="00182725">
      <w:pPr>
        <w:autoSpaceDE w:val="0"/>
        <w:autoSpaceDN w:val="0"/>
        <w:adjustRightInd w:val="0"/>
        <w:spacing w:line="276" w:lineRule="auto"/>
        <w:ind w:firstLine="708"/>
        <w:jc w:val="both"/>
        <w:rPr>
          <w:rFonts w:ascii="Times New Roman" w:hAnsi="Times New Roman" w:cs="Times New Roman"/>
          <w:bCs/>
          <w:sz w:val="24"/>
          <w:szCs w:val="24"/>
          <w:u w:val="single"/>
        </w:rPr>
      </w:pPr>
      <w:r w:rsidRPr="00182725">
        <w:rPr>
          <w:rFonts w:ascii="Times New Roman" w:hAnsi="Times New Roman" w:cs="Times New Roman"/>
          <w:bCs/>
          <w:sz w:val="24"/>
          <w:szCs w:val="24"/>
          <w:u w:val="single"/>
        </w:rPr>
        <w:t>Особенности системы оценки:</w:t>
      </w:r>
    </w:p>
    <w:p w:rsidR="00182725" w:rsidRPr="00182725" w:rsidRDefault="00182725" w:rsidP="00182725">
      <w:pPr>
        <w:autoSpaceDE w:val="0"/>
        <w:autoSpaceDN w:val="0"/>
        <w:adjustRightInd w:val="0"/>
        <w:spacing w:line="276" w:lineRule="auto"/>
        <w:ind w:firstLine="708"/>
        <w:jc w:val="both"/>
        <w:rPr>
          <w:rFonts w:ascii="Times New Roman" w:hAnsi="Times New Roman" w:cs="Times New Roman"/>
          <w:bCs/>
          <w:sz w:val="24"/>
          <w:szCs w:val="24"/>
        </w:rPr>
      </w:pPr>
      <w:r w:rsidRPr="00182725">
        <w:rPr>
          <w:rFonts w:ascii="Times New Roman" w:hAnsi="Times New Roman" w:cs="Times New Roman"/>
          <w:bCs/>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предполагает </w:t>
      </w:r>
      <w:r w:rsidRPr="00182725">
        <w:rPr>
          <w:rFonts w:ascii="Times New Roman" w:hAnsi="Times New Roman" w:cs="Times New Roman"/>
          <w:b/>
          <w:bCs/>
          <w:i/>
          <w:iCs/>
          <w:sz w:val="24"/>
          <w:szCs w:val="24"/>
        </w:rPr>
        <w:t>комплексный</w:t>
      </w:r>
      <w:r w:rsidR="00A16638">
        <w:rPr>
          <w:rFonts w:ascii="Times New Roman" w:hAnsi="Times New Roman" w:cs="Times New Roman"/>
          <w:b/>
          <w:bCs/>
          <w:i/>
          <w:iCs/>
          <w:sz w:val="24"/>
          <w:szCs w:val="24"/>
        </w:rPr>
        <w:t xml:space="preserve"> </w:t>
      </w:r>
      <w:r w:rsidRPr="00182725">
        <w:rPr>
          <w:rFonts w:ascii="Times New Roman" w:hAnsi="Times New Roman" w:cs="Times New Roman"/>
          <w:b/>
          <w:bCs/>
          <w:i/>
          <w:iCs/>
          <w:sz w:val="24"/>
          <w:szCs w:val="24"/>
        </w:rPr>
        <w:t xml:space="preserve">подход к оценке результатов </w:t>
      </w:r>
      <w:r w:rsidRPr="00182725">
        <w:rPr>
          <w:rFonts w:ascii="Times New Roman" w:hAnsi="Times New Roman" w:cs="Times New Roman"/>
          <w:bCs/>
          <w:sz w:val="24"/>
          <w:szCs w:val="24"/>
        </w:rPr>
        <w:t xml:space="preserve">образования, позволяющий вести оценку достижения обучающимися всех трех групп результатов образования: </w:t>
      </w:r>
      <w:r w:rsidRPr="00182725">
        <w:rPr>
          <w:rFonts w:ascii="Times New Roman" w:hAnsi="Times New Roman" w:cs="Times New Roman"/>
          <w:b/>
          <w:bCs/>
          <w:i/>
          <w:iCs/>
          <w:sz w:val="24"/>
          <w:szCs w:val="24"/>
        </w:rPr>
        <w:t>личностных,</w:t>
      </w:r>
      <w:r w:rsidR="00A16638">
        <w:rPr>
          <w:rFonts w:ascii="Times New Roman" w:hAnsi="Times New Roman" w:cs="Times New Roman"/>
          <w:b/>
          <w:bCs/>
          <w:i/>
          <w:iCs/>
          <w:sz w:val="24"/>
          <w:szCs w:val="24"/>
        </w:rPr>
        <w:t xml:space="preserve"> </w:t>
      </w:r>
      <w:r w:rsidRPr="00182725">
        <w:rPr>
          <w:rFonts w:ascii="Times New Roman" w:hAnsi="Times New Roman" w:cs="Times New Roman"/>
          <w:b/>
          <w:bCs/>
          <w:i/>
          <w:iCs/>
          <w:sz w:val="24"/>
          <w:szCs w:val="24"/>
        </w:rPr>
        <w:t>метапредметных</w:t>
      </w:r>
      <w:r w:rsidRPr="00182725">
        <w:rPr>
          <w:rFonts w:ascii="Times New Roman" w:hAnsi="Times New Roman" w:cs="Times New Roman"/>
          <w:bCs/>
          <w:sz w:val="24"/>
          <w:szCs w:val="24"/>
        </w:rPr>
        <w:t xml:space="preserve">и </w:t>
      </w:r>
      <w:r w:rsidRPr="00182725">
        <w:rPr>
          <w:rFonts w:ascii="Times New Roman" w:hAnsi="Times New Roman" w:cs="Times New Roman"/>
          <w:b/>
          <w:bCs/>
          <w:i/>
          <w:iCs/>
          <w:sz w:val="24"/>
          <w:szCs w:val="24"/>
        </w:rPr>
        <w:t>предметных.</w:t>
      </w:r>
    </w:p>
    <w:p w:rsidR="00182725" w:rsidRPr="00182725" w:rsidRDefault="00182725" w:rsidP="00182725">
      <w:pPr>
        <w:autoSpaceDE w:val="0"/>
        <w:autoSpaceDN w:val="0"/>
        <w:adjustRightInd w:val="0"/>
        <w:spacing w:line="276" w:lineRule="auto"/>
        <w:ind w:firstLine="708"/>
        <w:jc w:val="both"/>
        <w:rPr>
          <w:rFonts w:ascii="Times New Roman" w:hAnsi="Times New Roman" w:cs="Times New Roman"/>
          <w:bCs/>
          <w:sz w:val="24"/>
          <w:szCs w:val="24"/>
        </w:rPr>
      </w:pPr>
      <w:r w:rsidRPr="00182725">
        <w:rPr>
          <w:rFonts w:ascii="Times New Roman" w:hAnsi="Times New Roman" w:cs="Times New Roman"/>
          <w:bCs/>
          <w:sz w:val="24"/>
          <w:szCs w:val="24"/>
        </w:rPr>
        <w:t xml:space="preserve">Система оценки предусматривает </w:t>
      </w:r>
      <w:r w:rsidRPr="00182725">
        <w:rPr>
          <w:rFonts w:ascii="Times New Roman" w:hAnsi="Times New Roman" w:cs="Times New Roman"/>
          <w:b/>
          <w:bCs/>
          <w:i/>
          <w:iCs/>
          <w:sz w:val="24"/>
          <w:szCs w:val="24"/>
        </w:rPr>
        <w:t xml:space="preserve">уровневый подход </w:t>
      </w:r>
      <w:r w:rsidRPr="00182725">
        <w:rPr>
          <w:rFonts w:ascii="Times New Roman" w:hAnsi="Times New Roman" w:cs="Times New Roman"/>
          <w:bCs/>
          <w:sz w:val="24"/>
          <w:szCs w:val="24"/>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182725" w:rsidRDefault="00182725" w:rsidP="00182725">
      <w:pPr>
        <w:autoSpaceDE w:val="0"/>
        <w:autoSpaceDN w:val="0"/>
        <w:adjustRightInd w:val="0"/>
        <w:spacing w:line="276" w:lineRule="auto"/>
        <w:ind w:firstLine="708"/>
        <w:jc w:val="both"/>
        <w:rPr>
          <w:rFonts w:ascii="Times New Roman" w:hAnsi="Times New Roman" w:cs="Times New Roman"/>
          <w:bCs/>
          <w:sz w:val="24"/>
          <w:szCs w:val="24"/>
        </w:rPr>
      </w:pPr>
      <w:r w:rsidRPr="00182725">
        <w:rPr>
          <w:rFonts w:ascii="Times New Roman" w:hAnsi="Times New Roman" w:cs="Times New Roman"/>
          <w:bCs/>
          <w:sz w:val="24"/>
          <w:szCs w:val="24"/>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достигаемого большинством обучающихся, и его превышение, что позволяет выстраивать индивидуальные траектории движения с учетом зоны ближайшего развития, формировать положительную учебную и социальную мотивацию.</w:t>
      </w:r>
    </w:p>
    <w:p w:rsidR="00182725" w:rsidRPr="00182725" w:rsidRDefault="00182725" w:rsidP="00182725">
      <w:pPr>
        <w:autoSpaceDE w:val="0"/>
        <w:autoSpaceDN w:val="0"/>
        <w:adjustRightInd w:val="0"/>
        <w:spacing w:line="276" w:lineRule="auto"/>
        <w:ind w:firstLine="708"/>
        <w:jc w:val="both"/>
        <w:rPr>
          <w:rFonts w:ascii="Times New Roman" w:hAnsi="Times New Roman" w:cs="Times New Roman"/>
          <w:bCs/>
          <w:sz w:val="24"/>
          <w:szCs w:val="24"/>
        </w:rPr>
      </w:pPr>
      <w:r w:rsidRPr="00182725">
        <w:rPr>
          <w:rFonts w:ascii="Times New Roman" w:hAnsi="Times New Roman" w:cs="Times New Roman"/>
          <w:bCs/>
          <w:sz w:val="24"/>
          <w:szCs w:val="24"/>
        </w:rPr>
        <w:lastRenderedPageBreak/>
        <w:t xml:space="preserve">В учебном процессе в соответствии с требованиями Стандарта оценка этих достижений должна проводиться </w:t>
      </w:r>
      <w:r w:rsidRPr="00182725">
        <w:rPr>
          <w:rFonts w:ascii="Times New Roman" w:hAnsi="Times New Roman" w:cs="Times New Roman"/>
          <w:b/>
          <w:bCs/>
          <w:sz w:val="24"/>
          <w:szCs w:val="24"/>
        </w:rPr>
        <w:t xml:space="preserve">в форме, не представляющей угрозы личности, психологической безопасности обучающегося </w:t>
      </w:r>
      <w:r w:rsidRPr="00182725">
        <w:rPr>
          <w:rFonts w:ascii="Times New Roman" w:hAnsi="Times New Roman" w:cs="Times New Roman"/>
          <w:bCs/>
          <w:sz w:val="24"/>
          <w:szCs w:val="24"/>
        </w:rPr>
        <w:t xml:space="preserve">и может использоваться </w:t>
      </w:r>
      <w:r w:rsidRPr="00182725">
        <w:rPr>
          <w:rFonts w:ascii="Times New Roman" w:hAnsi="Times New Roman" w:cs="Times New Roman"/>
          <w:b/>
          <w:bCs/>
          <w:sz w:val="24"/>
          <w:szCs w:val="24"/>
        </w:rPr>
        <w:t xml:space="preserve">исключительно в целях личностного развития </w:t>
      </w:r>
      <w:r w:rsidRPr="00182725">
        <w:rPr>
          <w:rFonts w:ascii="Times New Roman" w:hAnsi="Times New Roman" w:cs="Times New Roman"/>
          <w:bCs/>
          <w:sz w:val="24"/>
          <w:szCs w:val="24"/>
        </w:rPr>
        <w:t>обучающихся.</w:t>
      </w:r>
    </w:p>
    <w:p w:rsidR="00182725" w:rsidRDefault="00182725" w:rsidP="00182725">
      <w:pPr>
        <w:autoSpaceDE w:val="0"/>
        <w:autoSpaceDN w:val="0"/>
        <w:adjustRightInd w:val="0"/>
        <w:spacing w:line="276" w:lineRule="auto"/>
        <w:ind w:firstLine="708"/>
        <w:jc w:val="both"/>
        <w:rPr>
          <w:rFonts w:ascii="Times New Roman" w:hAnsi="Times New Roman" w:cs="Times New Roman"/>
          <w:bCs/>
          <w:sz w:val="24"/>
          <w:szCs w:val="24"/>
        </w:rPr>
      </w:pPr>
      <w:r w:rsidRPr="00182725">
        <w:rPr>
          <w:rFonts w:ascii="Times New Roman" w:hAnsi="Times New Roman" w:cs="Times New Roman"/>
          <w:bCs/>
          <w:sz w:val="24"/>
          <w:szCs w:val="24"/>
        </w:rPr>
        <w:t>При формировании и оценке личностных результатов необходимо учитывать преемственность требований к личностным результатам ФГОС НОО</w:t>
      </w:r>
      <w:r>
        <w:rPr>
          <w:rFonts w:ascii="Times New Roman" w:hAnsi="Times New Roman" w:cs="Times New Roman"/>
          <w:bCs/>
          <w:sz w:val="24"/>
          <w:szCs w:val="24"/>
        </w:rPr>
        <w:t>.</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r w:rsidRPr="00A84EDD">
        <w:rPr>
          <w:rFonts w:ascii="Times New Roman" w:hAnsi="Times New Roman" w:cs="Times New Roman"/>
          <w:b/>
          <w:bCs/>
          <w:sz w:val="24"/>
          <w:szCs w:val="24"/>
        </w:rPr>
        <w:t>Процедура оценки</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i/>
          <w:sz w:val="24"/>
          <w:szCs w:val="24"/>
        </w:rPr>
        <w:t>Что контролировать и оценивать?</w:t>
      </w:r>
      <w:r w:rsidRPr="00A84EDD">
        <w:rPr>
          <w:rFonts w:ascii="Times New Roman" w:hAnsi="Times New Roman" w:cs="Times New Roman"/>
          <w:bCs/>
          <w:sz w:val="24"/>
          <w:szCs w:val="24"/>
        </w:rPr>
        <w:t xml:space="preserve"> Оценивается любое, особенно успешное, действие, а фиксируется отметкой только решение полноценной задачи.</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i/>
          <w:sz w:val="24"/>
          <w:szCs w:val="24"/>
        </w:rPr>
        <w:t>Кто оценивает?</w:t>
      </w:r>
      <w:r w:rsidRPr="00A84EDD">
        <w:rPr>
          <w:rFonts w:ascii="Times New Roman" w:hAnsi="Times New Roman" w:cs="Times New Roman"/>
          <w:bCs/>
          <w:sz w:val="24"/>
          <w:szCs w:val="24"/>
        </w:rPr>
        <w:t xml:space="preserve"> Учитель и ученик определяют оценку в диалоге (внешняя оценка+самооценка). Ученик имеет право аргументировано оспорить выставленную отметку.</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i/>
          <w:sz w:val="24"/>
          <w:szCs w:val="24"/>
        </w:rPr>
        <w:t>Как оценивать?</w:t>
      </w:r>
      <w:r w:rsidRPr="00A84EDD">
        <w:rPr>
          <w:rFonts w:ascii="Times New Roman" w:hAnsi="Times New Roman" w:cs="Times New Roman"/>
          <w:bCs/>
          <w:sz w:val="24"/>
          <w:szCs w:val="24"/>
        </w:rPr>
        <w:t xml:space="preserve"> За каждую учебную задачу или группу заданий, показывающих овладение отдельным умением, ставится отдельная отметка.</w:t>
      </w:r>
    </w:p>
    <w:p w:rsid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i/>
          <w:sz w:val="24"/>
          <w:szCs w:val="24"/>
        </w:rPr>
        <w:t>Где фиксировать результаты?</w:t>
      </w:r>
      <w:r w:rsidRPr="00A84EDD">
        <w:rPr>
          <w:rFonts w:ascii="Times New Roman" w:hAnsi="Times New Roman" w:cs="Times New Roman"/>
          <w:bCs/>
          <w:sz w:val="24"/>
          <w:szCs w:val="24"/>
        </w:rPr>
        <w:t xml:space="preserve"> Отметки выставляются в классный журнал и дневник ученика</w:t>
      </w:r>
      <w:r>
        <w:rPr>
          <w:rFonts w:ascii="Times New Roman" w:hAnsi="Times New Roman" w:cs="Times New Roman"/>
          <w:bCs/>
          <w:sz w:val="24"/>
          <w:szCs w:val="24"/>
        </w:rPr>
        <w:t>, в том числе электронный</w:t>
      </w:r>
      <w:r w:rsidRPr="00A84EDD">
        <w:rPr>
          <w:rFonts w:ascii="Times New Roman" w:hAnsi="Times New Roman" w:cs="Times New Roman"/>
          <w:bCs/>
          <w:sz w:val="24"/>
          <w:szCs w:val="24"/>
        </w:rPr>
        <w:t>.</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Оценка предметных результатов представляет собой оценку достижения обучающимсяпланируемых результатов по отдельным предметам.</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Формирование этих результатов обеспечивается за счет основных компонентов образовательного процесса — учебных предметов.</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 xml:space="preserve">Основным </w:t>
      </w:r>
      <w:r w:rsidRPr="00A84EDD">
        <w:rPr>
          <w:rFonts w:ascii="Times New Roman" w:hAnsi="Times New Roman" w:cs="Times New Roman"/>
          <w:b/>
          <w:bCs/>
          <w:sz w:val="24"/>
          <w:szCs w:val="24"/>
        </w:rPr>
        <w:t xml:space="preserve">объектом </w:t>
      </w:r>
      <w:r w:rsidRPr="00A84EDD">
        <w:rPr>
          <w:rFonts w:ascii="Times New Roman" w:hAnsi="Times New Roman" w:cs="Times New Roman"/>
          <w:bCs/>
          <w:sz w:val="24"/>
          <w:szCs w:val="24"/>
        </w:rPr>
        <w:t>оценки предметных результатов в соответствии с требованиямиСтандарта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r w:rsidRPr="00A84EDD">
        <w:rPr>
          <w:rFonts w:ascii="Times New Roman" w:hAnsi="Times New Roman" w:cs="Times New Roman"/>
          <w:bCs/>
          <w:sz w:val="24"/>
          <w:szCs w:val="24"/>
        </w:rPr>
        <w:t xml:space="preserve">Система оценки предметных результатов освоения учебных программ с учетомуровневого подхода, принятого в Стандарте, предполагает </w:t>
      </w:r>
      <w:r w:rsidRPr="00A84EDD">
        <w:rPr>
          <w:rFonts w:ascii="Times New Roman" w:hAnsi="Times New Roman" w:cs="Times New Roman"/>
          <w:b/>
          <w:bCs/>
          <w:sz w:val="24"/>
          <w:szCs w:val="24"/>
        </w:rPr>
        <w:t>выделение базового уровня достижений как точки от</w:t>
      </w:r>
      <w:r>
        <w:rPr>
          <w:rFonts w:ascii="Times New Roman" w:hAnsi="Times New Roman" w:cs="Times New Roman"/>
          <w:b/>
          <w:bCs/>
          <w:sz w:val="24"/>
          <w:szCs w:val="24"/>
        </w:rPr>
        <w:t>с</w:t>
      </w:r>
      <w:r w:rsidRPr="00A84EDD">
        <w:rPr>
          <w:rFonts w:ascii="Times New Roman" w:hAnsi="Times New Roman" w:cs="Times New Roman"/>
          <w:b/>
          <w:bCs/>
          <w:sz w:val="24"/>
          <w:szCs w:val="24"/>
        </w:rPr>
        <w:t xml:space="preserve">чета </w:t>
      </w:r>
      <w:r w:rsidRPr="00A84EDD">
        <w:rPr>
          <w:rFonts w:ascii="Times New Roman" w:hAnsi="Times New Roman" w:cs="Times New Roman"/>
          <w:bCs/>
          <w:sz w:val="24"/>
          <w:szCs w:val="24"/>
        </w:rPr>
        <w:t>при построении всей системы оценки и организациииндивидуальной работы с обучающимися.</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Реальные достижения обучающихся могут соответствовать базовому уровню, а могутотличаться от него как в сторону превышения, так и в сторону недостижения.</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 xml:space="preserve">Практика показывает, что для описания </w:t>
      </w:r>
      <w:r>
        <w:rPr>
          <w:rFonts w:ascii="Times New Roman" w:hAnsi="Times New Roman" w:cs="Times New Roman"/>
          <w:bCs/>
          <w:sz w:val="24"/>
          <w:szCs w:val="24"/>
        </w:rPr>
        <w:t>достижений</w:t>
      </w:r>
      <w:r w:rsidR="007C1BC7">
        <w:rPr>
          <w:rFonts w:ascii="Times New Roman" w:hAnsi="Times New Roman" w:cs="Times New Roman"/>
          <w:bCs/>
          <w:sz w:val="24"/>
          <w:szCs w:val="24"/>
        </w:rPr>
        <w:t>учащихся</w:t>
      </w:r>
      <w:r w:rsidRPr="00A84EDD">
        <w:rPr>
          <w:rFonts w:ascii="Times New Roman" w:hAnsi="Times New Roman" w:cs="Times New Roman"/>
          <w:bCs/>
          <w:sz w:val="24"/>
          <w:szCs w:val="24"/>
        </w:rPr>
        <w:t xml:space="preserve"> целесообразно установить следующие пять уровней.</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r w:rsidRPr="00A84EDD">
        <w:rPr>
          <w:rFonts w:ascii="Times New Roman" w:hAnsi="Times New Roman" w:cs="Times New Roman"/>
          <w:b/>
          <w:bCs/>
          <w:sz w:val="24"/>
          <w:szCs w:val="24"/>
        </w:rPr>
        <w:t xml:space="preserve">Описание достижений </w:t>
      </w:r>
      <w:r w:rsidR="007C1BC7">
        <w:rPr>
          <w:rFonts w:ascii="Times New Roman" w:hAnsi="Times New Roman" w:cs="Times New Roman"/>
          <w:b/>
          <w:bCs/>
          <w:sz w:val="24"/>
          <w:szCs w:val="24"/>
        </w:rPr>
        <w:t>учащихся</w:t>
      </w:r>
      <w:r w:rsidRPr="00A84EDD">
        <w:rPr>
          <w:rFonts w:ascii="Times New Roman" w:hAnsi="Times New Roman" w:cs="Times New Roman"/>
          <w:b/>
          <w:bCs/>
          <w:sz w:val="24"/>
          <w:szCs w:val="24"/>
        </w:rPr>
        <w:t xml:space="preserve"> по уровням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4395"/>
        <w:gridCol w:w="2233"/>
      </w:tblGrid>
      <w:tr w:rsidR="00A84EDD" w:rsidRPr="00A84EDD" w:rsidTr="007B05C3">
        <w:tc>
          <w:tcPr>
            <w:tcW w:w="2943" w:type="dxa"/>
          </w:tcPr>
          <w:p w:rsidR="00A84EDD" w:rsidRPr="00A84EDD" w:rsidRDefault="00A84EDD" w:rsidP="007C1BC7">
            <w:pPr>
              <w:autoSpaceDE w:val="0"/>
              <w:autoSpaceDN w:val="0"/>
              <w:adjustRightInd w:val="0"/>
              <w:spacing w:line="276" w:lineRule="auto"/>
              <w:jc w:val="center"/>
              <w:rPr>
                <w:rFonts w:ascii="Times New Roman" w:hAnsi="Times New Roman" w:cs="Times New Roman"/>
                <w:b/>
                <w:bCs/>
                <w:sz w:val="24"/>
                <w:szCs w:val="24"/>
              </w:rPr>
            </w:pPr>
            <w:r w:rsidRPr="00A84EDD">
              <w:rPr>
                <w:rFonts w:ascii="Times New Roman" w:hAnsi="Times New Roman" w:cs="Times New Roman"/>
                <w:b/>
                <w:bCs/>
                <w:sz w:val="24"/>
                <w:szCs w:val="24"/>
              </w:rPr>
              <w:t>Уровни</w:t>
            </w:r>
          </w:p>
        </w:tc>
        <w:tc>
          <w:tcPr>
            <w:tcW w:w="4395" w:type="dxa"/>
          </w:tcPr>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r w:rsidRPr="00A84EDD">
              <w:rPr>
                <w:rFonts w:ascii="Times New Roman" w:hAnsi="Times New Roman" w:cs="Times New Roman"/>
                <w:b/>
                <w:bCs/>
                <w:sz w:val="24"/>
                <w:szCs w:val="24"/>
              </w:rPr>
              <w:t>Характеристика уровней</w:t>
            </w:r>
          </w:p>
        </w:tc>
        <w:tc>
          <w:tcPr>
            <w:tcW w:w="2233" w:type="dxa"/>
          </w:tcPr>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r w:rsidRPr="00A84EDD">
              <w:rPr>
                <w:rFonts w:ascii="Times New Roman" w:hAnsi="Times New Roman" w:cs="Times New Roman"/>
                <w:b/>
                <w:bCs/>
                <w:sz w:val="24"/>
                <w:szCs w:val="24"/>
              </w:rPr>
              <w:t>Оценка</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p>
        </w:tc>
      </w:tr>
      <w:tr w:rsidR="00A84EDD" w:rsidRPr="00A84EDD" w:rsidTr="007B05C3">
        <w:trPr>
          <w:trHeight w:val="1751"/>
        </w:trPr>
        <w:tc>
          <w:tcPr>
            <w:tcW w:w="2943" w:type="dxa"/>
          </w:tcPr>
          <w:p w:rsidR="00A84EDD" w:rsidRPr="00A84EDD" w:rsidRDefault="00A84EDD" w:rsidP="007C1BC7">
            <w:pPr>
              <w:autoSpaceDE w:val="0"/>
              <w:autoSpaceDN w:val="0"/>
              <w:adjustRightInd w:val="0"/>
              <w:spacing w:line="276" w:lineRule="auto"/>
              <w:jc w:val="both"/>
              <w:rPr>
                <w:rFonts w:ascii="Times New Roman" w:hAnsi="Times New Roman" w:cs="Times New Roman"/>
                <w:b/>
                <w:bCs/>
                <w:sz w:val="24"/>
                <w:szCs w:val="24"/>
              </w:rPr>
            </w:pPr>
            <w:r w:rsidRPr="00A84EDD">
              <w:rPr>
                <w:rFonts w:ascii="Times New Roman" w:hAnsi="Times New Roman" w:cs="Times New Roman"/>
                <w:b/>
                <w:bCs/>
                <w:sz w:val="24"/>
                <w:szCs w:val="24"/>
              </w:rPr>
              <w:lastRenderedPageBreak/>
              <w:t>Высокий</w:t>
            </w:r>
            <w:r w:rsidR="007B05C3">
              <w:rPr>
                <w:rFonts w:ascii="Times New Roman" w:hAnsi="Times New Roman" w:cs="Times New Roman"/>
                <w:b/>
                <w:bCs/>
                <w:sz w:val="24"/>
                <w:szCs w:val="24"/>
              </w:rPr>
              <w:t xml:space="preserve"> у</w:t>
            </w:r>
            <w:r w:rsidRPr="00A84EDD">
              <w:rPr>
                <w:rFonts w:ascii="Times New Roman" w:hAnsi="Times New Roman" w:cs="Times New Roman"/>
                <w:b/>
                <w:bCs/>
                <w:sz w:val="24"/>
                <w:szCs w:val="24"/>
              </w:rPr>
              <w:t>ровень</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p>
        </w:tc>
        <w:tc>
          <w:tcPr>
            <w:tcW w:w="4395" w:type="dxa"/>
          </w:tcPr>
          <w:p w:rsidR="00A84EDD" w:rsidRPr="00A84EDD" w:rsidRDefault="00A84EDD" w:rsidP="007C1BC7">
            <w:pPr>
              <w:autoSpaceDE w:val="0"/>
              <w:autoSpaceDN w:val="0"/>
              <w:adjustRightInd w:val="0"/>
              <w:spacing w:line="276" w:lineRule="auto"/>
              <w:jc w:val="both"/>
              <w:rPr>
                <w:rFonts w:ascii="Times New Roman" w:hAnsi="Times New Roman" w:cs="Times New Roman"/>
                <w:b/>
                <w:bCs/>
                <w:sz w:val="24"/>
                <w:szCs w:val="24"/>
              </w:rPr>
            </w:pPr>
            <w:r>
              <w:rPr>
                <w:rFonts w:ascii="Times New Roman" w:hAnsi="Times New Roman" w:cs="Times New Roman"/>
                <w:bCs/>
                <w:sz w:val="24"/>
                <w:szCs w:val="24"/>
              </w:rPr>
              <w:t>С</w:t>
            </w:r>
            <w:r w:rsidRPr="00A84EDD">
              <w:rPr>
                <w:rFonts w:ascii="Times New Roman" w:hAnsi="Times New Roman" w:cs="Times New Roman"/>
                <w:bCs/>
                <w:sz w:val="24"/>
                <w:szCs w:val="24"/>
              </w:rPr>
              <w:t>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tc>
        <w:tc>
          <w:tcPr>
            <w:tcW w:w="2233" w:type="dxa"/>
          </w:tcPr>
          <w:p w:rsidR="00A84EDD" w:rsidRPr="00A84EDD" w:rsidRDefault="00A84EDD" w:rsidP="007C1BC7">
            <w:pPr>
              <w:autoSpaceDE w:val="0"/>
              <w:autoSpaceDN w:val="0"/>
              <w:adjustRightInd w:val="0"/>
              <w:spacing w:line="276" w:lineRule="auto"/>
              <w:jc w:val="both"/>
              <w:rPr>
                <w:rFonts w:ascii="Times New Roman" w:hAnsi="Times New Roman" w:cs="Times New Roman"/>
                <w:b/>
                <w:bCs/>
                <w:sz w:val="24"/>
                <w:szCs w:val="24"/>
              </w:rPr>
            </w:pPr>
            <w:r w:rsidRPr="00A84EDD">
              <w:rPr>
                <w:rFonts w:ascii="Times New Roman" w:hAnsi="Times New Roman" w:cs="Times New Roman"/>
                <w:bCs/>
                <w:sz w:val="24"/>
                <w:szCs w:val="24"/>
              </w:rPr>
              <w:t>оценка «</w:t>
            </w:r>
            <w:r w:rsidR="007C1BC7" w:rsidRPr="00A84EDD">
              <w:rPr>
                <w:rFonts w:ascii="Times New Roman" w:hAnsi="Times New Roman" w:cs="Times New Roman"/>
                <w:bCs/>
                <w:sz w:val="24"/>
                <w:szCs w:val="24"/>
              </w:rPr>
              <w:t>отлично»</w:t>
            </w:r>
            <w:r w:rsidR="007C1BC7">
              <w:rPr>
                <w:rFonts w:ascii="Times New Roman" w:hAnsi="Times New Roman" w:cs="Times New Roman"/>
                <w:bCs/>
                <w:sz w:val="24"/>
                <w:szCs w:val="24"/>
              </w:rPr>
              <w:t xml:space="preserve"> (</w:t>
            </w:r>
            <w:r w:rsidRPr="00A84EDD">
              <w:rPr>
                <w:rFonts w:ascii="Times New Roman" w:hAnsi="Times New Roman" w:cs="Times New Roman"/>
                <w:bCs/>
                <w:sz w:val="24"/>
                <w:szCs w:val="24"/>
              </w:rPr>
              <w:t>отметка «5»)</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p>
        </w:tc>
      </w:tr>
      <w:tr w:rsidR="00A84EDD" w:rsidRPr="00A84EDD" w:rsidTr="007B05C3">
        <w:trPr>
          <w:trHeight w:val="2180"/>
        </w:trPr>
        <w:tc>
          <w:tcPr>
            <w:tcW w:w="2943" w:type="dxa"/>
          </w:tcPr>
          <w:p w:rsidR="00A84EDD" w:rsidRPr="00A84EDD" w:rsidRDefault="00A84EDD" w:rsidP="00A84EDD">
            <w:pPr>
              <w:autoSpaceDE w:val="0"/>
              <w:autoSpaceDN w:val="0"/>
              <w:adjustRightInd w:val="0"/>
              <w:spacing w:line="276" w:lineRule="auto"/>
              <w:jc w:val="both"/>
              <w:rPr>
                <w:rFonts w:ascii="Times New Roman" w:hAnsi="Times New Roman" w:cs="Times New Roman"/>
                <w:b/>
                <w:bCs/>
                <w:sz w:val="24"/>
                <w:szCs w:val="24"/>
              </w:rPr>
            </w:pPr>
            <w:r w:rsidRPr="00A84EDD">
              <w:rPr>
                <w:rFonts w:ascii="Times New Roman" w:hAnsi="Times New Roman" w:cs="Times New Roman"/>
                <w:b/>
                <w:bCs/>
                <w:sz w:val="24"/>
                <w:szCs w:val="24"/>
              </w:rPr>
              <w:t>Повышенный</w:t>
            </w:r>
            <w:r w:rsidR="007B05C3">
              <w:rPr>
                <w:rFonts w:ascii="Times New Roman" w:hAnsi="Times New Roman" w:cs="Times New Roman"/>
                <w:b/>
                <w:bCs/>
                <w:sz w:val="24"/>
                <w:szCs w:val="24"/>
              </w:rPr>
              <w:t xml:space="preserve"> </w:t>
            </w:r>
            <w:r w:rsidRPr="00A84EDD">
              <w:rPr>
                <w:rFonts w:ascii="Times New Roman" w:hAnsi="Times New Roman" w:cs="Times New Roman"/>
                <w:b/>
                <w:bCs/>
                <w:sz w:val="24"/>
                <w:szCs w:val="24"/>
              </w:rPr>
              <w:t>уровень</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p>
        </w:tc>
        <w:tc>
          <w:tcPr>
            <w:tcW w:w="4395" w:type="dxa"/>
          </w:tcPr>
          <w:p w:rsidR="00A84EDD" w:rsidRDefault="00A84EDD" w:rsidP="00A84EDD">
            <w:pPr>
              <w:autoSpaceDE w:val="0"/>
              <w:autoSpaceDN w:val="0"/>
              <w:adjustRightInd w:val="0"/>
              <w:spacing w:line="276" w:lineRule="auto"/>
              <w:jc w:val="both"/>
              <w:rPr>
                <w:rFonts w:ascii="Times New Roman" w:hAnsi="Times New Roman" w:cs="Times New Roman"/>
                <w:bCs/>
                <w:sz w:val="24"/>
                <w:szCs w:val="24"/>
              </w:rPr>
            </w:pPr>
            <w:r w:rsidRPr="00A84EDD">
              <w:rPr>
                <w:rFonts w:ascii="Times New Roman" w:hAnsi="Times New Roman" w:cs="Times New Roman"/>
                <w:bCs/>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tc>
        <w:tc>
          <w:tcPr>
            <w:tcW w:w="2233" w:type="dxa"/>
          </w:tcPr>
          <w:p w:rsidR="00A84EDD" w:rsidRPr="00A84EDD" w:rsidRDefault="00A84EDD" w:rsidP="00A84EDD">
            <w:pPr>
              <w:autoSpaceDE w:val="0"/>
              <w:autoSpaceDN w:val="0"/>
              <w:adjustRightInd w:val="0"/>
              <w:spacing w:line="276" w:lineRule="auto"/>
              <w:jc w:val="both"/>
              <w:rPr>
                <w:rFonts w:ascii="Times New Roman" w:hAnsi="Times New Roman" w:cs="Times New Roman"/>
                <w:bCs/>
                <w:sz w:val="24"/>
                <w:szCs w:val="24"/>
              </w:rPr>
            </w:pPr>
            <w:r w:rsidRPr="00A84EDD">
              <w:rPr>
                <w:rFonts w:ascii="Times New Roman" w:hAnsi="Times New Roman" w:cs="Times New Roman"/>
                <w:bCs/>
                <w:sz w:val="24"/>
                <w:szCs w:val="24"/>
              </w:rPr>
              <w:t>оценка «хорошо»(отметка «4»)</w:t>
            </w:r>
          </w:p>
        </w:tc>
      </w:tr>
      <w:tr w:rsidR="00A84EDD" w:rsidRPr="00A84EDD" w:rsidTr="007B05C3">
        <w:tc>
          <w:tcPr>
            <w:tcW w:w="2943" w:type="dxa"/>
          </w:tcPr>
          <w:p w:rsidR="00A84EDD" w:rsidRPr="00A84EDD" w:rsidRDefault="00A84EDD" w:rsidP="00A84EDD">
            <w:pPr>
              <w:autoSpaceDE w:val="0"/>
              <w:autoSpaceDN w:val="0"/>
              <w:adjustRightInd w:val="0"/>
              <w:spacing w:line="276" w:lineRule="auto"/>
              <w:jc w:val="both"/>
              <w:rPr>
                <w:rFonts w:ascii="Times New Roman" w:hAnsi="Times New Roman" w:cs="Times New Roman"/>
                <w:b/>
                <w:bCs/>
                <w:sz w:val="24"/>
                <w:szCs w:val="24"/>
              </w:rPr>
            </w:pPr>
            <w:r w:rsidRPr="00A84EDD">
              <w:rPr>
                <w:rFonts w:ascii="Times New Roman" w:hAnsi="Times New Roman" w:cs="Times New Roman"/>
                <w:b/>
                <w:bCs/>
                <w:sz w:val="24"/>
                <w:szCs w:val="24"/>
              </w:rPr>
              <w:t>Базовыйуровень</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p>
        </w:tc>
        <w:tc>
          <w:tcPr>
            <w:tcW w:w="4395" w:type="dxa"/>
          </w:tcPr>
          <w:p w:rsidR="00A84EDD" w:rsidRPr="00A84EDD" w:rsidRDefault="00A84EDD" w:rsidP="00A84EDD">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Д</w:t>
            </w:r>
            <w:r w:rsidRPr="00A84EDD">
              <w:rPr>
                <w:rFonts w:ascii="Times New Roman" w:hAnsi="Times New Roman" w:cs="Times New Roman"/>
                <w:bCs/>
                <w:sz w:val="24"/>
                <w:szCs w:val="24"/>
              </w:rPr>
              <w:t>емонстрирует освоение учебных действий с опорной системой знаний в рамках диапазона (круга) выделенных задач.</w:t>
            </w:r>
          </w:p>
          <w:p w:rsidR="00A84EDD" w:rsidRPr="00A84EDD" w:rsidRDefault="00A84EDD" w:rsidP="007C1BC7">
            <w:pPr>
              <w:autoSpaceDE w:val="0"/>
              <w:autoSpaceDN w:val="0"/>
              <w:adjustRightInd w:val="0"/>
              <w:spacing w:line="276" w:lineRule="auto"/>
              <w:jc w:val="both"/>
              <w:rPr>
                <w:rFonts w:ascii="Times New Roman" w:hAnsi="Times New Roman" w:cs="Times New Roman"/>
                <w:b/>
                <w:bCs/>
                <w:sz w:val="24"/>
                <w:szCs w:val="24"/>
              </w:rPr>
            </w:pPr>
            <w:r w:rsidRPr="00A84EDD">
              <w:rPr>
                <w:rFonts w:ascii="Times New Roman" w:hAnsi="Times New Roman" w:cs="Times New Roman"/>
                <w:bCs/>
                <w:sz w:val="24"/>
                <w:szCs w:val="24"/>
              </w:rPr>
              <w:t>Овладение базовым уровнем является достаточным для продолжения обучения на следующей ступени образования, но не по профильному направлению</w:t>
            </w:r>
            <w:r w:rsidR="007C1BC7">
              <w:rPr>
                <w:rFonts w:ascii="Times New Roman" w:hAnsi="Times New Roman" w:cs="Times New Roman"/>
                <w:bCs/>
                <w:sz w:val="24"/>
                <w:szCs w:val="24"/>
              </w:rPr>
              <w:t>.</w:t>
            </w:r>
          </w:p>
        </w:tc>
        <w:tc>
          <w:tcPr>
            <w:tcW w:w="2233" w:type="dxa"/>
          </w:tcPr>
          <w:p w:rsidR="00A84EDD" w:rsidRPr="00A84EDD" w:rsidRDefault="00A84EDD" w:rsidP="00A84EDD">
            <w:pPr>
              <w:autoSpaceDE w:val="0"/>
              <w:autoSpaceDN w:val="0"/>
              <w:adjustRightInd w:val="0"/>
              <w:spacing w:line="276" w:lineRule="auto"/>
              <w:jc w:val="both"/>
              <w:rPr>
                <w:rFonts w:ascii="Times New Roman" w:hAnsi="Times New Roman" w:cs="Times New Roman"/>
                <w:bCs/>
                <w:sz w:val="24"/>
                <w:szCs w:val="24"/>
              </w:rPr>
            </w:pPr>
            <w:r w:rsidRPr="00A84EDD">
              <w:rPr>
                <w:rFonts w:ascii="Times New Roman" w:hAnsi="Times New Roman" w:cs="Times New Roman"/>
                <w:bCs/>
                <w:sz w:val="24"/>
                <w:szCs w:val="24"/>
              </w:rPr>
              <w:t>«удовлетворительно»(или отметка «3»,отметка «зачтено»)</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p>
        </w:tc>
      </w:tr>
      <w:tr w:rsidR="00A84EDD" w:rsidRPr="00A84EDD" w:rsidTr="007B05C3">
        <w:tc>
          <w:tcPr>
            <w:tcW w:w="2943" w:type="dxa"/>
          </w:tcPr>
          <w:p w:rsidR="00A84EDD" w:rsidRPr="00A84EDD" w:rsidRDefault="00A84EDD" w:rsidP="00A84EDD">
            <w:pPr>
              <w:autoSpaceDE w:val="0"/>
              <w:autoSpaceDN w:val="0"/>
              <w:adjustRightInd w:val="0"/>
              <w:spacing w:line="276" w:lineRule="auto"/>
              <w:jc w:val="both"/>
              <w:rPr>
                <w:rFonts w:ascii="Times New Roman" w:hAnsi="Times New Roman" w:cs="Times New Roman"/>
                <w:b/>
                <w:bCs/>
                <w:sz w:val="24"/>
                <w:szCs w:val="24"/>
              </w:rPr>
            </w:pPr>
            <w:r w:rsidRPr="00A84EDD">
              <w:rPr>
                <w:rFonts w:ascii="Times New Roman" w:hAnsi="Times New Roman" w:cs="Times New Roman"/>
                <w:b/>
                <w:bCs/>
                <w:sz w:val="24"/>
                <w:szCs w:val="24"/>
              </w:rPr>
              <w:t>Пониженный</w:t>
            </w:r>
            <w:r w:rsidR="007B05C3">
              <w:rPr>
                <w:rFonts w:ascii="Times New Roman" w:hAnsi="Times New Roman" w:cs="Times New Roman"/>
                <w:b/>
                <w:bCs/>
                <w:sz w:val="24"/>
                <w:szCs w:val="24"/>
              </w:rPr>
              <w:t xml:space="preserve"> </w:t>
            </w:r>
            <w:r w:rsidRPr="00A84EDD">
              <w:rPr>
                <w:rFonts w:ascii="Times New Roman" w:hAnsi="Times New Roman" w:cs="Times New Roman"/>
                <w:b/>
                <w:bCs/>
                <w:sz w:val="24"/>
                <w:szCs w:val="24"/>
              </w:rPr>
              <w:t>уровень</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p>
        </w:tc>
        <w:tc>
          <w:tcPr>
            <w:tcW w:w="4395" w:type="dxa"/>
          </w:tcPr>
          <w:p w:rsidR="00A84EDD" w:rsidRPr="00A84EDD" w:rsidRDefault="00A84EDD" w:rsidP="007C1BC7">
            <w:pPr>
              <w:autoSpaceDE w:val="0"/>
              <w:autoSpaceDN w:val="0"/>
              <w:adjustRightInd w:val="0"/>
              <w:spacing w:line="276" w:lineRule="auto"/>
              <w:jc w:val="both"/>
              <w:rPr>
                <w:rFonts w:ascii="Times New Roman" w:hAnsi="Times New Roman" w:cs="Times New Roman"/>
                <w:b/>
                <w:bCs/>
                <w:sz w:val="24"/>
                <w:szCs w:val="24"/>
              </w:rPr>
            </w:pPr>
            <w:r>
              <w:rPr>
                <w:rFonts w:ascii="Times New Roman" w:hAnsi="Times New Roman" w:cs="Times New Roman"/>
                <w:bCs/>
                <w:sz w:val="24"/>
                <w:szCs w:val="24"/>
              </w:rPr>
              <w:t>О</w:t>
            </w:r>
            <w:r w:rsidRPr="00A84EDD">
              <w:rPr>
                <w:rFonts w:ascii="Times New Roman" w:hAnsi="Times New Roman" w:cs="Times New Roman"/>
                <w:bCs/>
                <w:sz w:val="24"/>
                <w:szCs w:val="24"/>
              </w:rPr>
              <w:t>тсутствие систематической базовой подготовки,свидетельствующее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tc>
        <w:tc>
          <w:tcPr>
            <w:tcW w:w="2233" w:type="dxa"/>
          </w:tcPr>
          <w:p w:rsidR="00A84EDD" w:rsidRPr="00A84EDD" w:rsidRDefault="00A84EDD" w:rsidP="00A84EDD">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О</w:t>
            </w:r>
            <w:r w:rsidRPr="00A84EDD">
              <w:rPr>
                <w:rFonts w:ascii="Times New Roman" w:hAnsi="Times New Roman" w:cs="Times New Roman"/>
                <w:bCs/>
                <w:sz w:val="24"/>
                <w:szCs w:val="24"/>
              </w:rPr>
              <w:t>ценка</w:t>
            </w:r>
            <w:r>
              <w:rPr>
                <w:rFonts w:ascii="Times New Roman" w:hAnsi="Times New Roman" w:cs="Times New Roman"/>
                <w:bCs/>
                <w:sz w:val="24"/>
                <w:szCs w:val="24"/>
              </w:rPr>
              <w:t xml:space="preserve"> «неудовлетвори</w:t>
            </w:r>
            <w:r w:rsidRPr="00A84EDD">
              <w:rPr>
                <w:rFonts w:ascii="Times New Roman" w:hAnsi="Times New Roman" w:cs="Times New Roman"/>
                <w:bCs/>
                <w:sz w:val="24"/>
                <w:szCs w:val="24"/>
              </w:rPr>
              <w:t>тельно»(отметка «2»)</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p>
        </w:tc>
      </w:tr>
      <w:tr w:rsidR="00A84EDD" w:rsidRPr="00A84EDD" w:rsidTr="007B05C3">
        <w:tc>
          <w:tcPr>
            <w:tcW w:w="2943" w:type="dxa"/>
          </w:tcPr>
          <w:p w:rsidR="00A84EDD" w:rsidRPr="00A84EDD" w:rsidRDefault="00A84EDD" w:rsidP="00A84EDD">
            <w:pPr>
              <w:autoSpaceDE w:val="0"/>
              <w:autoSpaceDN w:val="0"/>
              <w:adjustRightInd w:val="0"/>
              <w:spacing w:line="276" w:lineRule="auto"/>
              <w:jc w:val="both"/>
              <w:rPr>
                <w:rFonts w:ascii="Times New Roman" w:hAnsi="Times New Roman" w:cs="Times New Roman"/>
                <w:b/>
                <w:bCs/>
                <w:sz w:val="24"/>
                <w:szCs w:val="24"/>
              </w:rPr>
            </w:pPr>
            <w:r w:rsidRPr="00A84EDD">
              <w:rPr>
                <w:rFonts w:ascii="Times New Roman" w:hAnsi="Times New Roman" w:cs="Times New Roman"/>
                <w:b/>
                <w:bCs/>
                <w:sz w:val="24"/>
                <w:szCs w:val="24"/>
              </w:rPr>
              <w:t>Низкий</w:t>
            </w:r>
            <w:r w:rsidR="007B05C3">
              <w:rPr>
                <w:rFonts w:ascii="Times New Roman" w:hAnsi="Times New Roman" w:cs="Times New Roman"/>
                <w:b/>
                <w:bCs/>
                <w:sz w:val="24"/>
                <w:szCs w:val="24"/>
              </w:rPr>
              <w:t xml:space="preserve"> </w:t>
            </w:r>
            <w:r w:rsidRPr="00A84EDD">
              <w:rPr>
                <w:rFonts w:ascii="Times New Roman" w:hAnsi="Times New Roman" w:cs="Times New Roman"/>
                <w:b/>
                <w:bCs/>
                <w:sz w:val="24"/>
                <w:szCs w:val="24"/>
              </w:rPr>
              <w:t>уровень</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p>
        </w:tc>
        <w:tc>
          <w:tcPr>
            <w:tcW w:w="4395" w:type="dxa"/>
          </w:tcPr>
          <w:p w:rsidR="00A84EDD" w:rsidRPr="00A84EDD" w:rsidRDefault="00A84EDD" w:rsidP="00A84EDD">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Н</w:t>
            </w:r>
            <w:r w:rsidRPr="00A84EDD">
              <w:rPr>
                <w:rFonts w:ascii="Times New Roman" w:hAnsi="Times New Roman" w:cs="Times New Roman"/>
                <w:bCs/>
                <w:sz w:val="24"/>
                <w:szCs w:val="24"/>
              </w:rPr>
              <w:t xml:space="preserve">аличие только отдельных фрагментарных знаний по предмету, дальнейшее обучение практически </w:t>
            </w:r>
            <w:r w:rsidRPr="00A84EDD">
              <w:rPr>
                <w:rFonts w:ascii="Times New Roman" w:hAnsi="Times New Roman" w:cs="Times New Roman"/>
                <w:bCs/>
                <w:sz w:val="24"/>
                <w:szCs w:val="24"/>
              </w:rPr>
              <w:lastRenderedPageBreak/>
              <w:t>невозможно.</w:t>
            </w:r>
          </w:p>
          <w:p w:rsidR="00A84EDD" w:rsidRPr="00A84EDD" w:rsidRDefault="00A84EDD" w:rsidP="00A84EDD">
            <w:pPr>
              <w:autoSpaceDE w:val="0"/>
              <w:autoSpaceDN w:val="0"/>
              <w:adjustRightInd w:val="0"/>
              <w:spacing w:line="276" w:lineRule="auto"/>
              <w:jc w:val="both"/>
              <w:rPr>
                <w:rFonts w:ascii="Times New Roman" w:hAnsi="Times New Roman" w:cs="Times New Roman"/>
                <w:bCs/>
                <w:sz w:val="24"/>
                <w:szCs w:val="24"/>
              </w:rPr>
            </w:pPr>
            <w:r w:rsidRPr="00A84EDD">
              <w:rPr>
                <w:rFonts w:ascii="Times New Roman" w:hAnsi="Times New Roman" w:cs="Times New Roman"/>
                <w:bCs/>
                <w:sz w:val="24"/>
                <w:szCs w:val="24"/>
              </w:rPr>
              <w:t>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w:t>
            </w:r>
          </w:p>
          <w:p w:rsidR="00A84EDD" w:rsidRPr="00A84EDD" w:rsidRDefault="00A84EDD" w:rsidP="007C1BC7">
            <w:pPr>
              <w:autoSpaceDE w:val="0"/>
              <w:autoSpaceDN w:val="0"/>
              <w:adjustRightInd w:val="0"/>
              <w:spacing w:line="276" w:lineRule="auto"/>
              <w:jc w:val="both"/>
              <w:rPr>
                <w:rFonts w:ascii="Times New Roman" w:hAnsi="Times New Roman" w:cs="Times New Roman"/>
                <w:b/>
                <w:bCs/>
                <w:sz w:val="24"/>
                <w:szCs w:val="24"/>
              </w:rPr>
            </w:pPr>
            <w:r w:rsidRPr="00A84EDD">
              <w:rPr>
                <w:rFonts w:ascii="Times New Roman" w:hAnsi="Times New Roman" w:cs="Times New Roman"/>
                <w:bCs/>
                <w:sz w:val="24"/>
                <w:szCs w:val="24"/>
              </w:rPr>
              <w:t>Только наличие положительной мотивации может стать основой ликвидации пробелов в обучении для данной группы обучающихся.</w:t>
            </w:r>
          </w:p>
        </w:tc>
        <w:tc>
          <w:tcPr>
            <w:tcW w:w="2233" w:type="dxa"/>
          </w:tcPr>
          <w:p w:rsidR="00A84EDD" w:rsidRPr="00A84EDD" w:rsidRDefault="00A84EDD" w:rsidP="00A84EDD">
            <w:pPr>
              <w:autoSpaceDE w:val="0"/>
              <w:autoSpaceDN w:val="0"/>
              <w:adjustRightInd w:val="0"/>
              <w:spacing w:line="276" w:lineRule="auto"/>
              <w:jc w:val="both"/>
              <w:rPr>
                <w:rFonts w:ascii="Times New Roman" w:hAnsi="Times New Roman" w:cs="Times New Roman"/>
                <w:b/>
                <w:bCs/>
                <w:sz w:val="24"/>
                <w:szCs w:val="24"/>
              </w:rPr>
            </w:pPr>
            <w:r w:rsidRPr="00A84EDD">
              <w:rPr>
                <w:rFonts w:ascii="Times New Roman" w:hAnsi="Times New Roman" w:cs="Times New Roman"/>
                <w:bCs/>
                <w:sz w:val="24"/>
                <w:szCs w:val="24"/>
              </w:rPr>
              <w:lastRenderedPageBreak/>
              <w:t>Оценка «неудовлетворительно»(отметка «2»</w:t>
            </w:r>
            <w:r w:rsidR="007C1BC7">
              <w:rPr>
                <w:rFonts w:ascii="Times New Roman" w:hAnsi="Times New Roman" w:cs="Times New Roman"/>
                <w:bCs/>
                <w:sz w:val="24"/>
                <w:szCs w:val="24"/>
              </w:rPr>
              <w:t xml:space="preserve">, </w:t>
            </w:r>
            <w:r w:rsidR="007C1BC7">
              <w:rPr>
                <w:rFonts w:ascii="Times New Roman" w:hAnsi="Times New Roman" w:cs="Times New Roman"/>
                <w:bCs/>
                <w:sz w:val="24"/>
                <w:szCs w:val="24"/>
              </w:rPr>
              <w:lastRenderedPageBreak/>
              <w:t>«н/а»</w:t>
            </w:r>
            <w:r w:rsidRPr="00A84EDD">
              <w:rPr>
                <w:rFonts w:ascii="Times New Roman" w:hAnsi="Times New Roman" w:cs="Times New Roman"/>
                <w:bCs/>
                <w:sz w:val="24"/>
                <w:szCs w:val="24"/>
              </w:rPr>
              <w:t>)</w:t>
            </w:r>
          </w:p>
        </w:tc>
      </w:tr>
    </w:tbl>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 xml:space="preserve">Индивидуальные траектории обучения обучающихся, демонстрирующих повышенный ивысокий уровни достижений, целесообразно формировать с </w:t>
      </w:r>
      <w:r w:rsidR="008D13E2" w:rsidRPr="00A84EDD">
        <w:rPr>
          <w:rFonts w:ascii="Times New Roman" w:hAnsi="Times New Roman" w:cs="Times New Roman"/>
          <w:bCs/>
          <w:sz w:val="24"/>
          <w:szCs w:val="24"/>
        </w:rPr>
        <w:t>учетом</w:t>
      </w:r>
      <w:r w:rsidRPr="00A84EDD">
        <w:rPr>
          <w:rFonts w:ascii="Times New Roman" w:hAnsi="Times New Roman" w:cs="Times New Roman"/>
          <w:bCs/>
          <w:sz w:val="24"/>
          <w:szCs w:val="24"/>
        </w:rPr>
        <w:t xml:space="preserve"> интересов этихобучающихся и их планов на будущее. При наличии устойчивых интересов к учебномупредмету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 xml:space="preserve">Недостижение базового уровня (пониженный и низкий уровни достижений) фиксируется в зависимости от </w:t>
      </w:r>
      <w:r w:rsidR="008D13E2" w:rsidRPr="00A84EDD">
        <w:rPr>
          <w:rFonts w:ascii="Times New Roman" w:hAnsi="Times New Roman" w:cs="Times New Roman"/>
          <w:bCs/>
          <w:sz w:val="24"/>
          <w:szCs w:val="24"/>
        </w:rPr>
        <w:t>объема</w:t>
      </w:r>
      <w:r w:rsidRPr="00A84EDD">
        <w:rPr>
          <w:rFonts w:ascii="Times New Roman" w:hAnsi="Times New Roman" w:cs="Times New Roman"/>
          <w:bCs/>
          <w:sz w:val="24"/>
          <w:szCs w:val="24"/>
        </w:rPr>
        <w:t xml:space="preserve"> и уровня освоенного и неосвоенного содержания предмета.</w:t>
      </w:r>
      <w:r w:rsidR="008D13E2" w:rsidRPr="00A84EDD">
        <w:rPr>
          <w:rFonts w:ascii="Times New Roman" w:hAnsi="Times New Roman" w:cs="Times New Roman"/>
          <w:bCs/>
          <w:sz w:val="24"/>
          <w:szCs w:val="24"/>
        </w:rPr>
        <w:t>Важно акцентировать внимание не на ошибках, которые сделал обучающийся, а на учебных достижениях, которые обеспечивают продвижение вперед в освоении содержания образования</w:t>
      </w:r>
      <w:r w:rsidR="008D13E2">
        <w:rPr>
          <w:rFonts w:ascii="Times New Roman" w:hAnsi="Times New Roman" w:cs="Times New Roman"/>
          <w:bCs/>
          <w:sz w:val="24"/>
          <w:szCs w:val="24"/>
        </w:rPr>
        <w:t>.</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r w:rsidRPr="00A84EDD">
        <w:rPr>
          <w:rFonts w:ascii="Times New Roman" w:hAnsi="Times New Roman" w:cs="Times New Roman"/>
          <w:bCs/>
          <w:sz w:val="24"/>
          <w:szCs w:val="24"/>
        </w:rPr>
        <w:t>Описанный выше подход целесообразно применять в ходе различных процедур оценивания:</w:t>
      </w:r>
      <w:r w:rsidRPr="00A84EDD">
        <w:rPr>
          <w:rFonts w:ascii="Times New Roman" w:hAnsi="Times New Roman" w:cs="Times New Roman"/>
          <w:b/>
          <w:bCs/>
          <w:sz w:val="24"/>
          <w:szCs w:val="24"/>
        </w:rPr>
        <w:t>текущего, промежуточного и итогового.</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
          <w:bCs/>
          <w:i/>
          <w:iCs/>
          <w:sz w:val="24"/>
          <w:szCs w:val="24"/>
        </w:rPr>
        <w:t xml:space="preserve">Для оценки динамики формирования предметных результатов </w:t>
      </w:r>
      <w:r w:rsidRPr="00A84EDD">
        <w:rPr>
          <w:rFonts w:ascii="Times New Roman" w:hAnsi="Times New Roman" w:cs="Times New Roman"/>
          <w:bCs/>
          <w:sz w:val="24"/>
          <w:szCs w:val="24"/>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A84EDD">
        <w:rPr>
          <w:rFonts w:ascii="Times New Roman" w:hAnsi="Times New Roman" w:cs="Times New Roman"/>
          <w:b/>
          <w:bCs/>
          <w:sz w:val="24"/>
          <w:szCs w:val="24"/>
        </w:rPr>
        <w:t xml:space="preserve">освоению систематическихзнаний, </w:t>
      </w:r>
      <w:r w:rsidRPr="00A84EDD">
        <w:rPr>
          <w:rFonts w:ascii="Times New Roman" w:hAnsi="Times New Roman" w:cs="Times New Roman"/>
          <w:bCs/>
          <w:sz w:val="24"/>
          <w:szCs w:val="24"/>
        </w:rPr>
        <w:t>в том числе:</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
          <w:bCs/>
          <w:sz w:val="24"/>
          <w:szCs w:val="24"/>
        </w:rPr>
        <w:t xml:space="preserve">• </w:t>
      </w:r>
      <w:r w:rsidRPr="00A84EDD">
        <w:rPr>
          <w:rFonts w:ascii="Times New Roman" w:hAnsi="Times New Roman" w:cs="Times New Roman"/>
          <w:bCs/>
          <w:sz w:val="24"/>
          <w:szCs w:val="24"/>
        </w:rPr>
        <w:t>первичному ознакомлению, отработке и осознанию теоретических моделей и понятий(общенаучных и базовых для данной области знания), стандартных алгоритмов и процедур;</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
          <w:bCs/>
          <w:sz w:val="24"/>
          <w:szCs w:val="24"/>
        </w:rPr>
        <w:t xml:space="preserve">• </w:t>
      </w:r>
      <w:r w:rsidRPr="00A84EDD">
        <w:rPr>
          <w:rFonts w:ascii="Times New Roman" w:hAnsi="Times New Roman" w:cs="Times New Roman"/>
          <w:bCs/>
          <w:i/>
          <w:iCs/>
          <w:sz w:val="24"/>
          <w:szCs w:val="24"/>
        </w:rPr>
        <w:t xml:space="preserve">выявлению и осознанию сущности и особенностей </w:t>
      </w:r>
      <w:r w:rsidRPr="00A84EDD">
        <w:rPr>
          <w:rFonts w:ascii="Times New Roman" w:hAnsi="Times New Roman" w:cs="Times New Roman"/>
          <w:bCs/>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A84EDD">
        <w:rPr>
          <w:rFonts w:ascii="Times New Roman" w:hAnsi="Times New Roman" w:cs="Times New Roman"/>
          <w:bCs/>
          <w:i/>
          <w:iCs/>
          <w:sz w:val="24"/>
          <w:szCs w:val="24"/>
        </w:rPr>
        <w:t xml:space="preserve">созданию и использованию моделей </w:t>
      </w:r>
      <w:r w:rsidRPr="00A84EDD">
        <w:rPr>
          <w:rFonts w:ascii="Times New Roman" w:hAnsi="Times New Roman" w:cs="Times New Roman"/>
          <w:bCs/>
          <w:sz w:val="24"/>
          <w:szCs w:val="24"/>
        </w:rPr>
        <w:t>изучаемых объектов и процессов, схем;</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
          <w:bCs/>
          <w:sz w:val="24"/>
          <w:szCs w:val="24"/>
        </w:rPr>
        <w:lastRenderedPageBreak/>
        <w:t xml:space="preserve">• </w:t>
      </w:r>
      <w:r w:rsidRPr="00A84EDD">
        <w:rPr>
          <w:rFonts w:ascii="Times New Roman" w:hAnsi="Times New Roman" w:cs="Times New Roman"/>
          <w:bCs/>
          <w:i/>
          <w:iCs/>
          <w:sz w:val="24"/>
          <w:szCs w:val="24"/>
        </w:rPr>
        <w:t xml:space="preserve">выявлению и анализу существенных и устойчивых связей и отношений </w:t>
      </w:r>
      <w:r w:rsidRPr="00A84EDD">
        <w:rPr>
          <w:rFonts w:ascii="Times New Roman" w:hAnsi="Times New Roman" w:cs="Times New Roman"/>
          <w:bCs/>
          <w:sz w:val="24"/>
          <w:szCs w:val="24"/>
        </w:rPr>
        <w:t>между объектами и процессами. При этом обязательными составляющими системы накопленной оценки являются материалы:</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
          <w:bCs/>
          <w:sz w:val="24"/>
          <w:szCs w:val="24"/>
        </w:rPr>
        <w:t xml:space="preserve">• </w:t>
      </w:r>
      <w:r w:rsidRPr="00A84EDD">
        <w:rPr>
          <w:rFonts w:ascii="Times New Roman" w:hAnsi="Times New Roman" w:cs="Times New Roman"/>
          <w:bCs/>
          <w:sz w:val="24"/>
          <w:szCs w:val="24"/>
        </w:rPr>
        <w:t>стартовой диагностики;</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
          <w:bCs/>
          <w:sz w:val="24"/>
          <w:szCs w:val="24"/>
        </w:rPr>
        <w:t xml:space="preserve">• </w:t>
      </w:r>
      <w:r w:rsidRPr="00A84EDD">
        <w:rPr>
          <w:rFonts w:ascii="Times New Roman" w:hAnsi="Times New Roman" w:cs="Times New Roman"/>
          <w:bCs/>
          <w:sz w:val="24"/>
          <w:szCs w:val="24"/>
        </w:rPr>
        <w:t>тематических и итоговых проверочных работ по всем учебным предметам;</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
          <w:bCs/>
          <w:sz w:val="24"/>
          <w:szCs w:val="24"/>
        </w:rPr>
        <w:t xml:space="preserve">• </w:t>
      </w:r>
      <w:r w:rsidRPr="00A84EDD">
        <w:rPr>
          <w:rFonts w:ascii="Times New Roman" w:hAnsi="Times New Roman" w:cs="Times New Roman"/>
          <w:bCs/>
          <w:i/>
          <w:iCs/>
          <w:sz w:val="24"/>
          <w:szCs w:val="24"/>
        </w:rPr>
        <w:t xml:space="preserve">творческих работ, </w:t>
      </w:r>
      <w:r w:rsidRPr="00A84EDD">
        <w:rPr>
          <w:rFonts w:ascii="Times New Roman" w:hAnsi="Times New Roman" w:cs="Times New Roman"/>
          <w:bCs/>
          <w:sz w:val="24"/>
          <w:szCs w:val="24"/>
        </w:rPr>
        <w:t>включая учебные исследования и учебные проекты.</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Решение о достижении или недостижении планируемых результатов или об освоении или</w:t>
      </w:r>
      <w:r w:rsidR="00A16638">
        <w:rPr>
          <w:rFonts w:ascii="Times New Roman" w:hAnsi="Times New Roman" w:cs="Times New Roman"/>
          <w:bCs/>
          <w:sz w:val="24"/>
          <w:szCs w:val="24"/>
        </w:rPr>
        <w:t xml:space="preserve"> </w:t>
      </w:r>
      <w:r w:rsidRPr="00A84EDD">
        <w:rPr>
          <w:rFonts w:ascii="Times New Roman" w:hAnsi="Times New Roman" w:cs="Times New Roman"/>
          <w:bCs/>
          <w:sz w:val="24"/>
          <w:szCs w:val="24"/>
        </w:rPr>
        <w:t>неосвоении учебного материала принимается на основе результатов выполнения заданийбазового уровня.</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 xml:space="preserve">В период введения Стандарта критерий достижения/освоения учебного материала </w:t>
      </w:r>
      <w:r w:rsidR="008D13E2" w:rsidRPr="00A84EDD">
        <w:rPr>
          <w:rFonts w:ascii="Times New Roman" w:hAnsi="Times New Roman" w:cs="Times New Roman"/>
          <w:bCs/>
          <w:sz w:val="24"/>
          <w:szCs w:val="24"/>
        </w:rPr>
        <w:t>задается</w:t>
      </w:r>
      <w:r w:rsidRPr="00A84EDD">
        <w:rPr>
          <w:rFonts w:ascii="Times New Roman" w:hAnsi="Times New Roman" w:cs="Times New Roman"/>
          <w:bCs/>
          <w:sz w:val="24"/>
          <w:szCs w:val="24"/>
        </w:rPr>
        <w:t xml:space="preserve"> как выполнение не менее 50% заданий базового уровня или получение 50% отмаксимального балла за выполнение заданий базового уровня.</w:t>
      </w:r>
    </w:p>
    <w:p w:rsidR="00A84EDD" w:rsidRPr="00A84EDD" w:rsidRDefault="00A84EDD" w:rsidP="008D13E2">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 xml:space="preserve">Основным </w:t>
      </w:r>
      <w:r w:rsidRPr="00A84EDD">
        <w:rPr>
          <w:rFonts w:ascii="Times New Roman" w:hAnsi="Times New Roman" w:cs="Times New Roman"/>
          <w:b/>
          <w:bCs/>
          <w:sz w:val="24"/>
          <w:szCs w:val="24"/>
          <w:u w:val="single"/>
        </w:rPr>
        <w:t>объектом</w:t>
      </w:r>
      <w:r w:rsidRPr="00A84EDD">
        <w:rPr>
          <w:rFonts w:ascii="Times New Roman" w:hAnsi="Times New Roman" w:cs="Times New Roman"/>
          <w:bCs/>
          <w:sz w:val="24"/>
          <w:szCs w:val="24"/>
        </w:rPr>
        <w:t xml:space="preserve"> оценки </w:t>
      </w:r>
      <w:r w:rsidRPr="00A84EDD">
        <w:rPr>
          <w:rFonts w:ascii="Times New Roman" w:hAnsi="Times New Roman" w:cs="Times New Roman"/>
          <w:b/>
          <w:bCs/>
          <w:i/>
          <w:sz w:val="24"/>
          <w:szCs w:val="24"/>
        </w:rPr>
        <w:t>личностных результатов</w:t>
      </w:r>
      <w:r w:rsidRPr="00A84EDD">
        <w:rPr>
          <w:rFonts w:ascii="Times New Roman" w:hAnsi="Times New Roman" w:cs="Times New Roman"/>
          <w:bCs/>
          <w:sz w:val="24"/>
          <w:szCs w:val="24"/>
        </w:rPr>
        <w:t xml:space="preserve"> служит сформированность универсальных действий, включаемых в три следующие основные блока: самоопределение, смыслоообразование, морально-этическая ориентация.</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 xml:space="preserve">Основное </w:t>
      </w:r>
      <w:r w:rsidRPr="00A84EDD">
        <w:rPr>
          <w:rFonts w:ascii="Times New Roman" w:hAnsi="Times New Roman" w:cs="Times New Roman"/>
          <w:bCs/>
          <w:sz w:val="24"/>
          <w:szCs w:val="24"/>
          <w:u w:val="single"/>
        </w:rPr>
        <w:t xml:space="preserve">содержание </w:t>
      </w:r>
      <w:r w:rsidR="008D13E2" w:rsidRPr="00A84EDD">
        <w:rPr>
          <w:rFonts w:ascii="Times New Roman" w:hAnsi="Times New Roman" w:cs="Times New Roman"/>
          <w:bCs/>
          <w:sz w:val="24"/>
          <w:szCs w:val="24"/>
        </w:rPr>
        <w:t xml:space="preserve">данной </w:t>
      </w:r>
      <w:r w:rsidR="007C1BC7" w:rsidRPr="00A84EDD">
        <w:rPr>
          <w:rFonts w:ascii="Times New Roman" w:hAnsi="Times New Roman" w:cs="Times New Roman"/>
          <w:bCs/>
          <w:sz w:val="24"/>
          <w:szCs w:val="24"/>
        </w:rPr>
        <w:t>оценки строится</w:t>
      </w:r>
      <w:r w:rsidRPr="00A84EDD">
        <w:rPr>
          <w:rFonts w:ascii="Times New Roman" w:hAnsi="Times New Roman" w:cs="Times New Roman"/>
          <w:bCs/>
          <w:sz w:val="24"/>
          <w:szCs w:val="24"/>
        </w:rPr>
        <w:t xml:space="preserve"> на основе: сформированности внутренней позиции школьника; сформированности основ гражданской идентичности; сформированности самооценки, включая осознание своих возможностей в учении; сформированности мотивации учебной деятельности, включая социальные, учебно-познавательные и внешние мотивы; знания моральных норм и сформированности моральных этических суждений.</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
          <w:bCs/>
          <w:i/>
          <w:sz w:val="24"/>
          <w:szCs w:val="24"/>
        </w:rPr>
        <w:t>Личностные результаты</w:t>
      </w:r>
      <w:r w:rsidRPr="00A84EDD">
        <w:rPr>
          <w:rFonts w:ascii="Times New Roman" w:hAnsi="Times New Roman" w:cs="Times New Roman"/>
          <w:bCs/>
          <w:sz w:val="24"/>
          <w:szCs w:val="24"/>
        </w:rPr>
        <w:t xml:space="preserve"> выпускников </w:t>
      </w:r>
      <w:r w:rsidR="00A16638">
        <w:rPr>
          <w:rFonts w:ascii="Times New Roman" w:hAnsi="Times New Roman" w:cs="Times New Roman"/>
          <w:bCs/>
          <w:sz w:val="24"/>
          <w:szCs w:val="24"/>
        </w:rPr>
        <w:t>основной</w:t>
      </w:r>
      <w:r w:rsidRPr="00A84EDD">
        <w:rPr>
          <w:rFonts w:ascii="Times New Roman" w:hAnsi="Times New Roman" w:cs="Times New Roman"/>
          <w:bCs/>
          <w:sz w:val="24"/>
          <w:szCs w:val="24"/>
        </w:rPr>
        <w:t xml:space="preserve"> школы в полном соответствии с требованиями стандартов </w:t>
      </w:r>
      <w:r w:rsidRPr="00A84EDD">
        <w:rPr>
          <w:rFonts w:ascii="Times New Roman" w:hAnsi="Times New Roman" w:cs="Times New Roman"/>
          <w:bCs/>
          <w:i/>
          <w:sz w:val="24"/>
          <w:szCs w:val="24"/>
          <w:u w:val="single"/>
        </w:rPr>
        <w:t>не подлежат итоговой оценке</w:t>
      </w:r>
      <w:r w:rsidRPr="00A84EDD">
        <w:rPr>
          <w:rFonts w:ascii="Times New Roman" w:hAnsi="Times New Roman" w:cs="Times New Roman"/>
          <w:bCs/>
          <w:i/>
          <w:sz w:val="24"/>
          <w:szCs w:val="24"/>
        </w:rPr>
        <w:t xml:space="preserve">.  </w:t>
      </w:r>
      <w:r w:rsidRPr="00A84EDD">
        <w:rPr>
          <w:rFonts w:ascii="Times New Roman" w:hAnsi="Times New Roman" w:cs="Times New Roman"/>
          <w:bCs/>
          <w:sz w:val="24"/>
          <w:szCs w:val="24"/>
        </w:rPr>
        <w:t>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программы.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учащегося, а эффективность воспитательно-образовательной деятельности образовательного учреждения.</w:t>
      </w:r>
    </w:p>
    <w:p w:rsid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Это принципиальный момент, отличающий оценку личностных результатов от оценки предметных и метапредметных результатов.</w:t>
      </w:r>
    </w:p>
    <w:p w:rsidR="006565AA" w:rsidRPr="006565AA" w:rsidRDefault="006565AA" w:rsidP="006565AA">
      <w:pPr>
        <w:autoSpaceDE w:val="0"/>
        <w:autoSpaceDN w:val="0"/>
        <w:adjustRightInd w:val="0"/>
        <w:spacing w:line="276" w:lineRule="auto"/>
        <w:ind w:firstLine="708"/>
        <w:jc w:val="both"/>
        <w:rPr>
          <w:rFonts w:ascii="Times New Roman" w:hAnsi="Times New Roman" w:cs="Times New Roman"/>
          <w:bCs/>
          <w:sz w:val="24"/>
          <w:szCs w:val="24"/>
        </w:rPr>
      </w:pPr>
      <w:r w:rsidRPr="006565AA">
        <w:rPr>
          <w:rFonts w:ascii="Times New Roman" w:hAnsi="Times New Roman" w:cs="Times New Roman"/>
          <w:bCs/>
          <w:sz w:val="24"/>
          <w:szCs w:val="24"/>
        </w:rPr>
        <w:t xml:space="preserve">Формирование </w:t>
      </w:r>
      <w:r w:rsidRPr="006565AA">
        <w:rPr>
          <w:rFonts w:ascii="Times New Roman" w:hAnsi="Times New Roman" w:cs="Times New Roman"/>
          <w:b/>
          <w:bCs/>
          <w:sz w:val="24"/>
          <w:szCs w:val="24"/>
        </w:rPr>
        <w:t>метапредметных результатов</w:t>
      </w:r>
      <w:r w:rsidRPr="006565AA">
        <w:rPr>
          <w:rFonts w:ascii="Times New Roman" w:hAnsi="Times New Roman" w:cs="Times New Roman"/>
          <w:bCs/>
          <w:sz w:val="24"/>
          <w:szCs w:val="24"/>
        </w:rPr>
        <w:t xml:space="preserve"> обеспечивается за счет основных компонентов образовательного процесса — учебных предметов.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6202"/>
      </w:tblGrid>
      <w:tr w:rsidR="006565AA" w:rsidRPr="006565AA" w:rsidTr="007B05C3">
        <w:tc>
          <w:tcPr>
            <w:tcW w:w="3369" w:type="dxa"/>
          </w:tcPr>
          <w:p w:rsidR="006565AA" w:rsidRPr="006565AA" w:rsidRDefault="006565AA" w:rsidP="006565AA">
            <w:pPr>
              <w:autoSpaceDE w:val="0"/>
              <w:autoSpaceDN w:val="0"/>
              <w:adjustRightInd w:val="0"/>
              <w:spacing w:line="276" w:lineRule="auto"/>
              <w:jc w:val="both"/>
              <w:rPr>
                <w:rFonts w:ascii="Times New Roman" w:hAnsi="Times New Roman" w:cs="Times New Roman"/>
                <w:bCs/>
                <w:sz w:val="24"/>
                <w:szCs w:val="24"/>
              </w:rPr>
            </w:pPr>
            <w:r w:rsidRPr="006565AA">
              <w:rPr>
                <w:rFonts w:ascii="Times New Roman" w:hAnsi="Times New Roman" w:cs="Times New Roman"/>
                <w:bCs/>
                <w:sz w:val="24"/>
                <w:szCs w:val="24"/>
              </w:rPr>
              <w:t>Объект оценки метапредметныхрезультатов</w:t>
            </w:r>
          </w:p>
          <w:p w:rsidR="006565AA" w:rsidRPr="006565AA" w:rsidRDefault="006565AA" w:rsidP="006565AA">
            <w:pPr>
              <w:autoSpaceDE w:val="0"/>
              <w:autoSpaceDN w:val="0"/>
              <w:adjustRightInd w:val="0"/>
              <w:spacing w:line="276" w:lineRule="auto"/>
              <w:ind w:firstLine="708"/>
              <w:jc w:val="both"/>
              <w:rPr>
                <w:rFonts w:ascii="Times New Roman" w:hAnsi="Times New Roman" w:cs="Times New Roman"/>
                <w:bCs/>
                <w:sz w:val="24"/>
                <w:szCs w:val="24"/>
              </w:rPr>
            </w:pPr>
          </w:p>
        </w:tc>
        <w:tc>
          <w:tcPr>
            <w:tcW w:w="6202" w:type="dxa"/>
          </w:tcPr>
          <w:p w:rsidR="006565AA" w:rsidRPr="006565AA" w:rsidRDefault="006565AA" w:rsidP="006565AA">
            <w:pPr>
              <w:autoSpaceDE w:val="0"/>
              <w:autoSpaceDN w:val="0"/>
              <w:adjustRightInd w:val="0"/>
              <w:spacing w:line="276" w:lineRule="auto"/>
              <w:ind w:firstLine="27"/>
              <w:jc w:val="both"/>
              <w:rPr>
                <w:rFonts w:ascii="Times New Roman" w:hAnsi="Times New Roman" w:cs="Times New Roman"/>
                <w:bCs/>
                <w:sz w:val="24"/>
                <w:szCs w:val="24"/>
              </w:rPr>
            </w:pPr>
            <w:r w:rsidRPr="006565AA">
              <w:rPr>
                <w:rFonts w:ascii="Times New Roman" w:hAnsi="Times New Roman" w:cs="Times New Roman"/>
                <w:bCs/>
                <w:sz w:val="24"/>
                <w:szCs w:val="24"/>
              </w:rPr>
              <w:lastRenderedPageBreak/>
              <w:t>• способность и готовность к освоению систематических знаний, их самостоятельному пополнению, переносу и интеграции;</w:t>
            </w:r>
          </w:p>
          <w:p w:rsidR="006565AA" w:rsidRPr="006565AA" w:rsidRDefault="006565AA" w:rsidP="006565AA">
            <w:pPr>
              <w:autoSpaceDE w:val="0"/>
              <w:autoSpaceDN w:val="0"/>
              <w:adjustRightInd w:val="0"/>
              <w:spacing w:line="276" w:lineRule="auto"/>
              <w:ind w:firstLine="27"/>
              <w:jc w:val="both"/>
              <w:rPr>
                <w:rFonts w:ascii="Times New Roman" w:hAnsi="Times New Roman" w:cs="Times New Roman"/>
                <w:bCs/>
                <w:sz w:val="24"/>
                <w:szCs w:val="24"/>
              </w:rPr>
            </w:pPr>
            <w:r w:rsidRPr="006565AA">
              <w:rPr>
                <w:rFonts w:ascii="Times New Roman" w:hAnsi="Times New Roman" w:cs="Times New Roman"/>
                <w:bCs/>
                <w:sz w:val="24"/>
                <w:szCs w:val="24"/>
              </w:rPr>
              <w:lastRenderedPageBreak/>
              <w:t>• способность к сотрудничеству и коммуникации;</w:t>
            </w:r>
          </w:p>
          <w:p w:rsidR="006565AA" w:rsidRPr="006565AA" w:rsidRDefault="006565AA" w:rsidP="006565AA">
            <w:pPr>
              <w:autoSpaceDE w:val="0"/>
              <w:autoSpaceDN w:val="0"/>
              <w:adjustRightInd w:val="0"/>
              <w:spacing w:line="276" w:lineRule="auto"/>
              <w:ind w:firstLine="27"/>
              <w:jc w:val="both"/>
              <w:rPr>
                <w:rFonts w:ascii="Times New Roman" w:hAnsi="Times New Roman" w:cs="Times New Roman"/>
                <w:bCs/>
                <w:sz w:val="24"/>
                <w:szCs w:val="24"/>
              </w:rPr>
            </w:pPr>
            <w:r w:rsidRPr="006565AA">
              <w:rPr>
                <w:rFonts w:ascii="Times New Roman" w:hAnsi="Times New Roman" w:cs="Times New Roman"/>
                <w:bCs/>
                <w:sz w:val="24"/>
                <w:szCs w:val="24"/>
              </w:rPr>
              <w:t>• способность к решению личностно и социально значимых проблем и воплощению найденных решений в практику;</w:t>
            </w:r>
          </w:p>
          <w:p w:rsidR="006565AA" w:rsidRPr="006565AA" w:rsidRDefault="006565AA" w:rsidP="006565AA">
            <w:pPr>
              <w:autoSpaceDE w:val="0"/>
              <w:autoSpaceDN w:val="0"/>
              <w:adjustRightInd w:val="0"/>
              <w:spacing w:line="276" w:lineRule="auto"/>
              <w:ind w:firstLine="27"/>
              <w:jc w:val="both"/>
              <w:rPr>
                <w:rFonts w:ascii="Times New Roman" w:hAnsi="Times New Roman" w:cs="Times New Roman"/>
                <w:bCs/>
                <w:sz w:val="24"/>
                <w:szCs w:val="24"/>
              </w:rPr>
            </w:pPr>
            <w:r w:rsidRPr="006565AA">
              <w:rPr>
                <w:rFonts w:ascii="Times New Roman" w:hAnsi="Times New Roman" w:cs="Times New Roman"/>
                <w:bCs/>
                <w:sz w:val="24"/>
                <w:szCs w:val="24"/>
              </w:rPr>
              <w:t>• способность и готовность к использованию ИКТ в целях обучения и развития;</w:t>
            </w:r>
          </w:p>
          <w:p w:rsidR="006565AA" w:rsidRPr="006565AA" w:rsidRDefault="006565AA" w:rsidP="006565AA">
            <w:pPr>
              <w:autoSpaceDE w:val="0"/>
              <w:autoSpaceDN w:val="0"/>
              <w:adjustRightInd w:val="0"/>
              <w:spacing w:line="276" w:lineRule="auto"/>
              <w:ind w:firstLine="27"/>
              <w:jc w:val="both"/>
              <w:rPr>
                <w:rFonts w:ascii="Times New Roman" w:hAnsi="Times New Roman" w:cs="Times New Roman"/>
                <w:bCs/>
                <w:sz w:val="24"/>
                <w:szCs w:val="24"/>
              </w:rPr>
            </w:pPr>
            <w:r w:rsidRPr="006565AA">
              <w:rPr>
                <w:rFonts w:ascii="Times New Roman" w:hAnsi="Times New Roman" w:cs="Times New Roman"/>
                <w:bCs/>
                <w:sz w:val="24"/>
                <w:szCs w:val="24"/>
              </w:rPr>
              <w:t>• способность к самоорганизации, саморегуляции и рефлексии.</w:t>
            </w:r>
          </w:p>
        </w:tc>
      </w:tr>
      <w:tr w:rsidR="006565AA" w:rsidRPr="006565AA" w:rsidTr="007B05C3">
        <w:tc>
          <w:tcPr>
            <w:tcW w:w="3369" w:type="dxa"/>
          </w:tcPr>
          <w:p w:rsidR="006565AA" w:rsidRPr="006565AA" w:rsidRDefault="006565AA" w:rsidP="006565AA">
            <w:pPr>
              <w:autoSpaceDE w:val="0"/>
              <w:autoSpaceDN w:val="0"/>
              <w:adjustRightInd w:val="0"/>
              <w:spacing w:line="276" w:lineRule="auto"/>
              <w:jc w:val="both"/>
              <w:rPr>
                <w:rFonts w:ascii="Times New Roman" w:hAnsi="Times New Roman" w:cs="Times New Roman"/>
                <w:bCs/>
                <w:sz w:val="24"/>
                <w:szCs w:val="24"/>
              </w:rPr>
            </w:pPr>
            <w:r w:rsidRPr="006565AA">
              <w:rPr>
                <w:rFonts w:ascii="Times New Roman" w:hAnsi="Times New Roman" w:cs="Times New Roman"/>
                <w:bCs/>
                <w:sz w:val="24"/>
                <w:szCs w:val="24"/>
              </w:rPr>
              <w:lastRenderedPageBreak/>
              <w:t>Процедуры оценки достиженияметапредметных результатов</w:t>
            </w:r>
          </w:p>
          <w:p w:rsidR="006565AA" w:rsidRPr="006565AA" w:rsidRDefault="006565AA" w:rsidP="006565AA">
            <w:pPr>
              <w:autoSpaceDE w:val="0"/>
              <w:autoSpaceDN w:val="0"/>
              <w:adjustRightInd w:val="0"/>
              <w:spacing w:line="276" w:lineRule="auto"/>
              <w:ind w:firstLine="708"/>
              <w:jc w:val="both"/>
              <w:rPr>
                <w:rFonts w:ascii="Times New Roman" w:hAnsi="Times New Roman" w:cs="Times New Roman"/>
                <w:bCs/>
                <w:sz w:val="24"/>
                <w:szCs w:val="24"/>
              </w:rPr>
            </w:pPr>
          </w:p>
        </w:tc>
        <w:tc>
          <w:tcPr>
            <w:tcW w:w="6202" w:type="dxa"/>
          </w:tcPr>
          <w:p w:rsidR="006565AA" w:rsidRPr="006565AA" w:rsidRDefault="006565AA" w:rsidP="003911C5">
            <w:pPr>
              <w:pStyle w:val="aa"/>
              <w:numPr>
                <w:ilvl w:val="0"/>
                <w:numId w:val="11"/>
              </w:numPr>
              <w:autoSpaceDE w:val="0"/>
              <w:autoSpaceDN w:val="0"/>
              <w:adjustRightInd w:val="0"/>
              <w:spacing w:line="276" w:lineRule="auto"/>
              <w:ind w:left="317"/>
              <w:jc w:val="both"/>
              <w:rPr>
                <w:rFonts w:ascii="Times New Roman" w:hAnsi="Times New Roman" w:cs="Times New Roman"/>
                <w:bCs/>
                <w:sz w:val="24"/>
                <w:szCs w:val="24"/>
              </w:rPr>
            </w:pPr>
            <w:r w:rsidRPr="006565AA">
              <w:rPr>
                <w:rFonts w:ascii="Times New Roman" w:hAnsi="Times New Roman" w:cs="Times New Roman"/>
                <w:bCs/>
                <w:sz w:val="24"/>
                <w:szCs w:val="24"/>
              </w:rPr>
              <w:t>защита итогового индивидуального проекта (основная процедура);</w:t>
            </w:r>
          </w:p>
          <w:p w:rsidR="006565AA" w:rsidRPr="006565AA" w:rsidRDefault="006565AA" w:rsidP="003911C5">
            <w:pPr>
              <w:pStyle w:val="aa"/>
              <w:numPr>
                <w:ilvl w:val="0"/>
                <w:numId w:val="11"/>
              </w:numPr>
              <w:autoSpaceDE w:val="0"/>
              <w:autoSpaceDN w:val="0"/>
              <w:adjustRightInd w:val="0"/>
              <w:spacing w:line="276" w:lineRule="auto"/>
              <w:ind w:left="317"/>
              <w:jc w:val="both"/>
              <w:rPr>
                <w:rFonts w:ascii="Times New Roman" w:hAnsi="Times New Roman" w:cs="Times New Roman"/>
                <w:bCs/>
                <w:sz w:val="24"/>
                <w:szCs w:val="24"/>
              </w:rPr>
            </w:pPr>
            <w:r w:rsidRPr="006565AA">
              <w:rPr>
                <w:rFonts w:ascii="Times New Roman" w:hAnsi="Times New Roman" w:cs="Times New Roman"/>
                <w:bCs/>
                <w:sz w:val="24"/>
                <w:szCs w:val="24"/>
              </w:rPr>
              <w:t>результаты выполнения проверочных работ (как правило, тематических) по всем предметам (дополнительным источником данных о достижении отдельных метапредметных результатов);</w:t>
            </w:r>
          </w:p>
          <w:p w:rsidR="006565AA" w:rsidRPr="006565AA" w:rsidRDefault="006565AA" w:rsidP="003911C5">
            <w:pPr>
              <w:pStyle w:val="aa"/>
              <w:numPr>
                <w:ilvl w:val="0"/>
                <w:numId w:val="11"/>
              </w:numPr>
              <w:autoSpaceDE w:val="0"/>
              <w:autoSpaceDN w:val="0"/>
              <w:adjustRightInd w:val="0"/>
              <w:spacing w:line="276" w:lineRule="auto"/>
              <w:ind w:left="317"/>
              <w:jc w:val="both"/>
              <w:rPr>
                <w:rFonts w:ascii="Times New Roman" w:hAnsi="Times New Roman" w:cs="Times New Roman"/>
                <w:bCs/>
                <w:sz w:val="24"/>
                <w:szCs w:val="24"/>
              </w:rPr>
            </w:pPr>
            <w:r w:rsidRPr="006565AA">
              <w:rPr>
                <w:rFonts w:ascii="Times New Roman" w:hAnsi="Times New Roman" w:cs="Times New Roman"/>
                <w:bCs/>
                <w:sz w:val="24"/>
                <w:szCs w:val="24"/>
              </w:rPr>
              <w:t>система текущей и промежуточной аттестации.</w:t>
            </w:r>
          </w:p>
        </w:tc>
      </w:tr>
      <w:tr w:rsidR="006565AA" w:rsidRPr="006565AA" w:rsidTr="007B05C3">
        <w:tc>
          <w:tcPr>
            <w:tcW w:w="3369" w:type="dxa"/>
          </w:tcPr>
          <w:p w:rsidR="006565AA" w:rsidRPr="006565AA" w:rsidRDefault="006565AA" w:rsidP="006565AA">
            <w:pPr>
              <w:autoSpaceDE w:val="0"/>
              <w:autoSpaceDN w:val="0"/>
              <w:adjustRightInd w:val="0"/>
              <w:spacing w:line="276" w:lineRule="auto"/>
              <w:jc w:val="both"/>
              <w:rPr>
                <w:rFonts w:ascii="Times New Roman" w:hAnsi="Times New Roman" w:cs="Times New Roman"/>
                <w:bCs/>
                <w:sz w:val="24"/>
                <w:szCs w:val="24"/>
              </w:rPr>
            </w:pPr>
            <w:r w:rsidRPr="006565AA">
              <w:rPr>
                <w:rFonts w:ascii="Times New Roman" w:hAnsi="Times New Roman" w:cs="Times New Roman"/>
                <w:bCs/>
                <w:sz w:val="24"/>
                <w:szCs w:val="24"/>
              </w:rPr>
              <w:t>Оценка динамики формирования и</w:t>
            </w:r>
            <w:r>
              <w:rPr>
                <w:rFonts w:ascii="Times New Roman" w:hAnsi="Times New Roman" w:cs="Times New Roman"/>
                <w:bCs/>
                <w:sz w:val="24"/>
                <w:szCs w:val="24"/>
              </w:rPr>
              <w:t xml:space="preserve"> у</w:t>
            </w:r>
            <w:r w:rsidR="00AF544E">
              <w:rPr>
                <w:rFonts w:ascii="Times New Roman" w:hAnsi="Times New Roman" w:cs="Times New Roman"/>
                <w:bCs/>
                <w:sz w:val="24"/>
                <w:szCs w:val="24"/>
              </w:rPr>
              <w:t>ровня сформированности</w:t>
            </w:r>
            <w:r w:rsidR="00E15F33">
              <w:rPr>
                <w:rFonts w:ascii="Times New Roman" w:hAnsi="Times New Roman" w:cs="Times New Roman"/>
                <w:bCs/>
                <w:sz w:val="24"/>
                <w:szCs w:val="24"/>
              </w:rPr>
              <w:t xml:space="preserve"> </w:t>
            </w:r>
            <w:r>
              <w:rPr>
                <w:rFonts w:ascii="Times New Roman" w:hAnsi="Times New Roman" w:cs="Times New Roman"/>
                <w:bCs/>
                <w:sz w:val="24"/>
                <w:szCs w:val="24"/>
              </w:rPr>
              <w:t>м</w:t>
            </w:r>
            <w:r w:rsidRPr="006565AA">
              <w:rPr>
                <w:rFonts w:ascii="Times New Roman" w:hAnsi="Times New Roman" w:cs="Times New Roman"/>
                <w:bCs/>
                <w:sz w:val="24"/>
                <w:szCs w:val="24"/>
              </w:rPr>
              <w:t>етапредметных результатов в системе</w:t>
            </w:r>
            <w:r w:rsidR="00E15F33">
              <w:rPr>
                <w:rFonts w:ascii="Times New Roman" w:hAnsi="Times New Roman" w:cs="Times New Roman"/>
                <w:bCs/>
                <w:sz w:val="24"/>
                <w:szCs w:val="24"/>
              </w:rPr>
              <w:t xml:space="preserve"> </w:t>
            </w:r>
            <w:r w:rsidRPr="006565AA">
              <w:rPr>
                <w:rFonts w:ascii="Times New Roman" w:hAnsi="Times New Roman" w:cs="Times New Roman"/>
                <w:bCs/>
                <w:sz w:val="24"/>
                <w:szCs w:val="24"/>
              </w:rPr>
              <w:t>внутришкольного мониторинга образовательных достиженийфиксируется в соответствии с</w:t>
            </w:r>
            <w:r>
              <w:rPr>
                <w:rFonts w:ascii="Times New Roman" w:hAnsi="Times New Roman" w:cs="Times New Roman"/>
                <w:bCs/>
                <w:sz w:val="24"/>
                <w:szCs w:val="24"/>
              </w:rPr>
              <w:t xml:space="preserve">: </w:t>
            </w:r>
          </w:p>
        </w:tc>
        <w:tc>
          <w:tcPr>
            <w:tcW w:w="6202" w:type="dxa"/>
          </w:tcPr>
          <w:p w:rsidR="006565AA" w:rsidRPr="006565AA" w:rsidRDefault="006565AA" w:rsidP="006565AA">
            <w:pPr>
              <w:autoSpaceDE w:val="0"/>
              <w:autoSpaceDN w:val="0"/>
              <w:adjustRightInd w:val="0"/>
              <w:spacing w:line="276" w:lineRule="auto"/>
              <w:ind w:firstLine="27"/>
              <w:jc w:val="both"/>
              <w:rPr>
                <w:rFonts w:ascii="Times New Roman" w:hAnsi="Times New Roman" w:cs="Times New Roman"/>
                <w:bCs/>
                <w:sz w:val="24"/>
                <w:szCs w:val="24"/>
              </w:rPr>
            </w:pPr>
            <w:r w:rsidRPr="006565AA">
              <w:rPr>
                <w:rFonts w:ascii="Times New Roman" w:hAnsi="Times New Roman" w:cs="Times New Roman"/>
                <w:bCs/>
                <w:sz w:val="24"/>
                <w:szCs w:val="24"/>
              </w:rPr>
              <w:t>а) программой формирования планируемых результатов освоения междисциплинарных программ;</w:t>
            </w:r>
          </w:p>
          <w:p w:rsidR="006565AA" w:rsidRPr="006565AA" w:rsidRDefault="006565AA" w:rsidP="006565AA">
            <w:pPr>
              <w:autoSpaceDE w:val="0"/>
              <w:autoSpaceDN w:val="0"/>
              <w:adjustRightInd w:val="0"/>
              <w:spacing w:line="276" w:lineRule="auto"/>
              <w:ind w:firstLine="27"/>
              <w:jc w:val="both"/>
              <w:rPr>
                <w:rFonts w:ascii="Times New Roman" w:hAnsi="Times New Roman" w:cs="Times New Roman"/>
                <w:bCs/>
                <w:sz w:val="24"/>
                <w:szCs w:val="24"/>
              </w:rPr>
            </w:pPr>
            <w:r w:rsidRPr="006565AA">
              <w:rPr>
                <w:rFonts w:ascii="Times New Roman" w:hAnsi="Times New Roman" w:cs="Times New Roman"/>
                <w:bCs/>
                <w:sz w:val="24"/>
                <w:szCs w:val="24"/>
              </w:rPr>
              <w:t>б) 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6565AA" w:rsidRPr="006565AA" w:rsidRDefault="006565AA" w:rsidP="006565AA">
            <w:pPr>
              <w:autoSpaceDE w:val="0"/>
              <w:autoSpaceDN w:val="0"/>
              <w:adjustRightInd w:val="0"/>
              <w:spacing w:line="276" w:lineRule="auto"/>
              <w:ind w:firstLine="27"/>
              <w:jc w:val="both"/>
              <w:rPr>
                <w:rFonts w:ascii="Times New Roman" w:hAnsi="Times New Roman" w:cs="Times New Roman"/>
                <w:bCs/>
                <w:sz w:val="24"/>
                <w:szCs w:val="24"/>
              </w:rPr>
            </w:pPr>
            <w:r w:rsidRPr="006565AA">
              <w:rPr>
                <w:rFonts w:ascii="Times New Roman" w:hAnsi="Times New Roman" w:cs="Times New Roman"/>
                <w:bCs/>
                <w:sz w:val="24"/>
                <w:szCs w:val="24"/>
              </w:rPr>
              <w:t>в) системой итоговой оценки по предметам, не выносимым на государственную (итоговую) аттестацию обучающихся;</w:t>
            </w:r>
          </w:p>
          <w:p w:rsidR="006565AA" w:rsidRPr="006565AA" w:rsidRDefault="006565AA" w:rsidP="006565AA">
            <w:pPr>
              <w:autoSpaceDE w:val="0"/>
              <w:autoSpaceDN w:val="0"/>
              <w:adjustRightInd w:val="0"/>
              <w:spacing w:line="276" w:lineRule="auto"/>
              <w:ind w:firstLine="27"/>
              <w:jc w:val="both"/>
              <w:rPr>
                <w:rFonts w:ascii="Times New Roman" w:hAnsi="Times New Roman" w:cs="Times New Roman"/>
                <w:bCs/>
                <w:sz w:val="24"/>
                <w:szCs w:val="24"/>
              </w:rPr>
            </w:pPr>
            <w:r w:rsidRPr="006565AA">
              <w:rPr>
                <w:rFonts w:ascii="Times New Roman" w:hAnsi="Times New Roman" w:cs="Times New Roman"/>
                <w:bCs/>
                <w:sz w:val="24"/>
                <w:szCs w:val="24"/>
              </w:rPr>
              <w:t>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tc>
      </w:tr>
    </w:tbl>
    <w:p w:rsidR="00AF544E" w:rsidRPr="00AF544E" w:rsidRDefault="00AF544E" w:rsidP="00AF544E">
      <w:pPr>
        <w:autoSpaceDE w:val="0"/>
        <w:autoSpaceDN w:val="0"/>
        <w:adjustRightInd w:val="0"/>
        <w:spacing w:line="276" w:lineRule="auto"/>
        <w:ind w:firstLine="708"/>
        <w:jc w:val="center"/>
        <w:rPr>
          <w:rFonts w:ascii="Times New Roman" w:hAnsi="Times New Roman" w:cs="Times New Roman"/>
          <w:b/>
          <w:bCs/>
          <w:sz w:val="24"/>
          <w:szCs w:val="24"/>
        </w:rPr>
      </w:pPr>
      <w:r w:rsidRPr="00AF544E">
        <w:rPr>
          <w:rFonts w:ascii="Times New Roman" w:hAnsi="Times New Roman" w:cs="Times New Roman"/>
          <w:b/>
          <w:bCs/>
          <w:sz w:val="24"/>
          <w:szCs w:val="24"/>
        </w:rPr>
        <w:t>Особенности оценки индивидуального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xml:space="preserve"> Индивидуальный итоговой проект представляет собой учебный проект, выполняемыйобучающимся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r w:rsidRPr="00AF544E">
        <w:rPr>
          <w:rFonts w:ascii="Times New Roman" w:hAnsi="Times New Roman" w:cs="Times New Roman"/>
          <w:b/>
          <w:bCs/>
          <w:sz w:val="24"/>
          <w:szCs w:val="24"/>
        </w:rPr>
        <w:lastRenderedPageBreak/>
        <w:t>Алгоритм подготовки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1. разрабатывается план для каждого обучающегося</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2. разрабатывается программа подготовки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r w:rsidRPr="00AF544E">
        <w:rPr>
          <w:rFonts w:ascii="Times New Roman" w:hAnsi="Times New Roman" w:cs="Times New Roman"/>
          <w:b/>
          <w:bCs/>
          <w:sz w:val="24"/>
          <w:szCs w:val="24"/>
        </w:rPr>
        <w:t>Структура программы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организация проектной деятельности;</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содержание и направленность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защита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критерии оценки проектной деятельности.</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r w:rsidRPr="00AF544E">
        <w:rPr>
          <w:rFonts w:ascii="Times New Roman" w:hAnsi="Times New Roman" w:cs="Times New Roman"/>
          <w:b/>
          <w:bCs/>
          <w:sz w:val="24"/>
          <w:szCs w:val="24"/>
        </w:rPr>
        <w:t>Требования к организации проектной деятельности</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1. Обучающиеся сами выбирают тему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2. Обучающиеся самостоятельно выбирают руководителя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3. Темы проекта должны быть подгот</w:t>
      </w:r>
      <w:r>
        <w:rPr>
          <w:rFonts w:ascii="Times New Roman" w:hAnsi="Times New Roman" w:cs="Times New Roman"/>
          <w:bCs/>
          <w:sz w:val="24"/>
          <w:szCs w:val="24"/>
        </w:rPr>
        <w:t>овлены в достаточном количестве</w:t>
      </w:r>
      <w:r w:rsidRPr="00AF544E">
        <w:rPr>
          <w:rFonts w:ascii="Times New Roman" w:hAnsi="Times New Roman" w:cs="Times New Roman"/>
          <w:bCs/>
          <w:sz w:val="24"/>
          <w:szCs w:val="24"/>
        </w:rPr>
        <w:t>.</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4. План реализации проекта разрабатывается обучающимся совместно с руководителемПроекта.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r w:rsidRPr="00AF544E">
        <w:rPr>
          <w:rFonts w:ascii="Times New Roman" w:hAnsi="Times New Roman" w:cs="Times New Roman"/>
          <w:b/>
          <w:bCs/>
          <w:sz w:val="24"/>
          <w:szCs w:val="24"/>
        </w:rPr>
        <w:t>Требования к содержанию и направленности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
          <w:bCs/>
          <w:sz w:val="24"/>
          <w:szCs w:val="24"/>
        </w:rPr>
        <w:t>-</w:t>
      </w:r>
      <w:r w:rsidRPr="00AF544E">
        <w:rPr>
          <w:rFonts w:ascii="Times New Roman" w:hAnsi="Times New Roman" w:cs="Times New Roman"/>
          <w:bCs/>
          <w:sz w:val="24"/>
          <w:szCs w:val="24"/>
        </w:rPr>
        <w:t>результат проектной деятельности должен иметь практическую направленность.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0"/>
        <w:gridCol w:w="4675"/>
      </w:tblGrid>
      <w:tr w:rsidR="00AF544E" w:rsidRPr="00AF544E" w:rsidTr="00833B8F">
        <w:tc>
          <w:tcPr>
            <w:tcW w:w="4670" w:type="dxa"/>
          </w:tcPr>
          <w:p w:rsidR="00AF544E" w:rsidRPr="00AF544E" w:rsidRDefault="00AF544E" w:rsidP="00833B8F">
            <w:pPr>
              <w:autoSpaceDE w:val="0"/>
              <w:autoSpaceDN w:val="0"/>
              <w:adjustRightInd w:val="0"/>
              <w:spacing w:line="276" w:lineRule="auto"/>
              <w:ind w:firstLine="708"/>
              <w:jc w:val="center"/>
              <w:rPr>
                <w:rFonts w:ascii="Times New Roman" w:hAnsi="Times New Roman" w:cs="Times New Roman"/>
                <w:bCs/>
                <w:sz w:val="24"/>
                <w:szCs w:val="24"/>
              </w:rPr>
            </w:pPr>
            <w:r w:rsidRPr="00AF544E">
              <w:rPr>
                <w:rFonts w:ascii="Times New Roman" w:hAnsi="Times New Roman" w:cs="Times New Roman"/>
                <w:bCs/>
                <w:sz w:val="24"/>
                <w:szCs w:val="24"/>
              </w:rPr>
              <w:t>Типы работ</w:t>
            </w:r>
          </w:p>
        </w:tc>
        <w:tc>
          <w:tcPr>
            <w:tcW w:w="4675" w:type="dxa"/>
          </w:tcPr>
          <w:p w:rsidR="00AF544E" w:rsidRPr="00AF544E" w:rsidRDefault="00AF544E" w:rsidP="00833B8F">
            <w:pPr>
              <w:autoSpaceDE w:val="0"/>
              <w:autoSpaceDN w:val="0"/>
              <w:adjustRightInd w:val="0"/>
              <w:spacing w:line="276" w:lineRule="auto"/>
              <w:ind w:firstLine="708"/>
              <w:jc w:val="center"/>
              <w:rPr>
                <w:rFonts w:ascii="Times New Roman" w:hAnsi="Times New Roman" w:cs="Times New Roman"/>
                <w:bCs/>
                <w:sz w:val="24"/>
                <w:szCs w:val="24"/>
              </w:rPr>
            </w:pPr>
            <w:r w:rsidRPr="00AF544E">
              <w:rPr>
                <w:rFonts w:ascii="Times New Roman" w:hAnsi="Times New Roman" w:cs="Times New Roman"/>
                <w:bCs/>
                <w:sz w:val="24"/>
                <w:szCs w:val="24"/>
              </w:rPr>
              <w:t>Формы работ</w:t>
            </w:r>
          </w:p>
        </w:tc>
      </w:tr>
      <w:tr w:rsidR="00AF544E" w:rsidRPr="00AF544E" w:rsidTr="00833B8F">
        <w:tc>
          <w:tcPr>
            <w:tcW w:w="4670"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Письменная работа</w:t>
            </w:r>
          </w:p>
        </w:tc>
        <w:tc>
          <w:tcPr>
            <w:tcW w:w="4675"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xml:space="preserve"> Эссе, реферат, аналитические материалы, обзорные материалы, </w:t>
            </w:r>
            <w:r w:rsidR="00833B8F" w:rsidRPr="00AF544E">
              <w:rPr>
                <w:rFonts w:ascii="Times New Roman" w:hAnsi="Times New Roman" w:cs="Times New Roman"/>
                <w:bCs/>
                <w:sz w:val="24"/>
                <w:szCs w:val="24"/>
              </w:rPr>
              <w:t>отчеты</w:t>
            </w:r>
            <w:r w:rsidRPr="00AF544E">
              <w:rPr>
                <w:rFonts w:ascii="Times New Roman" w:hAnsi="Times New Roman" w:cs="Times New Roman"/>
                <w:bCs/>
                <w:sz w:val="24"/>
                <w:szCs w:val="24"/>
              </w:rPr>
              <w:t xml:space="preserve"> о </w:t>
            </w:r>
            <w:r w:rsidR="00833B8F" w:rsidRPr="00AF544E">
              <w:rPr>
                <w:rFonts w:ascii="Times New Roman" w:hAnsi="Times New Roman" w:cs="Times New Roman"/>
                <w:bCs/>
                <w:sz w:val="24"/>
                <w:szCs w:val="24"/>
              </w:rPr>
              <w:t>проведенных</w:t>
            </w:r>
            <w:r w:rsidRPr="00AF544E">
              <w:rPr>
                <w:rFonts w:ascii="Times New Roman" w:hAnsi="Times New Roman" w:cs="Times New Roman"/>
                <w:bCs/>
                <w:sz w:val="24"/>
                <w:szCs w:val="24"/>
              </w:rPr>
              <w:t xml:space="preserve"> исследованиях, стендовый доклад и др.</w:t>
            </w:r>
          </w:p>
        </w:tc>
      </w:tr>
      <w:tr w:rsidR="00AF544E" w:rsidRPr="00AF544E" w:rsidTr="00833B8F">
        <w:tc>
          <w:tcPr>
            <w:tcW w:w="4670"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Художественнаятворческая работа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p>
        </w:tc>
        <w:tc>
          <w:tcPr>
            <w:tcW w:w="4675"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Прозаического или стихотворного произведения, инсценировки, художественной декламации, исполнения музыкального произведения,компьютерной анимации и др.</w:t>
            </w:r>
          </w:p>
        </w:tc>
      </w:tr>
      <w:tr w:rsidR="00AF544E" w:rsidRPr="00AF544E" w:rsidTr="00833B8F">
        <w:tc>
          <w:tcPr>
            <w:tcW w:w="4670"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Материальный объект,</w:t>
            </w:r>
            <w:r w:rsidR="00433529">
              <w:rPr>
                <w:rFonts w:ascii="Times New Roman" w:hAnsi="Times New Roman" w:cs="Times New Roman"/>
                <w:bCs/>
                <w:sz w:val="24"/>
                <w:szCs w:val="24"/>
              </w:rPr>
              <w:t xml:space="preserve"> </w:t>
            </w:r>
            <w:r w:rsidRPr="00AF544E">
              <w:rPr>
                <w:rFonts w:ascii="Times New Roman" w:hAnsi="Times New Roman" w:cs="Times New Roman"/>
                <w:bCs/>
                <w:sz w:val="24"/>
                <w:szCs w:val="24"/>
              </w:rPr>
              <w:t>макет</w:t>
            </w:r>
          </w:p>
        </w:tc>
        <w:tc>
          <w:tcPr>
            <w:tcW w:w="4675" w:type="dxa"/>
          </w:tcPr>
          <w:p w:rsid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Конструкторское изделие</w:t>
            </w:r>
          </w:p>
          <w:p w:rsidR="00833B8F" w:rsidRPr="00AF544E" w:rsidRDefault="00833B8F" w:rsidP="00833B8F">
            <w:pPr>
              <w:autoSpaceDE w:val="0"/>
              <w:autoSpaceDN w:val="0"/>
              <w:adjustRightInd w:val="0"/>
              <w:spacing w:line="276" w:lineRule="auto"/>
              <w:jc w:val="both"/>
              <w:rPr>
                <w:rFonts w:ascii="Times New Roman" w:hAnsi="Times New Roman" w:cs="Times New Roman"/>
                <w:bCs/>
                <w:sz w:val="24"/>
                <w:szCs w:val="24"/>
              </w:rPr>
            </w:pPr>
          </w:p>
        </w:tc>
      </w:tr>
      <w:tr w:rsidR="00AF544E" w:rsidRPr="00AF544E" w:rsidTr="00833B8F">
        <w:tc>
          <w:tcPr>
            <w:tcW w:w="4670" w:type="dxa"/>
          </w:tcPr>
          <w:p w:rsidR="00AF544E" w:rsidRPr="00AF544E" w:rsidRDefault="00833B8F"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Отчетные</w:t>
            </w:r>
            <w:r w:rsidR="00AF544E" w:rsidRPr="00AF544E">
              <w:rPr>
                <w:rFonts w:ascii="Times New Roman" w:hAnsi="Times New Roman" w:cs="Times New Roman"/>
                <w:bCs/>
                <w:sz w:val="24"/>
                <w:szCs w:val="24"/>
              </w:rPr>
              <w:t xml:space="preserve"> материалы по социальному проекту</w:t>
            </w:r>
          </w:p>
        </w:tc>
        <w:tc>
          <w:tcPr>
            <w:tcW w:w="4675"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Тексты, мультимедийные продукты</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p>
        </w:tc>
      </w:tr>
    </w:tbl>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lastRenderedPageBreak/>
        <w:t xml:space="preserve">В </w:t>
      </w:r>
      <w:r w:rsidRPr="00AF544E">
        <w:rPr>
          <w:rFonts w:ascii="Times New Roman" w:hAnsi="Times New Roman" w:cs="Times New Roman"/>
          <w:b/>
          <w:bCs/>
          <w:i/>
          <w:iCs/>
          <w:sz w:val="24"/>
          <w:szCs w:val="24"/>
        </w:rPr>
        <w:t>состав материалов</w:t>
      </w:r>
      <w:r w:rsidRPr="00AF544E">
        <w:rPr>
          <w:rFonts w:ascii="Times New Roman" w:hAnsi="Times New Roman" w:cs="Times New Roman"/>
          <w:bCs/>
          <w:i/>
          <w:iCs/>
          <w:sz w:val="24"/>
          <w:szCs w:val="24"/>
        </w:rPr>
        <w:t xml:space="preserve">, </w:t>
      </w:r>
      <w:r w:rsidRPr="00AF544E">
        <w:rPr>
          <w:rFonts w:ascii="Times New Roman" w:hAnsi="Times New Roman" w:cs="Times New Roman"/>
          <w:bCs/>
          <w:sz w:val="24"/>
          <w:szCs w:val="24"/>
        </w:rPr>
        <w:t>которые должны быть подготовлены по завершению проекта для его защиты, в обязательном порядке включаются:</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833B8F">
        <w:rPr>
          <w:rFonts w:ascii="Times New Roman" w:hAnsi="Times New Roman" w:cs="Times New Roman"/>
          <w:bCs/>
          <w:sz w:val="24"/>
          <w:szCs w:val="24"/>
        </w:rPr>
        <w:t>1)</w:t>
      </w:r>
      <w:r w:rsidR="00433529">
        <w:rPr>
          <w:rFonts w:ascii="Times New Roman" w:hAnsi="Times New Roman" w:cs="Times New Roman"/>
          <w:bCs/>
          <w:sz w:val="24"/>
          <w:szCs w:val="24"/>
        </w:rPr>
        <w:t xml:space="preserve"> </w:t>
      </w:r>
      <w:r w:rsidRPr="00AF544E">
        <w:rPr>
          <w:rFonts w:ascii="Times New Roman" w:hAnsi="Times New Roman" w:cs="Times New Roman"/>
          <w:bCs/>
          <w:sz w:val="24"/>
          <w:szCs w:val="24"/>
        </w:rPr>
        <w:t>выносимый на защиту</w:t>
      </w:r>
      <w:r w:rsidR="00433529">
        <w:rPr>
          <w:rFonts w:ascii="Times New Roman" w:hAnsi="Times New Roman" w:cs="Times New Roman"/>
          <w:bCs/>
          <w:sz w:val="24"/>
          <w:szCs w:val="24"/>
        </w:rPr>
        <w:t xml:space="preserve"> </w:t>
      </w:r>
      <w:r w:rsidRPr="00AF544E">
        <w:rPr>
          <w:rFonts w:ascii="Times New Roman" w:hAnsi="Times New Roman" w:cs="Times New Roman"/>
          <w:b/>
          <w:bCs/>
          <w:i/>
          <w:iCs/>
          <w:sz w:val="24"/>
          <w:szCs w:val="24"/>
        </w:rPr>
        <w:t>продукт проектной деятельности</w:t>
      </w:r>
      <w:r w:rsidRPr="00AF544E">
        <w:rPr>
          <w:rFonts w:ascii="Times New Roman" w:hAnsi="Times New Roman" w:cs="Times New Roman"/>
          <w:bCs/>
          <w:i/>
          <w:iCs/>
          <w:sz w:val="24"/>
          <w:szCs w:val="24"/>
        </w:rPr>
        <w:t xml:space="preserve">, </w:t>
      </w:r>
      <w:r w:rsidRPr="00AF544E">
        <w:rPr>
          <w:rFonts w:ascii="Times New Roman" w:hAnsi="Times New Roman" w:cs="Times New Roman"/>
          <w:bCs/>
          <w:sz w:val="24"/>
          <w:szCs w:val="24"/>
        </w:rPr>
        <w:t>представленный в одной из описанных выше форм;</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833B8F">
        <w:rPr>
          <w:rFonts w:ascii="Times New Roman" w:hAnsi="Times New Roman" w:cs="Times New Roman"/>
          <w:bCs/>
          <w:sz w:val="24"/>
          <w:szCs w:val="24"/>
        </w:rPr>
        <w:t>2)</w:t>
      </w:r>
      <w:r w:rsidR="00433529">
        <w:rPr>
          <w:rFonts w:ascii="Times New Roman" w:hAnsi="Times New Roman" w:cs="Times New Roman"/>
          <w:bCs/>
          <w:sz w:val="24"/>
          <w:szCs w:val="24"/>
        </w:rPr>
        <w:t xml:space="preserve"> </w:t>
      </w:r>
      <w:r w:rsidRPr="00AF544E">
        <w:rPr>
          <w:rFonts w:ascii="Times New Roman" w:hAnsi="Times New Roman" w:cs="Times New Roman"/>
          <w:bCs/>
          <w:sz w:val="24"/>
          <w:szCs w:val="24"/>
        </w:rPr>
        <w:t>подготовленная обучающимся</w:t>
      </w:r>
      <w:r w:rsidR="00433529">
        <w:rPr>
          <w:rFonts w:ascii="Times New Roman" w:hAnsi="Times New Roman" w:cs="Times New Roman"/>
          <w:bCs/>
          <w:sz w:val="24"/>
          <w:szCs w:val="24"/>
        </w:rPr>
        <w:t xml:space="preserve"> </w:t>
      </w:r>
      <w:r w:rsidRPr="00AF544E">
        <w:rPr>
          <w:rFonts w:ascii="Times New Roman" w:hAnsi="Times New Roman" w:cs="Times New Roman"/>
          <w:b/>
          <w:bCs/>
          <w:i/>
          <w:iCs/>
          <w:sz w:val="24"/>
          <w:szCs w:val="24"/>
        </w:rPr>
        <w:t xml:space="preserve">краткая пояснительная записка к проекту </w:t>
      </w:r>
      <w:r w:rsidRPr="00AF544E">
        <w:rPr>
          <w:rFonts w:ascii="Times New Roman" w:hAnsi="Times New Roman" w:cs="Times New Roman"/>
          <w:bCs/>
          <w:sz w:val="24"/>
          <w:szCs w:val="24"/>
        </w:rPr>
        <w:t>(</w:t>
      </w:r>
      <w:r w:rsidR="00833B8F" w:rsidRPr="00AF544E">
        <w:rPr>
          <w:rFonts w:ascii="Times New Roman" w:hAnsi="Times New Roman" w:cs="Times New Roman"/>
          <w:bCs/>
          <w:sz w:val="24"/>
          <w:szCs w:val="24"/>
        </w:rPr>
        <w:t>объемом</w:t>
      </w:r>
      <w:r w:rsidRPr="00AF544E">
        <w:rPr>
          <w:rFonts w:ascii="Times New Roman" w:hAnsi="Times New Roman" w:cs="Times New Roman"/>
          <w:bCs/>
          <w:sz w:val="24"/>
          <w:szCs w:val="24"/>
        </w:rPr>
        <w:t xml:space="preserve"> не более одной машинописной страницы) с указанием для всех проектов:</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-исходного замысла, цели и назначения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-краткого описания хода выполнения проекта и полученных результатов;</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-списка использованных источников.</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xml:space="preserve"> Для конструкторских проектов в пояснительную записку, кроме того, включается описание особенностей конструкторских решений;</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Для социальных проектов — описание эффектов/эффекта от реализации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833B8F">
        <w:rPr>
          <w:rFonts w:ascii="Times New Roman" w:hAnsi="Times New Roman" w:cs="Times New Roman"/>
          <w:bCs/>
          <w:sz w:val="24"/>
          <w:szCs w:val="24"/>
        </w:rPr>
        <w:t>3)</w:t>
      </w:r>
      <w:r w:rsidRPr="00AF544E">
        <w:rPr>
          <w:rFonts w:ascii="Times New Roman" w:hAnsi="Times New Roman" w:cs="Times New Roman"/>
          <w:b/>
          <w:bCs/>
          <w:i/>
          <w:iCs/>
          <w:sz w:val="24"/>
          <w:szCs w:val="24"/>
        </w:rPr>
        <w:t xml:space="preserve">краткий отзыв руководителя, </w:t>
      </w:r>
      <w:r w:rsidRPr="00AF544E">
        <w:rPr>
          <w:rFonts w:ascii="Times New Roman" w:hAnsi="Times New Roman" w:cs="Times New Roman"/>
          <w:bCs/>
          <w:sz w:val="24"/>
          <w:szCs w:val="24"/>
        </w:rPr>
        <w:t>содержащий краткую характеристику работыобучающегося в ходе выполнения проекта, в том числе:</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-инициативности и самостоятельности;</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-ответственности (включая динамику отношения к выполняемой работе);</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-исполнительской дисциплины.</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AF544E" w:rsidRPr="00833B8F"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xml:space="preserve">Общим требованием ко всем работам является необходимость соблюдения норм и правилцитирования, ссылок на различные источники. </w:t>
      </w:r>
      <w:r w:rsidRPr="00833B8F">
        <w:rPr>
          <w:rFonts w:ascii="Times New Roman" w:hAnsi="Times New Roman" w:cs="Times New Roman"/>
          <w:bCs/>
          <w:sz w:val="24"/>
          <w:szCs w:val="24"/>
        </w:rPr>
        <w:t>В случае заимствования текстаработы(плагиата) без указания ссылок на источник проект к защите не допускается.</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xml:space="preserve">В разделе о </w:t>
      </w:r>
      <w:r w:rsidRPr="00AF544E">
        <w:rPr>
          <w:rFonts w:ascii="Times New Roman" w:hAnsi="Times New Roman" w:cs="Times New Roman"/>
          <w:b/>
          <w:bCs/>
          <w:sz w:val="24"/>
          <w:szCs w:val="24"/>
        </w:rPr>
        <w:t xml:space="preserve">требованиях к защите проекта </w:t>
      </w:r>
      <w:r w:rsidRPr="00AF544E">
        <w:rPr>
          <w:rFonts w:ascii="Times New Roman" w:hAnsi="Times New Roman" w:cs="Times New Roman"/>
          <w:bCs/>
          <w:sz w:val="24"/>
          <w:szCs w:val="24"/>
        </w:rPr>
        <w:t>указывается, что защита осуществляется впроцессе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Результаты выполнения проекта оцениваются по итогам рассмотрения комиссиейпредставленного продукта с краткой пояснительной запиской, презентации обучающегося и отзыва руководителя.</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
          <w:bCs/>
          <w:sz w:val="24"/>
          <w:szCs w:val="24"/>
        </w:rPr>
        <w:t xml:space="preserve">Критерии оценки проектной работы </w:t>
      </w:r>
      <w:r w:rsidRPr="00AF544E">
        <w:rPr>
          <w:rFonts w:ascii="Times New Roman" w:hAnsi="Times New Roman" w:cs="Times New Roman"/>
          <w:bCs/>
          <w:sz w:val="24"/>
          <w:szCs w:val="24"/>
        </w:rPr>
        <w:t xml:space="preserve">разрабатываются с </w:t>
      </w:r>
      <w:r w:rsidR="00833B8F" w:rsidRPr="00AF544E">
        <w:rPr>
          <w:rFonts w:ascii="Times New Roman" w:hAnsi="Times New Roman" w:cs="Times New Roman"/>
          <w:bCs/>
          <w:sz w:val="24"/>
          <w:szCs w:val="24"/>
        </w:rPr>
        <w:t>учетом</w:t>
      </w:r>
      <w:r w:rsidRPr="00AF544E">
        <w:rPr>
          <w:rFonts w:ascii="Times New Roman" w:hAnsi="Times New Roman" w:cs="Times New Roman"/>
          <w:bCs/>
          <w:sz w:val="24"/>
          <w:szCs w:val="24"/>
        </w:rPr>
        <w:t xml:space="preserve"> целей и задач проектной деятельности на данном этапе образования.</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Индивидуальный проект целесообразно оценивать по следующим критериям: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777"/>
      </w:tblGrid>
      <w:tr w:rsidR="00AF544E" w:rsidRPr="00AF544E" w:rsidTr="00AF544E">
        <w:tc>
          <w:tcPr>
            <w:tcW w:w="3794" w:type="dxa"/>
          </w:tcPr>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lastRenderedPageBreak/>
              <w:t>Критерии</w:t>
            </w:r>
          </w:p>
        </w:tc>
        <w:tc>
          <w:tcPr>
            <w:tcW w:w="5777" w:type="dxa"/>
          </w:tcPr>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Формируемые умения</w:t>
            </w:r>
          </w:p>
        </w:tc>
      </w:tr>
      <w:tr w:rsidR="00AF544E" w:rsidRPr="00AF544E" w:rsidTr="00AF544E">
        <w:tc>
          <w:tcPr>
            <w:tcW w:w="3794"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Способность к самостоятельному</w:t>
            </w:r>
            <w:r w:rsidR="00433529">
              <w:rPr>
                <w:rFonts w:ascii="Times New Roman" w:hAnsi="Times New Roman" w:cs="Times New Roman"/>
                <w:bCs/>
                <w:sz w:val="24"/>
                <w:szCs w:val="24"/>
              </w:rPr>
              <w:t xml:space="preserve"> </w:t>
            </w:r>
            <w:r w:rsidRPr="00AF544E">
              <w:rPr>
                <w:rFonts w:ascii="Times New Roman" w:hAnsi="Times New Roman" w:cs="Times New Roman"/>
                <w:bCs/>
                <w:sz w:val="24"/>
                <w:szCs w:val="24"/>
              </w:rPr>
              <w:t>приобретению знаний и решениюпроблем</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p>
        </w:tc>
        <w:tc>
          <w:tcPr>
            <w:tcW w:w="5777"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умение поставить проблему</w:t>
            </w:r>
            <w:r w:rsidR="00833B8F">
              <w:rPr>
                <w:rFonts w:ascii="Times New Roman" w:hAnsi="Times New Roman" w:cs="Times New Roman"/>
                <w:bCs/>
                <w:sz w:val="24"/>
                <w:szCs w:val="24"/>
              </w:rPr>
              <w:t xml:space="preserve"> и выбрать адекватные способы ее</w:t>
            </w:r>
            <w:r w:rsidRPr="00AF544E">
              <w:rPr>
                <w:rFonts w:ascii="Times New Roman" w:hAnsi="Times New Roman" w:cs="Times New Roman"/>
                <w:bCs/>
                <w:sz w:val="24"/>
                <w:szCs w:val="24"/>
              </w:rPr>
              <w:t xml:space="preserve"> решения, включая поиск и обработку информации, формулировку выводов и/или обоснование и реализацию/апробацию принятого решения, обоснование исоздание прогноза, модели, макета, объекта, творческого решения и т. п.</w:t>
            </w:r>
          </w:p>
        </w:tc>
      </w:tr>
      <w:tr w:rsidR="00AF544E" w:rsidRPr="00AF544E" w:rsidTr="00AF544E">
        <w:tc>
          <w:tcPr>
            <w:tcW w:w="3794"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Сформированность предметных знаний и способов действий</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p>
        </w:tc>
        <w:tc>
          <w:tcPr>
            <w:tcW w:w="5777"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умение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tc>
      </w:tr>
      <w:tr w:rsidR="00AF544E" w:rsidRPr="00AF544E" w:rsidTr="00AF544E">
        <w:tc>
          <w:tcPr>
            <w:tcW w:w="3794"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Сформированность регулятивных действий</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p>
        </w:tc>
        <w:tc>
          <w:tcPr>
            <w:tcW w:w="5777"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tc>
      </w:tr>
      <w:tr w:rsidR="00AF544E" w:rsidRPr="00AF544E" w:rsidTr="00AF544E">
        <w:tc>
          <w:tcPr>
            <w:tcW w:w="3794"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Сформированность коммуникативных действий</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p>
        </w:tc>
        <w:tc>
          <w:tcPr>
            <w:tcW w:w="5777"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умение ясно изложить и оформить вы</w:t>
            </w:r>
            <w:r w:rsidR="00833B8F">
              <w:rPr>
                <w:rFonts w:ascii="Times New Roman" w:hAnsi="Times New Roman" w:cs="Times New Roman"/>
                <w:bCs/>
                <w:sz w:val="24"/>
                <w:szCs w:val="24"/>
              </w:rPr>
              <w:t>полненную работу, представить ее</w:t>
            </w:r>
            <w:r w:rsidRPr="00AF544E">
              <w:rPr>
                <w:rFonts w:ascii="Times New Roman" w:hAnsi="Times New Roman" w:cs="Times New Roman"/>
                <w:bCs/>
                <w:sz w:val="24"/>
                <w:szCs w:val="24"/>
              </w:rPr>
              <w:t xml:space="preserve"> результаты, аргументированно ответить на вопросы.</w:t>
            </w:r>
          </w:p>
        </w:tc>
      </w:tr>
    </w:tbl>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xml:space="preserve"> Результаты выполненного проекта могут быть описаны руководителем проекта в формеотзыва. Отзыв готовится в произвольной форме и содержит информацию о работе надпроектом на протяжении всего периода, а также вывод об уровне сформированности навыков проектной деятельности по всем </w:t>
      </w:r>
      <w:r w:rsidR="00833B8F" w:rsidRPr="00AF544E">
        <w:rPr>
          <w:rFonts w:ascii="Times New Roman" w:hAnsi="Times New Roman" w:cs="Times New Roman"/>
          <w:bCs/>
          <w:sz w:val="24"/>
          <w:szCs w:val="24"/>
        </w:rPr>
        <w:t>четырем</w:t>
      </w:r>
      <w:r w:rsidRPr="00AF544E">
        <w:rPr>
          <w:rFonts w:ascii="Times New Roman" w:hAnsi="Times New Roman" w:cs="Times New Roman"/>
          <w:bCs/>
          <w:sz w:val="24"/>
          <w:szCs w:val="24"/>
        </w:rPr>
        <w:t xml:space="preserve"> выше названным критериям.</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i/>
          <w:iCs/>
          <w:sz w:val="24"/>
          <w:szCs w:val="24"/>
        </w:rPr>
      </w:pPr>
      <w:r w:rsidRPr="00AF544E">
        <w:rPr>
          <w:rFonts w:ascii="Times New Roman" w:hAnsi="Times New Roman" w:cs="Times New Roman"/>
          <w:bCs/>
          <w:sz w:val="24"/>
          <w:szCs w:val="24"/>
        </w:rPr>
        <w:t xml:space="preserve"> При этом в соответствии с принятой системой оценки целесообразно выделять два</w:t>
      </w:r>
      <w:r w:rsidR="00433529">
        <w:rPr>
          <w:rFonts w:ascii="Times New Roman" w:hAnsi="Times New Roman" w:cs="Times New Roman"/>
          <w:bCs/>
          <w:sz w:val="24"/>
          <w:szCs w:val="24"/>
        </w:rPr>
        <w:t xml:space="preserve"> </w:t>
      </w:r>
      <w:r w:rsidRPr="00AF544E">
        <w:rPr>
          <w:rFonts w:ascii="Times New Roman" w:hAnsi="Times New Roman" w:cs="Times New Roman"/>
          <w:bCs/>
          <w:sz w:val="24"/>
          <w:szCs w:val="24"/>
        </w:rPr>
        <w:t xml:space="preserve">уровня сформированности навыков проектной деятельности: </w:t>
      </w:r>
      <w:r w:rsidRPr="00AF544E">
        <w:rPr>
          <w:rFonts w:ascii="Times New Roman" w:hAnsi="Times New Roman" w:cs="Times New Roman"/>
          <w:bCs/>
          <w:i/>
          <w:iCs/>
          <w:sz w:val="24"/>
          <w:szCs w:val="24"/>
        </w:rPr>
        <w:t xml:space="preserve">базовый </w:t>
      </w:r>
      <w:r w:rsidRPr="00AF544E">
        <w:rPr>
          <w:rFonts w:ascii="Times New Roman" w:hAnsi="Times New Roman" w:cs="Times New Roman"/>
          <w:bCs/>
          <w:sz w:val="24"/>
          <w:szCs w:val="24"/>
        </w:rPr>
        <w:t xml:space="preserve">и </w:t>
      </w:r>
      <w:r w:rsidRPr="00AF544E">
        <w:rPr>
          <w:rFonts w:ascii="Times New Roman" w:hAnsi="Times New Roman" w:cs="Times New Roman"/>
          <w:bCs/>
          <w:i/>
          <w:iCs/>
          <w:sz w:val="24"/>
          <w:szCs w:val="24"/>
        </w:rPr>
        <w:t>повышенный.</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Главное отличие выделенных уровней состоит в степени самостоятельности обучающегося в ходе выполнения проекта. В связи с этим в отзыве необходимо указать, что обучающийся способен выполнять самостоятельно, а что — только с помощью руководителяпроекта.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r w:rsidRPr="00AF544E">
        <w:rPr>
          <w:rFonts w:ascii="Times New Roman" w:hAnsi="Times New Roman" w:cs="Times New Roman"/>
          <w:b/>
          <w:bCs/>
          <w:sz w:val="24"/>
          <w:szCs w:val="24"/>
        </w:rPr>
        <w:t>Содержательное описание каждого критерия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3501"/>
        <w:gridCol w:w="3977"/>
      </w:tblGrid>
      <w:tr w:rsidR="00AF544E" w:rsidRPr="00AF544E" w:rsidTr="00433529">
        <w:tc>
          <w:tcPr>
            <w:tcW w:w="2093" w:type="dxa"/>
          </w:tcPr>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r w:rsidRPr="00AF544E">
              <w:rPr>
                <w:rFonts w:ascii="Times New Roman" w:hAnsi="Times New Roman" w:cs="Times New Roman"/>
                <w:bCs/>
                <w:sz w:val="24"/>
                <w:szCs w:val="24"/>
              </w:rPr>
              <w:t>Критерий</w:t>
            </w:r>
          </w:p>
        </w:tc>
        <w:tc>
          <w:tcPr>
            <w:tcW w:w="7478" w:type="dxa"/>
            <w:gridSpan w:val="2"/>
          </w:tcPr>
          <w:p w:rsidR="00AF544E" w:rsidRPr="00AF544E" w:rsidRDefault="00AF544E" w:rsidP="00833B8F">
            <w:pPr>
              <w:autoSpaceDE w:val="0"/>
              <w:autoSpaceDN w:val="0"/>
              <w:adjustRightInd w:val="0"/>
              <w:spacing w:line="276" w:lineRule="auto"/>
              <w:jc w:val="both"/>
              <w:rPr>
                <w:rFonts w:ascii="Times New Roman" w:hAnsi="Times New Roman" w:cs="Times New Roman"/>
                <w:b/>
                <w:bCs/>
                <w:sz w:val="24"/>
                <w:szCs w:val="24"/>
              </w:rPr>
            </w:pPr>
            <w:r w:rsidRPr="00AF544E">
              <w:rPr>
                <w:rFonts w:ascii="Times New Roman" w:hAnsi="Times New Roman" w:cs="Times New Roman"/>
                <w:bCs/>
                <w:sz w:val="24"/>
                <w:szCs w:val="24"/>
              </w:rPr>
              <w:t>Уровни сформированности навыков проектной деятельности</w:t>
            </w:r>
          </w:p>
        </w:tc>
      </w:tr>
      <w:tr w:rsidR="00AF544E" w:rsidRPr="00AF544E" w:rsidTr="00433529">
        <w:tc>
          <w:tcPr>
            <w:tcW w:w="2093" w:type="dxa"/>
          </w:tcPr>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p>
        </w:tc>
        <w:tc>
          <w:tcPr>
            <w:tcW w:w="3501" w:type="dxa"/>
          </w:tcPr>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r w:rsidRPr="00AF544E">
              <w:rPr>
                <w:rFonts w:ascii="Times New Roman" w:hAnsi="Times New Roman" w:cs="Times New Roman"/>
                <w:bCs/>
                <w:sz w:val="24"/>
                <w:szCs w:val="24"/>
              </w:rPr>
              <w:t>Базовый</w:t>
            </w:r>
          </w:p>
        </w:tc>
        <w:tc>
          <w:tcPr>
            <w:tcW w:w="3977" w:type="dxa"/>
          </w:tcPr>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r w:rsidRPr="00AF544E">
              <w:rPr>
                <w:rFonts w:ascii="Times New Roman" w:hAnsi="Times New Roman" w:cs="Times New Roman"/>
                <w:bCs/>
                <w:sz w:val="24"/>
                <w:szCs w:val="24"/>
              </w:rPr>
              <w:t>Повышенный</w:t>
            </w:r>
          </w:p>
        </w:tc>
      </w:tr>
      <w:tr w:rsidR="00AF544E" w:rsidRPr="00AF544E" w:rsidTr="00433529">
        <w:tc>
          <w:tcPr>
            <w:tcW w:w="2093"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Самостоятельное приобретение знаний ирешение проблем</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p>
        </w:tc>
        <w:tc>
          <w:tcPr>
            <w:tcW w:w="3501"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lastRenderedPageBreak/>
              <w:t>- работа в целом свидетельствует оСпособности самостоятельно с</w:t>
            </w:r>
            <w:r w:rsidR="00833B8F">
              <w:rPr>
                <w:rFonts w:ascii="Times New Roman" w:hAnsi="Times New Roman" w:cs="Times New Roman"/>
                <w:bCs/>
                <w:sz w:val="24"/>
                <w:szCs w:val="24"/>
              </w:rPr>
              <w:t xml:space="preserve"> о</w:t>
            </w:r>
            <w:r w:rsidRPr="00AF544E">
              <w:rPr>
                <w:rFonts w:ascii="Times New Roman" w:hAnsi="Times New Roman" w:cs="Times New Roman"/>
                <w:bCs/>
                <w:sz w:val="24"/>
                <w:szCs w:val="24"/>
              </w:rPr>
              <w:t>порой на помощь руководителя ста</w:t>
            </w:r>
            <w:r w:rsidR="00833B8F">
              <w:rPr>
                <w:rFonts w:ascii="Times New Roman" w:hAnsi="Times New Roman" w:cs="Times New Roman"/>
                <w:bCs/>
                <w:sz w:val="24"/>
                <w:szCs w:val="24"/>
              </w:rPr>
              <w:t xml:space="preserve">вить проблему и находить пути ее </w:t>
            </w:r>
            <w:r w:rsidRPr="00AF544E">
              <w:rPr>
                <w:rFonts w:ascii="Times New Roman" w:hAnsi="Times New Roman" w:cs="Times New Roman"/>
                <w:bCs/>
                <w:sz w:val="24"/>
                <w:szCs w:val="24"/>
              </w:rPr>
              <w:lastRenderedPageBreak/>
              <w:t>решения;</w:t>
            </w:r>
          </w:p>
          <w:p w:rsidR="00AF544E" w:rsidRPr="00AF544E" w:rsidRDefault="00833B8F" w:rsidP="00833B8F">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w:t>
            </w:r>
            <w:r w:rsidR="00AF544E" w:rsidRPr="00AF544E">
              <w:rPr>
                <w:rFonts w:ascii="Times New Roman" w:hAnsi="Times New Roman" w:cs="Times New Roman"/>
                <w:bCs/>
                <w:sz w:val="24"/>
                <w:szCs w:val="24"/>
              </w:rPr>
              <w:t>продемонстрирована способностьприобретать новые знания и/илиосваивать новые способы действий, достигать более глубокого понимания изученного</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p>
        </w:tc>
        <w:tc>
          <w:tcPr>
            <w:tcW w:w="3977"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lastRenderedPageBreak/>
              <w:t>- работа в целом свидетельствует о способности самостоятельно ставить проблему и</w:t>
            </w:r>
            <w:r w:rsidR="00833B8F">
              <w:rPr>
                <w:rFonts w:ascii="Times New Roman" w:hAnsi="Times New Roman" w:cs="Times New Roman"/>
                <w:bCs/>
                <w:sz w:val="24"/>
                <w:szCs w:val="24"/>
              </w:rPr>
              <w:t>находить  пути ее</w:t>
            </w:r>
            <w:r w:rsidRPr="00AF544E">
              <w:rPr>
                <w:rFonts w:ascii="Times New Roman" w:hAnsi="Times New Roman" w:cs="Times New Roman"/>
                <w:bCs/>
                <w:sz w:val="24"/>
                <w:szCs w:val="24"/>
              </w:rPr>
              <w:t xml:space="preserve"> решения;</w:t>
            </w:r>
          </w:p>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xml:space="preserve">- продемонстрировано свободное </w:t>
            </w:r>
            <w:r w:rsidRPr="00AF544E">
              <w:rPr>
                <w:rFonts w:ascii="Times New Roman" w:hAnsi="Times New Roman" w:cs="Times New Roman"/>
                <w:bCs/>
                <w:sz w:val="24"/>
                <w:szCs w:val="24"/>
              </w:rPr>
              <w:lastRenderedPageBreak/>
              <w:t>владение логическимиоперациями, навыками критического мышления, умениесамостоятельно мыслить;</w:t>
            </w:r>
          </w:p>
          <w:p w:rsidR="00AF544E" w:rsidRPr="00AF544E" w:rsidRDefault="00AF544E" w:rsidP="00833B8F">
            <w:pPr>
              <w:autoSpaceDE w:val="0"/>
              <w:autoSpaceDN w:val="0"/>
              <w:adjustRightInd w:val="0"/>
              <w:spacing w:line="276" w:lineRule="auto"/>
              <w:jc w:val="both"/>
              <w:rPr>
                <w:rFonts w:ascii="Times New Roman" w:hAnsi="Times New Roman" w:cs="Times New Roman"/>
                <w:b/>
                <w:bCs/>
                <w:sz w:val="24"/>
                <w:szCs w:val="24"/>
              </w:rPr>
            </w:pPr>
            <w:r w:rsidRPr="00AF544E">
              <w:rPr>
                <w:rFonts w:ascii="Times New Roman" w:hAnsi="Times New Roman" w:cs="Times New Roman"/>
                <w:bCs/>
                <w:sz w:val="24"/>
                <w:szCs w:val="24"/>
              </w:rPr>
              <w:t>- продемонстрирована способность на этой основе достигать более глубокого понимания проблемы</w:t>
            </w:r>
          </w:p>
        </w:tc>
      </w:tr>
      <w:tr w:rsidR="00AF544E" w:rsidRPr="00AF544E" w:rsidTr="00433529">
        <w:tc>
          <w:tcPr>
            <w:tcW w:w="2093" w:type="dxa"/>
          </w:tcPr>
          <w:p w:rsidR="00AF544E" w:rsidRPr="00AF544E" w:rsidRDefault="00AF544E" w:rsidP="00833B8F">
            <w:pPr>
              <w:autoSpaceDE w:val="0"/>
              <w:autoSpaceDN w:val="0"/>
              <w:adjustRightInd w:val="0"/>
              <w:spacing w:line="276" w:lineRule="auto"/>
              <w:jc w:val="both"/>
              <w:rPr>
                <w:rFonts w:ascii="Times New Roman" w:hAnsi="Times New Roman" w:cs="Times New Roman"/>
                <w:b/>
                <w:bCs/>
                <w:sz w:val="24"/>
                <w:szCs w:val="24"/>
              </w:rPr>
            </w:pPr>
            <w:r w:rsidRPr="00AF544E">
              <w:rPr>
                <w:rFonts w:ascii="Times New Roman" w:hAnsi="Times New Roman" w:cs="Times New Roman"/>
                <w:bCs/>
                <w:sz w:val="24"/>
                <w:szCs w:val="24"/>
              </w:rPr>
              <w:lastRenderedPageBreak/>
              <w:t>Знание предмета</w:t>
            </w:r>
          </w:p>
        </w:tc>
        <w:tc>
          <w:tcPr>
            <w:tcW w:w="3501"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Продемонстрировано понимание содержания выполненной работы.</w:t>
            </w:r>
          </w:p>
          <w:p w:rsidR="00AF544E" w:rsidRPr="00AF544E" w:rsidRDefault="00AF544E" w:rsidP="00833B8F">
            <w:pPr>
              <w:autoSpaceDE w:val="0"/>
              <w:autoSpaceDN w:val="0"/>
              <w:adjustRightInd w:val="0"/>
              <w:spacing w:line="276" w:lineRule="auto"/>
              <w:jc w:val="both"/>
              <w:rPr>
                <w:rFonts w:ascii="Times New Roman" w:hAnsi="Times New Roman" w:cs="Times New Roman"/>
                <w:b/>
                <w:bCs/>
                <w:sz w:val="24"/>
                <w:szCs w:val="24"/>
              </w:rPr>
            </w:pPr>
            <w:r w:rsidRPr="00AF544E">
              <w:rPr>
                <w:rFonts w:ascii="Times New Roman" w:hAnsi="Times New Roman" w:cs="Times New Roman"/>
                <w:bCs/>
                <w:sz w:val="24"/>
                <w:szCs w:val="24"/>
              </w:rPr>
              <w:t>- в работе ив ответах на вопросы по содержанию работы отсутствуют грубые ошибки</w:t>
            </w:r>
          </w:p>
        </w:tc>
        <w:tc>
          <w:tcPr>
            <w:tcW w:w="3977"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продемонстрировано свободное владение предметом проектной деятельности.</w:t>
            </w:r>
          </w:p>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ошибки отсутствуют</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p>
        </w:tc>
      </w:tr>
      <w:tr w:rsidR="00AF544E" w:rsidRPr="00AF544E" w:rsidTr="00433529">
        <w:tc>
          <w:tcPr>
            <w:tcW w:w="2093" w:type="dxa"/>
          </w:tcPr>
          <w:p w:rsidR="00AF544E" w:rsidRPr="00AF544E" w:rsidRDefault="00AF544E" w:rsidP="00833B8F">
            <w:pPr>
              <w:autoSpaceDE w:val="0"/>
              <w:autoSpaceDN w:val="0"/>
              <w:adjustRightInd w:val="0"/>
              <w:spacing w:line="276" w:lineRule="auto"/>
              <w:jc w:val="both"/>
              <w:rPr>
                <w:rFonts w:ascii="Times New Roman" w:hAnsi="Times New Roman" w:cs="Times New Roman"/>
                <w:b/>
                <w:bCs/>
                <w:sz w:val="24"/>
                <w:szCs w:val="24"/>
              </w:rPr>
            </w:pPr>
            <w:r w:rsidRPr="00AF544E">
              <w:rPr>
                <w:rFonts w:ascii="Times New Roman" w:hAnsi="Times New Roman" w:cs="Times New Roman"/>
                <w:bCs/>
                <w:sz w:val="24"/>
                <w:szCs w:val="24"/>
              </w:rPr>
              <w:t>Регулятивные действия</w:t>
            </w:r>
          </w:p>
        </w:tc>
        <w:tc>
          <w:tcPr>
            <w:tcW w:w="3501"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продемонстрированы навыки определения темы и планирования работы.</w:t>
            </w:r>
          </w:p>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работа доведена до конца и представлена комиссии;</w:t>
            </w:r>
          </w:p>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некоторые этапы выполнялись подКонтролем и при поддержкеруководителя;</w:t>
            </w:r>
          </w:p>
          <w:p w:rsidR="00AF544E" w:rsidRPr="00AF544E" w:rsidRDefault="00AF544E" w:rsidP="00833B8F">
            <w:pPr>
              <w:autoSpaceDE w:val="0"/>
              <w:autoSpaceDN w:val="0"/>
              <w:adjustRightInd w:val="0"/>
              <w:spacing w:line="276" w:lineRule="auto"/>
              <w:jc w:val="both"/>
              <w:rPr>
                <w:rFonts w:ascii="Times New Roman" w:hAnsi="Times New Roman" w:cs="Times New Roman"/>
                <w:b/>
                <w:bCs/>
                <w:sz w:val="24"/>
                <w:szCs w:val="24"/>
              </w:rPr>
            </w:pPr>
            <w:r w:rsidRPr="00AF544E">
              <w:rPr>
                <w:rFonts w:ascii="Times New Roman" w:hAnsi="Times New Roman" w:cs="Times New Roman"/>
                <w:bCs/>
                <w:sz w:val="24"/>
                <w:szCs w:val="24"/>
              </w:rPr>
              <w:t>- проявляются отдельные элементы самооценки и самоконтроля обучающегося</w:t>
            </w:r>
          </w:p>
        </w:tc>
        <w:tc>
          <w:tcPr>
            <w:tcW w:w="3977"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работа тщательно спланирована и последовательно реализована; своевременно пройдены все необходимые этапыобсуждения и представления;</w:t>
            </w:r>
          </w:p>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контроль и коррекция осуществлялись самостоятельно</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p>
        </w:tc>
      </w:tr>
      <w:tr w:rsidR="00AF544E" w:rsidRPr="00AF544E" w:rsidTr="00433529">
        <w:tc>
          <w:tcPr>
            <w:tcW w:w="2093" w:type="dxa"/>
          </w:tcPr>
          <w:p w:rsidR="00AF544E" w:rsidRPr="00AF544E" w:rsidRDefault="00AF544E" w:rsidP="00833B8F">
            <w:pPr>
              <w:autoSpaceDE w:val="0"/>
              <w:autoSpaceDN w:val="0"/>
              <w:adjustRightInd w:val="0"/>
              <w:spacing w:line="276" w:lineRule="auto"/>
              <w:jc w:val="both"/>
              <w:rPr>
                <w:rFonts w:ascii="Times New Roman" w:hAnsi="Times New Roman" w:cs="Times New Roman"/>
                <w:b/>
                <w:bCs/>
                <w:sz w:val="24"/>
                <w:szCs w:val="24"/>
              </w:rPr>
            </w:pPr>
            <w:r w:rsidRPr="00AF544E">
              <w:rPr>
                <w:rFonts w:ascii="Times New Roman" w:hAnsi="Times New Roman" w:cs="Times New Roman"/>
                <w:bCs/>
                <w:sz w:val="24"/>
                <w:szCs w:val="24"/>
              </w:rPr>
              <w:t>Коммуникация</w:t>
            </w:r>
          </w:p>
        </w:tc>
        <w:tc>
          <w:tcPr>
            <w:tcW w:w="3501"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Продемонстрированы навыки оформления проектной работы и пояснительной записки;</w:t>
            </w:r>
          </w:p>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-подготовки просто презентации;</w:t>
            </w:r>
          </w:p>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-автор отвечает на вопросы</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p>
        </w:tc>
        <w:tc>
          <w:tcPr>
            <w:tcW w:w="3977"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тема ясно определена ипояснена;</w:t>
            </w:r>
          </w:p>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текст/сообщение хорошоструктурированы;</w:t>
            </w:r>
          </w:p>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все мысли выражены ясно,логично, последовательно,аргументированно;</w:t>
            </w:r>
          </w:p>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работа/сообщение вызываетинтерес;</w:t>
            </w:r>
          </w:p>
          <w:p w:rsidR="00AF544E" w:rsidRPr="00AF544E" w:rsidRDefault="00AF544E" w:rsidP="00833B8F">
            <w:pPr>
              <w:autoSpaceDE w:val="0"/>
              <w:autoSpaceDN w:val="0"/>
              <w:adjustRightInd w:val="0"/>
              <w:spacing w:line="276" w:lineRule="auto"/>
              <w:jc w:val="both"/>
              <w:rPr>
                <w:rFonts w:ascii="Times New Roman" w:hAnsi="Times New Roman" w:cs="Times New Roman"/>
                <w:b/>
                <w:bCs/>
                <w:sz w:val="24"/>
                <w:szCs w:val="24"/>
              </w:rPr>
            </w:pPr>
            <w:r w:rsidRPr="00AF544E">
              <w:rPr>
                <w:rFonts w:ascii="Times New Roman" w:hAnsi="Times New Roman" w:cs="Times New Roman"/>
                <w:bCs/>
                <w:sz w:val="24"/>
                <w:szCs w:val="24"/>
              </w:rPr>
              <w:t>- автор свободно отвечает навопросы</w:t>
            </w:r>
          </w:p>
        </w:tc>
      </w:tr>
    </w:tbl>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lastRenderedPageBreak/>
        <w:t xml:space="preserve"> Решение о том, что проект выполнен </w:t>
      </w:r>
      <w:r w:rsidRPr="00AF544E">
        <w:rPr>
          <w:rFonts w:ascii="Times New Roman" w:hAnsi="Times New Roman" w:cs="Times New Roman"/>
          <w:b/>
          <w:bCs/>
          <w:sz w:val="24"/>
          <w:szCs w:val="24"/>
        </w:rPr>
        <w:t xml:space="preserve">на повышенном уровне, </w:t>
      </w:r>
      <w:r w:rsidRPr="00AF544E">
        <w:rPr>
          <w:rFonts w:ascii="Times New Roman" w:hAnsi="Times New Roman" w:cs="Times New Roman"/>
          <w:bCs/>
          <w:sz w:val="24"/>
          <w:szCs w:val="24"/>
        </w:rPr>
        <w:t>принимается при</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условии, что:</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xml:space="preserve">1) такая оценка выставлена комиссией по каждому из </w:t>
      </w:r>
      <w:r w:rsidR="00833B8F" w:rsidRPr="00AF544E">
        <w:rPr>
          <w:rFonts w:ascii="Times New Roman" w:hAnsi="Times New Roman" w:cs="Times New Roman"/>
          <w:bCs/>
          <w:sz w:val="24"/>
          <w:szCs w:val="24"/>
        </w:rPr>
        <w:t>трех</w:t>
      </w:r>
      <w:r w:rsidRPr="00AF544E">
        <w:rPr>
          <w:rFonts w:ascii="Times New Roman" w:hAnsi="Times New Roman" w:cs="Times New Roman"/>
          <w:bCs/>
          <w:sz w:val="24"/>
          <w:szCs w:val="24"/>
        </w:rPr>
        <w:t xml:space="preserve"> предъявляемых критериев,</w:t>
      </w:r>
      <w:r w:rsidR="00433529">
        <w:rPr>
          <w:rFonts w:ascii="Times New Roman" w:hAnsi="Times New Roman" w:cs="Times New Roman"/>
          <w:bCs/>
          <w:sz w:val="24"/>
          <w:szCs w:val="24"/>
        </w:rPr>
        <w:t xml:space="preserve"> </w:t>
      </w:r>
      <w:r w:rsidRPr="00AF544E">
        <w:rPr>
          <w:rFonts w:ascii="Times New Roman" w:hAnsi="Times New Roman" w:cs="Times New Roman"/>
          <w:bCs/>
          <w:sz w:val="24"/>
          <w:szCs w:val="24"/>
        </w:rPr>
        <w:t>характеризующих сформированность</w:t>
      </w:r>
      <w:r w:rsidR="00433529">
        <w:rPr>
          <w:rFonts w:ascii="Times New Roman" w:hAnsi="Times New Roman" w:cs="Times New Roman"/>
          <w:bCs/>
          <w:sz w:val="24"/>
          <w:szCs w:val="24"/>
        </w:rPr>
        <w:t xml:space="preserve"> </w:t>
      </w:r>
      <w:r w:rsidRPr="00AF544E">
        <w:rPr>
          <w:rFonts w:ascii="Times New Roman" w:hAnsi="Times New Roman" w:cs="Times New Roman"/>
          <w:bCs/>
          <w:sz w:val="24"/>
          <w:szCs w:val="24"/>
        </w:rPr>
        <w:t>метапредметных умений (способности ксамостоятельному приобретению знаний и решению проблем, сформированности</w:t>
      </w:r>
      <w:r w:rsidR="00433529">
        <w:rPr>
          <w:rFonts w:ascii="Times New Roman" w:hAnsi="Times New Roman" w:cs="Times New Roman"/>
          <w:bCs/>
          <w:sz w:val="24"/>
          <w:szCs w:val="24"/>
        </w:rPr>
        <w:t xml:space="preserve"> </w:t>
      </w:r>
      <w:r w:rsidRPr="00AF544E">
        <w:rPr>
          <w:rFonts w:ascii="Times New Roman" w:hAnsi="Times New Roman" w:cs="Times New Roman"/>
          <w:bCs/>
          <w:sz w:val="24"/>
          <w:szCs w:val="24"/>
        </w:rPr>
        <w:t>регулятивных действий и сформированности коммуникативных действий). Сформи</w:t>
      </w:r>
      <w:r w:rsidR="00833B8F">
        <w:rPr>
          <w:rFonts w:ascii="Times New Roman" w:hAnsi="Times New Roman" w:cs="Times New Roman"/>
          <w:bCs/>
          <w:sz w:val="24"/>
          <w:szCs w:val="24"/>
        </w:rPr>
        <w:t>рован</w:t>
      </w:r>
      <w:r w:rsidRPr="00AF544E">
        <w:rPr>
          <w:rFonts w:ascii="Times New Roman" w:hAnsi="Times New Roman" w:cs="Times New Roman"/>
          <w:bCs/>
          <w:sz w:val="24"/>
          <w:szCs w:val="24"/>
        </w:rPr>
        <w:t>ность предметных знаний и способов действий может быть зафиксирована на базовом уровне;</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2) ни один из обязательных элементов проекта (продукт, пояснительная записка, отзывруко</w:t>
      </w:r>
      <w:r w:rsidR="00833B8F">
        <w:rPr>
          <w:rFonts w:ascii="Times New Roman" w:hAnsi="Times New Roman" w:cs="Times New Roman"/>
          <w:bCs/>
          <w:sz w:val="24"/>
          <w:szCs w:val="24"/>
        </w:rPr>
        <w:t>водителя или презентация) не дае</w:t>
      </w:r>
      <w:r w:rsidRPr="00AF544E">
        <w:rPr>
          <w:rFonts w:ascii="Times New Roman" w:hAnsi="Times New Roman" w:cs="Times New Roman"/>
          <w:bCs/>
          <w:sz w:val="24"/>
          <w:szCs w:val="24"/>
        </w:rPr>
        <w:t>т оснований для иного решения.</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xml:space="preserve">Решение о том, что проект выполнен </w:t>
      </w:r>
      <w:r w:rsidRPr="00AF544E">
        <w:rPr>
          <w:rFonts w:ascii="Times New Roman" w:hAnsi="Times New Roman" w:cs="Times New Roman"/>
          <w:b/>
          <w:bCs/>
          <w:sz w:val="24"/>
          <w:szCs w:val="24"/>
        </w:rPr>
        <w:t>на базовом уровне</w:t>
      </w:r>
      <w:r w:rsidRPr="00AF544E">
        <w:rPr>
          <w:rFonts w:ascii="Times New Roman" w:hAnsi="Times New Roman" w:cs="Times New Roman"/>
          <w:bCs/>
          <w:sz w:val="24"/>
          <w:szCs w:val="24"/>
        </w:rPr>
        <w:t>, принимается при условии, что:</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1) такая оценка выставлена комиссией по каждому из предъявляемых критериев;</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xml:space="preserve">2) продемонстрированы все обязательные элементы проекта: </w:t>
      </w:r>
      <w:r w:rsidR="00833B8F" w:rsidRPr="00AF544E">
        <w:rPr>
          <w:rFonts w:ascii="Times New Roman" w:hAnsi="Times New Roman" w:cs="Times New Roman"/>
          <w:bCs/>
          <w:sz w:val="24"/>
          <w:szCs w:val="24"/>
        </w:rPr>
        <w:t>заверенный</w:t>
      </w:r>
      <w:r w:rsidRPr="00AF544E">
        <w:rPr>
          <w:rFonts w:ascii="Times New Roman" w:hAnsi="Times New Roman" w:cs="Times New Roman"/>
          <w:bCs/>
          <w:sz w:val="24"/>
          <w:szCs w:val="24"/>
        </w:rPr>
        <w:t xml:space="preserve"> продукт,отвечающий исходному замыслу, список использованных источников, положительный отзыв руководителя, презентация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3) даны ответы на вопросы.</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Таким образом, качество выполненного проекта и предлагаемый подход к описанию егорезультатов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Отметка за выполнение проекта выставляется в графу «Проектная деятельность» или</w:t>
      </w:r>
      <w:r w:rsidR="00433529">
        <w:rPr>
          <w:rFonts w:ascii="Times New Roman" w:hAnsi="Times New Roman" w:cs="Times New Roman"/>
          <w:bCs/>
          <w:sz w:val="24"/>
          <w:szCs w:val="24"/>
        </w:rPr>
        <w:t xml:space="preserve"> </w:t>
      </w:r>
      <w:r w:rsidRPr="00AF544E">
        <w:rPr>
          <w:rFonts w:ascii="Times New Roman" w:hAnsi="Times New Roman" w:cs="Times New Roman"/>
          <w:bCs/>
          <w:sz w:val="24"/>
          <w:szCs w:val="24"/>
        </w:rPr>
        <w:t xml:space="preserve">«Экзамен» в классном журнале и личном деле учащегося с указанием количества </w:t>
      </w:r>
      <w:r w:rsidR="00833B8F" w:rsidRPr="00AF544E">
        <w:rPr>
          <w:rFonts w:ascii="Times New Roman" w:hAnsi="Times New Roman" w:cs="Times New Roman"/>
          <w:bCs/>
          <w:sz w:val="24"/>
          <w:szCs w:val="24"/>
        </w:rPr>
        <w:t>часов,</w:t>
      </w:r>
      <w:r w:rsidRPr="00AF544E">
        <w:rPr>
          <w:rFonts w:ascii="Times New Roman" w:hAnsi="Times New Roman" w:cs="Times New Roman"/>
          <w:bCs/>
          <w:sz w:val="24"/>
          <w:szCs w:val="24"/>
        </w:rPr>
        <w:t xml:space="preserve"> отработанных учащимся по данному проекту. В течение учебного года учащийся можетвыполнять и учебный проект по теме в группе сверстников. В документ государственногообразца об уровне образования — аттестат об основном общем образовании — отметка выставляется в свободную строку.</w:t>
      </w:r>
    </w:p>
    <w:p w:rsid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w:t>
      </w:r>
    </w:p>
    <w:p w:rsidR="007D19F5" w:rsidRDefault="007D19F5" w:rsidP="007D19F5">
      <w:pPr>
        <w:autoSpaceDE w:val="0"/>
        <w:autoSpaceDN w:val="0"/>
        <w:adjustRightInd w:val="0"/>
        <w:spacing w:line="276" w:lineRule="auto"/>
        <w:ind w:firstLine="708"/>
        <w:jc w:val="both"/>
        <w:rPr>
          <w:rFonts w:ascii="Times New Roman" w:hAnsi="Times New Roman" w:cs="Times New Roman"/>
          <w:b/>
          <w:bCs/>
          <w:sz w:val="24"/>
          <w:szCs w:val="24"/>
        </w:rPr>
      </w:pPr>
    </w:p>
    <w:p w:rsidR="00433529" w:rsidRDefault="00433529" w:rsidP="007D19F5">
      <w:pPr>
        <w:autoSpaceDE w:val="0"/>
        <w:autoSpaceDN w:val="0"/>
        <w:adjustRightInd w:val="0"/>
        <w:spacing w:line="276" w:lineRule="auto"/>
        <w:ind w:firstLine="708"/>
        <w:jc w:val="both"/>
        <w:rPr>
          <w:rFonts w:ascii="Times New Roman" w:hAnsi="Times New Roman" w:cs="Times New Roman"/>
          <w:b/>
          <w:bCs/>
          <w:sz w:val="24"/>
          <w:szCs w:val="24"/>
        </w:rPr>
      </w:pPr>
    </w:p>
    <w:p w:rsidR="00433529" w:rsidRDefault="00433529" w:rsidP="007D19F5">
      <w:pPr>
        <w:autoSpaceDE w:val="0"/>
        <w:autoSpaceDN w:val="0"/>
        <w:adjustRightInd w:val="0"/>
        <w:spacing w:line="276" w:lineRule="auto"/>
        <w:ind w:firstLine="708"/>
        <w:jc w:val="both"/>
        <w:rPr>
          <w:rFonts w:ascii="Times New Roman" w:hAnsi="Times New Roman" w:cs="Times New Roman"/>
          <w:b/>
          <w:bCs/>
          <w:sz w:val="24"/>
          <w:szCs w:val="24"/>
        </w:rPr>
      </w:pP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
          <w:bCs/>
          <w:sz w:val="24"/>
          <w:szCs w:val="24"/>
        </w:rPr>
      </w:pPr>
      <w:r w:rsidRPr="007D19F5">
        <w:rPr>
          <w:rFonts w:ascii="Times New Roman" w:hAnsi="Times New Roman" w:cs="Times New Roman"/>
          <w:b/>
          <w:bCs/>
          <w:sz w:val="24"/>
          <w:szCs w:val="24"/>
        </w:rPr>
        <w:lastRenderedPageBreak/>
        <w:t>Портф</w:t>
      </w:r>
      <w:r w:rsidR="00E15F33">
        <w:rPr>
          <w:rFonts w:ascii="Times New Roman" w:hAnsi="Times New Roman" w:cs="Times New Roman"/>
          <w:b/>
          <w:bCs/>
          <w:sz w:val="24"/>
          <w:szCs w:val="24"/>
        </w:rPr>
        <w:t>олио</w:t>
      </w:r>
      <w:r w:rsidRPr="007D19F5">
        <w:rPr>
          <w:rFonts w:ascii="Times New Roman" w:hAnsi="Times New Roman" w:cs="Times New Roman"/>
          <w:b/>
          <w:bCs/>
          <w:sz w:val="24"/>
          <w:szCs w:val="24"/>
        </w:rPr>
        <w:t xml:space="preserve"> </w:t>
      </w:r>
      <w:r>
        <w:rPr>
          <w:rFonts w:ascii="Times New Roman" w:hAnsi="Times New Roman" w:cs="Times New Roman"/>
          <w:b/>
          <w:bCs/>
          <w:sz w:val="24"/>
          <w:szCs w:val="24"/>
        </w:rPr>
        <w:t>достижений как инструмент</w:t>
      </w:r>
      <w:r w:rsidRPr="007D19F5">
        <w:rPr>
          <w:rFonts w:ascii="Times New Roman" w:hAnsi="Times New Roman" w:cs="Times New Roman"/>
          <w:b/>
          <w:bCs/>
          <w:sz w:val="24"/>
          <w:szCs w:val="24"/>
        </w:rPr>
        <w:t xml:space="preserve"> динамики образовательных достижений</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Показатель динамики образовательных достижений — один из основных показателей в</w:t>
      </w:r>
      <w:r w:rsidR="00A16638">
        <w:rPr>
          <w:rFonts w:ascii="Times New Roman" w:hAnsi="Times New Roman" w:cs="Times New Roman"/>
          <w:bCs/>
          <w:sz w:val="24"/>
          <w:szCs w:val="24"/>
        </w:rPr>
        <w:t xml:space="preserve"> </w:t>
      </w:r>
      <w:r w:rsidRPr="007D19F5">
        <w:rPr>
          <w:rFonts w:ascii="Times New Roman" w:hAnsi="Times New Roman" w:cs="Times New Roman"/>
          <w:bCs/>
          <w:sz w:val="24"/>
          <w:szCs w:val="24"/>
        </w:rPr>
        <w:t>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Система внутриучрежденческого мониторинга образовательных достижений (личностных, метапредметных и предметных), основными составляющими которой являютсяматериалы стартовой диагностики и материалы, фиксирующие текущие и промежуточныеучебные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w:t>
      </w:r>
      <w:r w:rsidR="00433529">
        <w:rPr>
          <w:rFonts w:ascii="Times New Roman" w:hAnsi="Times New Roman" w:cs="Times New Roman"/>
          <w:bCs/>
          <w:sz w:val="24"/>
          <w:szCs w:val="24"/>
        </w:rPr>
        <w:t xml:space="preserve"> </w:t>
      </w:r>
      <w:r w:rsidRPr="007D19F5">
        <w:rPr>
          <w:rFonts w:ascii="Times New Roman" w:hAnsi="Times New Roman" w:cs="Times New Roman"/>
          <w:bCs/>
          <w:sz w:val="24"/>
          <w:szCs w:val="24"/>
        </w:rPr>
        <w:t>метапредметными действиями и предметным содержанием.</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Внутриучрежденческий мониторинг образовательных достижений ведется каждымучителем-предметником и фиксируется с помощью оценочных листов, классных журналов, дневников</w:t>
      </w:r>
      <w:r>
        <w:rPr>
          <w:rFonts w:ascii="Times New Roman" w:hAnsi="Times New Roman" w:cs="Times New Roman"/>
          <w:bCs/>
          <w:sz w:val="24"/>
          <w:szCs w:val="24"/>
        </w:rPr>
        <w:t>учащихся</w:t>
      </w:r>
      <w:r w:rsidRPr="007D19F5">
        <w:rPr>
          <w:rFonts w:ascii="Times New Roman" w:hAnsi="Times New Roman" w:cs="Times New Roman"/>
          <w:bCs/>
          <w:sz w:val="24"/>
          <w:szCs w:val="24"/>
        </w:rPr>
        <w:t xml:space="preserve"> на бумажных или электронных носителях.</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Отдельные элементы из системы внутриучрежденческого мониторинга могут бытьвключены в портфель достижений ученика. Основными целями такого включения являются: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9"/>
        <w:gridCol w:w="5472"/>
      </w:tblGrid>
      <w:tr w:rsidR="007D19F5" w:rsidRPr="007D19F5" w:rsidTr="007D19F5">
        <w:tc>
          <w:tcPr>
            <w:tcW w:w="2587" w:type="dxa"/>
          </w:tcPr>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Цели</w:t>
            </w:r>
          </w:p>
        </w:tc>
        <w:tc>
          <w:tcPr>
            <w:tcW w:w="6758" w:type="dxa"/>
          </w:tcPr>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Способы</w:t>
            </w:r>
          </w:p>
        </w:tc>
      </w:tr>
      <w:tr w:rsidR="007D19F5" w:rsidRPr="007D19F5" w:rsidTr="007D19F5">
        <w:tc>
          <w:tcPr>
            <w:tcW w:w="2587" w:type="dxa"/>
          </w:tcPr>
          <w:p w:rsidR="007D19F5" w:rsidRPr="007D19F5" w:rsidRDefault="007D19F5" w:rsidP="007D19F5">
            <w:pPr>
              <w:autoSpaceDE w:val="0"/>
              <w:autoSpaceDN w:val="0"/>
              <w:adjustRightInd w:val="0"/>
              <w:spacing w:line="276" w:lineRule="auto"/>
              <w:jc w:val="both"/>
              <w:rPr>
                <w:rFonts w:ascii="Times New Roman" w:hAnsi="Times New Roman" w:cs="Times New Roman"/>
                <w:bCs/>
                <w:sz w:val="24"/>
                <w:szCs w:val="24"/>
              </w:rPr>
            </w:pPr>
            <w:r w:rsidRPr="007D19F5">
              <w:rPr>
                <w:rFonts w:ascii="Times New Roman" w:hAnsi="Times New Roman" w:cs="Times New Roman"/>
                <w:bCs/>
                <w:sz w:val="24"/>
                <w:szCs w:val="24"/>
              </w:rPr>
              <w:t>педагогические</w:t>
            </w:r>
          </w:p>
        </w:tc>
        <w:tc>
          <w:tcPr>
            <w:tcW w:w="6758" w:type="dxa"/>
          </w:tcPr>
          <w:p w:rsidR="007D19F5" w:rsidRPr="007D19F5" w:rsidRDefault="007D19F5" w:rsidP="00EB37EE">
            <w:pPr>
              <w:autoSpaceDE w:val="0"/>
              <w:autoSpaceDN w:val="0"/>
              <w:adjustRightInd w:val="0"/>
              <w:spacing w:line="276" w:lineRule="auto"/>
              <w:jc w:val="both"/>
              <w:rPr>
                <w:rFonts w:ascii="Times New Roman" w:hAnsi="Times New Roman" w:cs="Times New Roman"/>
                <w:bCs/>
                <w:sz w:val="24"/>
                <w:szCs w:val="24"/>
              </w:rPr>
            </w:pPr>
            <w:r w:rsidRPr="007D19F5">
              <w:rPr>
                <w:rFonts w:ascii="Times New Roman" w:hAnsi="Times New Roman" w:cs="Times New Roman"/>
                <w:bCs/>
                <w:sz w:val="24"/>
                <w:szCs w:val="24"/>
              </w:rPr>
              <w:t>стимулирование и/или поддержка учебной мотивации обучающихся, поощрение их активности и самостоятельности,</w:t>
            </w:r>
          </w:p>
          <w:p w:rsidR="007D19F5" w:rsidRPr="007D19F5" w:rsidRDefault="007D19F5" w:rsidP="00EB37EE">
            <w:pPr>
              <w:autoSpaceDE w:val="0"/>
              <w:autoSpaceDN w:val="0"/>
              <w:adjustRightInd w:val="0"/>
              <w:spacing w:line="276" w:lineRule="auto"/>
              <w:jc w:val="both"/>
              <w:rPr>
                <w:rFonts w:ascii="Times New Roman" w:hAnsi="Times New Roman" w:cs="Times New Roman"/>
                <w:bCs/>
                <w:sz w:val="24"/>
                <w:szCs w:val="24"/>
              </w:rPr>
            </w:pPr>
            <w:r w:rsidRPr="007D19F5">
              <w:rPr>
                <w:rFonts w:ascii="Times New Roman" w:hAnsi="Times New Roman" w:cs="Times New Roman"/>
                <w:bCs/>
                <w:sz w:val="24"/>
                <w:szCs w:val="24"/>
              </w:rPr>
              <w:t>расширение возможности обучения и самообучения, развитие навыков рефлексивной и оценочной (в том числе самооценочной) деятельности, становление избирательности познавательных интересов, повышение статуса ученика (например, в детском коллективе, в семье);</w:t>
            </w:r>
          </w:p>
        </w:tc>
      </w:tr>
      <w:tr w:rsidR="007D19F5" w:rsidRPr="007D19F5" w:rsidTr="007D19F5">
        <w:tc>
          <w:tcPr>
            <w:tcW w:w="2587" w:type="dxa"/>
          </w:tcPr>
          <w:p w:rsidR="007D19F5" w:rsidRPr="007D19F5" w:rsidRDefault="007D19F5" w:rsidP="00EB37EE">
            <w:pPr>
              <w:autoSpaceDE w:val="0"/>
              <w:autoSpaceDN w:val="0"/>
              <w:adjustRightInd w:val="0"/>
              <w:spacing w:line="276" w:lineRule="auto"/>
              <w:jc w:val="both"/>
              <w:rPr>
                <w:rFonts w:ascii="Times New Roman" w:hAnsi="Times New Roman" w:cs="Times New Roman"/>
                <w:bCs/>
                <w:sz w:val="24"/>
                <w:szCs w:val="24"/>
              </w:rPr>
            </w:pPr>
            <w:r w:rsidRPr="007D19F5">
              <w:rPr>
                <w:rFonts w:ascii="Times New Roman" w:hAnsi="Times New Roman" w:cs="Times New Roman"/>
                <w:bCs/>
                <w:sz w:val="24"/>
                <w:szCs w:val="24"/>
              </w:rPr>
              <w:t>Возможнымиспользованиемпортфеля достижений</w:t>
            </w:r>
          </w:p>
        </w:tc>
        <w:tc>
          <w:tcPr>
            <w:tcW w:w="6758" w:type="dxa"/>
          </w:tcPr>
          <w:p w:rsidR="007D19F5" w:rsidRPr="007D19F5" w:rsidRDefault="007D19F5" w:rsidP="00EB37EE">
            <w:pPr>
              <w:autoSpaceDE w:val="0"/>
              <w:autoSpaceDN w:val="0"/>
              <w:adjustRightInd w:val="0"/>
              <w:spacing w:line="276" w:lineRule="auto"/>
              <w:jc w:val="both"/>
              <w:rPr>
                <w:rFonts w:ascii="Times New Roman" w:hAnsi="Times New Roman" w:cs="Times New Roman"/>
                <w:bCs/>
                <w:sz w:val="24"/>
                <w:szCs w:val="24"/>
              </w:rPr>
            </w:pPr>
            <w:r w:rsidRPr="007D19F5">
              <w:rPr>
                <w:rFonts w:ascii="Times New Roman" w:hAnsi="Times New Roman" w:cs="Times New Roman"/>
                <w:bCs/>
                <w:sz w:val="24"/>
                <w:szCs w:val="24"/>
              </w:rPr>
              <w:t>выбор направления профильного образования</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p>
        </w:tc>
      </w:tr>
    </w:tbl>
    <w:p w:rsidR="00EB37EE" w:rsidRDefault="00EB37EE" w:rsidP="007D19F5">
      <w:pPr>
        <w:autoSpaceDE w:val="0"/>
        <w:autoSpaceDN w:val="0"/>
        <w:adjustRightInd w:val="0"/>
        <w:spacing w:line="276" w:lineRule="auto"/>
        <w:ind w:firstLine="708"/>
        <w:jc w:val="both"/>
        <w:rPr>
          <w:rFonts w:ascii="Times New Roman" w:hAnsi="Times New Roman" w:cs="Times New Roman"/>
          <w:bCs/>
          <w:sz w:val="24"/>
          <w:szCs w:val="24"/>
        </w:rPr>
      </w:pP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 xml:space="preserve">Портфель достижений допускает такое использование, поскольку, как показывает опыт,он может быть </w:t>
      </w:r>
      <w:r w:rsidR="00EB37EE" w:rsidRPr="007D19F5">
        <w:rPr>
          <w:rFonts w:ascii="Times New Roman" w:hAnsi="Times New Roman" w:cs="Times New Roman"/>
          <w:bCs/>
          <w:sz w:val="24"/>
          <w:szCs w:val="24"/>
        </w:rPr>
        <w:t>отнесен</w:t>
      </w:r>
      <w:r w:rsidRPr="007D19F5">
        <w:rPr>
          <w:rFonts w:ascii="Times New Roman" w:hAnsi="Times New Roman" w:cs="Times New Roman"/>
          <w:bCs/>
          <w:sz w:val="24"/>
          <w:szCs w:val="24"/>
        </w:rPr>
        <w:t xml:space="preserve">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lastRenderedPageBreak/>
        <w:t>Портфель достижений представляет собой специально организованную подборку работ,которые демонстрируют усилия, прогресс и достижения обучающегося в интересующих его областях.</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 xml:space="preserve">В </w:t>
      </w:r>
      <w:r w:rsidRPr="007D19F5">
        <w:rPr>
          <w:rFonts w:ascii="Times New Roman" w:hAnsi="Times New Roman" w:cs="Times New Roman"/>
          <w:b/>
          <w:bCs/>
          <w:sz w:val="24"/>
          <w:szCs w:val="24"/>
        </w:rPr>
        <w:t>состав портф</w:t>
      </w:r>
      <w:r w:rsidR="00E15F33">
        <w:rPr>
          <w:rFonts w:ascii="Times New Roman" w:hAnsi="Times New Roman" w:cs="Times New Roman"/>
          <w:b/>
          <w:bCs/>
          <w:sz w:val="24"/>
          <w:szCs w:val="24"/>
        </w:rPr>
        <w:t>олио</w:t>
      </w:r>
      <w:r w:rsidRPr="007D19F5">
        <w:rPr>
          <w:rFonts w:ascii="Times New Roman" w:hAnsi="Times New Roman" w:cs="Times New Roman"/>
          <w:b/>
          <w:bCs/>
          <w:sz w:val="24"/>
          <w:szCs w:val="24"/>
        </w:rPr>
        <w:t xml:space="preserve"> </w:t>
      </w:r>
      <w:r w:rsidRPr="007D19F5">
        <w:rPr>
          <w:rFonts w:ascii="Times New Roman" w:hAnsi="Times New Roman" w:cs="Times New Roman"/>
          <w:bCs/>
          <w:sz w:val="24"/>
          <w:szCs w:val="24"/>
        </w:rPr>
        <w:t>достижений могут включаться:</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 результаты, достигнутые обучающимся не только в ходе учебной деятельности, но и в иных формах активности:</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 результаты творческой, социальной, коммуникативной, физкультурно-оздоровительной,</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трудовой деятельности, протекающей как в рамках повседневной школьной практики, так и за е</w:t>
      </w:r>
      <w:r w:rsidR="00EB37EE">
        <w:rPr>
          <w:rFonts w:ascii="Times New Roman" w:hAnsi="Times New Roman" w:cs="Times New Roman"/>
          <w:bCs/>
          <w:sz w:val="24"/>
          <w:szCs w:val="24"/>
        </w:rPr>
        <w:t>е</w:t>
      </w:r>
      <w:r w:rsidRPr="007D19F5">
        <w:rPr>
          <w:rFonts w:ascii="Times New Roman" w:hAnsi="Times New Roman" w:cs="Times New Roman"/>
          <w:bCs/>
          <w:sz w:val="24"/>
          <w:szCs w:val="24"/>
        </w:rPr>
        <w:t xml:space="preserve"> пределами,</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 в результаты участия в олимпиадах, конкурсах, смотрах, выставках, концертах, спортивных мероприятиях,</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 различные творческие работы, поделки и др.</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 работы, демонстрирующие динамику и характеризующие:</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 становления устойчивых познавательных интересов обучающихся, в том числе сопровождающего успехами в различных учебных предметах;</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 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 xml:space="preserve">Решение об использовании портфеля достижений в рамках системы внутренней оценкипринимает образовательное учреждение. Отбор работ для портфеля достижений </w:t>
      </w:r>
      <w:r w:rsidR="00EB37EE" w:rsidRPr="007D19F5">
        <w:rPr>
          <w:rFonts w:ascii="Times New Roman" w:hAnsi="Times New Roman" w:cs="Times New Roman"/>
          <w:bCs/>
          <w:sz w:val="24"/>
          <w:szCs w:val="24"/>
        </w:rPr>
        <w:t>ведется</w:t>
      </w:r>
      <w:r w:rsidRPr="007D19F5">
        <w:rPr>
          <w:rFonts w:ascii="Times New Roman" w:hAnsi="Times New Roman" w:cs="Times New Roman"/>
          <w:bCs/>
          <w:sz w:val="24"/>
          <w:szCs w:val="24"/>
        </w:rPr>
        <w:t xml:space="preserve"> самим обучающимся совместно с классным руководителем и при участии семьи.</w:t>
      </w:r>
    </w:p>
    <w:p w:rsid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 xml:space="preserve">Включение каких-либо материалов в портфель достижений без согласия </w:t>
      </w:r>
      <w:r w:rsidR="00EB37EE">
        <w:rPr>
          <w:rFonts w:ascii="Times New Roman" w:hAnsi="Times New Roman" w:cs="Times New Roman"/>
          <w:bCs/>
          <w:sz w:val="24"/>
          <w:szCs w:val="24"/>
        </w:rPr>
        <w:t>учащегося</w:t>
      </w:r>
      <w:r w:rsidRPr="007D19F5">
        <w:rPr>
          <w:rFonts w:ascii="Times New Roman" w:hAnsi="Times New Roman" w:cs="Times New Roman"/>
          <w:bCs/>
          <w:sz w:val="24"/>
          <w:szCs w:val="24"/>
        </w:rPr>
        <w:t xml:space="preserve"> недопускается.  Ведение портфолио осуществляется на основе Положения о портфолио учащегося</w:t>
      </w:r>
      <w:r w:rsidR="00EB37EE">
        <w:rPr>
          <w:rFonts w:ascii="Times New Roman" w:hAnsi="Times New Roman" w:cs="Times New Roman"/>
          <w:bCs/>
          <w:sz w:val="24"/>
          <w:szCs w:val="24"/>
        </w:rPr>
        <w:t>.</w:t>
      </w:r>
    </w:p>
    <w:p w:rsidR="00926C39" w:rsidRDefault="00926C39" w:rsidP="007D19F5">
      <w:pPr>
        <w:autoSpaceDE w:val="0"/>
        <w:autoSpaceDN w:val="0"/>
        <w:adjustRightInd w:val="0"/>
        <w:spacing w:line="276" w:lineRule="auto"/>
        <w:ind w:firstLine="708"/>
        <w:jc w:val="both"/>
        <w:rPr>
          <w:rFonts w:ascii="Times New Roman" w:hAnsi="Times New Roman" w:cs="Times New Roman"/>
          <w:bCs/>
          <w:sz w:val="24"/>
          <w:szCs w:val="24"/>
        </w:rPr>
      </w:pP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
          <w:bCs/>
          <w:sz w:val="24"/>
          <w:szCs w:val="24"/>
        </w:rPr>
      </w:pPr>
      <w:r w:rsidRPr="00926C39">
        <w:rPr>
          <w:rFonts w:ascii="Times New Roman" w:hAnsi="Times New Roman" w:cs="Times New Roman"/>
          <w:b/>
          <w:bCs/>
          <w:sz w:val="24"/>
          <w:szCs w:val="24"/>
        </w:rPr>
        <w:t>Итоговая оценка выпускника и е</w:t>
      </w:r>
      <w:r>
        <w:rPr>
          <w:rFonts w:ascii="Times New Roman" w:hAnsi="Times New Roman" w:cs="Times New Roman"/>
          <w:b/>
          <w:bCs/>
          <w:sz w:val="24"/>
          <w:szCs w:val="24"/>
        </w:rPr>
        <w:t xml:space="preserve">е </w:t>
      </w:r>
      <w:r w:rsidRPr="00926C39">
        <w:rPr>
          <w:rFonts w:ascii="Times New Roman" w:hAnsi="Times New Roman" w:cs="Times New Roman"/>
          <w:b/>
          <w:bCs/>
          <w:sz w:val="24"/>
          <w:szCs w:val="24"/>
        </w:rPr>
        <w:t>использование при переходе от основного к  среднему общему образованию</w:t>
      </w:r>
      <w:r>
        <w:rPr>
          <w:rFonts w:ascii="Times New Roman" w:hAnsi="Times New Roman" w:cs="Times New Roman"/>
          <w:b/>
          <w:bCs/>
          <w:sz w:val="24"/>
          <w:szCs w:val="24"/>
        </w:rPr>
        <w:t>.</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
          <w:bCs/>
          <w:sz w:val="24"/>
          <w:szCs w:val="24"/>
        </w:rPr>
      </w:pP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
          <w:bCs/>
          <w:sz w:val="24"/>
          <w:szCs w:val="24"/>
        </w:rPr>
      </w:pPr>
      <w:r w:rsidRPr="00926C39">
        <w:rPr>
          <w:rFonts w:ascii="Times New Roman" w:hAnsi="Times New Roman" w:cs="Times New Roman"/>
          <w:b/>
          <w:bCs/>
          <w:sz w:val="24"/>
          <w:szCs w:val="24"/>
        </w:rPr>
        <w:t xml:space="preserve">На итоговую оценку </w:t>
      </w:r>
      <w:r w:rsidRPr="00926C39">
        <w:rPr>
          <w:rFonts w:ascii="Times New Roman" w:hAnsi="Times New Roman" w:cs="Times New Roman"/>
          <w:bCs/>
          <w:sz w:val="24"/>
          <w:szCs w:val="24"/>
        </w:rPr>
        <w:t xml:space="preserve">на ступени основного общего образования </w:t>
      </w:r>
      <w:r w:rsidRPr="00926C39">
        <w:rPr>
          <w:rFonts w:ascii="Times New Roman" w:hAnsi="Times New Roman" w:cs="Times New Roman"/>
          <w:b/>
          <w:bCs/>
          <w:sz w:val="24"/>
          <w:szCs w:val="24"/>
        </w:rPr>
        <w:t xml:space="preserve">выносятся </w:t>
      </w:r>
      <w:r w:rsidRPr="00926C39">
        <w:rPr>
          <w:rFonts w:ascii="Times New Roman" w:hAnsi="Times New Roman" w:cs="Times New Roman"/>
          <w:b/>
          <w:bCs/>
          <w:i/>
          <w:iCs/>
          <w:sz w:val="24"/>
          <w:szCs w:val="24"/>
        </w:rPr>
        <w:t>только</w:t>
      </w:r>
      <w:r w:rsidR="00433529">
        <w:rPr>
          <w:rFonts w:ascii="Times New Roman" w:hAnsi="Times New Roman" w:cs="Times New Roman"/>
          <w:b/>
          <w:bCs/>
          <w:i/>
          <w:iCs/>
          <w:sz w:val="24"/>
          <w:szCs w:val="24"/>
        </w:rPr>
        <w:t xml:space="preserve"> </w:t>
      </w:r>
      <w:r w:rsidRPr="00926C39">
        <w:rPr>
          <w:rFonts w:ascii="Times New Roman" w:hAnsi="Times New Roman" w:cs="Times New Roman"/>
          <w:b/>
          <w:bCs/>
          <w:i/>
          <w:iCs/>
          <w:sz w:val="24"/>
          <w:szCs w:val="24"/>
        </w:rPr>
        <w:t xml:space="preserve">предметные и метапредметные результаты, </w:t>
      </w:r>
      <w:r w:rsidRPr="00926C39">
        <w:rPr>
          <w:rFonts w:ascii="Times New Roman" w:hAnsi="Times New Roman" w:cs="Times New Roman"/>
          <w:b/>
          <w:bCs/>
          <w:sz w:val="24"/>
          <w:szCs w:val="24"/>
        </w:rPr>
        <w:t xml:space="preserve">описанные в разделе «Выпускник научится» </w:t>
      </w:r>
      <w:r w:rsidRPr="00926C39">
        <w:rPr>
          <w:rFonts w:ascii="Times New Roman" w:hAnsi="Times New Roman" w:cs="Times New Roman"/>
          <w:bCs/>
          <w:sz w:val="24"/>
          <w:szCs w:val="24"/>
        </w:rPr>
        <w:t>планируемых результатов основного общего образования.</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
          <w:bCs/>
          <w:sz w:val="24"/>
          <w:szCs w:val="24"/>
        </w:rPr>
      </w:pPr>
      <w:r w:rsidRPr="00926C39">
        <w:rPr>
          <w:rFonts w:ascii="Times New Roman" w:hAnsi="Times New Roman" w:cs="Times New Roman"/>
          <w:b/>
          <w:bCs/>
          <w:sz w:val="24"/>
          <w:szCs w:val="24"/>
        </w:rPr>
        <w:t>Итоговая оценка выпускника формируется на основе:</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t>• результатов внутриучрежденческого мониторинга образовательных достижений по всемпредметам, зафиксированных в оценочных листах, в том числе за промежуточные и итоговые комплексные работы на межпредметной основе;</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t>• оценок за выполнение итоговых работ по всем учебным предметам;</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lastRenderedPageBreak/>
        <w:t>• оценки за выполнение и защиту индивидуального проекта;</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t>• оценок за работы, выносимые на государственную итоговую аттестацию (далее — ГИА).</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t>При этом результаты внутри учрежденческого мониторинга характеризуют выполнениевсей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t>На основании этих оценок делаются выводы о достижении планируемых результатов (набазовом или повышенном уровне) по каждому учебному предмету, а также об овладенииобучающимся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
          <w:bCs/>
          <w:sz w:val="24"/>
          <w:szCs w:val="24"/>
        </w:rPr>
      </w:pPr>
      <w:r w:rsidRPr="00926C39">
        <w:rPr>
          <w:rFonts w:ascii="Times New Roman" w:hAnsi="Times New Roman" w:cs="Times New Roman"/>
          <w:bCs/>
          <w:sz w:val="24"/>
          <w:szCs w:val="24"/>
        </w:rPr>
        <w:t xml:space="preserve">Педагогический совет образовательного учреждения на основе выводов, сделанныхклассными руководителями и учителями отдельных предметов по каждому выпускнику,рассматривает вопрос об </w:t>
      </w:r>
      <w:r w:rsidRPr="00926C39">
        <w:rPr>
          <w:rFonts w:ascii="Times New Roman" w:hAnsi="Times New Roman" w:cs="Times New Roman"/>
          <w:b/>
          <w:bCs/>
          <w:sz w:val="24"/>
          <w:szCs w:val="24"/>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
          <w:bCs/>
          <w:sz w:val="24"/>
          <w:szCs w:val="24"/>
        </w:rPr>
      </w:pPr>
      <w:r w:rsidRPr="00926C39">
        <w:rPr>
          <w:rFonts w:ascii="Times New Roman" w:hAnsi="Times New Roman" w:cs="Times New Roman"/>
          <w:bCs/>
          <w:sz w:val="24"/>
          <w:szCs w:val="24"/>
        </w:rPr>
        <w:t xml:space="preserve">В случае, если полученные обучающимся итоговые оценки не позволяют сделатьоднозначного вывода о достижении планируемых результатов, решение о </w:t>
      </w:r>
      <w:r w:rsidRPr="00926C39">
        <w:rPr>
          <w:rFonts w:ascii="Times New Roman" w:hAnsi="Times New Roman" w:cs="Times New Roman"/>
          <w:b/>
          <w:bCs/>
          <w:sz w:val="24"/>
          <w:szCs w:val="24"/>
        </w:rPr>
        <w:t xml:space="preserve">выдаче документа государственного образца об уровне образования — аттестатаоб основном общем образовании </w:t>
      </w:r>
      <w:r w:rsidRPr="00926C39">
        <w:rPr>
          <w:rFonts w:ascii="Times New Roman" w:hAnsi="Times New Roman" w:cs="Times New Roman"/>
          <w:bCs/>
          <w:sz w:val="24"/>
          <w:szCs w:val="24"/>
        </w:rPr>
        <w:t>принимается педагогическим советом с учетом динамики образовательныхдостижений выпускника и контекстной информации об условиях и особенностях его обученияв рамках регламентированных процедур, устанавливаемых Министерством образования инауки Российской Федерации.</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t xml:space="preserve">Решение </w:t>
      </w:r>
      <w:r w:rsidRPr="00926C39">
        <w:rPr>
          <w:rFonts w:ascii="Times New Roman" w:hAnsi="Times New Roman" w:cs="Times New Roman"/>
          <w:b/>
          <w:bCs/>
          <w:sz w:val="24"/>
          <w:szCs w:val="24"/>
        </w:rPr>
        <w:t xml:space="preserve">о выдаче документа государственного образца об уровне образования —аттестата об основном общем образовании </w:t>
      </w:r>
      <w:r w:rsidRPr="00926C39">
        <w:rPr>
          <w:rFonts w:ascii="Times New Roman" w:hAnsi="Times New Roman" w:cs="Times New Roman"/>
          <w:bCs/>
          <w:sz w:val="24"/>
          <w:szCs w:val="24"/>
        </w:rPr>
        <w:t xml:space="preserve">принимается одновременно с рассмотрением и утверждением </w:t>
      </w:r>
      <w:r w:rsidRPr="00926C39">
        <w:rPr>
          <w:rFonts w:ascii="Times New Roman" w:hAnsi="Times New Roman" w:cs="Times New Roman"/>
          <w:b/>
          <w:bCs/>
          <w:sz w:val="24"/>
          <w:szCs w:val="24"/>
        </w:rPr>
        <w:t xml:space="preserve">характеристики обучающегося, </w:t>
      </w:r>
      <w:r w:rsidRPr="00926C39">
        <w:rPr>
          <w:rFonts w:ascii="Times New Roman" w:hAnsi="Times New Roman" w:cs="Times New Roman"/>
          <w:bCs/>
          <w:sz w:val="24"/>
          <w:szCs w:val="24"/>
        </w:rPr>
        <w:t>с учетом которой осуществляется при</w:t>
      </w:r>
      <w:r>
        <w:rPr>
          <w:rFonts w:ascii="Times New Roman" w:hAnsi="Times New Roman" w:cs="Times New Roman"/>
          <w:bCs/>
          <w:sz w:val="24"/>
          <w:szCs w:val="24"/>
        </w:rPr>
        <w:t>е</w:t>
      </w:r>
      <w:r w:rsidRPr="00926C39">
        <w:rPr>
          <w:rFonts w:ascii="Times New Roman" w:hAnsi="Times New Roman" w:cs="Times New Roman"/>
          <w:bCs/>
          <w:sz w:val="24"/>
          <w:szCs w:val="24"/>
        </w:rPr>
        <w:t>м в профильные классы старшей школы.</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t>В характеристике обучающегося:</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t>• отмечаются образовательные достижения и положительные качества обучающегося;</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t>• даются педагогические рекомендации к выбору направлений профильного образования сучетом выбора, сделанного выпускником, а также с учетом успехов и проблем обучающихся.</w:t>
      </w:r>
    </w:p>
    <w:p w:rsid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3C421F" w:rsidRDefault="003C421F" w:rsidP="00926C39">
      <w:pPr>
        <w:autoSpaceDE w:val="0"/>
        <w:autoSpaceDN w:val="0"/>
        <w:adjustRightInd w:val="0"/>
        <w:spacing w:line="276" w:lineRule="auto"/>
        <w:ind w:firstLine="708"/>
        <w:jc w:val="both"/>
        <w:rPr>
          <w:rFonts w:ascii="Times New Roman" w:hAnsi="Times New Roman" w:cs="Times New Roman"/>
          <w:bCs/>
          <w:sz w:val="24"/>
          <w:szCs w:val="24"/>
        </w:rPr>
      </w:pPr>
    </w:p>
    <w:p w:rsidR="003C421F" w:rsidRPr="00751D97" w:rsidRDefault="003C421F" w:rsidP="00751D97">
      <w:pPr>
        <w:rPr>
          <w:rFonts w:ascii="Times New Roman" w:hAnsi="Times New Roman" w:cs="Times New Roman"/>
          <w:bCs/>
          <w:sz w:val="24"/>
          <w:szCs w:val="24"/>
        </w:rPr>
      </w:pPr>
      <w:r w:rsidRPr="003C421F">
        <w:rPr>
          <w:rFonts w:ascii="Times New Roman" w:hAnsi="Times New Roman" w:cs="Times New Roman"/>
          <w:b/>
          <w:bCs/>
          <w:sz w:val="24"/>
          <w:szCs w:val="24"/>
        </w:rPr>
        <w:t>Раздел 2.Содержательный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
          <w:bCs/>
          <w:sz w:val="24"/>
          <w:szCs w:val="24"/>
        </w:rPr>
      </w:pPr>
    </w:p>
    <w:p w:rsidR="003C421F" w:rsidRPr="003C421F" w:rsidRDefault="003C421F" w:rsidP="003C421F">
      <w:pPr>
        <w:autoSpaceDE w:val="0"/>
        <w:autoSpaceDN w:val="0"/>
        <w:adjustRightInd w:val="0"/>
        <w:spacing w:line="276" w:lineRule="auto"/>
        <w:ind w:firstLine="708"/>
        <w:jc w:val="center"/>
        <w:rPr>
          <w:rFonts w:ascii="Times New Roman" w:hAnsi="Times New Roman" w:cs="Times New Roman"/>
          <w:b/>
          <w:bCs/>
          <w:sz w:val="24"/>
          <w:szCs w:val="24"/>
        </w:rPr>
      </w:pPr>
      <w:r w:rsidRPr="003C421F">
        <w:rPr>
          <w:rFonts w:ascii="Times New Roman" w:hAnsi="Times New Roman" w:cs="Times New Roman"/>
          <w:b/>
          <w:bCs/>
          <w:sz w:val="24"/>
          <w:szCs w:val="24"/>
        </w:rPr>
        <w:t>2.1. Программа формирования универсальных учебных действий у обучающихся на ступени общего образования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
          <w:bCs/>
          <w:sz w:val="24"/>
          <w:szCs w:val="24"/>
        </w:rPr>
      </w:pP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Пояснительная записка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Программа развития универсальных учебных действий составлена для учащихся 5-х классов на основе требований ФГОС к структуре и содержанию программы формирования УУД. Теоретико-методологической основой для составления программы является пакет методических материалов по разработке ФГОС основного общего образования.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Программа содержит: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описание ценностных ориентиров содержания образования на ступени основного общего образования;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характеристики личностных, регулятивных, познавательных, коммуникативных универсальных учебных действий обучающихся;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показатели сформированности универсальных учебных действий при переходе от начального образования к основному общему образованию.</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Данная программа является основой внутришкольного контроля над качеством деятельности по формированию УУД, может быть использована при разработке рабочих программ отдельных учебных предметов.</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Для успешного обучения у обучающихся должны быть сформированы личностные, регулятивные, познавательные и коммуникативные универсальные учебные действия как основа умения учиться.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Основная идея программы</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Программа формирования универсальных учебных действий для основного общего образования направлена на создание условий для повышения образовательного и воспитательного потенциала образовательного учреждения и реализацию компетентностного подхода в современной системе образования.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Цель:</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Обеспечение формирования важнейшей компетентности личности – </w:t>
      </w:r>
      <w:r w:rsidRPr="003C421F">
        <w:rPr>
          <w:rFonts w:ascii="Times New Roman" w:hAnsi="Times New Roman" w:cs="Times New Roman"/>
          <w:bCs/>
          <w:i/>
          <w:sz w:val="24"/>
          <w:szCs w:val="24"/>
        </w:rPr>
        <w:t>умение учиться</w:t>
      </w:r>
      <w:r w:rsidRPr="003C421F">
        <w:rPr>
          <w:rFonts w:ascii="Times New Roman" w:hAnsi="Times New Roman" w:cs="Times New Roman"/>
          <w:bCs/>
          <w:sz w:val="24"/>
          <w:szCs w:val="24"/>
        </w:rPr>
        <w:t xml:space="preserve">, создание благоприятных условий для личностного и познавательного развития учащихся.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Задачи: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lastRenderedPageBreak/>
        <w:t xml:space="preserve">- </w:t>
      </w:r>
      <w:r w:rsidRPr="003C421F">
        <w:rPr>
          <w:rFonts w:ascii="Times New Roman" w:hAnsi="Times New Roman" w:cs="Times New Roman"/>
          <w:bCs/>
          <w:sz w:val="24"/>
          <w:szCs w:val="24"/>
        </w:rPr>
        <w:t>конкретизировать требования Стандарта к личностным и метапредметным результатам освоения Основной образовательной программы основного общего образования;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дополнить традиционное содержание образовательно-воспитательных программ;</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служить основой разработки примерных учебных программ.</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lang w:val="en-US"/>
        </w:rPr>
        <w:t> </w:t>
      </w:r>
      <w:r w:rsidRPr="003C421F">
        <w:rPr>
          <w:rFonts w:ascii="Times New Roman" w:hAnsi="Times New Roman" w:cs="Times New Roman"/>
          <w:bCs/>
          <w:sz w:val="24"/>
          <w:szCs w:val="24"/>
        </w:rPr>
        <w:t xml:space="preserve">Теоретико-методологической основой проектирования программы формирования универсальных учебных действий являются </w:t>
      </w:r>
      <w:r w:rsidRPr="00433529">
        <w:rPr>
          <w:rFonts w:ascii="Times New Roman" w:hAnsi="Times New Roman" w:cs="Times New Roman"/>
          <w:b/>
          <w:bCs/>
          <w:i/>
          <w:sz w:val="24"/>
          <w:szCs w:val="24"/>
        </w:rPr>
        <w:t>культурно-исторический системно-деятельностный подход</w:t>
      </w:r>
      <w:r w:rsidRPr="00433529">
        <w:rPr>
          <w:rFonts w:ascii="Times New Roman" w:hAnsi="Times New Roman" w:cs="Times New Roman"/>
          <w:b/>
          <w:bCs/>
          <w:sz w:val="24"/>
          <w:szCs w:val="24"/>
        </w:rPr>
        <w:t xml:space="preserve"> </w:t>
      </w:r>
      <w:r w:rsidRPr="003C421F">
        <w:rPr>
          <w:rFonts w:ascii="Times New Roman" w:hAnsi="Times New Roman" w:cs="Times New Roman"/>
          <w:bCs/>
          <w:sz w:val="24"/>
          <w:szCs w:val="24"/>
        </w:rPr>
        <w:t xml:space="preserve">(Л.С. Выготский, А.Н. Леонтьев, Д.Б. Эльконин, П.Я. Гальперин, В.В. Давыдов) и </w:t>
      </w:r>
      <w:r w:rsidRPr="00433529">
        <w:rPr>
          <w:rFonts w:ascii="Times New Roman" w:hAnsi="Times New Roman" w:cs="Times New Roman"/>
          <w:b/>
          <w:bCs/>
          <w:i/>
          <w:sz w:val="24"/>
          <w:szCs w:val="24"/>
        </w:rPr>
        <w:t>учение о структуре и динамике психологического возраста</w:t>
      </w:r>
      <w:r w:rsidRPr="003C421F">
        <w:rPr>
          <w:rFonts w:ascii="Times New Roman" w:hAnsi="Times New Roman" w:cs="Times New Roman"/>
          <w:bCs/>
          <w:sz w:val="24"/>
          <w:szCs w:val="24"/>
        </w:rPr>
        <w:t xml:space="preserve"> (Л.С. Выготский).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Ожидаемые результаты реализации проекта.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1. Реализация данной программы позволит осуществить переход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 xml:space="preserve">– </w:t>
      </w:r>
      <w:r w:rsidRPr="003C421F">
        <w:rPr>
          <w:rFonts w:ascii="Times New Roman" w:hAnsi="Times New Roman" w:cs="Times New Roman"/>
          <w:bCs/>
          <w:sz w:val="24"/>
          <w:szCs w:val="24"/>
        </w:rPr>
        <w:t xml:space="preserve">отопределения цели школьного обучения как условиязнаний, умений, навыков к определению цели как умения учиться;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 xml:space="preserve">– </w:t>
      </w:r>
      <w:r w:rsidRPr="003C421F">
        <w:rPr>
          <w:rFonts w:ascii="Times New Roman" w:hAnsi="Times New Roman" w:cs="Times New Roman"/>
          <w:bCs/>
          <w:sz w:val="24"/>
          <w:szCs w:val="24"/>
        </w:rPr>
        <w:t>отизолированного от жизни изучения системы научных понятий, составляющих содержание учебного предмета, к включению содержания обучения в контекст решения учащимися жизненных задач, т.е. от ориентации на учебно-предметное содержание школьных предметов к пониманию учения как процесса образования и порождения смыслов;</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 xml:space="preserve">– </w:t>
      </w:r>
      <w:r w:rsidRPr="003C421F">
        <w:rPr>
          <w:rFonts w:ascii="Times New Roman" w:hAnsi="Times New Roman" w:cs="Times New Roman"/>
          <w:bCs/>
          <w:sz w:val="24"/>
          <w:szCs w:val="24"/>
        </w:rPr>
        <w:t>отстихийности учебной деятельности ученика к стратегии ее целенаправленной организации и планомерного формирования;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 xml:space="preserve">– </w:t>
      </w:r>
      <w:r w:rsidRPr="003C421F">
        <w:rPr>
          <w:rFonts w:ascii="Times New Roman" w:hAnsi="Times New Roman" w:cs="Times New Roman"/>
          <w:bCs/>
          <w:sz w:val="24"/>
          <w:szCs w:val="24"/>
        </w:rPr>
        <w:t>отиндивидуальной формы усвоения знаний к признанию решающей роли учебного сотрудничества в достижении целей обучения.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2. Внедрение программы формирования универсальных учебных действий для основного общего образования школы позволит повысить эффективность образовательно-воспитательного процесса и стать основой для проведения мониторинга для оценки успешности личностного и познавательного развития детей в ходе учебной деятельности, а также может быть использована при разработке рабочих программ учителя и учебно-методических материалов по предметам.</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Условия реализации программы:</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Кадровые –</w:t>
      </w:r>
      <w:r w:rsidR="00751D97">
        <w:rPr>
          <w:rFonts w:ascii="Times New Roman" w:hAnsi="Times New Roman" w:cs="Times New Roman"/>
          <w:bCs/>
          <w:sz w:val="24"/>
          <w:szCs w:val="24"/>
        </w:rPr>
        <w:t xml:space="preserve"> </w:t>
      </w:r>
      <w:r w:rsidRPr="003C421F">
        <w:rPr>
          <w:rFonts w:ascii="Times New Roman" w:hAnsi="Times New Roman" w:cs="Times New Roman"/>
          <w:bCs/>
          <w:sz w:val="24"/>
          <w:szCs w:val="24"/>
        </w:rPr>
        <w:t>наличие учителей, являющихся</w:t>
      </w:r>
      <w:r w:rsidR="00751D97">
        <w:rPr>
          <w:rFonts w:ascii="Times New Roman" w:hAnsi="Times New Roman" w:cs="Times New Roman"/>
          <w:bCs/>
          <w:sz w:val="24"/>
          <w:szCs w:val="24"/>
        </w:rPr>
        <w:t xml:space="preserve"> </w:t>
      </w:r>
      <w:r w:rsidRPr="003C421F">
        <w:rPr>
          <w:rFonts w:ascii="Times New Roman" w:hAnsi="Times New Roman" w:cs="Times New Roman"/>
          <w:bCs/>
          <w:sz w:val="24"/>
          <w:szCs w:val="24"/>
        </w:rPr>
        <w:t>творческой профессионально компетентной личностью, осознающих смысл и цели образовательной деятельности, умеющих составлять целостную образовательную программу, наделённых способностью видеть индивидуальные качества учеников, способных к профессиональному творческому росту.</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Материальные – наличие актового и спортивного залов, оснащение всех учебных кабинетов   учебной мебелью (ученическими столами, стульями, столами для учителей, компьютерными столами и креслами); наличие современной компьютерной, печатающей, теле-видео-аудиоаппаратуры.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lastRenderedPageBreak/>
        <w:t>Информационные - наличие в школе библиотеки, содержащей комплект оргтехники; подключение к сети Интернет большинства компьютеров, наличие электронного сайта;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В Программе формирования универсальных учебных действий для основного общего образования выделены четыре блока универсальных учебных действий.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lang w:val="en-US"/>
        </w:rPr>
        <w:t> </w:t>
      </w:r>
      <w:r w:rsidRPr="003C421F">
        <w:rPr>
          <w:rFonts w:ascii="Times New Roman" w:hAnsi="Times New Roman" w:cs="Times New Roman"/>
          <w:bCs/>
          <w:sz w:val="24"/>
          <w:szCs w:val="24"/>
        </w:rPr>
        <w:t>1. Блок личностных универсальных учебных действий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смыслообразование на основе развития мотивации и целеполагания учения;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развитие Я-концепции и самооценки;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развитие морального сознания и ориентировки учащегося в сфере нравственно-этических отношений.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2. Блок регулятивных универсальных учебных действий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целеполагание и построение жизненных планов во временн</w:t>
      </w:r>
      <w:r w:rsidRPr="003C421F">
        <w:rPr>
          <w:rFonts w:ascii="Times New Roman" w:hAnsi="Times New Roman" w:cs="Times New Roman"/>
          <w:bCs/>
          <w:sz w:val="24"/>
          <w:szCs w:val="24"/>
          <w:rtl/>
          <w:lang w:bidi="he-IL"/>
        </w:rPr>
        <w:t>о</w:t>
      </w:r>
      <w:r w:rsidRPr="003C421F">
        <w:rPr>
          <w:rFonts w:ascii="Times New Roman" w:hAnsi="Times New Roman" w:cs="Times New Roman"/>
          <w:bCs/>
          <w:sz w:val="24"/>
          <w:szCs w:val="24"/>
        </w:rPr>
        <w:t>й перспективе;</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регуляция учебной деятельности;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саморегуляция эмоциональных и функциональных состояний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самоконтроль и самооценивание</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3. Блок познавательных универсальных учебных действий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общеучебные действия;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универсальные логические действия;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действия постановки и решения проблем.</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4. Блок коммуникативных универсальных учебных действий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межличностное общение (ориентация в личностных особенностях партнёра, его позиции в общении и взаимодействии, учёт разных мнений, овладение средствами решения коммуникативных задач, воздействие, аргументация и пр.);</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кооперация (совместная деятельность – организация и планирование работы в группе, в том числе умение договариваться, находить общее решение, брать инициативу, решать конфликты);</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формирование личностной и познавательной рефлексии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Исполнителями данного проекта являются все учителя-предметники, преподающие в 5-9 классах и разрабатывающие рабочие программы по предметам.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Характеристика универсальных учебных действий, обучающихся 5-х классов</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
          <w:bCs/>
          <w:i/>
          <w:sz w:val="24"/>
          <w:szCs w:val="24"/>
        </w:rPr>
      </w:pPr>
      <w:r w:rsidRPr="003C421F">
        <w:rPr>
          <w:rFonts w:ascii="Times New Roman" w:hAnsi="Times New Roman" w:cs="Times New Roman"/>
          <w:bCs/>
          <w:i/>
          <w:sz w:val="24"/>
          <w:szCs w:val="24"/>
        </w:rPr>
        <w:t>Универсальные учебные действия и социальный опыт как основы ключевых компетентностей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
          <w:bCs/>
          <w:i/>
          <w:sz w:val="24"/>
          <w:szCs w:val="24"/>
        </w:rPr>
      </w:pP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6"/>
        <w:gridCol w:w="2024"/>
        <w:gridCol w:w="2160"/>
        <w:gridCol w:w="2795"/>
      </w:tblGrid>
      <w:tr w:rsidR="003C421F" w:rsidRPr="003C421F" w:rsidTr="00433529">
        <w:trPr>
          <w:jc w:val="center"/>
        </w:trPr>
        <w:tc>
          <w:tcPr>
            <w:tcW w:w="655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C421F" w:rsidRPr="003C421F" w:rsidRDefault="003C421F" w:rsidP="003C421F">
            <w:pPr>
              <w:autoSpaceDE w:val="0"/>
              <w:autoSpaceDN w:val="0"/>
              <w:adjustRightInd w:val="0"/>
              <w:spacing w:line="276" w:lineRule="auto"/>
              <w:ind w:firstLine="29"/>
              <w:jc w:val="both"/>
              <w:rPr>
                <w:rFonts w:ascii="Times New Roman" w:hAnsi="Times New Roman" w:cs="Times New Roman"/>
                <w:bCs/>
                <w:szCs w:val="24"/>
              </w:rPr>
            </w:pPr>
            <w:r w:rsidRPr="003C421F">
              <w:rPr>
                <w:rFonts w:ascii="Times New Roman" w:hAnsi="Times New Roman" w:cs="Times New Roman"/>
                <w:b/>
                <w:bCs/>
                <w:szCs w:val="24"/>
              </w:rPr>
              <w:t>Универсальные учебные действия, лежащие в основании ключевых компетентностей:</w:t>
            </w:r>
          </w:p>
        </w:tc>
        <w:tc>
          <w:tcPr>
            <w:tcW w:w="279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C421F" w:rsidRPr="003C421F" w:rsidRDefault="003C421F" w:rsidP="003C421F">
            <w:pPr>
              <w:autoSpaceDE w:val="0"/>
              <w:autoSpaceDN w:val="0"/>
              <w:adjustRightInd w:val="0"/>
              <w:spacing w:line="276" w:lineRule="auto"/>
              <w:jc w:val="both"/>
              <w:rPr>
                <w:rFonts w:ascii="Times New Roman" w:hAnsi="Times New Roman" w:cs="Times New Roman"/>
                <w:bCs/>
                <w:szCs w:val="24"/>
                <w:lang w:val="en-US"/>
              </w:rPr>
            </w:pPr>
            <w:r w:rsidRPr="003C421F">
              <w:rPr>
                <w:rFonts w:ascii="Times New Roman" w:hAnsi="Times New Roman" w:cs="Times New Roman"/>
                <w:b/>
                <w:bCs/>
                <w:szCs w:val="24"/>
                <w:lang w:val="en-US"/>
              </w:rPr>
              <w:t>Социальный</w:t>
            </w:r>
            <w:r w:rsidR="00ED2F5A">
              <w:rPr>
                <w:rFonts w:ascii="Times New Roman" w:hAnsi="Times New Roman" w:cs="Times New Roman"/>
                <w:b/>
                <w:bCs/>
                <w:szCs w:val="24"/>
              </w:rPr>
              <w:t xml:space="preserve"> </w:t>
            </w:r>
            <w:r w:rsidRPr="003C421F">
              <w:rPr>
                <w:rFonts w:ascii="Times New Roman" w:hAnsi="Times New Roman" w:cs="Times New Roman"/>
                <w:b/>
                <w:bCs/>
                <w:szCs w:val="24"/>
                <w:lang w:val="en-US"/>
              </w:rPr>
              <w:t>опыт</w:t>
            </w:r>
          </w:p>
        </w:tc>
      </w:tr>
      <w:tr w:rsidR="003C421F" w:rsidRPr="003C421F" w:rsidTr="00433529">
        <w:trPr>
          <w:jc w:val="center"/>
        </w:trPr>
        <w:tc>
          <w:tcPr>
            <w:tcW w:w="236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16638" w:rsidRDefault="003C421F" w:rsidP="00ED2F5A">
            <w:pPr>
              <w:autoSpaceDE w:val="0"/>
              <w:autoSpaceDN w:val="0"/>
              <w:adjustRightInd w:val="0"/>
              <w:spacing w:after="0" w:line="276" w:lineRule="auto"/>
              <w:ind w:firstLine="29"/>
              <w:jc w:val="both"/>
              <w:rPr>
                <w:rFonts w:ascii="Times New Roman" w:hAnsi="Times New Roman" w:cs="Times New Roman"/>
                <w:b/>
                <w:bCs/>
                <w:szCs w:val="24"/>
              </w:rPr>
            </w:pPr>
            <w:r w:rsidRPr="003C421F">
              <w:rPr>
                <w:rFonts w:ascii="Times New Roman" w:hAnsi="Times New Roman" w:cs="Times New Roman"/>
                <w:b/>
                <w:bCs/>
                <w:szCs w:val="24"/>
                <w:lang w:val="en-US"/>
              </w:rPr>
              <w:t>Учебная (образовательная)</w:t>
            </w:r>
          </w:p>
          <w:p w:rsidR="003C421F" w:rsidRPr="003C421F" w:rsidRDefault="003C421F" w:rsidP="00ED2F5A">
            <w:pPr>
              <w:autoSpaceDE w:val="0"/>
              <w:autoSpaceDN w:val="0"/>
              <w:adjustRightInd w:val="0"/>
              <w:spacing w:after="0" w:line="276" w:lineRule="auto"/>
              <w:ind w:firstLine="29"/>
              <w:jc w:val="both"/>
              <w:rPr>
                <w:rFonts w:ascii="Times New Roman" w:hAnsi="Times New Roman" w:cs="Times New Roman"/>
                <w:bCs/>
                <w:szCs w:val="24"/>
                <w:lang w:val="en-US"/>
              </w:rPr>
            </w:pPr>
            <w:r w:rsidRPr="003C421F">
              <w:rPr>
                <w:rFonts w:ascii="Times New Roman" w:hAnsi="Times New Roman" w:cs="Times New Roman"/>
                <w:b/>
                <w:bCs/>
                <w:szCs w:val="24"/>
                <w:lang w:val="en-US"/>
              </w:rPr>
              <w:t>компетентность</w:t>
            </w:r>
          </w:p>
        </w:tc>
        <w:tc>
          <w:tcPr>
            <w:tcW w:w="202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C421F" w:rsidRPr="003C421F" w:rsidRDefault="003C421F" w:rsidP="003C421F">
            <w:pPr>
              <w:autoSpaceDE w:val="0"/>
              <w:autoSpaceDN w:val="0"/>
              <w:adjustRightInd w:val="0"/>
              <w:spacing w:line="276" w:lineRule="auto"/>
              <w:ind w:firstLine="29"/>
              <w:jc w:val="both"/>
              <w:rPr>
                <w:rFonts w:ascii="Times New Roman" w:hAnsi="Times New Roman" w:cs="Times New Roman"/>
                <w:bCs/>
                <w:szCs w:val="24"/>
                <w:lang w:val="en-US"/>
              </w:rPr>
            </w:pPr>
            <w:r w:rsidRPr="003C421F">
              <w:rPr>
                <w:rFonts w:ascii="Times New Roman" w:hAnsi="Times New Roman" w:cs="Times New Roman"/>
                <w:b/>
                <w:bCs/>
                <w:szCs w:val="24"/>
                <w:lang w:val="en-US"/>
              </w:rPr>
              <w:t>Компетентностьвзаимодействия (коммуникации)</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C421F" w:rsidRPr="003C421F" w:rsidRDefault="003C421F" w:rsidP="003C421F">
            <w:pPr>
              <w:autoSpaceDE w:val="0"/>
              <w:autoSpaceDN w:val="0"/>
              <w:adjustRightInd w:val="0"/>
              <w:spacing w:line="276" w:lineRule="auto"/>
              <w:ind w:firstLine="29"/>
              <w:jc w:val="both"/>
              <w:rPr>
                <w:rFonts w:ascii="Times New Roman" w:hAnsi="Times New Roman" w:cs="Times New Roman"/>
                <w:bCs/>
                <w:szCs w:val="24"/>
                <w:lang w:val="en-US"/>
              </w:rPr>
            </w:pPr>
            <w:r w:rsidRPr="003C421F">
              <w:rPr>
                <w:rFonts w:ascii="Times New Roman" w:hAnsi="Times New Roman" w:cs="Times New Roman"/>
                <w:b/>
                <w:bCs/>
                <w:szCs w:val="24"/>
                <w:lang w:val="en-US"/>
              </w:rPr>
              <w:t>Информационнаякомпетентность</w:t>
            </w:r>
          </w:p>
        </w:tc>
        <w:tc>
          <w:tcPr>
            <w:tcW w:w="2795"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Cs w:val="24"/>
                <w:lang w:val="en-US"/>
              </w:rPr>
            </w:pPr>
          </w:p>
        </w:tc>
      </w:tr>
      <w:tr w:rsidR="003C421F" w:rsidRPr="003C421F" w:rsidTr="00C607CB">
        <w:trPr>
          <w:trHeight w:val="3577"/>
          <w:jc w:val="center"/>
        </w:trPr>
        <w:tc>
          <w:tcPr>
            <w:tcW w:w="2366" w:type="dxa"/>
            <w:tcBorders>
              <w:top w:val="single" w:sz="4" w:space="0" w:color="000000"/>
              <w:left w:val="single" w:sz="4" w:space="0" w:color="000000"/>
              <w:bottom w:val="single" w:sz="4" w:space="0" w:color="000000"/>
              <w:right w:val="single" w:sz="4" w:space="0" w:color="000000"/>
            </w:tcBorders>
            <w:hideMark/>
          </w:tcPr>
          <w:p w:rsidR="003C421F" w:rsidRPr="00C607CB" w:rsidRDefault="003C421F" w:rsidP="008172AC">
            <w:pPr>
              <w:pStyle w:val="aa"/>
              <w:numPr>
                <w:ilvl w:val="0"/>
                <w:numId w:val="15"/>
              </w:numPr>
              <w:autoSpaceDE w:val="0"/>
              <w:autoSpaceDN w:val="0"/>
              <w:adjustRightInd w:val="0"/>
              <w:spacing w:line="276" w:lineRule="auto"/>
              <w:ind w:left="29" w:firstLine="331"/>
              <w:jc w:val="both"/>
              <w:rPr>
                <w:rFonts w:ascii="Times New Roman" w:hAnsi="Times New Roman" w:cs="Times New Roman"/>
                <w:bCs/>
                <w:szCs w:val="24"/>
              </w:rPr>
            </w:pPr>
            <w:r w:rsidRPr="00C607CB">
              <w:rPr>
                <w:rFonts w:ascii="Times New Roman" w:hAnsi="Times New Roman" w:cs="Times New Roman"/>
                <w:bCs/>
                <w:szCs w:val="24"/>
              </w:rPr>
              <w:t>производить контроль за своими действиями и результатом по заданному образцу;</w:t>
            </w:r>
          </w:p>
          <w:p w:rsidR="003C421F" w:rsidRPr="00C607CB" w:rsidRDefault="003C421F" w:rsidP="008172AC">
            <w:pPr>
              <w:pStyle w:val="aa"/>
              <w:numPr>
                <w:ilvl w:val="0"/>
                <w:numId w:val="15"/>
              </w:numPr>
              <w:autoSpaceDE w:val="0"/>
              <w:autoSpaceDN w:val="0"/>
              <w:adjustRightInd w:val="0"/>
              <w:spacing w:line="276" w:lineRule="auto"/>
              <w:ind w:left="29" w:firstLine="331"/>
              <w:jc w:val="both"/>
              <w:rPr>
                <w:rFonts w:ascii="Times New Roman" w:hAnsi="Times New Roman" w:cs="Times New Roman"/>
                <w:bCs/>
                <w:szCs w:val="24"/>
              </w:rPr>
            </w:pPr>
            <w:r w:rsidRPr="00C607CB">
              <w:rPr>
                <w:rFonts w:ascii="Times New Roman" w:hAnsi="Times New Roman" w:cs="Times New Roman"/>
                <w:bCs/>
                <w:szCs w:val="24"/>
              </w:rPr>
              <w:t>производить самооценку и оценку действий другого человека на основе заданных критериев (параметров);</w:t>
            </w:r>
          </w:p>
          <w:p w:rsidR="003C421F" w:rsidRPr="00C607CB" w:rsidRDefault="003C421F" w:rsidP="008172AC">
            <w:pPr>
              <w:pStyle w:val="aa"/>
              <w:numPr>
                <w:ilvl w:val="0"/>
                <w:numId w:val="15"/>
              </w:numPr>
              <w:autoSpaceDE w:val="0"/>
              <w:autoSpaceDN w:val="0"/>
              <w:adjustRightInd w:val="0"/>
              <w:spacing w:line="276" w:lineRule="auto"/>
              <w:ind w:left="29" w:firstLine="331"/>
              <w:jc w:val="both"/>
              <w:rPr>
                <w:rFonts w:ascii="Times New Roman" w:hAnsi="Times New Roman" w:cs="Times New Roman"/>
                <w:bCs/>
                <w:szCs w:val="24"/>
              </w:rPr>
            </w:pPr>
            <w:r w:rsidRPr="00C607CB">
              <w:rPr>
                <w:rFonts w:ascii="Times New Roman" w:hAnsi="Times New Roman" w:cs="Times New Roman"/>
                <w:bCs/>
                <w:szCs w:val="24"/>
              </w:rPr>
              <w:t>различать оценку личности от оценки действия;</w:t>
            </w:r>
          </w:p>
          <w:p w:rsidR="003C421F" w:rsidRPr="00C607CB" w:rsidRDefault="003C421F" w:rsidP="008172AC">
            <w:pPr>
              <w:pStyle w:val="aa"/>
              <w:numPr>
                <w:ilvl w:val="0"/>
                <w:numId w:val="15"/>
              </w:numPr>
              <w:autoSpaceDE w:val="0"/>
              <w:autoSpaceDN w:val="0"/>
              <w:adjustRightInd w:val="0"/>
              <w:spacing w:line="276" w:lineRule="auto"/>
              <w:ind w:left="29" w:firstLine="331"/>
              <w:jc w:val="both"/>
              <w:rPr>
                <w:rFonts w:ascii="Times New Roman" w:hAnsi="Times New Roman" w:cs="Times New Roman"/>
                <w:bCs/>
                <w:szCs w:val="24"/>
              </w:rPr>
            </w:pPr>
            <w:r w:rsidRPr="00C607CB">
              <w:rPr>
                <w:rFonts w:ascii="Times New Roman" w:hAnsi="Times New Roman" w:cs="Times New Roman"/>
                <w:bCs/>
                <w:szCs w:val="24"/>
              </w:rPr>
              <w:t>сопоставлять свою оценку с оценкой педагога и определять свои предметные «дефициты»;</w:t>
            </w:r>
          </w:p>
          <w:p w:rsidR="003C421F" w:rsidRPr="00C607CB" w:rsidRDefault="003C421F" w:rsidP="008172AC">
            <w:pPr>
              <w:pStyle w:val="aa"/>
              <w:numPr>
                <w:ilvl w:val="0"/>
                <w:numId w:val="15"/>
              </w:numPr>
              <w:autoSpaceDE w:val="0"/>
              <w:autoSpaceDN w:val="0"/>
              <w:adjustRightInd w:val="0"/>
              <w:spacing w:line="276" w:lineRule="auto"/>
              <w:ind w:left="29" w:firstLine="331"/>
              <w:jc w:val="both"/>
              <w:rPr>
                <w:rFonts w:ascii="Times New Roman" w:hAnsi="Times New Roman" w:cs="Times New Roman"/>
                <w:bCs/>
                <w:szCs w:val="24"/>
              </w:rPr>
            </w:pPr>
            <w:r w:rsidRPr="00C607CB">
              <w:rPr>
                <w:rFonts w:ascii="Times New Roman" w:hAnsi="Times New Roman" w:cs="Times New Roman"/>
                <w:bCs/>
                <w:szCs w:val="24"/>
              </w:rPr>
              <w:t>выполнять задание на основе заданного алгоритма (инструкции);</w:t>
            </w:r>
          </w:p>
          <w:p w:rsidR="003C421F" w:rsidRPr="00C607CB" w:rsidRDefault="003C421F" w:rsidP="008172AC">
            <w:pPr>
              <w:pStyle w:val="aa"/>
              <w:numPr>
                <w:ilvl w:val="0"/>
                <w:numId w:val="15"/>
              </w:numPr>
              <w:autoSpaceDE w:val="0"/>
              <w:autoSpaceDN w:val="0"/>
              <w:adjustRightInd w:val="0"/>
              <w:spacing w:line="276" w:lineRule="auto"/>
              <w:ind w:left="29" w:firstLine="331"/>
              <w:jc w:val="both"/>
              <w:rPr>
                <w:rFonts w:ascii="Times New Roman" w:hAnsi="Times New Roman" w:cs="Times New Roman"/>
                <w:bCs/>
                <w:szCs w:val="24"/>
              </w:rPr>
            </w:pPr>
            <w:r w:rsidRPr="00C607CB">
              <w:rPr>
                <w:rFonts w:ascii="Times New Roman" w:hAnsi="Times New Roman" w:cs="Times New Roman"/>
                <w:bCs/>
                <w:szCs w:val="24"/>
              </w:rPr>
              <w:t>задавать «умный» вопрос взрослому или сверстнику;</w:t>
            </w:r>
          </w:p>
          <w:p w:rsidR="003C421F" w:rsidRPr="00C607CB" w:rsidRDefault="003C421F" w:rsidP="008172AC">
            <w:pPr>
              <w:pStyle w:val="aa"/>
              <w:numPr>
                <w:ilvl w:val="0"/>
                <w:numId w:val="15"/>
              </w:numPr>
              <w:autoSpaceDE w:val="0"/>
              <w:autoSpaceDN w:val="0"/>
              <w:adjustRightInd w:val="0"/>
              <w:spacing w:line="276" w:lineRule="auto"/>
              <w:ind w:left="29" w:firstLine="331"/>
              <w:jc w:val="both"/>
              <w:rPr>
                <w:rFonts w:ascii="Times New Roman" w:hAnsi="Times New Roman" w:cs="Times New Roman"/>
                <w:bCs/>
                <w:szCs w:val="24"/>
              </w:rPr>
            </w:pPr>
            <w:r w:rsidRPr="00C607CB">
              <w:rPr>
                <w:rFonts w:ascii="Times New Roman" w:hAnsi="Times New Roman" w:cs="Times New Roman"/>
                <w:bCs/>
                <w:szCs w:val="24"/>
              </w:rPr>
              <w:t>отличать известное от неизвестного в специально созданной ситуации учителем;</w:t>
            </w:r>
          </w:p>
          <w:p w:rsidR="003C421F" w:rsidRPr="00C607CB" w:rsidRDefault="003C421F" w:rsidP="008172AC">
            <w:pPr>
              <w:pStyle w:val="aa"/>
              <w:numPr>
                <w:ilvl w:val="0"/>
                <w:numId w:val="15"/>
              </w:numPr>
              <w:autoSpaceDE w:val="0"/>
              <w:autoSpaceDN w:val="0"/>
              <w:adjustRightInd w:val="0"/>
              <w:spacing w:line="276" w:lineRule="auto"/>
              <w:ind w:left="29" w:firstLine="331"/>
              <w:jc w:val="both"/>
              <w:rPr>
                <w:rFonts w:ascii="Times New Roman" w:hAnsi="Times New Roman" w:cs="Times New Roman"/>
                <w:bCs/>
                <w:szCs w:val="24"/>
              </w:rPr>
            </w:pPr>
            <w:r w:rsidRPr="00C607CB">
              <w:rPr>
                <w:rFonts w:ascii="Times New Roman" w:hAnsi="Times New Roman" w:cs="Times New Roman"/>
                <w:bCs/>
                <w:szCs w:val="24"/>
              </w:rPr>
              <w:t>указывать в недоопределенной ситуации, каких знаний и умений не хватает для успешного действия;</w:t>
            </w:r>
          </w:p>
          <w:p w:rsidR="003C421F" w:rsidRPr="00C607CB" w:rsidRDefault="003C421F" w:rsidP="008172AC">
            <w:pPr>
              <w:pStyle w:val="aa"/>
              <w:numPr>
                <w:ilvl w:val="0"/>
                <w:numId w:val="15"/>
              </w:numPr>
              <w:autoSpaceDE w:val="0"/>
              <w:autoSpaceDN w:val="0"/>
              <w:adjustRightInd w:val="0"/>
              <w:spacing w:line="276" w:lineRule="auto"/>
              <w:ind w:left="29" w:firstLine="331"/>
              <w:jc w:val="both"/>
              <w:rPr>
                <w:rFonts w:ascii="Times New Roman" w:hAnsi="Times New Roman" w:cs="Times New Roman"/>
                <w:bCs/>
                <w:szCs w:val="24"/>
              </w:rPr>
            </w:pPr>
            <w:r w:rsidRPr="00C607CB">
              <w:rPr>
                <w:rFonts w:ascii="Times New Roman" w:hAnsi="Times New Roman" w:cs="Times New Roman"/>
                <w:bCs/>
                <w:szCs w:val="24"/>
              </w:rPr>
              <w:t xml:space="preserve">совместно с другим (в т.ч. с </w:t>
            </w:r>
            <w:r w:rsidRPr="00C607CB">
              <w:rPr>
                <w:rFonts w:ascii="Times New Roman" w:hAnsi="Times New Roman" w:cs="Times New Roman"/>
                <w:bCs/>
                <w:szCs w:val="24"/>
              </w:rPr>
              <w:lastRenderedPageBreak/>
              <w:t xml:space="preserve">родителями) отбирать учебный материал и планировать его </w:t>
            </w:r>
            <w:r w:rsidR="00C607CB" w:rsidRPr="00C607CB">
              <w:rPr>
                <w:rFonts w:ascii="Times New Roman" w:hAnsi="Times New Roman" w:cs="Times New Roman"/>
                <w:bCs/>
                <w:szCs w:val="24"/>
              </w:rPr>
              <w:t>выполнение в</w:t>
            </w:r>
            <w:r w:rsidRPr="00C607CB">
              <w:rPr>
                <w:rFonts w:ascii="Times New Roman" w:hAnsi="Times New Roman" w:cs="Times New Roman"/>
                <w:bCs/>
                <w:szCs w:val="24"/>
              </w:rPr>
              <w:t xml:space="preserve"> ходе домашней </w:t>
            </w:r>
            <w:r w:rsidR="00C607CB" w:rsidRPr="00C607CB">
              <w:rPr>
                <w:rFonts w:ascii="Times New Roman" w:hAnsi="Times New Roman" w:cs="Times New Roman"/>
                <w:bCs/>
                <w:szCs w:val="24"/>
              </w:rPr>
              <w:t>самостоятельной работы</w:t>
            </w:r>
            <w:r w:rsidRPr="00C607CB">
              <w:rPr>
                <w:rFonts w:ascii="Times New Roman" w:hAnsi="Times New Roman" w:cs="Times New Roman"/>
                <w:bCs/>
                <w:szCs w:val="24"/>
              </w:rPr>
              <w:t xml:space="preserve">. </w:t>
            </w:r>
          </w:p>
        </w:tc>
        <w:tc>
          <w:tcPr>
            <w:tcW w:w="2024" w:type="dxa"/>
            <w:tcBorders>
              <w:top w:val="single" w:sz="4" w:space="0" w:color="000000"/>
              <w:left w:val="single" w:sz="4" w:space="0" w:color="000000"/>
              <w:bottom w:val="single" w:sz="4" w:space="0" w:color="000000"/>
              <w:right w:val="single" w:sz="4" w:space="0" w:color="000000"/>
            </w:tcBorders>
            <w:hideMark/>
          </w:tcPr>
          <w:p w:rsidR="003C421F" w:rsidRPr="00C607CB" w:rsidRDefault="003C421F" w:rsidP="008172AC">
            <w:pPr>
              <w:pStyle w:val="aa"/>
              <w:numPr>
                <w:ilvl w:val="0"/>
                <w:numId w:val="16"/>
              </w:numPr>
              <w:autoSpaceDE w:val="0"/>
              <w:autoSpaceDN w:val="0"/>
              <w:adjustRightInd w:val="0"/>
              <w:spacing w:line="276" w:lineRule="auto"/>
              <w:ind w:left="73" w:hanging="142"/>
              <w:jc w:val="both"/>
              <w:rPr>
                <w:rFonts w:ascii="Times New Roman" w:hAnsi="Times New Roman" w:cs="Times New Roman"/>
                <w:bCs/>
                <w:szCs w:val="24"/>
              </w:rPr>
            </w:pPr>
            <w:r w:rsidRPr="00C607CB">
              <w:rPr>
                <w:rFonts w:ascii="Times New Roman" w:hAnsi="Times New Roman" w:cs="Times New Roman"/>
                <w:bCs/>
                <w:szCs w:val="24"/>
              </w:rPr>
              <w:lastRenderedPageBreak/>
              <w:t>использовать специальные знаки при организации коммуникации между учащимися;</w:t>
            </w:r>
          </w:p>
          <w:p w:rsidR="003C421F" w:rsidRPr="00C607CB" w:rsidRDefault="003C421F" w:rsidP="008172AC">
            <w:pPr>
              <w:pStyle w:val="aa"/>
              <w:numPr>
                <w:ilvl w:val="0"/>
                <w:numId w:val="16"/>
              </w:numPr>
              <w:autoSpaceDE w:val="0"/>
              <w:autoSpaceDN w:val="0"/>
              <w:adjustRightInd w:val="0"/>
              <w:spacing w:line="276" w:lineRule="auto"/>
              <w:ind w:left="73" w:hanging="142"/>
              <w:jc w:val="both"/>
              <w:rPr>
                <w:rFonts w:ascii="Times New Roman" w:hAnsi="Times New Roman" w:cs="Times New Roman"/>
                <w:bCs/>
                <w:szCs w:val="24"/>
              </w:rPr>
            </w:pPr>
            <w:r w:rsidRPr="00C607CB">
              <w:rPr>
                <w:rFonts w:ascii="Times New Roman" w:hAnsi="Times New Roman" w:cs="Times New Roman"/>
                <w:bCs/>
                <w:szCs w:val="24"/>
              </w:rPr>
              <w:t>инициировать «умный» вопрос к взрослому и сверстнику;</w:t>
            </w:r>
          </w:p>
          <w:p w:rsidR="003C421F" w:rsidRPr="00C607CB" w:rsidRDefault="003C421F" w:rsidP="008172AC">
            <w:pPr>
              <w:pStyle w:val="aa"/>
              <w:numPr>
                <w:ilvl w:val="0"/>
                <w:numId w:val="16"/>
              </w:numPr>
              <w:autoSpaceDE w:val="0"/>
              <w:autoSpaceDN w:val="0"/>
              <w:adjustRightInd w:val="0"/>
              <w:spacing w:line="276" w:lineRule="auto"/>
              <w:ind w:left="73" w:hanging="142"/>
              <w:jc w:val="both"/>
              <w:rPr>
                <w:rFonts w:ascii="Times New Roman" w:hAnsi="Times New Roman" w:cs="Times New Roman"/>
                <w:bCs/>
                <w:szCs w:val="24"/>
              </w:rPr>
            </w:pPr>
            <w:r w:rsidRPr="00C607CB">
              <w:rPr>
                <w:rFonts w:ascii="Times New Roman" w:hAnsi="Times New Roman" w:cs="Times New Roman"/>
                <w:bCs/>
                <w:szCs w:val="24"/>
              </w:rPr>
              <w:t>различать оценку действия и оценку личности;</w:t>
            </w:r>
          </w:p>
          <w:p w:rsidR="003C421F" w:rsidRPr="00C607CB" w:rsidRDefault="003C421F" w:rsidP="008172AC">
            <w:pPr>
              <w:pStyle w:val="aa"/>
              <w:numPr>
                <w:ilvl w:val="0"/>
                <w:numId w:val="16"/>
              </w:numPr>
              <w:autoSpaceDE w:val="0"/>
              <w:autoSpaceDN w:val="0"/>
              <w:adjustRightInd w:val="0"/>
              <w:spacing w:line="276" w:lineRule="auto"/>
              <w:ind w:left="73" w:hanging="142"/>
              <w:jc w:val="both"/>
              <w:rPr>
                <w:rFonts w:ascii="Times New Roman" w:hAnsi="Times New Roman" w:cs="Times New Roman"/>
                <w:bCs/>
                <w:szCs w:val="24"/>
              </w:rPr>
            </w:pPr>
            <w:r w:rsidRPr="00C607CB">
              <w:rPr>
                <w:rFonts w:ascii="Times New Roman" w:hAnsi="Times New Roman" w:cs="Times New Roman"/>
                <w:bCs/>
                <w:szCs w:val="24"/>
              </w:rPr>
              <w:t>договариваться и приходить к общему мнению (решению) внутри малой группы, учитывать разные точки зрения внутри группы;</w:t>
            </w:r>
          </w:p>
          <w:p w:rsidR="003C421F" w:rsidRPr="00C607CB" w:rsidRDefault="003C421F" w:rsidP="008172AC">
            <w:pPr>
              <w:pStyle w:val="aa"/>
              <w:numPr>
                <w:ilvl w:val="0"/>
                <w:numId w:val="16"/>
              </w:numPr>
              <w:autoSpaceDE w:val="0"/>
              <w:autoSpaceDN w:val="0"/>
              <w:adjustRightInd w:val="0"/>
              <w:spacing w:line="276" w:lineRule="auto"/>
              <w:ind w:left="73" w:hanging="142"/>
              <w:jc w:val="both"/>
              <w:rPr>
                <w:rFonts w:ascii="Times New Roman" w:hAnsi="Times New Roman" w:cs="Times New Roman"/>
                <w:bCs/>
                <w:szCs w:val="24"/>
              </w:rPr>
            </w:pPr>
            <w:r w:rsidRPr="00C607CB">
              <w:rPr>
                <w:rFonts w:ascii="Times New Roman" w:hAnsi="Times New Roman" w:cs="Times New Roman"/>
                <w:bCs/>
                <w:szCs w:val="24"/>
              </w:rPr>
              <w:t>строить полный (устный) ответ на вопрос учителя, аргументировать свое согласие (несогласие) с мнениями участников   учебного диалога.</w:t>
            </w:r>
          </w:p>
          <w:p w:rsidR="003C421F" w:rsidRPr="00C607CB" w:rsidRDefault="003C421F" w:rsidP="008172AC">
            <w:pPr>
              <w:pStyle w:val="aa"/>
              <w:numPr>
                <w:ilvl w:val="0"/>
                <w:numId w:val="16"/>
              </w:numPr>
              <w:autoSpaceDE w:val="0"/>
              <w:autoSpaceDN w:val="0"/>
              <w:adjustRightInd w:val="0"/>
              <w:spacing w:line="276" w:lineRule="auto"/>
              <w:ind w:left="73" w:hanging="142"/>
              <w:jc w:val="both"/>
              <w:rPr>
                <w:rFonts w:ascii="Times New Roman" w:hAnsi="Times New Roman" w:cs="Times New Roman"/>
                <w:bCs/>
                <w:szCs w:val="24"/>
              </w:rPr>
            </w:pPr>
          </w:p>
        </w:tc>
        <w:tc>
          <w:tcPr>
            <w:tcW w:w="2160" w:type="dxa"/>
            <w:tcBorders>
              <w:top w:val="single" w:sz="4" w:space="0" w:color="000000"/>
              <w:left w:val="single" w:sz="4" w:space="0" w:color="000000"/>
              <w:bottom w:val="single" w:sz="4" w:space="0" w:color="000000"/>
              <w:right w:val="single" w:sz="4" w:space="0" w:color="000000"/>
            </w:tcBorders>
            <w:hideMark/>
          </w:tcPr>
          <w:p w:rsidR="003C421F" w:rsidRPr="00C607CB" w:rsidRDefault="003C421F" w:rsidP="008172AC">
            <w:pPr>
              <w:pStyle w:val="aa"/>
              <w:numPr>
                <w:ilvl w:val="0"/>
                <w:numId w:val="17"/>
              </w:numPr>
              <w:autoSpaceDE w:val="0"/>
              <w:autoSpaceDN w:val="0"/>
              <w:adjustRightInd w:val="0"/>
              <w:spacing w:line="276" w:lineRule="auto"/>
              <w:ind w:left="175" w:hanging="141"/>
              <w:jc w:val="both"/>
              <w:rPr>
                <w:rFonts w:ascii="Times New Roman" w:hAnsi="Times New Roman" w:cs="Times New Roman"/>
                <w:bCs/>
                <w:szCs w:val="24"/>
              </w:rPr>
            </w:pPr>
            <w:r w:rsidRPr="00C607CB">
              <w:rPr>
                <w:rFonts w:ascii="Times New Roman" w:hAnsi="Times New Roman" w:cs="Times New Roman"/>
                <w:bCs/>
                <w:szCs w:val="24"/>
              </w:rPr>
              <w:t>формулировать поисковый запрос и выбирать способы получения информации;</w:t>
            </w:r>
          </w:p>
          <w:p w:rsidR="003C421F" w:rsidRPr="00C607CB" w:rsidRDefault="003C421F" w:rsidP="008172AC">
            <w:pPr>
              <w:pStyle w:val="aa"/>
              <w:numPr>
                <w:ilvl w:val="0"/>
                <w:numId w:val="17"/>
              </w:numPr>
              <w:autoSpaceDE w:val="0"/>
              <w:autoSpaceDN w:val="0"/>
              <w:adjustRightInd w:val="0"/>
              <w:spacing w:line="276" w:lineRule="auto"/>
              <w:ind w:left="175" w:hanging="141"/>
              <w:jc w:val="both"/>
              <w:rPr>
                <w:rFonts w:ascii="Times New Roman" w:hAnsi="Times New Roman" w:cs="Times New Roman"/>
                <w:bCs/>
                <w:szCs w:val="24"/>
              </w:rPr>
            </w:pPr>
            <w:r w:rsidRPr="00C607CB">
              <w:rPr>
                <w:rFonts w:ascii="Times New Roman" w:hAnsi="Times New Roman" w:cs="Times New Roman"/>
                <w:bCs/>
                <w:szCs w:val="24"/>
              </w:rPr>
              <w:t xml:space="preserve">проводить самостоятельные наблюдения; </w:t>
            </w:r>
          </w:p>
          <w:p w:rsidR="003C421F" w:rsidRPr="00C607CB" w:rsidRDefault="003C421F" w:rsidP="008172AC">
            <w:pPr>
              <w:pStyle w:val="aa"/>
              <w:numPr>
                <w:ilvl w:val="0"/>
                <w:numId w:val="17"/>
              </w:numPr>
              <w:autoSpaceDE w:val="0"/>
              <w:autoSpaceDN w:val="0"/>
              <w:adjustRightInd w:val="0"/>
              <w:spacing w:line="276" w:lineRule="auto"/>
              <w:ind w:left="175" w:hanging="141"/>
              <w:jc w:val="both"/>
              <w:rPr>
                <w:rFonts w:ascii="Times New Roman" w:hAnsi="Times New Roman" w:cs="Times New Roman"/>
                <w:bCs/>
                <w:szCs w:val="24"/>
              </w:rPr>
            </w:pPr>
            <w:r w:rsidRPr="00C607CB">
              <w:rPr>
                <w:rFonts w:ascii="Times New Roman" w:hAnsi="Times New Roman" w:cs="Times New Roman"/>
                <w:bCs/>
                <w:szCs w:val="24"/>
              </w:rPr>
              <w:t>формулировать вопросы к взрослому с указанием на недостаточность информации или свое непонимание информации;</w:t>
            </w:r>
          </w:p>
          <w:p w:rsidR="003C421F" w:rsidRPr="00C607CB" w:rsidRDefault="003C421F" w:rsidP="008172AC">
            <w:pPr>
              <w:pStyle w:val="aa"/>
              <w:numPr>
                <w:ilvl w:val="0"/>
                <w:numId w:val="17"/>
              </w:numPr>
              <w:autoSpaceDE w:val="0"/>
              <w:autoSpaceDN w:val="0"/>
              <w:adjustRightInd w:val="0"/>
              <w:spacing w:line="276" w:lineRule="auto"/>
              <w:ind w:left="175" w:hanging="141"/>
              <w:jc w:val="both"/>
              <w:rPr>
                <w:rFonts w:ascii="Times New Roman" w:hAnsi="Times New Roman" w:cs="Times New Roman"/>
                <w:bCs/>
                <w:szCs w:val="24"/>
              </w:rPr>
            </w:pPr>
            <w:r w:rsidRPr="00C607CB">
              <w:rPr>
                <w:rFonts w:ascii="Times New Roman" w:hAnsi="Times New Roman" w:cs="Times New Roman"/>
                <w:bCs/>
                <w:szCs w:val="24"/>
              </w:rPr>
              <w:t>находить в сообщении информацию в явном виде;</w:t>
            </w:r>
          </w:p>
          <w:p w:rsidR="003C421F" w:rsidRPr="00C607CB" w:rsidRDefault="003C421F" w:rsidP="008172AC">
            <w:pPr>
              <w:pStyle w:val="aa"/>
              <w:numPr>
                <w:ilvl w:val="0"/>
                <w:numId w:val="17"/>
              </w:numPr>
              <w:autoSpaceDE w:val="0"/>
              <w:autoSpaceDN w:val="0"/>
              <w:adjustRightInd w:val="0"/>
              <w:spacing w:line="276" w:lineRule="auto"/>
              <w:ind w:left="175" w:hanging="141"/>
              <w:jc w:val="both"/>
              <w:rPr>
                <w:rFonts w:ascii="Times New Roman" w:hAnsi="Times New Roman" w:cs="Times New Roman"/>
                <w:bCs/>
                <w:szCs w:val="24"/>
              </w:rPr>
            </w:pPr>
            <w:r w:rsidRPr="00C607CB">
              <w:rPr>
                <w:rFonts w:ascii="Times New Roman" w:hAnsi="Times New Roman" w:cs="Times New Roman"/>
                <w:bCs/>
                <w:szCs w:val="24"/>
              </w:rPr>
              <w:t>использовать знаково-символические средства (чертежи, формулы) представления информации для создания моделей изучаемых объектов и процессов, схем решения учебных и практических задач;</w:t>
            </w:r>
          </w:p>
          <w:p w:rsidR="003C421F" w:rsidRPr="00C607CB" w:rsidRDefault="003C421F" w:rsidP="008172AC">
            <w:pPr>
              <w:pStyle w:val="aa"/>
              <w:numPr>
                <w:ilvl w:val="0"/>
                <w:numId w:val="17"/>
              </w:numPr>
              <w:autoSpaceDE w:val="0"/>
              <w:autoSpaceDN w:val="0"/>
              <w:adjustRightInd w:val="0"/>
              <w:spacing w:line="276" w:lineRule="auto"/>
              <w:ind w:left="175" w:hanging="141"/>
              <w:jc w:val="both"/>
              <w:rPr>
                <w:rFonts w:ascii="Times New Roman" w:hAnsi="Times New Roman" w:cs="Times New Roman"/>
                <w:bCs/>
                <w:szCs w:val="24"/>
              </w:rPr>
            </w:pPr>
            <w:r w:rsidRPr="00C607CB">
              <w:rPr>
                <w:rFonts w:ascii="Times New Roman" w:hAnsi="Times New Roman" w:cs="Times New Roman"/>
                <w:bCs/>
                <w:szCs w:val="24"/>
              </w:rPr>
              <w:t xml:space="preserve">определять главную мысль текста; находить в тексте незнакомые слова, определять </w:t>
            </w:r>
            <w:r w:rsidRPr="00C607CB">
              <w:rPr>
                <w:rFonts w:ascii="Times New Roman" w:hAnsi="Times New Roman" w:cs="Times New Roman"/>
                <w:bCs/>
                <w:szCs w:val="24"/>
              </w:rPr>
              <w:lastRenderedPageBreak/>
              <w:t>их значение разными способами, составлять простейший план несложного текста для пересказа; рассказывать несложный текст по плану, описывать устно объект наблюдения.</w:t>
            </w:r>
          </w:p>
        </w:tc>
        <w:tc>
          <w:tcPr>
            <w:tcW w:w="2795" w:type="dxa"/>
            <w:tcBorders>
              <w:top w:val="single" w:sz="4" w:space="0" w:color="000000"/>
              <w:left w:val="single" w:sz="4" w:space="0" w:color="000000"/>
              <w:bottom w:val="single" w:sz="4" w:space="0" w:color="000000"/>
              <w:right w:val="single" w:sz="4" w:space="0" w:color="000000"/>
            </w:tcBorders>
            <w:hideMark/>
          </w:tcPr>
          <w:p w:rsidR="003C421F" w:rsidRPr="00C607CB" w:rsidRDefault="003C421F" w:rsidP="008172AC">
            <w:pPr>
              <w:pStyle w:val="aa"/>
              <w:numPr>
                <w:ilvl w:val="0"/>
                <w:numId w:val="18"/>
              </w:numPr>
              <w:autoSpaceDE w:val="0"/>
              <w:autoSpaceDN w:val="0"/>
              <w:adjustRightInd w:val="0"/>
              <w:spacing w:line="276" w:lineRule="auto"/>
              <w:ind w:left="141" w:hanging="153"/>
              <w:jc w:val="both"/>
              <w:rPr>
                <w:rFonts w:ascii="Times New Roman" w:hAnsi="Times New Roman" w:cs="Times New Roman"/>
                <w:bCs/>
                <w:szCs w:val="24"/>
              </w:rPr>
            </w:pPr>
            <w:r w:rsidRPr="00C607CB">
              <w:rPr>
                <w:rFonts w:ascii="Times New Roman" w:hAnsi="Times New Roman" w:cs="Times New Roman"/>
                <w:bCs/>
                <w:szCs w:val="24"/>
              </w:rPr>
              <w:lastRenderedPageBreak/>
              <w:t>владеть развитыми формами игровой деятельности (сюжетно-ролевые, режиссерские игры, игры-драматизации); удерживать свой замысел, согласовывать его с партнерами по игре; воплощать в игровом действии; удерживать правило и следовать ему, создавать и воплощать собственные творческие замыслы;</w:t>
            </w:r>
          </w:p>
          <w:p w:rsidR="003C421F" w:rsidRPr="00C607CB" w:rsidRDefault="003C421F" w:rsidP="008172AC">
            <w:pPr>
              <w:pStyle w:val="aa"/>
              <w:numPr>
                <w:ilvl w:val="0"/>
                <w:numId w:val="18"/>
              </w:numPr>
              <w:autoSpaceDE w:val="0"/>
              <w:autoSpaceDN w:val="0"/>
              <w:adjustRightInd w:val="0"/>
              <w:spacing w:line="276" w:lineRule="auto"/>
              <w:ind w:left="141" w:hanging="153"/>
              <w:jc w:val="both"/>
              <w:rPr>
                <w:rFonts w:ascii="Times New Roman" w:hAnsi="Times New Roman" w:cs="Times New Roman"/>
                <w:bCs/>
                <w:szCs w:val="24"/>
              </w:rPr>
            </w:pPr>
            <w:r w:rsidRPr="00C607CB">
              <w:rPr>
                <w:rFonts w:ascii="Times New Roman" w:hAnsi="Times New Roman" w:cs="Times New Roman"/>
                <w:bCs/>
                <w:szCs w:val="24"/>
              </w:rPr>
              <w:t xml:space="preserve">организовывать рабочее место, планировать работу и соблюдать технику </w:t>
            </w:r>
            <w:r w:rsidR="00C607CB" w:rsidRPr="00C607CB">
              <w:rPr>
                <w:rFonts w:ascii="Times New Roman" w:hAnsi="Times New Roman" w:cs="Times New Roman"/>
                <w:bCs/>
                <w:szCs w:val="24"/>
              </w:rPr>
              <w:t>безопасности дляразных видовдеятельности первоклассника</w:t>
            </w:r>
            <w:r w:rsidRPr="00C607CB">
              <w:rPr>
                <w:rFonts w:ascii="Times New Roman" w:hAnsi="Times New Roman" w:cs="Times New Roman"/>
                <w:bCs/>
                <w:szCs w:val="24"/>
              </w:rPr>
              <w:t xml:space="preserve"> (учебная, изобразительная, трудовая и т.д.);</w:t>
            </w:r>
          </w:p>
          <w:p w:rsidR="00C607CB" w:rsidRPr="00C607CB" w:rsidRDefault="003C421F" w:rsidP="008172AC">
            <w:pPr>
              <w:pStyle w:val="aa"/>
              <w:numPr>
                <w:ilvl w:val="0"/>
                <w:numId w:val="18"/>
              </w:numPr>
              <w:autoSpaceDE w:val="0"/>
              <w:autoSpaceDN w:val="0"/>
              <w:adjustRightInd w:val="0"/>
              <w:spacing w:line="276" w:lineRule="auto"/>
              <w:ind w:left="141" w:hanging="153"/>
              <w:jc w:val="both"/>
              <w:rPr>
                <w:rFonts w:ascii="Times New Roman" w:hAnsi="Times New Roman" w:cs="Times New Roman"/>
                <w:bCs/>
                <w:szCs w:val="24"/>
              </w:rPr>
            </w:pPr>
            <w:r w:rsidRPr="00C607CB">
              <w:rPr>
                <w:rFonts w:ascii="Times New Roman" w:hAnsi="Times New Roman" w:cs="Times New Roman"/>
                <w:bCs/>
                <w:szCs w:val="24"/>
              </w:rPr>
              <w:t>руководствоваться выработа</w:t>
            </w:r>
            <w:r w:rsidR="00C607CB" w:rsidRPr="00C607CB">
              <w:rPr>
                <w:rFonts w:ascii="Times New Roman" w:hAnsi="Times New Roman" w:cs="Times New Roman"/>
                <w:bCs/>
                <w:szCs w:val="24"/>
              </w:rPr>
              <w:t>нными правилами жизни в классе;</w:t>
            </w:r>
          </w:p>
          <w:p w:rsidR="00C607CB" w:rsidRPr="00C607CB" w:rsidRDefault="003C421F" w:rsidP="008172AC">
            <w:pPr>
              <w:pStyle w:val="aa"/>
              <w:numPr>
                <w:ilvl w:val="0"/>
                <w:numId w:val="18"/>
              </w:numPr>
              <w:autoSpaceDE w:val="0"/>
              <w:autoSpaceDN w:val="0"/>
              <w:adjustRightInd w:val="0"/>
              <w:spacing w:line="276" w:lineRule="auto"/>
              <w:ind w:left="141" w:hanging="153"/>
              <w:jc w:val="both"/>
              <w:rPr>
                <w:rFonts w:ascii="Times New Roman" w:hAnsi="Times New Roman" w:cs="Times New Roman"/>
                <w:bCs/>
                <w:szCs w:val="24"/>
              </w:rPr>
            </w:pPr>
            <w:r w:rsidRPr="00C607CB">
              <w:rPr>
                <w:rFonts w:ascii="Times New Roman" w:hAnsi="Times New Roman" w:cs="Times New Roman"/>
                <w:bCs/>
                <w:szCs w:val="24"/>
              </w:rPr>
              <w:t xml:space="preserve">определять по вербальному и невербальному поведению состояние других людей и живых </w:t>
            </w:r>
            <w:r w:rsidR="00C607CB" w:rsidRPr="00C607CB">
              <w:rPr>
                <w:rFonts w:ascii="Times New Roman" w:hAnsi="Times New Roman" w:cs="Times New Roman"/>
                <w:bCs/>
                <w:szCs w:val="24"/>
              </w:rPr>
              <w:t>существ и</w:t>
            </w:r>
            <w:r w:rsidRPr="00C607CB">
              <w:rPr>
                <w:rFonts w:ascii="Times New Roman" w:hAnsi="Times New Roman" w:cs="Times New Roman"/>
                <w:bCs/>
                <w:szCs w:val="24"/>
              </w:rPr>
              <w:t xml:space="preserve"> адекватно реагировать;</w:t>
            </w:r>
          </w:p>
          <w:p w:rsidR="003C421F" w:rsidRPr="00C607CB" w:rsidRDefault="003C421F" w:rsidP="008172AC">
            <w:pPr>
              <w:pStyle w:val="aa"/>
              <w:numPr>
                <w:ilvl w:val="0"/>
                <w:numId w:val="18"/>
              </w:numPr>
              <w:autoSpaceDE w:val="0"/>
              <w:autoSpaceDN w:val="0"/>
              <w:adjustRightInd w:val="0"/>
              <w:spacing w:line="276" w:lineRule="auto"/>
              <w:ind w:left="141" w:hanging="153"/>
              <w:jc w:val="both"/>
              <w:rPr>
                <w:rFonts w:ascii="Times New Roman" w:hAnsi="Times New Roman" w:cs="Times New Roman"/>
                <w:bCs/>
                <w:szCs w:val="24"/>
              </w:rPr>
            </w:pPr>
            <w:r w:rsidRPr="00C607CB">
              <w:rPr>
                <w:rFonts w:ascii="Times New Roman" w:hAnsi="Times New Roman" w:cs="Times New Roman"/>
                <w:bCs/>
                <w:szCs w:val="24"/>
                <w:lang w:val="en-US"/>
              </w:rPr>
              <w:t>управлять</w:t>
            </w:r>
            <w:r w:rsidR="00433529">
              <w:rPr>
                <w:rFonts w:ascii="Times New Roman" w:hAnsi="Times New Roman" w:cs="Times New Roman"/>
                <w:bCs/>
                <w:szCs w:val="24"/>
              </w:rPr>
              <w:t xml:space="preserve"> </w:t>
            </w:r>
            <w:r w:rsidRPr="00C607CB">
              <w:rPr>
                <w:rFonts w:ascii="Times New Roman" w:hAnsi="Times New Roman" w:cs="Times New Roman"/>
                <w:bCs/>
                <w:szCs w:val="24"/>
                <w:lang w:val="en-US"/>
              </w:rPr>
              <w:t>проявлениями</w:t>
            </w:r>
            <w:r w:rsidR="00433529">
              <w:rPr>
                <w:rFonts w:ascii="Times New Roman" w:hAnsi="Times New Roman" w:cs="Times New Roman"/>
                <w:bCs/>
                <w:szCs w:val="24"/>
              </w:rPr>
              <w:t xml:space="preserve"> </w:t>
            </w:r>
            <w:r w:rsidRPr="00C607CB">
              <w:rPr>
                <w:rFonts w:ascii="Times New Roman" w:hAnsi="Times New Roman" w:cs="Times New Roman"/>
                <w:bCs/>
                <w:szCs w:val="24"/>
                <w:lang w:val="en-US"/>
              </w:rPr>
              <w:t>своих</w:t>
            </w:r>
            <w:r w:rsidR="00433529">
              <w:rPr>
                <w:rFonts w:ascii="Times New Roman" w:hAnsi="Times New Roman" w:cs="Times New Roman"/>
                <w:bCs/>
                <w:szCs w:val="24"/>
              </w:rPr>
              <w:t xml:space="preserve"> </w:t>
            </w:r>
            <w:r w:rsidRPr="00C607CB">
              <w:rPr>
                <w:rFonts w:ascii="Times New Roman" w:hAnsi="Times New Roman" w:cs="Times New Roman"/>
                <w:bCs/>
                <w:szCs w:val="24"/>
                <w:lang w:val="en-US"/>
              </w:rPr>
              <w:t>эмоций.</w:t>
            </w:r>
          </w:p>
          <w:p w:rsidR="003C421F" w:rsidRPr="00C607CB" w:rsidRDefault="003C421F" w:rsidP="00C607CB">
            <w:pPr>
              <w:pStyle w:val="aa"/>
              <w:autoSpaceDE w:val="0"/>
              <w:autoSpaceDN w:val="0"/>
              <w:adjustRightInd w:val="0"/>
              <w:spacing w:line="276" w:lineRule="auto"/>
              <w:ind w:left="141"/>
              <w:jc w:val="both"/>
              <w:rPr>
                <w:rFonts w:ascii="Times New Roman" w:hAnsi="Times New Roman" w:cs="Times New Roman"/>
                <w:bCs/>
                <w:szCs w:val="24"/>
                <w:lang w:val="en-US"/>
              </w:rPr>
            </w:pPr>
          </w:p>
          <w:p w:rsidR="003C421F" w:rsidRPr="003C421F" w:rsidRDefault="003C421F" w:rsidP="00C607CB">
            <w:pPr>
              <w:autoSpaceDE w:val="0"/>
              <w:autoSpaceDN w:val="0"/>
              <w:adjustRightInd w:val="0"/>
              <w:spacing w:line="276" w:lineRule="auto"/>
              <w:ind w:left="141" w:hanging="153"/>
              <w:jc w:val="both"/>
              <w:rPr>
                <w:rFonts w:ascii="Times New Roman" w:hAnsi="Times New Roman" w:cs="Times New Roman"/>
                <w:bCs/>
                <w:szCs w:val="24"/>
                <w:lang w:val="en-US"/>
              </w:rPr>
            </w:pPr>
          </w:p>
        </w:tc>
      </w:tr>
    </w:tbl>
    <w:p w:rsidR="003C421F" w:rsidRPr="00C607CB"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i/>
          <w:sz w:val="24"/>
          <w:szCs w:val="24"/>
          <w:lang w:val="en-US"/>
        </w:rPr>
        <w:lastRenderedPageBreak/>
        <w:t>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lang w:val="en-US"/>
        </w:rPr>
        <w:t> </w:t>
      </w:r>
      <w:r w:rsidRPr="003C421F">
        <w:rPr>
          <w:rFonts w:ascii="Times New Roman" w:hAnsi="Times New Roman" w:cs="Times New Roman"/>
          <w:b/>
          <w:bCs/>
          <w:sz w:val="24"/>
          <w:szCs w:val="24"/>
        </w:rPr>
        <w:t xml:space="preserve">Связь универсальных учебных действий с содержанием учебных предметов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Овладение обучающимися универсальными учебными </w:t>
      </w:r>
      <w:r w:rsidR="00C607CB" w:rsidRPr="003C421F">
        <w:rPr>
          <w:rFonts w:ascii="Times New Roman" w:hAnsi="Times New Roman" w:cs="Times New Roman"/>
          <w:bCs/>
          <w:sz w:val="24"/>
          <w:szCs w:val="24"/>
        </w:rPr>
        <w:t>действиями происходит</w:t>
      </w:r>
      <w:r w:rsidRPr="003C421F">
        <w:rPr>
          <w:rFonts w:ascii="Times New Roman" w:hAnsi="Times New Roman" w:cs="Times New Roman"/>
          <w:bCs/>
          <w:sz w:val="24"/>
          <w:szCs w:val="24"/>
        </w:rPr>
        <w:t xml:space="preserve"> в контексте разных учебных предметов.  Каждый учебный предмет в зависимости от предметного содержания и </w:t>
      </w:r>
      <w:r w:rsidR="00C607CB" w:rsidRPr="003C421F">
        <w:rPr>
          <w:rFonts w:ascii="Times New Roman" w:hAnsi="Times New Roman" w:cs="Times New Roman"/>
          <w:bCs/>
          <w:sz w:val="24"/>
          <w:szCs w:val="24"/>
        </w:rPr>
        <w:t>способов организации учебной деятельности,</w:t>
      </w:r>
      <w:r w:rsidRPr="003C421F">
        <w:rPr>
          <w:rFonts w:ascii="Times New Roman" w:hAnsi="Times New Roman" w:cs="Times New Roman"/>
          <w:bCs/>
          <w:sz w:val="24"/>
          <w:szCs w:val="24"/>
        </w:rPr>
        <w:t xml:space="preserve"> обучающихся раскрывает </w:t>
      </w:r>
      <w:r w:rsidR="00C607CB" w:rsidRPr="003C421F">
        <w:rPr>
          <w:rFonts w:ascii="Times New Roman" w:hAnsi="Times New Roman" w:cs="Times New Roman"/>
          <w:bCs/>
          <w:sz w:val="24"/>
          <w:szCs w:val="24"/>
        </w:rPr>
        <w:t>определённые возможности</w:t>
      </w:r>
      <w:r w:rsidRPr="003C421F">
        <w:rPr>
          <w:rFonts w:ascii="Times New Roman" w:hAnsi="Times New Roman" w:cs="Times New Roman"/>
          <w:bCs/>
          <w:sz w:val="24"/>
          <w:szCs w:val="24"/>
        </w:rPr>
        <w:t xml:space="preserve"> для формирования УУД.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Учебный предмет </w:t>
      </w:r>
      <w:r w:rsidRPr="003C421F">
        <w:rPr>
          <w:rFonts w:ascii="Times New Roman" w:hAnsi="Times New Roman" w:cs="Times New Roman"/>
          <w:b/>
          <w:bCs/>
          <w:sz w:val="24"/>
          <w:szCs w:val="24"/>
          <w:u w:val="single"/>
        </w:rPr>
        <w:t>«Литература</w:t>
      </w:r>
      <w:r w:rsidRPr="003C421F">
        <w:rPr>
          <w:rFonts w:ascii="Times New Roman" w:hAnsi="Times New Roman" w:cs="Times New Roman"/>
          <w:bCs/>
          <w:sz w:val="24"/>
          <w:szCs w:val="24"/>
          <w:u w:val="single"/>
        </w:rPr>
        <w:t>»</w:t>
      </w:r>
      <w:r w:rsidRPr="003C421F">
        <w:rPr>
          <w:rFonts w:ascii="Times New Roman" w:hAnsi="Times New Roman" w:cs="Times New Roman"/>
          <w:bCs/>
          <w:sz w:val="24"/>
          <w:szCs w:val="24"/>
        </w:rPr>
        <w:t xml:space="preserve"> обеспечивает формирование следующих универсальных учебных действий: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смыслообразования через прослеживание «судьбы героя» (П.Я.Гальперин) и ориентацию обучающегося в системе личностных смыслов;</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умение понимать контекстную речь на основе воссоздания картины событий и поступков персонажей;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умение произвольно и выразительно строить контекстную речь с учётом целей коммуникации, особенностей слушателя;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умение устанавливать логическую причинно-следственную последовательность событий и действий героев произведения;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умение строить план с выделением существенной и дополнительной информации.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Приоритетной целью обучения литературе в 5 классе является формирование читательской компетентности,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В процессе работы с художественным произведением пятиклассник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w:t>
      </w:r>
      <w:r w:rsidRPr="003C421F">
        <w:rPr>
          <w:rFonts w:ascii="Times New Roman" w:hAnsi="Times New Roman" w:cs="Times New Roman"/>
          <w:bCs/>
          <w:sz w:val="24"/>
          <w:szCs w:val="24"/>
        </w:rPr>
        <w:lastRenderedPageBreak/>
        <w:t>способствует воспитанию адекватного эмоционального состояния как предпосылки собственного поведения в жизни.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Математика</w:t>
      </w:r>
      <w:r w:rsidRPr="003C421F">
        <w:rPr>
          <w:rFonts w:ascii="Times New Roman" w:hAnsi="Times New Roman" w:cs="Times New Roman"/>
          <w:bCs/>
          <w:sz w:val="24"/>
          <w:szCs w:val="24"/>
        </w:rPr>
        <w:t xml:space="preserve"> 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аксиоматика, формирование элементов системного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Особое значение имеет математика для формирования общего приема решения задач как универсального учебного действия.  Обучающиеся используют простейшие предметные, знаковые, графические модели, таблицы, диаграммы, строят и преобразовывают их в соответствии с содержанием задания (задачи). В ходе изучения математики осуществляется знакомство с математическим языком: развивается умение читать математический текст, формируются речевые умения (дети учатся высказывать суждения с использованием математических терминов и понятий). Пятиклассники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  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В процессе обучения математике обучающиеся учатся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При изучении математики формируются следующие УУД: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умение строить алгоритм поиска необходимой информации, определять логику решения практической и учебной задачи;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 xml:space="preserve">Русский </w:t>
      </w:r>
      <w:r w:rsidR="00ED2F5A">
        <w:rPr>
          <w:rFonts w:ascii="Times New Roman" w:hAnsi="Times New Roman" w:cs="Times New Roman"/>
          <w:b/>
          <w:bCs/>
          <w:sz w:val="24"/>
          <w:szCs w:val="24"/>
          <w:u w:val="single"/>
        </w:rPr>
        <w:t xml:space="preserve">и родной </w:t>
      </w:r>
      <w:r w:rsidR="00C607CB" w:rsidRPr="003C421F">
        <w:rPr>
          <w:rFonts w:ascii="Times New Roman" w:hAnsi="Times New Roman" w:cs="Times New Roman"/>
          <w:b/>
          <w:bCs/>
          <w:sz w:val="24"/>
          <w:szCs w:val="24"/>
          <w:u w:val="single"/>
        </w:rPr>
        <w:t>язык</w:t>
      </w:r>
      <w:r w:rsidR="00ED2F5A">
        <w:rPr>
          <w:rFonts w:ascii="Times New Roman" w:hAnsi="Times New Roman" w:cs="Times New Roman"/>
          <w:b/>
          <w:bCs/>
          <w:sz w:val="24"/>
          <w:szCs w:val="24"/>
          <w:u w:val="single"/>
        </w:rPr>
        <w:t xml:space="preserve">и </w:t>
      </w:r>
      <w:r w:rsidR="00C607CB" w:rsidRPr="003C421F">
        <w:rPr>
          <w:rFonts w:ascii="Times New Roman" w:hAnsi="Times New Roman" w:cs="Times New Roman"/>
          <w:bCs/>
          <w:sz w:val="24"/>
          <w:szCs w:val="24"/>
        </w:rPr>
        <w:t>обеспечива</w:t>
      </w:r>
      <w:r w:rsidR="00ED2F5A">
        <w:rPr>
          <w:rFonts w:ascii="Times New Roman" w:hAnsi="Times New Roman" w:cs="Times New Roman"/>
          <w:bCs/>
          <w:sz w:val="24"/>
          <w:szCs w:val="24"/>
        </w:rPr>
        <w:t>ю</w:t>
      </w:r>
      <w:r w:rsidR="00C607CB" w:rsidRPr="003C421F">
        <w:rPr>
          <w:rFonts w:ascii="Times New Roman" w:hAnsi="Times New Roman" w:cs="Times New Roman"/>
          <w:bCs/>
          <w:sz w:val="24"/>
          <w:szCs w:val="24"/>
        </w:rPr>
        <w:t>т</w:t>
      </w:r>
      <w:r w:rsidRPr="003C421F">
        <w:rPr>
          <w:rFonts w:ascii="Times New Roman" w:hAnsi="Times New Roman" w:cs="Times New Roman"/>
          <w:bCs/>
          <w:sz w:val="24"/>
          <w:szCs w:val="24"/>
        </w:rPr>
        <w:t xml:space="preserve">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w:t>
      </w:r>
    </w:p>
    <w:p w:rsidR="003C421F" w:rsidRPr="003C421F" w:rsidRDefault="00C607CB"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lastRenderedPageBreak/>
        <w:t>УУД на</w:t>
      </w:r>
      <w:r w:rsidR="003C421F" w:rsidRPr="003C421F">
        <w:rPr>
          <w:rFonts w:ascii="Times New Roman" w:hAnsi="Times New Roman" w:cs="Times New Roman"/>
          <w:bCs/>
          <w:sz w:val="24"/>
          <w:szCs w:val="24"/>
        </w:rPr>
        <w:t xml:space="preserve"> уроках русского языка в пятом классе являются: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умение использовать язык с целью поиска необходимой информации в различных источниках для решения учебных задач;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w:t>
      </w:r>
      <w:r w:rsidR="00C607CB" w:rsidRPr="003C421F">
        <w:rPr>
          <w:rFonts w:ascii="Times New Roman" w:hAnsi="Times New Roman" w:cs="Times New Roman"/>
          <w:bCs/>
          <w:sz w:val="24"/>
          <w:szCs w:val="24"/>
        </w:rPr>
        <w:t>умение ориентироваться</w:t>
      </w:r>
      <w:r w:rsidRPr="003C421F">
        <w:rPr>
          <w:rFonts w:ascii="Times New Roman" w:hAnsi="Times New Roman" w:cs="Times New Roman"/>
          <w:bCs/>
          <w:sz w:val="24"/>
          <w:szCs w:val="24"/>
        </w:rPr>
        <w:t xml:space="preserve"> в целях, задачах, средствах и условиях общения;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и ситуаций общения;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стремление к более точному выражению собственного мнения и позиции;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умение задавать вопросы.</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Предмет «Русский язык» занимает ведущее место, поскольку успехи в изучении русского языка во многом определяют результаты обучения лицеиста по другим предметам учебного плана, а также обеспечивают успешность его «проживания» в детском обществе.</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Иностранный язык</w:t>
      </w:r>
      <w:r w:rsidRPr="003C421F">
        <w:rPr>
          <w:rFonts w:ascii="Times New Roman" w:hAnsi="Times New Roman" w:cs="Times New Roman"/>
          <w:bCs/>
          <w:sz w:val="24"/>
          <w:szCs w:val="24"/>
        </w:rPr>
        <w:t xml:space="preserve"> формирует коммуникативную культуру пятиклассника, способствует его общему речевому развитию, расширению кругозора и воспитанию. Интегративной целью обучения иностранному языку в пятом классе является формирование элементарной коммуникативной компетенции на доступном для него уровне в основных видах речевой деятельности: аудировании, говорении, чтении и письме.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При изучении иностранного языка формируются следующие УУД:</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умение взаимодействовать с окружающими, выполняя разные роли в пределах речевых потребностей и возможностей;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умение выбирать адекватные языковые и речевые средства для успешного решения элементарной коммуникативной задачи;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умение координировано работать с разными компонентами учебно - методического комплекта (учебником, аудиодиском и т. д.).</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Биология, география</w:t>
      </w:r>
      <w:r w:rsidRPr="003C421F">
        <w:rPr>
          <w:rFonts w:ascii="Times New Roman" w:hAnsi="Times New Roman" w:cs="Times New Roman"/>
          <w:bCs/>
          <w:sz w:val="24"/>
          <w:szCs w:val="24"/>
        </w:rPr>
        <w:t xml:space="preserve"> помогает пятикласснику в формировании личностного восприятия, эмоционально положительного отношения к миру природы, воспитывает духовность, активность, компетентность подрастающего поколения России, способного на созидание во имя родной страны и планеты Земля.  Знакомство с началами естественных наук в их единстве и взаимосвязях даёт пятикласснику ключ к осмыслению личного опыта, позволяет найти свое место в ближайшем окружении, прогнозировать направление своих личных интересов. </w:t>
      </w:r>
    </w:p>
    <w:p w:rsidR="003C421F" w:rsidRPr="003C421F" w:rsidRDefault="00C607CB"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При изучении</w:t>
      </w:r>
      <w:r w:rsidR="003C421F" w:rsidRPr="003C421F">
        <w:rPr>
          <w:rFonts w:ascii="Times New Roman" w:hAnsi="Times New Roman" w:cs="Times New Roman"/>
          <w:bCs/>
          <w:sz w:val="24"/>
          <w:szCs w:val="24"/>
        </w:rPr>
        <w:t xml:space="preserve"> курса «Биология», «География» развиваются следующие УУД: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способность регулировать собственную деятельность, направленную на познание окружающей действительности и внутреннего мира человека;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способность осуществлять информационный поиск для выполнения учебных задач;</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lastRenderedPageBreak/>
        <w:t>- осознание правил и норм взаимодействия со взрослыми и сверстниками в сообществах разного типа (класс, школа, семья, учреждение культуры и пр.);</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способность работать с моделями изучаемых объектов и явлений окружающего мира;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Значение данных предметов состоит также в том, что в ходе его изучения пятиклассники овладевают практико- ориентированными знаниями для развития их экологической и культурологической грамотности и соответствующих ей компетенций: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умения использовать разные методы познания;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соблюдать правила поведения в природе и обществе;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способность оценивать своё место в окружающем мире, участвовать в его созидании и др.</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Изобразительное искусство</w:t>
      </w:r>
      <w:r w:rsidRPr="003C421F">
        <w:rPr>
          <w:rFonts w:ascii="Times New Roman" w:hAnsi="Times New Roman" w:cs="Times New Roman"/>
          <w:bCs/>
          <w:sz w:val="24"/>
          <w:szCs w:val="24"/>
        </w:rPr>
        <w:t xml:space="preserve"> в пятом классе является базовым предметом, его уникальность и значимость определяются нацеленностью на развитие способностей и творческого потенциала ребенка, формирование ассоциативно образного пространственного мышления, интуиции. У пятиклассника развивается способность восприятия сложных объектов и явлений, их эмоционального оценивания.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Метапредметные результаты освоения изобразительного искусства проявляются: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 в умении видеть и воспринимать проявления художественной культуры в окружающей жизни (техника, музеи, архитектура, дизайн, скульптура и др.);</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 в желании общаться с искусством, участвовать в обсуждении содержания и выразительных средств произведений искусства;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 в 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 в обогащении ключевых компетенций (коммуникативных, деятельностных и др.) художественно эстетическим содержанием;</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 в умении организовывать самостоятельную художественно творческую деятельность, выбирать средства для реализации художественного замысла;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 в способности оценивать результаты художественно творческой деятельности, собственной и одноклассников.</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 xml:space="preserve"> Музыка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lastRenderedPageBreak/>
        <w:t xml:space="preserve"> Личностное, социальное, познавательное, коммуникативное развитие обучающихся обусловливается характером организации их музыкально-учебной, художественно творческой деятельности. Содержание программы обеспечивает возможность разностороннего развития учащихся через наблюдение, восприятие музыки и размышление о ней; воплощение музыкальных образов при создании театрализованных и музыкально пластических композиций; разучивание и исполнение вокально-хоровых произведений; игру на элементарных детских музыкальных инструментах (в том числе электронных); импровизацию в разнообразных видах музыкально творческой деятельности.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Физическая культура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Универсальными компетенциями обучающихся в пятом классе по физической культуре являются: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 умения организовывать собственную деятельность, выбирать и использовать средства для достижения её цели;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умения активно включаться в коллективную деятельность, взаимодействовать со сверстниками в достижении общих целей;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умения доносить информацию в доступной, эмоционально яркой форме в процессе общения и взаимодействия со сверстниками и взрослыми людьми.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Метапредметными</w:t>
      </w:r>
      <w:r w:rsidR="00433529">
        <w:rPr>
          <w:rFonts w:ascii="Times New Roman" w:hAnsi="Times New Roman" w:cs="Times New Roman"/>
          <w:bCs/>
          <w:sz w:val="24"/>
          <w:szCs w:val="24"/>
        </w:rPr>
        <w:t xml:space="preserve"> </w:t>
      </w:r>
      <w:r w:rsidR="00C607CB" w:rsidRPr="003C421F">
        <w:rPr>
          <w:rFonts w:ascii="Times New Roman" w:hAnsi="Times New Roman" w:cs="Times New Roman"/>
          <w:bCs/>
          <w:sz w:val="24"/>
          <w:szCs w:val="24"/>
        </w:rPr>
        <w:t>результатами освоения,</w:t>
      </w:r>
      <w:r w:rsidRPr="003C421F">
        <w:rPr>
          <w:rFonts w:ascii="Times New Roman" w:hAnsi="Times New Roman" w:cs="Times New Roman"/>
          <w:bCs/>
          <w:sz w:val="24"/>
          <w:szCs w:val="24"/>
        </w:rPr>
        <w:t xml:space="preserve"> учащимися содержания программы по физической культуре являются следующие умения: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характеризовать явления (действия и поступки), давать им объективную оценку на основе освоенных знаний и имеющегося опыта;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находить ошибки при выполнении учебных заданий, отбирать способы их исправления;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общаться и взаимодействовать со сверстниками на принципах взаимоуважения и взаимопомощи, дружбы и толерантности;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 обеспечивать защиту и сохранность природы во время активного отдыха и занятий физической культурой;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планировать собственную деятельность, распределять нагрузку и отдых в процессе её выполнения;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анализировать и объективно оценивать результаты собственного труда, находить возможности и способы их улучшения;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видеть красоту движений, выделять и обосновывать эстетические признаки в движениях и передвижениях человека;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оценивать красоту телосложения и осанки, сравнивать их с эталонными образцами;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lastRenderedPageBreak/>
        <w:t>- управлять эмоциями при общении со сверстниками и взрослыми, сохранять хладнокровие, сдержанность, рассудительность;</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технически правильно выполнять двигательные </w:t>
      </w:r>
      <w:r w:rsidR="00C607CB" w:rsidRPr="003C421F">
        <w:rPr>
          <w:rFonts w:ascii="Times New Roman" w:hAnsi="Times New Roman" w:cs="Times New Roman"/>
          <w:bCs/>
          <w:sz w:val="24"/>
          <w:szCs w:val="24"/>
        </w:rPr>
        <w:t>действия из</w:t>
      </w:r>
      <w:r w:rsidRPr="003C421F">
        <w:rPr>
          <w:rFonts w:ascii="Times New Roman" w:hAnsi="Times New Roman" w:cs="Times New Roman"/>
          <w:bCs/>
          <w:sz w:val="24"/>
          <w:szCs w:val="24"/>
        </w:rPr>
        <w:t xml:space="preserve"> базовых видов спорта, использовать их в игровой и соревновательной деятельности.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Технология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Важнейшей особенностью уроков технологии в пятом классе является то, что они строятся на уникальной психологической и дидактической базе — предметно практической деятельности, которая служит в этом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 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познавать историю материальной культуры и семейных традиций своего и других народов и уважительно относиться к ним. Практико-ориентированная направленность содержания учебного предмета «Технология» естественным путём интегрирует знания, полученные при изучении других учебных предметов (математика, биология, изобразительное искусство, русский язык, литература), и позволяет реализовать их в интеллектуально практической деятельности ученика. Это создаёт условия для развития инициативности, изобретательности, гибкости мышления.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ab/>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Обеспечение преемственности программы формирования универсальных учебных действий при переходе от начального к основному общему образованию</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Проблема организации преемственности обучения затрагивает все звенья существующей образовательной системы, а именно: переходы от одной ступени обучения к другой.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Формирование фундамента готовности перехода к обучению на ступень основного общего образования должно осуществляться в рамках специфически детских видов </w:t>
      </w:r>
      <w:r w:rsidRPr="003C421F">
        <w:rPr>
          <w:rFonts w:ascii="Times New Roman" w:hAnsi="Times New Roman" w:cs="Times New Roman"/>
          <w:bCs/>
          <w:sz w:val="24"/>
          <w:szCs w:val="24"/>
        </w:rPr>
        <w:lastRenderedPageBreak/>
        <w:t>деятельности: сюжетно-ролевой игры, изобразительной деятельности, конструирования, восприятия сказки и пр.</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необходимостью адаптации обучающихся к новой организации процесса и содержания обучения (предметная система, разные преподаватели и т. д.);</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lang w:val="en-US"/>
        </w:rPr>
        <w:t>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Цель программы</w:t>
      </w:r>
      <w:r w:rsidRPr="003C421F">
        <w:rPr>
          <w:rFonts w:ascii="Times New Roman" w:hAnsi="Times New Roman" w:cs="Times New Roman"/>
          <w:bCs/>
          <w:sz w:val="24"/>
          <w:szCs w:val="24"/>
          <w:u w:val="single"/>
        </w:rPr>
        <w:t>:</w:t>
      </w:r>
      <w:r w:rsidRPr="003C421F">
        <w:rPr>
          <w:rFonts w:ascii="Times New Roman" w:hAnsi="Times New Roman" w:cs="Times New Roman"/>
          <w:bCs/>
          <w:sz w:val="24"/>
          <w:szCs w:val="24"/>
        </w:rPr>
        <w:t xml:space="preserve"> формировать универсальные учебные действия (УУД) как систему действий учащегося, обеспечивающих культурную идентичность, социальную компетентность, толерантность, способность к самостоятельному усвоению новых знаний и умений.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Замысел программы</w:t>
      </w:r>
      <w:r w:rsidRPr="003C421F">
        <w:rPr>
          <w:rFonts w:ascii="Times New Roman" w:hAnsi="Times New Roman" w:cs="Times New Roman"/>
          <w:bCs/>
          <w:sz w:val="24"/>
          <w:szCs w:val="24"/>
          <w:u w:val="single"/>
        </w:rPr>
        <w:t>:</w:t>
      </w:r>
      <w:r w:rsidRPr="003C421F">
        <w:rPr>
          <w:rFonts w:ascii="Times New Roman" w:hAnsi="Times New Roman" w:cs="Times New Roman"/>
          <w:bCs/>
          <w:sz w:val="24"/>
          <w:szCs w:val="24"/>
        </w:rPr>
        <w:t xml:space="preserve"> УУД являются </w:t>
      </w:r>
      <w:r w:rsidRPr="003C421F">
        <w:rPr>
          <w:rFonts w:ascii="Times New Roman" w:hAnsi="Times New Roman" w:cs="Times New Roman"/>
          <w:bCs/>
          <w:i/>
          <w:sz w:val="24"/>
          <w:szCs w:val="24"/>
        </w:rPr>
        <w:t>ценностными ориентирами</w:t>
      </w:r>
      <w:r w:rsidRPr="003C421F">
        <w:rPr>
          <w:rFonts w:ascii="Times New Roman" w:hAnsi="Times New Roman" w:cs="Times New Roman"/>
          <w:bCs/>
          <w:sz w:val="24"/>
          <w:szCs w:val="24"/>
        </w:rPr>
        <w:t xml:space="preserve"> содержания образования на ступени начального </w:t>
      </w:r>
      <w:r w:rsidR="00C607CB" w:rsidRPr="003C421F">
        <w:rPr>
          <w:rFonts w:ascii="Times New Roman" w:hAnsi="Times New Roman" w:cs="Times New Roman"/>
          <w:bCs/>
          <w:sz w:val="24"/>
          <w:szCs w:val="24"/>
        </w:rPr>
        <w:t>образования, такими</w:t>
      </w:r>
      <w:r w:rsidRPr="003C421F">
        <w:rPr>
          <w:rFonts w:ascii="Times New Roman" w:hAnsi="Times New Roman" w:cs="Times New Roman"/>
          <w:bCs/>
          <w:sz w:val="24"/>
          <w:szCs w:val="24"/>
        </w:rPr>
        <w:t xml:space="preserve"> как:</w:t>
      </w:r>
    </w:p>
    <w:p w:rsidR="003C421F" w:rsidRPr="003C421F" w:rsidRDefault="003C421F" w:rsidP="003911C5">
      <w:pPr>
        <w:numPr>
          <w:ilvl w:val="0"/>
          <w:numId w:val="13"/>
        </w:numPr>
        <w:autoSpaceDE w:val="0"/>
        <w:autoSpaceDN w:val="0"/>
        <w:adjustRightInd w:val="0"/>
        <w:spacing w:line="276" w:lineRule="auto"/>
        <w:jc w:val="both"/>
        <w:rPr>
          <w:rFonts w:ascii="Times New Roman" w:hAnsi="Times New Roman" w:cs="Times New Roman"/>
          <w:bCs/>
          <w:sz w:val="24"/>
          <w:szCs w:val="24"/>
        </w:rPr>
      </w:pPr>
      <w:r w:rsidRPr="003C421F">
        <w:rPr>
          <w:rFonts w:ascii="Times New Roman" w:hAnsi="Times New Roman" w:cs="Times New Roman"/>
          <w:b/>
          <w:bCs/>
          <w:sz w:val="24"/>
          <w:szCs w:val="24"/>
        </w:rPr>
        <w:t xml:space="preserve">формирование основ гражданской </w:t>
      </w:r>
      <w:r w:rsidR="00C607CB" w:rsidRPr="003C421F">
        <w:rPr>
          <w:rFonts w:ascii="Times New Roman" w:hAnsi="Times New Roman" w:cs="Times New Roman"/>
          <w:b/>
          <w:bCs/>
          <w:sz w:val="24"/>
          <w:szCs w:val="24"/>
        </w:rPr>
        <w:t>идентичности</w:t>
      </w:r>
      <w:r w:rsidR="00C607CB" w:rsidRPr="003C421F">
        <w:rPr>
          <w:rFonts w:ascii="Times New Roman" w:hAnsi="Times New Roman" w:cs="Times New Roman"/>
          <w:bCs/>
          <w:sz w:val="24"/>
          <w:szCs w:val="24"/>
        </w:rPr>
        <w:t xml:space="preserve"> (</w:t>
      </w:r>
      <w:r w:rsidRPr="003C421F">
        <w:rPr>
          <w:rFonts w:ascii="Times New Roman" w:hAnsi="Times New Roman" w:cs="Times New Roman"/>
          <w:bCs/>
          <w:sz w:val="24"/>
          <w:szCs w:val="24"/>
        </w:rPr>
        <w:t xml:space="preserve">чувства сопричастности и гордости за свою Родину, народ, историю, осознание ответственности человека </w:t>
      </w:r>
      <w:r w:rsidR="00C607CB" w:rsidRPr="003C421F">
        <w:rPr>
          <w:rFonts w:ascii="Times New Roman" w:hAnsi="Times New Roman" w:cs="Times New Roman"/>
          <w:bCs/>
          <w:sz w:val="24"/>
          <w:szCs w:val="24"/>
        </w:rPr>
        <w:t>за благосостояние общества</w:t>
      </w:r>
      <w:r w:rsidRPr="003C421F">
        <w:rPr>
          <w:rFonts w:ascii="Times New Roman" w:hAnsi="Times New Roman" w:cs="Times New Roman"/>
          <w:bCs/>
          <w:sz w:val="24"/>
          <w:szCs w:val="24"/>
        </w:rPr>
        <w:t xml:space="preserve">; восприятие </w:t>
      </w:r>
      <w:r w:rsidR="00C607CB" w:rsidRPr="003C421F">
        <w:rPr>
          <w:rFonts w:ascii="Times New Roman" w:hAnsi="Times New Roman" w:cs="Times New Roman"/>
          <w:bCs/>
          <w:sz w:val="24"/>
          <w:szCs w:val="24"/>
        </w:rPr>
        <w:t>мира как</w:t>
      </w:r>
      <w:r w:rsidRPr="003C421F">
        <w:rPr>
          <w:rFonts w:ascii="Times New Roman" w:hAnsi="Times New Roman" w:cs="Times New Roman"/>
          <w:bCs/>
          <w:sz w:val="24"/>
          <w:szCs w:val="24"/>
        </w:rPr>
        <w:t xml:space="preserve"> единого и целостного при разнообразии культур, национальностей, религий; уважение </w:t>
      </w:r>
      <w:r w:rsidR="00C607CB" w:rsidRPr="003C421F">
        <w:rPr>
          <w:rFonts w:ascii="Times New Roman" w:hAnsi="Times New Roman" w:cs="Times New Roman"/>
          <w:bCs/>
          <w:sz w:val="24"/>
          <w:szCs w:val="24"/>
        </w:rPr>
        <w:t>к истории</w:t>
      </w:r>
      <w:r w:rsidRPr="003C421F">
        <w:rPr>
          <w:rFonts w:ascii="Times New Roman" w:hAnsi="Times New Roman" w:cs="Times New Roman"/>
          <w:bCs/>
          <w:sz w:val="24"/>
          <w:szCs w:val="24"/>
        </w:rPr>
        <w:t xml:space="preserve"> и культуре каждого народа);</w:t>
      </w:r>
    </w:p>
    <w:p w:rsidR="003C421F" w:rsidRPr="003C421F" w:rsidRDefault="003C421F" w:rsidP="003911C5">
      <w:pPr>
        <w:numPr>
          <w:ilvl w:val="0"/>
          <w:numId w:val="12"/>
        </w:numPr>
        <w:autoSpaceDE w:val="0"/>
        <w:autoSpaceDN w:val="0"/>
        <w:adjustRightInd w:val="0"/>
        <w:spacing w:line="276" w:lineRule="auto"/>
        <w:jc w:val="both"/>
        <w:rPr>
          <w:rFonts w:ascii="Times New Roman" w:hAnsi="Times New Roman" w:cs="Times New Roman"/>
          <w:bCs/>
          <w:sz w:val="24"/>
          <w:szCs w:val="24"/>
        </w:rPr>
      </w:pPr>
      <w:r w:rsidRPr="003C421F">
        <w:rPr>
          <w:rFonts w:ascii="Times New Roman" w:hAnsi="Times New Roman" w:cs="Times New Roman"/>
          <w:b/>
          <w:bCs/>
          <w:sz w:val="24"/>
          <w:szCs w:val="24"/>
        </w:rPr>
        <w:t>формирование психологических условий развития общения, сотрудничества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(доброжелательность, доверие, внимание к людям, готовность к сотрудничеству и дружбе, оказанию помощи нуждающимся в ней; уважения к окружающим- умение слушать и слышать партнера, признавать право каждого на собственное мнение и принимать решение с </w:t>
      </w:r>
      <w:r w:rsidR="00C607CB" w:rsidRPr="003C421F">
        <w:rPr>
          <w:rFonts w:ascii="Times New Roman" w:hAnsi="Times New Roman" w:cs="Times New Roman"/>
          <w:bCs/>
          <w:sz w:val="24"/>
          <w:szCs w:val="24"/>
        </w:rPr>
        <w:t>учетом позиций</w:t>
      </w:r>
      <w:r w:rsidRPr="003C421F">
        <w:rPr>
          <w:rFonts w:ascii="Times New Roman" w:hAnsi="Times New Roman" w:cs="Times New Roman"/>
          <w:bCs/>
          <w:sz w:val="24"/>
          <w:szCs w:val="24"/>
        </w:rPr>
        <w:t xml:space="preserve"> всех участников);</w:t>
      </w:r>
    </w:p>
    <w:p w:rsidR="003C421F" w:rsidRPr="003C421F" w:rsidRDefault="003C421F" w:rsidP="003911C5">
      <w:pPr>
        <w:numPr>
          <w:ilvl w:val="0"/>
          <w:numId w:val="12"/>
        </w:numPr>
        <w:autoSpaceDE w:val="0"/>
        <w:autoSpaceDN w:val="0"/>
        <w:adjustRightInd w:val="0"/>
        <w:spacing w:line="276" w:lineRule="auto"/>
        <w:jc w:val="both"/>
        <w:rPr>
          <w:rFonts w:ascii="Times New Roman" w:hAnsi="Times New Roman" w:cs="Times New Roman"/>
          <w:bCs/>
          <w:sz w:val="24"/>
          <w:szCs w:val="24"/>
        </w:rPr>
      </w:pPr>
      <w:r w:rsidRPr="003C421F">
        <w:rPr>
          <w:rFonts w:ascii="Times New Roman" w:hAnsi="Times New Roman" w:cs="Times New Roman"/>
          <w:b/>
          <w:bCs/>
          <w:sz w:val="24"/>
          <w:szCs w:val="24"/>
        </w:rPr>
        <w:lastRenderedPageBreak/>
        <w:t xml:space="preserve">развитие ценностно-смысловой сферы </w:t>
      </w:r>
      <w:r w:rsidR="00C607CB" w:rsidRPr="003C421F">
        <w:rPr>
          <w:rFonts w:ascii="Times New Roman" w:hAnsi="Times New Roman" w:cs="Times New Roman"/>
          <w:b/>
          <w:bCs/>
          <w:sz w:val="24"/>
          <w:szCs w:val="24"/>
        </w:rPr>
        <w:t>личности</w:t>
      </w:r>
      <w:r w:rsidR="00C607CB" w:rsidRPr="003C421F">
        <w:rPr>
          <w:rFonts w:ascii="Times New Roman" w:hAnsi="Times New Roman" w:cs="Times New Roman"/>
          <w:bCs/>
          <w:sz w:val="24"/>
          <w:szCs w:val="24"/>
        </w:rPr>
        <w:t xml:space="preserve"> на</w:t>
      </w:r>
      <w:r w:rsidRPr="003C421F">
        <w:rPr>
          <w:rFonts w:ascii="Times New Roman" w:hAnsi="Times New Roman" w:cs="Times New Roman"/>
          <w:bCs/>
          <w:sz w:val="24"/>
          <w:szCs w:val="24"/>
        </w:rPr>
        <w:t xml:space="preserve"> основе </w:t>
      </w:r>
      <w:r w:rsidR="00C607CB" w:rsidRPr="003C421F">
        <w:rPr>
          <w:rFonts w:ascii="Times New Roman" w:hAnsi="Times New Roman" w:cs="Times New Roman"/>
          <w:bCs/>
          <w:sz w:val="24"/>
          <w:szCs w:val="24"/>
        </w:rPr>
        <w:t>общечеловеческих нравственности</w:t>
      </w:r>
      <w:r w:rsidRPr="003C421F">
        <w:rPr>
          <w:rFonts w:ascii="Times New Roman" w:hAnsi="Times New Roman" w:cs="Times New Roman"/>
          <w:bCs/>
          <w:sz w:val="24"/>
          <w:szCs w:val="24"/>
        </w:rPr>
        <w:t xml:space="preserve"> и гуманизма (принятие и уважение ценностей семьи и образовательного учреждения, коллектива, </w:t>
      </w:r>
      <w:r w:rsidR="00C607CB" w:rsidRPr="003C421F">
        <w:rPr>
          <w:rFonts w:ascii="Times New Roman" w:hAnsi="Times New Roman" w:cs="Times New Roman"/>
          <w:bCs/>
          <w:sz w:val="24"/>
          <w:szCs w:val="24"/>
        </w:rPr>
        <w:t>общества; ориентацияв нравственном</w:t>
      </w:r>
      <w:r w:rsidRPr="003C421F">
        <w:rPr>
          <w:rFonts w:ascii="Times New Roman" w:hAnsi="Times New Roman" w:cs="Times New Roman"/>
          <w:bCs/>
          <w:sz w:val="24"/>
          <w:szCs w:val="24"/>
        </w:rPr>
        <w:t xml:space="preserve"> содержании и смысле как собственных поступков, так и поступков окружающих людей, развития этических чувств как регуляторов морального поведения);</w:t>
      </w:r>
    </w:p>
    <w:p w:rsidR="003C421F" w:rsidRPr="003C421F" w:rsidRDefault="003C421F" w:rsidP="003911C5">
      <w:pPr>
        <w:numPr>
          <w:ilvl w:val="0"/>
          <w:numId w:val="12"/>
        </w:numPr>
        <w:autoSpaceDE w:val="0"/>
        <w:autoSpaceDN w:val="0"/>
        <w:adjustRightInd w:val="0"/>
        <w:spacing w:line="276" w:lineRule="auto"/>
        <w:jc w:val="both"/>
        <w:rPr>
          <w:rFonts w:ascii="Times New Roman" w:hAnsi="Times New Roman" w:cs="Times New Roman"/>
          <w:bCs/>
          <w:sz w:val="24"/>
          <w:szCs w:val="24"/>
        </w:rPr>
      </w:pPr>
      <w:r w:rsidRPr="003C421F">
        <w:rPr>
          <w:rFonts w:ascii="Times New Roman" w:hAnsi="Times New Roman" w:cs="Times New Roman"/>
          <w:b/>
          <w:bCs/>
          <w:sz w:val="24"/>
          <w:szCs w:val="24"/>
        </w:rPr>
        <w:t xml:space="preserve">развитие умения учиться как первого </w:t>
      </w:r>
      <w:r w:rsidR="00C607CB" w:rsidRPr="003C421F">
        <w:rPr>
          <w:rFonts w:ascii="Times New Roman" w:hAnsi="Times New Roman" w:cs="Times New Roman"/>
          <w:b/>
          <w:bCs/>
          <w:sz w:val="24"/>
          <w:szCs w:val="24"/>
        </w:rPr>
        <w:t>шага к</w:t>
      </w:r>
      <w:r w:rsidRPr="003C421F">
        <w:rPr>
          <w:rFonts w:ascii="Times New Roman" w:hAnsi="Times New Roman" w:cs="Times New Roman"/>
          <w:b/>
          <w:bCs/>
          <w:sz w:val="24"/>
          <w:szCs w:val="24"/>
        </w:rPr>
        <w:t xml:space="preserve"> самообразованию и самовоспитанию </w:t>
      </w:r>
      <w:r w:rsidRPr="003C421F">
        <w:rPr>
          <w:rFonts w:ascii="Times New Roman" w:hAnsi="Times New Roman" w:cs="Times New Roman"/>
          <w:bCs/>
          <w:sz w:val="24"/>
          <w:szCs w:val="24"/>
        </w:rPr>
        <w:t xml:space="preserve">(развитие широких познавательных интересов, инициативы и любознательности, мотивов познания и творчеств формирование умений учиться </w:t>
      </w:r>
      <w:r w:rsidR="00C607CB" w:rsidRPr="003C421F">
        <w:rPr>
          <w:rFonts w:ascii="Times New Roman" w:hAnsi="Times New Roman" w:cs="Times New Roman"/>
          <w:bCs/>
          <w:sz w:val="24"/>
          <w:szCs w:val="24"/>
        </w:rPr>
        <w:t>и способностик организации</w:t>
      </w:r>
      <w:r w:rsidRPr="003C421F">
        <w:rPr>
          <w:rFonts w:ascii="Times New Roman" w:hAnsi="Times New Roman" w:cs="Times New Roman"/>
          <w:bCs/>
          <w:sz w:val="24"/>
          <w:szCs w:val="24"/>
        </w:rPr>
        <w:t xml:space="preserve"> своей деятельности (</w:t>
      </w:r>
      <w:r w:rsidR="00C607CB" w:rsidRPr="003C421F">
        <w:rPr>
          <w:rFonts w:ascii="Times New Roman" w:hAnsi="Times New Roman" w:cs="Times New Roman"/>
          <w:bCs/>
          <w:sz w:val="24"/>
          <w:szCs w:val="24"/>
        </w:rPr>
        <w:t>планированию, контролю</w:t>
      </w:r>
      <w:r w:rsidRPr="003C421F">
        <w:rPr>
          <w:rFonts w:ascii="Times New Roman" w:hAnsi="Times New Roman" w:cs="Times New Roman"/>
          <w:bCs/>
          <w:sz w:val="24"/>
          <w:szCs w:val="24"/>
        </w:rPr>
        <w:t>, оценке);</w:t>
      </w:r>
    </w:p>
    <w:p w:rsidR="003C421F" w:rsidRPr="003C421F" w:rsidRDefault="003C421F" w:rsidP="003911C5">
      <w:pPr>
        <w:numPr>
          <w:ilvl w:val="0"/>
          <w:numId w:val="12"/>
        </w:numPr>
        <w:autoSpaceDE w:val="0"/>
        <w:autoSpaceDN w:val="0"/>
        <w:adjustRightInd w:val="0"/>
        <w:spacing w:line="276" w:lineRule="auto"/>
        <w:jc w:val="both"/>
        <w:rPr>
          <w:rFonts w:ascii="Times New Roman" w:hAnsi="Times New Roman" w:cs="Times New Roman"/>
          <w:bCs/>
          <w:sz w:val="24"/>
          <w:szCs w:val="24"/>
          <w:lang w:val="en-US"/>
        </w:rPr>
      </w:pPr>
      <w:r w:rsidRPr="003C421F">
        <w:rPr>
          <w:rFonts w:ascii="Times New Roman" w:hAnsi="Times New Roman" w:cs="Times New Roman"/>
          <w:b/>
          <w:bCs/>
          <w:sz w:val="24"/>
          <w:szCs w:val="24"/>
          <w:lang w:val="en-US"/>
        </w:rPr>
        <w:t>развитие</w:t>
      </w:r>
      <w:r w:rsidR="00433529">
        <w:rPr>
          <w:rFonts w:ascii="Times New Roman" w:hAnsi="Times New Roman" w:cs="Times New Roman"/>
          <w:b/>
          <w:bCs/>
          <w:sz w:val="24"/>
          <w:szCs w:val="24"/>
        </w:rPr>
        <w:t xml:space="preserve"> </w:t>
      </w:r>
      <w:r w:rsidRPr="003C421F">
        <w:rPr>
          <w:rFonts w:ascii="Times New Roman" w:hAnsi="Times New Roman" w:cs="Times New Roman"/>
          <w:b/>
          <w:bCs/>
          <w:sz w:val="24"/>
          <w:szCs w:val="24"/>
          <w:lang w:val="en-US"/>
        </w:rPr>
        <w:t>информационнойкультуры</w:t>
      </w:r>
      <w:r w:rsidR="00433529">
        <w:rPr>
          <w:rFonts w:ascii="Times New Roman" w:hAnsi="Times New Roman" w:cs="Times New Roman"/>
          <w:b/>
          <w:bCs/>
          <w:sz w:val="24"/>
          <w:szCs w:val="24"/>
        </w:rPr>
        <w:t xml:space="preserve"> </w:t>
      </w:r>
      <w:r w:rsidRPr="003C421F">
        <w:rPr>
          <w:rFonts w:ascii="Times New Roman" w:hAnsi="Times New Roman" w:cs="Times New Roman"/>
          <w:bCs/>
          <w:sz w:val="24"/>
          <w:szCs w:val="24"/>
          <w:lang w:val="en-US"/>
        </w:rPr>
        <w:t>личности;</w:t>
      </w:r>
    </w:p>
    <w:p w:rsidR="003C421F" w:rsidRPr="003C421F" w:rsidRDefault="003C421F" w:rsidP="003911C5">
      <w:pPr>
        <w:numPr>
          <w:ilvl w:val="0"/>
          <w:numId w:val="12"/>
        </w:numPr>
        <w:autoSpaceDE w:val="0"/>
        <w:autoSpaceDN w:val="0"/>
        <w:adjustRightInd w:val="0"/>
        <w:spacing w:line="276" w:lineRule="auto"/>
        <w:jc w:val="both"/>
        <w:rPr>
          <w:rFonts w:ascii="Times New Roman" w:hAnsi="Times New Roman" w:cs="Times New Roman"/>
          <w:b/>
          <w:bCs/>
          <w:sz w:val="24"/>
          <w:szCs w:val="24"/>
        </w:rPr>
      </w:pPr>
      <w:r w:rsidRPr="003C421F">
        <w:rPr>
          <w:rFonts w:ascii="Times New Roman" w:hAnsi="Times New Roman" w:cs="Times New Roman"/>
          <w:b/>
          <w:bCs/>
          <w:sz w:val="24"/>
          <w:szCs w:val="24"/>
        </w:rPr>
        <w:t xml:space="preserve">развитие </w:t>
      </w:r>
      <w:r w:rsidR="00C607CB" w:rsidRPr="003C421F">
        <w:rPr>
          <w:rFonts w:ascii="Times New Roman" w:hAnsi="Times New Roman" w:cs="Times New Roman"/>
          <w:b/>
          <w:bCs/>
          <w:sz w:val="24"/>
          <w:szCs w:val="24"/>
        </w:rPr>
        <w:t>самостоятельности, инициативности</w:t>
      </w:r>
      <w:r w:rsidRPr="003C421F">
        <w:rPr>
          <w:rFonts w:ascii="Times New Roman" w:hAnsi="Times New Roman" w:cs="Times New Roman"/>
          <w:b/>
          <w:bCs/>
          <w:sz w:val="24"/>
          <w:szCs w:val="24"/>
        </w:rPr>
        <w:t xml:space="preserve"> как условие   самоактуализации личности.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(формирование  самоуважения, готовность открыто выражать и отстаивать свою позицию, критичность к своим поступкам и  умение адекватно их оценивать;  развитие готовности к самостоятельным поступкам, действиям, ответственность за их результаты;  формирование целеустремленности, настойчивости в достижении целей, готовности к  преодолению трудностей; формирование  умения противостоять  действиям и влияниям, представляющим угрозу жизни, здоровью, безопасности личности и общества, уважать частную жизнь и результаты труда других людей).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Овладевая универсальными учебными действиями, учащийся сам должен стать «архитектором и строителем» образовательного процесса.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i/>
          <w:sz w:val="24"/>
          <w:szCs w:val="24"/>
        </w:rPr>
        <w:t>Универсальные учебные действия</w:t>
      </w:r>
      <w:r w:rsidRPr="003C421F">
        <w:rPr>
          <w:rFonts w:ascii="Times New Roman" w:hAnsi="Times New Roman" w:cs="Times New Roman"/>
          <w:bCs/>
          <w:sz w:val="24"/>
          <w:szCs w:val="24"/>
        </w:rPr>
        <w:t xml:space="preserve"> сгруппированы в четыре основных блока:</w:t>
      </w:r>
      <w:r w:rsidRPr="003C421F">
        <w:rPr>
          <w:rFonts w:ascii="Times New Roman" w:hAnsi="Times New Roman" w:cs="Times New Roman"/>
          <w:b/>
          <w:bCs/>
          <w:i/>
          <w:sz w:val="24"/>
          <w:szCs w:val="24"/>
        </w:rPr>
        <w:t>личностные, регулятивные, познавательные, коммуникативны</w:t>
      </w:r>
      <w:r w:rsidRPr="003C421F">
        <w:rPr>
          <w:rFonts w:ascii="Times New Roman" w:hAnsi="Times New Roman" w:cs="Times New Roman"/>
          <w:bCs/>
          <w:sz w:val="24"/>
          <w:szCs w:val="24"/>
        </w:rPr>
        <w:t>е.</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Приоритетным </w:t>
      </w:r>
      <w:r w:rsidR="00C607CB" w:rsidRPr="003C421F">
        <w:rPr>
          <w:rFonts w:ascii="Times New Roman" w:hAnsi="Times New Roman" w:cs="Times New Roman"/>
          <w:bCs/>
          <w:sz w:val="24"/>
          <w:szCs w:val="24"/>
        </w:rPr>
        <w:t xml:space="preserve">направлением работы </w:t>
      </w:r>
      <w:r w:rsidR="00C607CB">
        <w:rPr>
          <w:rFonts w:ascii="Times New Roman" w:hAnsi="Times New Roman" w:cs="Times New Roman"/>
          <w:bCs/>
          <w:sz w:val="24"/>
          <w:szCs w:val="24"/>
        </w:rPr>
        <w:t xml:space="preserve">МКОУ </w:t>
      </w:r>
      <w:r w:rsidR="00751D97">
        <w:rPr>
          <w:rFonts w:ascii="Times New Roman" w:hAnsi="Times New Roman" w:cs="Times New Roman"/>
          <w:bCs/>
          <w:sz w:val="24"/>
          <w:szCs w:val="24"/>
        </w:rPr>
        <w:t>ЛСОШ №2</w:t>
      </w:r>
      <w:r w:rsidRPr="003C421F">
        <w:rPr>
          <w:rFonts w:ascii="Times New Roman" w:hAnsi="Times New Roman" w:cs="Times New Roman"/>
          <w:bCs/>
          <w:sz w:val="24"/>
          <w:szCs w:val="24"/>
        </w:rPr>
        <w:t xml:space="preserve"> является </w:t>
      </w:r>
      <w:r w:rsidRPr="003C421F">
        <w:rPr>
          <w:rFonts w:ascii="Times New Roman" w:hAnsi="Times New Roman" w:cs="Times New Roman"/>
          <w:bCs/>
          <w:i/>
          <w:sz w:val="24"/>
          <w:szCs w:val="24"/>
        </w:rPr>
        <w:t xml:space="preserve">расширение </w:t>
      </w:r>
      <w:r w:rsidR="00C607CB" w:rsidRPr="003C421F">
        <w:rPr>
          <w:rFonts w:ascii="Times New Roman" w:hAnsi="Times New Roman" w:cs="Times New Roman"/>
          <w:bCs/>
          <w:i/>
          <w:sz w:val="24"/>
          <w:szCs w:val="24"/>
        </w:rPr>
        <w:t>кругозора, социальногоопыта</w:t>
      </w:r>
      <w:r w:rsidR="00C607CB" w:rsidRPr="003C421F">
        <w:rPr>
          <w:rFonts w:ascii="Times New Roman" w:hAnsi="Times New Roman" w:cs="Times New Roman"/>
          <w:bCs/>
          <w:sz w:val="24"/>
          <w:szCs w:val="24"/>
        </w:rPr>
        <w:t xml:space="preserve"> обучающихся</w:t>
      </w:r>
      <w:r w:rsidRPr="003C421F">
        <w:rPr>
          <w:rFonts w:ascii="Times New Roman" w:hAnsi="Times New Roman" w:cs="Times New Roman"/>
          <w:bCs/>
          <w:sz w:val="24"/>
          <w:szCs w:val="24"/>
        </w:rPr>
        <w:t xml:space="preserve">, воспитание </w:t>
      </w:r>
      <w:r w:rsidRPr="003C421F">
        <w:rPr>
          <w:rFonts w:ascii="Times New Roman" w:hAnsi="Times New Roman" w:cs="Times New Roman"/>
          <w:bCs/>
          <w:i/>
          <w:sz w:val="24"/>
          <w:szCs w:val="24"/>
        </w:rPr>
        <w:t xml:space="preserve">коммуникативной </w:t>
      </w:r>
      <w:r w:rsidR="00C607CB" w:rsidRPr="003C421F">
        <w:rPr>
          <w:rFonts w:ascii="Times New Roman" w:hAnsi="Times New Roman" w:cs="Times New Roman"/>
          <w:bCs/>
          <w:i/>
          <w:sz w:val="24"/>
          <w:szCs w:val="24"/>
        </w:rPr>
        <w:t>культуры</w:t>
      </w:r>
      <w:r w:rsidR="00C607CB" w:rsidRPr="003C421F">
        <w:rPr>
          <w:rFonts w:ascii="Times New Roman" w:hAnsi="Times New Roman" w:cs="Times New Roman"/>
          <w:bCs/>
          <w:sz w:val="24"/>
          <w:szCs w:val="24"/>
        </w:rPr>
        <w:t xml:space="preserve"> через использование</w:t>
      </w:r>
      <w:r w:rsidRPr="003C421F">
        <w:rPr>
          <w:rFonts w:ascii="Times New Roman" w:hAnsi="Times New Roman" w:cs="Times New Roman"/>
          <w:bCs/>
          <w:sz w:val="24"/>
          <w:szCs w:val="24"/>
        </w:rPr>
        <w:t xml:space="preserve"> социального </w:t>
      </w:r>
      <w:r w:rsidR="00C607CB" w:rsidRPr="003C421F">
        <w:rPr>
          <w:rFonts w:ascii="Times New Roman" w:hAnsi="Times New Roman" w:cs="Times New Roman"/>
          <w:bCs/>
          <w:sz w:val="24"/>
          <w:szCs w:val="24"/>
        </w:rPr>
        <w:t>проектирования, через</w:t>
      </w:r>
      <w:r w:rsidRPr="003C421F">
        <w:rPr>
          <w:rFonts w:ascii="Times New Roman" w:hAnsi="Times New Roman" w:cs="Times New Roman"/>
          <w:bCs/>
          <w:sz w:val="24"/>
          <w:szCs w:val="24"/>
        </w:rPr>
        <w:t xml:space="preserve"> активное вовлечение семьи в образовательный процесс, </w:t>
      </w:r>
      <w:r w:rsidR="00C607CB" w:rsidRPr="003C421F">
        <w:rPr>
          <w:rFonts w:ascii="Times New Roman" w:hAnsi="Times New Roman" w:cs="Times New Roman"/>
          <w:bCs/>
          <w:sz w:val="24"/>
          <w:szCs w:val="24"/>
        </w:rPr>
        <w:t>развитие толерантности</w:t>
      </w:r>
      <w:r w:rsidRPr="003C421F">
        <w:rPr>
          <w:rFonts w:ascii="Times New Roman" w:hAnsi="Times New Roman" w:cs="Times New Roman"/>
          <w:bCs/>
          <w:sz w:val="24"/>
          <w:szCs w:val="24"/>
        </w:rPr>
        <w:t xml:space="preserve"> как фактора </w:t>
      </w:r>
      <w:r w:rsidR="00C607CB" w:rsidRPr="003C421F">
        <w:rPr>
          <w:rFonts w:ascii="Times New Roman" w:hAnsi="Times New Roman" w:cs="Times New Roman"/>
          <w:bCs/>
          <w:sz w:val="24"/>
          <w:szCs w:val="24"/>
        </w:rPr>
        <w:t>успешной социализации</w:t>
      </w:r>
      <w:r w:rsidRPr="003C421F">
        <w:rPr>
          <w:rFonts w:ascii="Times New Roman" w:hAnsi="Times New Roman" w:cs="Times New Roman"/>
          <w:bCs/>
          <w:sz w:val="24"/>
          <w:szCs w:val="24"/>
        </w:rPr>
        <w:t xml:space="preserve"> личности </w:t>
      </w:r>
      <w:r w:rsidR="00C607CB" w:rsidRPr="003C421F">
        <w:rPr>
          <w:rFonts w:ascii="Times New Roman" w:hAnsi="Times New Roman" w:cs="Times New Roman"/>
          <w:bCs/>
          <w:sz w:val="24"/>
          <w:szCs w:val="24"/>
        </w:rPr>
        <w:t>школьников</w:t>
      </w:r>
      <w:r w:rsidRPr="003C421F">
        <w:rPr>
          <w:rFonts w:ascii="Times New Roman" w:hAnsi="Times New Roman" w:cs="Times New Roman"/>
          <w:bCs/>
          <w:sz w:val="24"/>
          <w:szCs w:val="24"/>
        </w:rPr>
        <w:t xml:space="preserve">.   </w:t>
      </w:r>
      <w:r w:rsidR="00C607CB" w:rsidRPr="003C421F">
        <w:rPr>
          <w:rFonts w:ascii="Times New Roman" w:hAnsi="Times New Roman" w:cs="Times New Roman"/>
          <w:bCs/>
          <w:sz w:val="24"/>
          <w:szCs w:val="24"/>
        </w:rPr>
        <w:t>При реализации</w:t>
      </w:r>
      <w:r w:rsidRPr="003C421F">
        <w:rPr>
          <w:rFonts w:ascii="Times New Roman" w:hAnsi="Times New Roman" w:cs="Times New Roman"/>
          <w:bCs/>
          <w:sz w:val="24"/>
          <w:szCs w:val="24"/>
        </w:rPr>
        <w:t xml:space="preserve"> данного направления реализуются все виды УУД.</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Каждый </w:t>
      </w:r>
      <w:r w:rsidRPr="003C421F">
        <w:rPr>
          <w:rFonts w:ascii="Times New Roman" w:hAnsi="Times New Roman" w:cs="Times New Roman"/>
          <w:bCs/>
          <w:i/>
          <w:sz w:val="24"/>
          <w:szCs w:val="24"/>
        </w:rPr>
        <w:t>учебный предмет</w:t>
      </w:r>
      <w:r w:rsidRPr="003C421F">
        <w:rPr>
          <w:rFonts w:ascii="Times New Roman" w:hAnsi="Times New Roman" w:cs="Times New Roman"/>
          <w:bCs/>
          <w:sz w:val="24"/>
          <w:szCs w:val="24"/>
        </w:rPr>
        <w:t xml:space="preserve"> раскрывает определенные возможности, создает зону ближайшего </w:t>
      </w:r>
      <w:r w:rsidR="00C607CB" w:rsidRPr="003C421F">
        <w:rPr>
          <w:rFonts w:ascii="Times New Roman" w:hAnsi="Times New Roman" w:cs="Times New Roman"/>
          <w:bCs/>
          <w:sz w:val="24"/>
          <w:szCs w:val="24"/>
        </w:rPr>
        <w:t>развития для</w:t>
      </w:r>
      <w:r w:rsidR="00751D97">
        <w:rPr>
          <w:rFonts w:ascii="Times New Roman" w:hAnsi="Times New Roman" w:cs="Times New Roman"/>
          <w:bCs/>
          <w:sz w:val="24"/>
          <w:szCs w:val="24"/>
        </w:rPr>
        <w:t xml:space="preserve"> </w:t>
      </w:r>
      <w:r w:rsidRPr="003C421F">
        <w:rPr>
          <w:rFonts w:ascii="Times New Roman" w:hAnsi="Times New Roman" w:cs="Times New Roman"/>
          <w:bCs/>
          <w:i/>
          <w:sz w:val="24"/>
          <w:szCs w:val="24"/>
        </w:rPr>
        <w:t>формирования УУД.</w:t>
      </w:r>
      <w:r w:rsidRPr="003C421F">
        <w:rPr>
          <w:rFonts w:ascii="Times New Roman" w:hAnsi="Times New Roman" w:cs="Times New Roman"/>
          <w:bCs/>
          <w:sz w:val="24"/>
          <w:szCs w:val="24"/>
        </w:rPr>
        <w:t xml:space="preserve"> Последовательность, способы формирования и проверки универсальных действий отражаются </w:t>
      </w:r>
      <w:r w:rsidR="00C607CB" w:rsidRPr="003C421F">
        <w:rPr>
          <w:rFonts w:ascii="Times New Roman" w:hAnsi="Times New Roman" w:cs="Times New Roman"/>
          <w:bCs/>
          <w:sz w:val="24"/>
          <w:szCs w:val="24"/>
        </w:rPr>
        <w:t>в различных учебных</w:t>
      </w:r>
      <w:r w:rsidRPr="003C421F">
        <w:rPr>
          <w:rFonts w:ascii="Times New Roman" w:hAnsi="Times New Roman" w:cs="Times New Roman"/>
          <w:bCs/>
          <w:sz w:val="24"/>
          <w:szCs w:val="24"/>
        </w:rPr>
        <w:t xml:space="preserve"> заданиях, используемых учителем на уроке.</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Формируемые на уроках УУД </w:t>
      </w:r>
      <w:r w:rsidRPr="003C421F">
        <w:rPr>
          <w:rFonts w:ascii="Times New Roman" w:hAnsi="Times New Roman" w:cs="Times New Roman"/>
          <w:bCs/>
          <w:i/>
          <w:sz w:val="24"/>
          <w:szCs w:val="24"/>
        </w:rPr>
        <w:t>закрепляются</w:t>
      </w:r>
      <w:r w:rsidRPr="003C421F">
        <w:rPr>
          <w:rFonts w:ascii="Times New Roman" w:hAnsi="Times New Roman" w:cs="Times New Roman"/>
          <w:bCs/>
          <w:sz w:val="24"/>
          <w:szCs w:val="24"/>
        </w:rPr>
        <w:t xml:space="preserve"> ребенком во </w:t>
      </w:r>
      <w:r w:rsidRPr="003C421F">
        <w:rPr>
          <w:rFonts w:ascii="Times New Roman" w:hAnsi="Times New Roman" w:cs="Times New Roman"/>
          <w:bCs/>
          <w:i/>
          <w:sz w:val="24"/>
          <w:szCs w:val="24"/>
        </w:rPr>
        <w:t>внеучебной и внешкольной</w:t>
      </w:r>
      <w:r w:rsidR="00433529">
        <w:rPr>
          <w:rFonts w:ascii="Times New Roman" w:hAnsi="Times New Roman" w:cs="Times New Roman"/>
          <w:bCs/>
          <w:i/>
          <w:sz w:val="24"/>
          <w:szCs w:val="24"/>
        </w:rPr>
        <w:t xml:space="preserve"> </w:t>
      </w:r>
      <w:r w:rsidR="00C607CB" w:rsidRPr="003C421F">
        <w:rPr>
          <w:rFonts w:ascii="Times New Roman" w:hAnsi="Times New Roman" w:cs="Times New Roman"/>
          <w:bCs/>
          <w:sz w:val="24"/>
          <w:szCs w:val="24"/>
        </w:rPr>
        <w:t>деятельности, в</w:t>
      </w:r>
      <w:r w:rsidRPr="003C421F">
        <w:rPr>
          <w:rFonts w:ascii="Times New Roman" w:hAnsi="Times New Roman" w:cs="Times New Roman"/>
          <w:bCs/>
          <w:i/>
          <w:sz w:val="24"/>
          <w:szCs w:val="24"/>
        </w:rPr>
        <w:t xml:space="preserve"> личном опыте</w:t>
      </w:r>
      <w:r w:rsidRPr="003C421F">
        <w:rPr>
          <w:rFonts w:ascii="Times New Roman" w:hAnsi="Times New Roman" w:cs="Times New Roman"/>
          <w:bCs/>
          <w:sz w:val="24"/>
          <w:szCs w:val="24"/>
        </w:rPr>
        <w:t xml:space="preserve"> ребенка и становятся личным достижением, используемым в повседневной жизни, индивидуальной творческой деятельности.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i/>
          <w:sz w:val="24"/>
          <w:szCs w:val="24"/>
        </w:rPr>
        <w:t xml:space="preserve">Родители и </w:t>
      </w:r>
      <w:r w:rsidR="00C607CB" w:rsidRPr="003C421F">
        <w:rPr>
          <w:rFonts w:ascii="Times New Roman" w:hAnsi="Times New Roman" w:cs="Times New Roman"/>
          <w:bCs/>
          <w:i/>
          <w:sz w:val="24"/>
          <w:szCs w:val="24"/>
        </w:rPr>
        <w:t>школа совместно</w:t>
      </w:r>
      <w:r w:rsidR="00C607CB" w:rsidRPr="003C421F">
        <w:rPr>
          <w:rFonts w:ascii="Times New Roman" w:hAnsi="Times New Roman" w:cs="Times New Roman"/>
          <w:bCs/>
          <w:sz w:val="24"/>
          <w:szCs w:val="24"/>
        </w:rPr>
        <w:t xml:space="preserve"> выполняют роль фасилитаторов</w:t>
      </w:r>
      <w:r w:rsidRPr="003C421F">
        <w:rPr>
          <w:rFonts w:ascii="Times New Roman" w:hAnsi="Times New Roman" w:cs="Times New Roman"/>
          <w:bCs/>
          <w:sz w:val="24"/>
          <w:szCs w:val="24"/>
        </w:rPr>
        <w:t xml:space="preserve"> (</w:t>
      </w:r>
      <w:r w:rsidR="00C607CB" w:rsidRPr="003C421F">
        <w:rPr>
          <w:rFonts w:ascii="Times New Roman" w:hAnsi="Times New Roman" w:cs="Times New Roman"/>
          <w:bCs/>
          <w:sz w:val="24"/>
          <w:szCs w:val="24"/>
        </w:rPr>
        <w:t>поддерживающих) в процессе</w:t>
      </w:r>
      <w:r w:rsidRPr="003C421F">
        <w:rPr>
          <w:rFonts w:ascii="Times New Roman" w:hAnsi="Times New Roman" w:cs="Times New Roman"/>
          <w:bCs/>
          <w:sz w:val="24"/>
          <w:szCs w:val="24"/>
        </w:rPr>
        <w:t xml:space="preserve"> овладения ребенком </w:t>
      </w:r>
      <w:r w:rsidR="00C607CB" w:rsidRPr="003C421F">
        <w:rPr>
          <w:rFonts w:ascii="Times New Roman" w:hAnsi="Times New Roman" w:cs="Times New Roman"/>
          <w:bCs/>
          <w:sz w:val="24"/>
          <w:szCs w:val="24"/>
        </w:rPr>
        <w:t>УУД.</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p>
    <w:p w:rsidR="003C421F" w:rsidRPr="003C421F" w:rsidRDefault="003C421F" w:rsidP="00751D97">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Преемственность программы формирования универсальных учебных действий</w:t>
      </w:r>
      <w:r w:rsidRPr="003C421F">
        <w:rPr>
          <w:rFonts w:ascii="Times New Roman" w:hAnsi="Times New Roman" w:cs="Times New Roman"/>
          <w:bCs/>
          <w:i/>
          <w:sz w:val="24"/>
          <w:szCs w:val="24"/>
        </w:rPr>
        <w:t xml:space="preserve"> при переходе от </w:t>
      </w:r>
      <w:r w:rsidR="00751D97">
        <w:rPr>
          <w:rFonts w:ascii="Times New Roman" w:hAnsi="Times New Roman" w:cs="Times New Roman"/>
          <w:bCs/>
          <w:i/>
          <w:sz w:val="24"/>
          <w:szCs w:val="24"/>
        </w:rPr>
        <w:t>начального</w:t>
      </w:r>
      <w:r w:rsidRPr="003C421F">
        <w:rPr>
          <w:rFonts w:ascii="Times New Roman" w:hAnsi="Times New Roman" w:cs="Times New Roman"/>
          <w:bCs/>
          <w:i/>
          <w:sz w:val="24"/>
          <w:szCs w:val="24"/>
        </w:rPr>
        <w:t xml:space="preserve"> к </w:t>
      </w:r>
      <w:r w:rsidR="00751D97">
        <w:rPr>
          <w:rFonts w:ascii="Times New Roman" w:hAnsi="Times New Roman" w:cs="Times New Roman"/>
          <w:bCs/>
          <w:i/>
          <w:sz w:val="24"/>
          <w:szCs w:val="24"/>
        </w:rPr>
        <w:t>основному</w:t>
      </w:r>
      <w:r w:rsidRPr="003C421F">
        <w:rPr>
          <w:rFonts w:ascii="Times New Roman" w:hAnsi="Times New Roman" w:cs="Times New Roman"/>
          <w:bCs/>
          <w:i/>
          <w:sz w:val="24"/>
          <w:szCs w:val="24"/>
        </w:rPr>
        <w:t xml:space="preserve"> общему образованию </w:t>
      </w:r>
      <w:r w:rsidRPr="003C421F">
        <w:rPr>
          <w:rFonts w:ascii="Times New Roman" w:hAnsi="Times New Roman" w:cs="Times New Roman"/>
          <w:bCs/>
          <w:sz w:val="24"/>
          <w:szCs w:val="24"/>
        </w:rPr>
        <w:t xml:space="preserve">зависит от социально-педагогических характеристик </w:t>
      </w:r>
      <w:r w:rsidR="00751D97">
        <w:rPr>
          <w:rFonts w:ascii="Times New Roman" w:hAnsi="Times New Roman" w:cs="Times New Roman"/>
          <w:bCs/>
          <w:sz w:val="24"/>
          <w:szCs w:val="24"/>
        </w:rPr>
        <w:t>пятиклассников</w:t>
      </w:r>
      <w:r w:rsidRPr="003C421F">
        <w:rPr>
          <w:rFonts w:ascii="Times New Roman" w:hAnsi="Times New Roman" w:cs="Times New Roman"/>
          <w:bCs/>
          <w:sz w:val="24"/>
          <w:szCs w:val="24"/>
        </w:rPr>
        <w:t>.</w:t>
      </w:r>
    </w:p>
    <w:p w:rsidR="003C421F" w:rsidRPr="003C421F" w:rsidRDefault="00C607CB"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Переход из</w:t>
      </w:r>
      <w:r w:rsidR="003C421F" w:rsidRPr="003C421F">
        <w:rPr>
          <w:rFonts w:ascii="Times New Roman" w:hAnsi="Times New Roman" w:cs="Times New Roman"/>
          <w:b/>
          <w:bCs/>
          <w:sz w:val="24"/>
          <w:szCs w:val="24"/>
        </w:rPr>
        <w:t xml:space="preserve"> начальной </w:t>
      </w:r>
      <w:r w:rsidRPr="003C421F">
        <w:rPr>
          <w:rFonts w:ascii="Times New Roman" w:hAnsi="Times New Roman" w:cs="Times New Roman"/>
          <w:b/>
          <w:bCs/>
          <w:sz w:val="24"/>
          <w:szCs w:val="24"/>
        </w:rPr>
        <w:t>школы в</w:t>
      </w:r>
      <w:r w:rsidR="003C421F" w:rsidRPr="003C421F">
        <w:rPr>
          <w:rFonts w:ascii="Times New Roman" w:hAnsi="Times New Roman" w:cs="Times New Roman"/>
          <w:b/>
          <w:bCs/>
          <w:sz w:val="24"/>
          <w:szCs w:val="24"/>
        </w:rPr>
        <w:t xml:space="preserve"> основную</w:t>
      </w:r>
      <w:r w:rsidR="003C421F" w:rsidRPr="003C421F">
        <w:rPr>
          <w:rFonts w:ascii="Times New Roman" w:hAnsi="Times New Roman" w:cs="Times New Roman"/>
          <w:bCs/>
          <w:sz w:val="24"/>
          <w:szCs w:val="24"/>
        </w:rPr>
        <w:t xml:space="preserve"> предъявляет особые требования к психологической зрелости ребенка. Это предполагает наличие учебно-познавательной мотивации, умение ставить цель предстоящей </w:t>
      </w:r>
      <w:r w:rsidRPr="003C421F">
        <w:rPr>
          <w:rFonts w:ascii="Times New Roman" w:hAnsi="Times New Roman" w:cs="Times New Roman"/>
          <w:bCs/>
          <w:sz w:val="24"/>
          <w:szCs w:val="24"/>
        </w:rPr>
        <w:t>деятельности и планировать</w:t>
      </w:r>
      <w:r w:rsidR="003C421F" w:rsidRPr="003C421F">
        <w:rPr>
          <w:rFonts w:ascii="Times New Roman" w:hAnsi="Times New Roman" w:cs="Times New Roman"/>
          <w:bCs/>
          <w:sz w:val="24"/>
          <w:szCs w:val="24"/>
        </w:rPr>
        <w:t xml:space="preserve"> ее, а также оперировать логическими приемами мышления, владеть самоконтролем и самооценкой как важнейшими учебными действиями.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Все эти компоненты присутствуют </w:t>
      </w:r>
      <w:r w:rsidR="00C607CB" w:rsidRPr="003C421F">
        <w:rPr>
          <w:rFonts w:ascii="Times New Roman" w:hAnsi="Times New Roman" w:cs="Times New Roman"/>
          <w:bCs/>
          <w:sz w:val="24"/>
          <w:szCs w:val="24"/>
        </w:rPr>
        <w:t>в концепции УУД</w:t>
      </w:r>
      <w:r w:rsidRPr="003C421F">
        <w:rPr>
          <w:rFonts w:ascii="Times New Roman" w:hAnsi="Times New Roman" w:cs="Times New Roman"/>
          <w:bCs/>
          <w:sz w:val="24"/>
          <w:szCs w:val="24"/>
        </w:rPr>
        <w:t xml:space="preserve">. Целесообразно оценивать готовность школьников к обучению </w:t>
      </w:r>
      <w:r w:rsidR="00C607CB" w:rsidRPr="003C421F">
        <w:rPr>
          <w:rFonts w:ascii="Times New Roman" w:hAnsi="Times New Roman" w:cs="Times New Roman"/>
          <w:bCs/>
          <w:sz w:val="24"/>
          <w:szCs w:val="24"/>
        </w:rPr>
        <w:t>в основной</w:t>
      </w:r>
      <w:r w:rsidRPr="003C421F">
        <w:rPr>
          <w:rFonts w:ascii="Times New Roman" w:hAnsi="Times New Roman" w:cs="Times New Roman"/>
          <w:bCs/>
          <w:sz w:val="24"/>
          <w:szCs w:val="24"/>
        </w:rPr>
        <w:t xml:space="preserve"> школе не столько на основе знаний, умений и </w:t>
      </w:r>
      <w:r w:rsidR="00C607CB" w:rsidRPr="003C421F">
        <w:rPr>
          <w:rFonts w:ascii="Times New Roman" w:hAnsi="Times New Roman" w:cs="Times New Roman"/>
          <w:bCs/>
          <w:sz w:val="24"/>
          <w:szCs w:val="24"/>
        </w:rPr>
        <w:t>навыков, сколько</w:t>
      </w:r>
      <w:r w:rsidR="009026E0">
        <w:rPr>
          <w:rFonts w:ascii="Times New Roman" w:hAnsi="Times New Roman" w:cs="Times New Roman"/>
          <w:bCs/>
          <w:sz w:val="24"/>
          <w:szCs w:val="24"/>
        </w:rPr>
        <w:t xml:space="preserve"> </w:t>
      </w:r>
      <w:r w:rsidR="00C607CB" w:rsidRPr="003C421F">
        <w:rPr>
          <w:rFonts w:ascii="Times New Roman" w:hAnsi="Times New Roman" w:cs="Times New Roman"/>
          <w:bCs/>
          <w:sz w:val="24"/>
          <w:szCs w:val="24"/>
        </w:rPr>
        <w:t>на базе</w:t>
      </w:r>
      <w:r w:rsidR="00751D97">
        <w:rPr>
          <w:rFonts w:ascii="Times New Roman" w:hAnsi="Times New Roman" w:cs="Times New Roman"/>
          <w:bCs/>
          <w:sz w:val="24"/>
          <w:szCs w:val="24"/>
        </w:rPr>
        <w:t xml:space="preserve"> </w:t>
      </w:r>
      <w:r w:rsidRPr="003C421F">
        <w:rPr>
          <w:rFonts w:ascii="Times New Roman" w:hAnsi="Times New Roman" w:cs="Times New Roman"/>
          <w:bCs/>
          <w:sz w:val="24"/>
          <w:szCs w:val="24"/>
        </w:rPr>
        <w:t xml:space="preserve">сформированности основных видов УУД. </w:t>
      </w:r>
      <w:r w:rsidR="00C607CB" w:rsidRPr="003C421F">
        <w:rPr>
          <w:rFonts w:ascii="Times New Roman" w:hAnsi="Times New Roman" w:cs="Times New Roman"/>
          <w:bCs/>
          <w:sz w:val="24"/>
          <w:szCs w:val="24"/>
        </w:rPr>
        <w:t>Основанием преемственности</w:t>
      </w:r>
      <w:r w:rsidRPr="003C421F">
        <w:rPr>
          <w:rFonts w:ascii="Times New Roman" w:hAnsi="Times New Roman" w:cs="Times New Roman"/>
          <w:bCs/>
          <w:sz w:val="24"/>
          <w:szCs w:val="24"/>
        </w:rPr>
        <w:t xml:space="preserve"> разных </w:t>
      </w:r>
      <w:r w:rsidR="00C607CB" w:rsidRPr="003C421F">
        <w:rPr>
          <w:rFonts w:ascii="Times New Roman" w:hAnsi="Times New Roman" w:cs="Times New Roman"/>
          <w:bCs/>
          <w:sz w:val="24"/>
          <w:szCs w:val="24"/>
        </w:rPr>
        <w:t>ступеней образовательной</w:t>
      </w:r>
      <w:r w:rsidRPr="003C421F">
        <w:rPr>
          <w:rFonts w:ascii="Times New Roman" w:hAnsi="Times New Roman" w:cs="Times New Roman"/>
          <w:bCs/>
          <w:sz w:val="24"/>
          <w:szCs w:val="24"/>
        </w:rPr>
        <w:t xml:space="preserve"> системы может стать ориентация на формирование умения учиться.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Ожидаемыми результатами</w:t>
      </w:r>
      <w:r w:rsidRPr="003C421F">
        <w:rPr>
          <w:rFonts w:ascii="Times New Roman" w:hAnsi="Times New Roman" w:cs="Times New Roman"/>
          <w:bCs/>
          <w:sz w:val="24"/>
          <w:szCs w:val="24"/>
        </w:rPr>
        <w:t xml:space="preserve"> данной программы являются: сформированные универсальные учебные действия, соответствующие данной ступени образования.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Основными критериями</w:t>
      </w:r>
      <w:r w:rsidR="00C607CB" w:rsidRPr="003C421F">
        <w:rPr>
          <w:rFonts w:ascii="Times New Roman" w:hAnsi="Times New Roman" w:cs="Times New Roman"/>
          <w:b/>
          <w:bCs/>
          <w:sz w:val="24"/>
          <w:szCs w:val="24"/>
          <w:u w:val="single"/>
        </w:rPr>
        <w:t>оценки сформированностиУУД</w:t>
      </w:r>
      <w:r w:rsidR="00C607CB" w:rsidRPr="003C421F">
        <w:rPr>
          <w:rFonts w:ascii="Times New Roman" w:hAnsi="Times New Roman" w:cs="Times New Roman"/>
          <w:bCs/>
          <w:sz w:val="24"/>
          <w:szCs w:val="24"/>
        </w:rPr>
        <w:t xml:space="preserve"> являются</w:t>
      </w:r>
      <w:r w:rsidRPr="003C421F">
        <w:rPr>
          <w:rFonts w:ascii="Times New Roman" w:hAnsi="Times New Roman" w:cs="Times New Roman"/>
          <w:bCs/>
          <w:sz w:val="24"/>
          <w:szCs w:val="24"/>
        </w:rPr>
        <w:t>:</w:t>
      </w:r>
    </w:p>
    <w:p w:rsidR="003C421F" w:rsidRPr="003C421F" w:rsidRDefault="003C421F" w:rsidP="008172AC">
      <w:pPr>
        <w:numPr>
          <w:ilvl w:val="0"/>
          <w:numId w:val="14"/>
        </w:numPr>
        <w:autoSpaceDE w:val="0"/>
        <w:autoSpaceDN w:val="0"/>
        <w:adjustRightInd w:val="0"/>
        <w:spacing w:line="276" w:lineRule="auto"/>
        <w:jc w:val="both"/>
        <w:rPr>
          <w:rFonts w:ascii="Times New Roman" w:hAnsi="Times New Roman" w:cs="Times New Roman"/>
          <w:bCs/>
          <w:sz w:val="24"/>
          <w:szCs w:val="24"/>
        </w:rPr>
      </w:pPr>
      <w:r w:rsidRPr="003C421F">
        <w:rPr>
          <w:rFonts w:ascii="Times New Roman" w:hAnsi="Times New Roman" w:cs="Times New Roman"/>
          <w:bCs/>
          <w:sz w:val="24"/>
          <w:szCs w:val="24"/>
        </w:rPr>
        <w:t xml:space="preserve">сформированность личностных, коммуникативных, познавательных, </w:t>
      </w:r>
      <w:r w:rsidR="00C607CB" w:rsidRPr="003C421F">
        <w:rPr>
          <w:rFonts w:ascii="Times New Roman" w:hAnsi="Times New Roman" w:cs="Times New Roman"/>
          <w:bCs/>
          <w:sz w:val="24"/>
          <w:szCs w:val="24"/>
        </w:rPr>
        <w:t>регулятивных УУД</w:t>
      </w:r>
      <w:r w:rsidRPr="003C421F">
        <w:rPr>
          <w:rFonts w:ascii="Times New Roman" w:hAnsi="Times New Roman" w:cs="Times New Roman"/>
          <w:bCs/>
          <w:sz w:val="24"/>
          <w:szCs w:val="24"/>
        </w:rPr>
        <w:t xml:space="preserve"> учащихся </w:t>
      </w:r>
      <w:r w:rsidR="00C607CB" w:rsidRPr="003C421F">
        <w:rPr>
          <w:rFonts w:ascii="Times New Roman" w:hAnsi="Times New Roman" w:cs="Times New Roman"/>
          <w:bCs/>
          <w:sz w:val="24"/>
          <w:szCs w:val="24"/>
        </w:rPr>
        <w:t>согласно возрастных</w:t>
      </w:r>
      <w:r w:rsidRPr="003C421F">
        <w:rPr>
          <w:rFonts w:ascii="Times New Roman" w:hAnsi="Times New Roman" w:cs="Times New Roman"/>
          <w:bCs/>
          <w:sz w:val="24"/>
          <w:szCs w:val="24"/>
        </w:rPr>
        <w:t xml:space="preserve"> и </w:t>
      </w:r>
      <w:r w:rsidR="00C607CB" w:rsidRPr="003C421F">
        <w:rPr>
          <w:rFonts w:ascii="Times New Roman" w:hAnsi="Times New Roman" w:cs="Times New Roman"/>
          <w:bCs/>
          <w:sz w:val="24"/>
          <w:szCs w:val="24"/>
        </w:rPr>
        <w:t>психологических норм</w:t>
      </w:r>
      <w:r w:rsidRPr="003C421F">
        <w:rPr>
          <w:rFonts w:ascii="Times New Roman" w:hAnsi="Times New Roman" w:cs="Times New Roman"/>
          <w:bCs/>
          <w:sz w:val="24"/>
          <w:szCs w:val="24"/>
        </w:rPr>
        <w:t>;</w:t>
      </w:r>
    </w:p>
    <w:p w:rsidR="003C421F" w:rsidRPr="003C421F" w:rsidRDefault="00C607CB" w:rsidP="008172AC">
      <w:pPr>
        <w:numPr>
          <w:ilvl w:val="0"/>
          <w:numId w:val="14"/>
        </w:numPr>
        <w:autoSpaceDE w:val="0"/>
        <w:autoSpaceDN w:val="0"/>
        <w:adjustRightInd w:val="0"/>
        <w:spacing w:line="276" w:lineRule="auto"/>
        <w:jc w:val="both"/>
        <w:rPr>
          <w:rFonts w:ascii="Times New Roman" w:hAnsi="Times New Roman" w:cs="Times New Roman"/>
          <w:bCs/>
          <w:sz w:val="24"/>
          <w:szCs w:val="24"/>
        </w:rPr>
      </w:pPr>
      <w:r w:rsidRPr="003C421F">
        <w:rPr>
          <w:rFonts w:ascii="Times New Roman" w:hAnsi="Times New Roman" w:cs="Times New Roman"/>
          <w:bCs/>
          <w:sz w:val="24"/>
          <w:szCs w:val="24"/>
        </w:rPr>
        <w:t>соответствие свойств универсальных</w:t>
      </w:r>
      <w:r w:rsidR="003C421F" w:rsidRPr="003C421F">
        <w:rPr>
          <w:rFonts w:ascii="Times New Roman" w:hAnsi="Times New Roman" w:cs="Times New Roman"/>
          <w:bCs/>
          <w:sz w:val="24"/>
          <w:szCs w:val="24"/>
        </w:rPr>
        <w:t xml:space="preserve"> действий заранее заданным требованиям, а именно:</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учебная </w:t>
      </w:r>
      <w:r w:rsidR="00C607CB" w:rsidRPr="003C421F">
        <w:rPr>
          <w:rFonts w:ascii="Times New Roman" w:hAnsi="Times New Roman" w:cs="Times New Roman"/>
          <w:bCs/>
          <w:sz w:val="24"/>
          <w:szCs w:val="24"/>
        </w:rPr>
        <w:t>самостоятельность в</w:t>
      </w:r>
      <w:r w:rsidRPr="003C421F">
        <w:rPr>
          <w:rFonts w:ascii="Times New Roman" w:hAnsi="Times New Roman" w:cs="Times New Roman"/>
          <w:bCs/>
          <w:sz w:val="24"/>
          <w:szCs w:val="24"/>
        </w:rPr>
        <w:t xml:space="preserve"> выполнении домашней работы и работ на уроке;</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оптимальное количество </w:t>
      </w:r>
      <w:r w:rsidR="00C607CB" w:rsidRPr="003C421F">
        <w:rPr>
          <w:rFonts w:ascii="Times New Roman" w:hAnsi="Times New Roman" w:cs="Times New Roman"/>
          <w:bCs/>
          <w:sz w:val="24"/>
          <w:szCs w:val="24"/>
        </w:rPr>
        <w:t>времени на подготовительные</w:t>
      </w:r>
      <w:r w:rsidRPr="003C421F">
        <w:rPr>
          <w:rFonts w:ascii="Times New Roman" w:hAnsi="Times New Roman" w:cs="Times New Roman"/>
          <w:bCs/>
          <w:sz w:val="24"/>
          <w:szCs w:val="24"/>
        </w:rPr>
        <w:t xml:space="preserve"> и собственно учебные действия;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сформированность навыка самоконтроля;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сформированность умения </w:t>
      </w:r>
      <w:r w:rsidR="00C607CB" w:rsidRPr="003C421F">
        <w:rPr>
          <w:rFonts w:ascii="Times New Roman" w:hAnsi="Times New Roman" w:cs="Times New Roman"/>
          <w:bCs/>
          <w:sz w:val="24"/>
          <w:szCs w:val="24"/>
        </w:rPr>
        <w:t>общаться в</w:t>
      </w:r>
      <w:r w:rsidR="00AC47F2">
        <w:rPr>
          <w:rFonts w:ascii="Times New Roman" w:hAnsi="Times New Roman" w:cs="Times New Roman"/>
          <w:bCs/>
          <w:sz w:val="24"/>
          <w:szCs w:val="24"/>
        </w:rPr>
        <w:t xml:space="preserve"> </w:t>
      </w:r>
      <w:r w:rsidR="00C607CB" w:rsidRPr="003C421F">
        <w:rPr>
          <w:rFonts w:ascii="Times New Roman" w:hAnsi="Times New Roman" w:cs="Times New Roman"/>
          <w:bCs/>
          <w:sz w:val="24"/>
          <w:szCs w:val="24"/>
        </w:rPr>
        <w:t>учебной ивнеурочной деятельности со</w:t>
      </w:r>
      <w:r w:rsidRPr="003C421F">
        <w:rPr>
          <w:rFonts w:ascii="Times New Roman" w:hAnsi="Times New Roman" w:cs="Times New Roman"/>
          <w:bCs/>
          <w:sz w:val="24"/>
          <w:szCs w:val="24"/>
        </w:rPr>
        <w:t xml:space="preserve"> сверстниками и взрослыми;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умение выражать свою точку зрения и поступать согласно нравственным нормам.</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Определение результативности</w:t>
      </w:r>
      <w:r w:rsidRPr="003C421F">
        <w:rPr>
          <w:rFonts w:ascii="Times New Roman" w:hAnsi="Times New Roman" w:cs="Times New Roman"/>
          <w:bCs/>
          <w:sz w:val="24"/>
          <w:szCs w:val="24"/>
        </w:rPr>
        <w:t xml:space="preserve"> реализации программы формирования универсальных учебных действий на этапе промежуточного контроля и оценки может быть осуществлено при помощи психологических методик, методом наблюдения учителем, получением информации от родителей (на родительских собраниях, с помощью организованных школой социологических опросов.</w:t>
      </w:r>
    </w:p>
    <w:p w:rsidR="004D1601" w:rsidRDefault="004D1601" w:rsidP="004D1601">
      <w:pPr>
        <w:autoSpaceDE w:val="0"/>
        <w:autoSpaceDN w:val="0"/>
        <w:adjustRightInd w:val="0"/>
        <w:spacing w:line="276" w:lineRule="auto"/>
        <w:ind w:firstLine="708"/>
        <w:jc w:val="center"/>
        <w:rPr>
          <w:rFonts w:ascii="Times New Roman" w:hAnsi="Times New Roman" w:cs="Times New Roman"/>
          <w:b/>
          <w:bCs/>
          <w:sz w:val="24"/>
          <w:szCs w:val="24"/>
        </w:rPr>
      </w:pPr>
    </w:p>
    <w:p w:rsidR="00C607CB" w:rsidRPr="00C607CB" w:rsidRDefault="00C607CB" w:rsidP="004D1601">
      <w:pPr>
        <w:autoSpaceDE w:val="0"/>
        <w:autoSpaceDN w:val="0"/>
        <w:adjustRightInd w:val="0"/>
        <w:spacing w:line="276" w:lineRule="auto"/>
        <w:ind w:firstLine="708"/>
        <w:jc w:val="center"/>
        <w:rPr>
          <w:rFonts w:ascii="Times New Roman" w:hAnsi="Times New Roman" w:cs="Times New Roman"/>
          <w:b/>
          <w:bCs/>
          <w:sz w:val="24"/>
          <w:szCs w:val="24"/>
        </w:rPr>
      </w:pPr>
      <w:r w:rsidRPr="00C607CB">
        <w:rPr>
          <w:rFonts w:ascii="Times New Roman" w:hAnsi="Times New Roman" w:cs="Times New Roman"/>
          <w:b/>
          <w:bCs/>
          <w:sz w:val="24"/>
          <w:szCs w:val="24"/>
        </w:rPr>
        <w:t>Технологии развития универсальных учебных действий</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r w:rsidRPr="00C607CB">
        <w:rPr>
          <w:rFonts w:ascii="Times New Roman" w:hAnsi="Times New Roman" w:cs="Times New Roman"/>
          <w:bCs/>
          <w:sz w:val="24"/>
          <w:szCs w:val="24"/>
        </w:rPr>
        <w:t xml:space="preserve">В основе развития УУД в основной школе лежит системно-деятельностный подход. Взаимодействия обучающегося с учителем и одноклассниками принимает характер </w:t>
      </w:r>
      <w:r w:rsidRPr="00C607CB">
        <w:rPr>
          <w:rFonts w:ascii="Times New Roman" w:hAnsi="Times New Roman" w:cs="Times New Roman"/>
          <w:bCs/>
          <w:sz w:val="24"/>
          <w:szCs w:val="24"/>
        </w:rPr>
        <w:lastRenderedPageBreak/>
        <w:t>сотрудничества. Единоличное руководство учителя в этом сотрудничестве замещается активным участием обучающихся в выборе методов обучения. Развитие УУД в основной школе целесообразно в рамках использования возможностей современной информационнойобразовательной среды как:</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r w:rsidRPr="00C607CB">
        <w:rPr>
          <w:rFonts w:ascii="Times New Roman" w:hAnsi="Times New Roman" w:cs="Times New Roman"/>
          <w:bCs/>
          <w:sz w:val="24"/>
          <w:szCs w:val="24"/>
        </w:rPr>
        <w:t>• средства обучения, повышающего эффективность и качество подготовки школьников,организующего оперативную консультационную помощь в целях формирования культурыучебной деятельности в ОУ;</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r w:rsidRPr="00C607CB">
        <w:rPr>
          <w:rFonts w:ascii="Times New Roman" w:hAnsi="Times New Roman" w:cs="Times New Roman"/>
          <w:bCs/>
          <w:sz w:val="24"/>
          <w:szCs w:val="24"/>
        </w:rPr>
        <w:t xml:space="preserve">• инструмента познания за </w:t>
      </w:r>
      <w:r w:rsidR="004D1601" w:rsidRPr="00C607CB">
        <w:rPr>
          <w:rFonts w:ascii="Times New Roman" w:hAnsi="Times New Roman" w:cs="Times New Roman"/>
          <w:bCs/>
          <w:sz w:val="24"/>
          <w:szCs w:val="24"/>
        </w:rPr>
        <w:t>счет</w:t>
      </w:r>
      <w:r w:rsidRPr="00C607CB">
        <w:rPr>
          <w:rFonts w:ascii="Times New Roman" w:hAnsi="Times New Roman" w:cs="Times New Roman"/>
          <w:bCs/>
          <w:sz w:val="24"/>
          <w:szCs w:val="24"/>
        </w:rPr>
        <w:t xml:space="preserve"> формирования навыков исследовательской деятельностипут</w:t>
      </w:r>
      <w:r w:rsidR="004D1601">
        <w:rPr>
          <w:rFonts w:ascii="Times New Roman" w:hAnsi="Times New Roman" w:cs="Times New Roman"/>
          <w:bCs/>
          <w:sz w:val="24"/>
          <w:szCs w:val="24"/>
        </w:rPr>
        <w:t>е</w:t>
      </w:r>
      <w:r w:rsidRPr="00C607CB">
        <w:rPr>
          <w:rFonts w:ascii="Times New Roman" w:hAnsi="Times New Roman" w:cs="Times New Roman"/>
          <w:bCs/>
          <w:sz w:val="24"/>
          <w:szCs w:val="24"/>
        </w:rPr>
        <w:t>м моделирования работы научных лабораторий, организации совместных учебных иисследовательских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r w:rsidRPr="00C607CB">
        <w:rPr>
          <w:rFonts w:ascii="Times New Roman" w:hAnsi="Times New Roman" w:cs="Times New Roman"/>
          <w:bCs/>
          <w:sz w:val="24"/>
          <w:szCs w:val="24"/>
        </w:rPr>
        <w:t>• средства телекоммуникации, формирующего умения и навыки получения необходимойинформации из разнообразных источников;</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r w:rsidRPr="00C607CB">
        <w:rPr>
          <w:rFonts w:ascii="Times New Roman" w:hAnsi="Times New Roman" w:cs="Times New Roman"/>
          <w:bCs/>
          <w:sz w:val="24"/>
          <w:szCs w:val="24"/>
        </w:rPr>
        <w:t xml:space="preserve">• средства развития личности за </w:t>
      </w:r>
      <w:r w:rsidR="004D1601" w:rsidRPr="00C607CB">
        <w:rPr>
          <w:rFonts w:ascii="Times New Roman" w:hAnsi="Times New Roman" w:cs="Times New Roman"/>
          <w:bCs/>
          <w:sz w:val="24"/>
          <w:szCs w:val="24"/>
        </w:rPr>
        <w:t>счет</w:t>
      </w:r>
      <w:r w:rsidRPr="00C607CB">
        <w:rPr>
          <w:rFonts w:ascii="Times New Roman" w:hAnsi="Times New Roman" w:cs="Times New Roman"/>
          <w:bCs/>
          <w:sz w:val="24"/>
          <w:szCs w:val="24"/>
        </w:rPr>
        <w:t xml:space="preserve"> формирования навыков культуры общения;</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r w:rsidRPr="00C607CB">
        <w:rPr>
          <w:rFonts w:ascii="Times New Roman" w:hAnsi="Times New Roman" w:cs="Times New Roman"/>
          <w:bCs/>
          <w:sz w:val="24"/>
          <w:szCs w:val="24"/>
        </w:rPr>
        <w:t>• эффективного инструмента контроля и коррекции результатов учебной деятельности.</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
          <w:bCs/>
          <w:sz w:val="24"/>
          <w:szCs w:val="24"/>
        </w:rPr>
      </w:pPr>
      <w:r w:rsidRPr="00C607CB">
        <w:rPr>
          <w:rFonts w:ascii="Times New Roman" w:hAnsi="Times New Roman" w:cs="Times New Roman"/>
          <w:b/>
          <w:bCs/>
          <w:sz w:val="24"/>
          <w:szCs w:val="24"/>
        </w:rPr>
        <w:t>Ценностные ориентиры развития УУД</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r w:rsidRPr="00C607CB">
        <w:rPr>
          <w:rFonts w:ascii="Times New Roman" w:hAnsi="Times New Roman" w:cs="Times New Roman"/>
          <w:bCs/>
          <w:sz w:val="24"/>
          <w:szCs w:val="24"/>
        </w:rPr>
        <w:t>Решение задачи развития УУД в основной школе происходит не только на занятиях по отдельным учебным предметам, но и в ходе внеурочной деятельности, а также в рамках</w:t>
      </w:r>
      <w:r w:rsidR="009026E0">
        <w:rPr>
          <w:rFonts w:ascii="Times New Roman" w:hAnsi="Times New Roman" w:cs="Times New Roman"/>
          <w:bCs/>
          <w:sz w:val="24"/>
          <w:szCs w:val="24"/>
        </w:rPr>
        <w:t xml:space="preserve"> </w:t>
      </w:r>
      <w:r w:rsidRPr="00C607CB">
        <w:rPr>
          <w:rFonts w:ascii="Times New Roman" w:hAnsi="Times New Roman" w:cs="Times New Roman"/>
          <w:bCs/>
          <w:sz w:val="24"/>
          <w:szCs w:val="24"/>
        </w:rPr>
        <w:t>надпредметных программ курсов и дисциплин (кружков, элективных курсов).</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
          <w:bCs/>
          <w:sz w:val="24"/>
          <w:szCs w:val="24"/>
        </w:rPr>
      </w:pPr>
      <w:r w:rsidRPr="00C607CB">
        <w:rPr>
          <w:rFonts w:ascii="Times New Roman" w:hAnsi="Times New Roman" w:cs="Times New Roman"/>
          <w:b/>
          <w:bCs/>
          <w:sz w:val="24"/>
          <w:szCs w:val="24"/>
        </w:rPr>
        <w:t>Направления деятельности по развитию УУД</w:t>
      </w:r>
    </w:p>
    <w:p w:rsidR="00C607CB" w:rsidRPr="00C607CB" w:rsidRDefault="00C607CB" w:rsidP="00AC47F2">
      <w:pPr>
        <w:autoSpaceDE w:val="0"/>
        <w:autoSpaceDN w:val="0"/>
        <w:adjustRightInd w:val="0"/>
        <w:spacing w:line="276" w:lineRule="auto"/>
        <w:ind w:firstLine="708"/>
        <w:jc w:val="both"/>
        <w:rPr>
          <w:rFonts w:ascii="Times New Roman" w:hAnsi="Times New Roman" w:cs="Times New Roman"/>
          <w:bCs/>
          <w:sz w:val="24"/>
          <w:szCs w:val="24"/>
        </w:rPr>
      </w:pPr>
      <w:r w:rsidRPr="00C607CB">
        <w:rPr>
          <w:rFonts w:ascii="Times New Roman" w:hAnsi="Times New Roman" w:cs="Times New Roman"/>
          <w:bCs/>
          <w:sz w:val="24"/>
          <w:szCs w:val="24"/>
        </w:rPr>
        <w:t xml:space="preserve">Среди технологий, методов и </w:t>
      </w:r>
      <w:r w:rsidR="004D1601" w:rsidRPr="00C607CB">
        <w:rPr>
          <w:rFonts w:ascii="Times New Roman" w:hAnsi="Times New Roman" w:cs="Times New Roman"/>
          <w:bCs/>
          <w:sz w:val="24"/>
          <w:szCs w:val="24"/>
        </w:rPr>
        <w:t>приемов</w:t>
      </w:r>
      <w:r w:rsidRPr="00C607CB">
        <w:rPr>
          <w:rFonts w:ascii="Times New Roman" w:hAnsi="Times New Roman" w:cs="Times New Roman"/>
          <w:bCs/>
          <w:sz w:val="24"/>
          <w:szCs w:val="24"/>
        </w:rPr>
        <w:t xml:space="preserve"> развития УУД в основной школе особое местозанимают учебные ситуации, которые специализированы для развития </w:t>
      </w:r>
      <w:r w:rsidR="004D1601" w:rsidRPr="00C607CB">
        <w:rPr>
          <w:rFonts w:ascii="Times New Roman" w:hAnsi="Times New Roman" w:cs="Times New Roman"/>
          <w:bCs/>
          <w:sz w:val="24"/>
          <w:szCs w:val="24"/>
        </w:rPr>
        <w:t>определенных</w:t>
      </w:r>
      <w:r w:rsidRPr="00C607CB">
        <w:rPr>
          <w:rFonts w:ascii="Times New Roman" w:hAnsi="Times New Roman" w:cs="Times New Roman"/>
          <w:bCs/>
          <w:sz w:val="24"/>
          <w:szCs w:val="24"/>
        </w:rPr>
        <w:t xml:space="preserve"> УУД. Они могут быть построены на предметном содержании и носить надпредметный характер.</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
          <w:bCs/>
          <w:sz w:val="24"/>
          <w:szCs w:val="24"/>
        </w:rPr>
      </w:pPr>
      <w:r w:rsidRPr="00C607CB">
        <w:rPr>
          <w:rFonts w:ascii="Times New Roman" w:hAnsi="Times New Roman" w:cs="Times New Roman"/>
          <w:b/>
          <w:bCs/>
          <w:sz w:val="24"/>
          <w:szCs w:val="24"/>
        </w:rPr>
        <w:t>Типология учебных ситуаций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3"/>
        <w:gridCol w:w="6862"/>
      </w:tblGrid>
      <w:tr w:rsidR="00C607CB" w:rsidRPr="00C607CB" w:rsidTr="004D1601">
        <w:tc>
          <w:tcPr>
            <w:tcW w:w="2483" w:type="dxa"/>
          </w:tcPr>
          <w:p w:rsidR="00C607CB" w:rsidRPr="00C607CB" w:rsidRDefault="00C607CB" w:rsidP="004D1601">
            <w:pPr>
              <w:autoSpaceDE w:val="0"/>
              <w:autoSpaceDN w:val="0"/>
              <w:adjustRightInd w:val="0"/>
              <w:spacing w:line="276" w:lineRule="auto"/>
              <w:jc w:val="center"/>
              <w:rPr>
                <w:rFonts w:ascii="Times New Roman" w:hAnsi="Times New Roman" w:cs="Times New Roman"/>
                <w:b/>
                <w:bCs/>
                <w:sz w:val="24"/>
                <w:szCs w:val="24"/>
              </w:rPr>
            </w:pPr>
            <w:r w:rsidRPr="00C607CB">
              <w:rPr>
                <w:rFonts w:ascii="Times New Roman" w:hAnsi="Times New Roman" w:cs="Times New Roman"/>
                <w:bCs/>
                <w:sz w:val="24"/>
                <w:szCs w:val="24"/>
              </w:rPr>
              <w:t>Вид ситуации</w:t>
            </w:r>
          </w:p>
        </w:tc>
        <w:tc>
          <w:tcPr>
            <w:tcW w:w="6862" w:type="dxa"/>
          </w:tcPr>
          <w:p w:rsidR="00C607CB" w:rsidRPr="00C607CB" w:rsidRDefault="00C607CB" w:rsidP="004D1601">
            <w:pPr>
              <w:autoSpaceDE w:val="0"/>
              <w:autoSpaceDN w:val="0"/>
              <w:adjustRightInd w:val="0"/>
              <w:spacing w:line="276" w:lineRule="auto"/>
              <w:jc w:val="center"/>
              <w:rPr>
                <w:rFonts w:ascii="Times New Roman" w:hAnsi="Times New Roman" w:cs="Times New Roman"/>
                <w:b/>
                <w:bCs/>
                <w:sz w:val="24"/>
                <w:szCs w:val="24"/>
              </w:rPr>
            </w:pPr>
            <w:r w:rsidRPr="00C607CB">
              <w:rPr>
                <w:rFonts w:ascii="Times New Roman" w:hAnsi="Times New Roman" w:cs="Times New Roman"/>
                <w:bCs/>
                <w:sz w:val="24"/>
                <w:szCs w:val="24"/>
              </w:rPr>
              <w:t>Характеристика</w:t>
            </w:r>
          </w:p>
        </w:tc>
      </w:tr>
      <w:tr w:rsidR="00C607CB" w:rsidRPr="00C607CB" w:rsidTr="004D1601">
        <w:tc>
          <w:tcPr>
            <w:tcW w:w="2483" w:type="dxa"/>
          </w:tcPr>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ситуация-проблема</w:t>
            </w:r>
          </w:p>
        </w:tc>
        <w:tc>
          <w:tcPr>
            <w:tcW w:w="6862" w:type="dxa"/>
          </w:tcPr>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прототип реальной проблемы, которая требует оперативногорешения (вырабатывает умения по поиску оптимального решения)</w:t>
            </w:r>
          </w:p>
        </w:tc>
      </w:tr>
      <w:tr w:rsidR="00C607CB" w:rsidRPr="00C607CB" w:rsidTr="004D1601">
        <w:tc>
          <w:tcPr>
            <w:tcW w:w="2483" w:type="dxa"/>
          </w:tcPr>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ситуация-иллюстрация</w:t>
            </w:r>
          </w:p>
        </w:tc>
        <w:tc>
          <w:tcPr>
            <w:tcW w:w="6862" w:type="dxa"/>
          </w:tcPr>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прототип реальной ситуации, которая включается в качествефакта в лекционный материал (визуальная образная ситуация,представленная средствами ИКТ, вырабатывает умение визуализировать информацию для нахождения более простого способа е</w:t>
            </w:r>
            <w:r w:rsidR="004D1601">
              <w:rPr>
                <w:rFonts w:ascii="Times New Roman" w:hAnsi="Times New Roman" w:cs="Times New Roman"/>
                <w:bCs/>
                <w:sz w:val="24"/>
                <w:szCs w:val="24"/>
              </w:rPr>
              <w:t>е</w:t>
            </w:r>
            <w:r w:rsidRPr="00C607CB">
              <w:rPr>
                <w:rFonts w:ascii="Times New Roman" w:hAnsi="Times New Roman" w:cs="Times New Roman"/>
                <w:bCs/>
                <w:sz w:val="24"/>
                <w:szCs w:val="24"/>
              </w:rPr>
              <w:t xml:space="preserve"> решения)</w:t>
            </w:r>
          </w:p>
        </w:tc>
      </w:tr>
      <w:tr w:rsidR="00C607CB" w:rsidRPr="00C607CB" w:rsidTr="004D1601">
        <w:tc>
          <w:tcPr>
            <w:tcW w:w="2483" w:type="dxa"/>
          </w:tcPr>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ситуация-</w:t>
            </w:r>
            <w:r w:rsidRPr="00C607CB">
              <w:rPr>
                <w:rFonts w:ascii="Times New Roman" w:hAnsi="Times New Roman" w:cs="Times New Roman"/>
                <w:b/>
                <w:bCs/>
                <w:sz w:val="24"/>
                <w:szCs w:val="24"/>
              </w:rPr>
              <w:t>оценка</w:t>
            </w:r>
          </w:p>
        </w:tc>
        <w:tc>
          <w:tcPr>
            <w:tcW w:w="6862" w:type="dxa"/>
          </w:tcPr>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прототип реальной ситуации с готовым предполагаемым решением, которое с</w:t>
            </w:r>
            <w:r w:rsidR="004D1601">
              <w:rPr>
                <w:rFonts w:ascii="Times New Roman" w:hAnsi="Times New Roman" w:cs="Times New Roman"/>
                <w:bCs/>
                <w:sz w:val="24"/>
                <w:szCs w:val="24"/>
              </w:rPr>
              <w:t>ледует оценить, и предложить свое</w:t>
            </w:r>
            <w:r w:rsidRPr="00C607CB">
              <w:rPr>
                <w:rFonts w:ascii="Times New Roman" w:hAnsi="Times New Roman" w:cs="Times New Roman"/>
                <w:bCs/>
                <w:sz w:val="24"/>
                <w:szCs w:val="24"/>
              </w:rPr>
              <w:t xml:space="preserve"> </w:t>
            </w:r>
            <w:r w:rsidRPr="00C607CB">
              <w:rPr>
                <w:rFonts w:ascii="Times New Roman" w:hAnsi="Times New Roman" w:cs="Times New Roman"/>
                <w:bCs/>
                <w:sz w:val="24"/>
                <w:szCs w:val="24"/>
              </w:rPr>
              <w:lastRenderedPageBreak/>
              <w:t>адекватное решение;</w:t>
            </w:r>
          </w:p>
        </w:tc>
      </w:tr>
      <w:tr w:rsidR="00C607CB" w:rsidRPr="00C607CB" w:rsidTr="004D1601">
        <w:tc>
          <w:tcPr>
            <w:tcW w:w="2483" w:type="dxa"/>
          </w:tcPr>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lastRenderedPageBreak/>
              <w:t>ситуация-тренинг</w:t>
            </w:r>
          </w:p>
        </w:tc>
        <w:tc>
          <w:tcPr>
            <w:tcW w:w="6862" w:type="dxa"/>
          </w:tcPr>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прототип стандартной или другой ситуации (тренинг возможнопроводить как по описанию ситуации, так и по е</w:t>
            </w:r>
            <w:r w:rsidR="004D1601">
              <w:rPr>
                <w:rFonts w:ascii="Times New Roman" w:hAnsi="Times New Roman" w:cs="Times New Roman"/>
                <w:bCs/>
                <w:sz w:val="24"/>
                <w:szCs w:val="24"/>
              </w:rPr>
              <w:t>е</w:t>
            </w:r>
            <w:r w:rsidRPr="00C607CB">
              <w:rPr>
                <w:rFonts w:ascii="Times New Roman" w:hAnsi="Times New Roman" w:cs="Times New Roman"/>
                <w:bCs/>
                <w:sz w:val="24"/>
                <w:szCs w:val="24"/>
              </w:rPr>
              <w:t xml:space="preserve"> решению).</w:t>
            </w:r>
          </w:p>
        </w:tc>
      </w:tr>
    </w:tbl>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
          <w:bCs/>
          <w:sz w:val="24"/>
          <w:szCs w:val="24"/>
        </w:rPr>
      </w:pPr>
      <w:r w:rsidRPr="00C607CB">
        <w:rPr>
          <w:rFonts w:ascii="Times New Roman" w:hAnsi="Times New Roman" w:cs="Times New Roman"/>
          <w:b/>
          <w:bCs/>
          <w:sz w:val="24"/>
          <w:szCs w:val="24"/>
        </w:rPr>
        <w:t>Типы</w:t>
      </w:r>
      <w:r w:rsidR="009026E0">
        <w:rPr>
          <w:rFonts w:ascii="Times New Roman" w:hAnsi="Times New Roman" w:cs="Times New Roman"/>
          <w:b/>
          <w:bCs/>
          <w:sz w:val="24"/>
          <w:szCs w:val="24"/>
        </w:rPr>
        <w:t xml:space="preserve"> </w:t>
      </w:r>
      <w:r w:rsidRPr="00C607CB">
        <w:rPr>
          <w:rFonts w:ascii="Times New Roman" w:hAnsi="Times New Roman" w:cs="Times New Roman"/>
          <w:b/>
          <w:bCs/>
          <w:sz w:val="24"/>
          <w:szCs w:val="24"/>
        </w:rPr>
        <w:t>задач, используемые в основной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3"/>
        <w:gridCol w:w="6272"/>
      </w:tblGrid>
      <w:tr w:rsidR="00C607CB" w:rsidRPr="00C607CB" w:rsidTr="004D1601">
        <w:tc>
          <w:tcPr>
            <w:tcW w:w="3073" w:type="dxa"/>
          </w:tcPr>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
                <w:bCs/>
                <w:sz w:val="24"/>
                <w:szCs w:val="24"/>
              </w:rPr>
            </w:pPr>
            <w:r w:rsidRPr="00C607CB">
              <w:rPr>
                <w:rFonts w:ascii="Times New Roman" w:hAnsi="Times New Roman" w:cs="Times New Roman"/>
                <w:bCs/>
                <w:sz w:val="24"/>
                <w:szCs w:val="24"/>
              </w:rPr>
              <w:t>Виды УУД</w:t>
            </w:r>
          </w:p>
        </w:tc>
        <w:tc>
          <w:tcPr>
            <w:tcW w:w="6272" w:type="dxa"/>
          </w:tcPr>
          <w:p w:rsidR="00C607CB" w:rsidRPr="00C607CB" w:rsidRDefault="00C607CB" w:rsidP="004D1601">
            <w:pPr>
              <w:autoSpaceDE w:val="0"/>
              <w:autoSpaceDN w:val="0"/>
              <w:adjustRightInd w:val="0"/>
              <w:spacing w:line="276" w:lineRule="auto"/>
              <w:ind w:firstLine="708"/>
              <w:jc w:val="both"/>
              <w:rPr>
                <w:rFonts w:ascii="Times New Roman" w:hAnsi="Times New Roman" w:cs="Times New Roman"/>
                <w:b/>
                <w:bCs/>
                <w:sz w:val="24"/>
                <w:szCs w:val="24"/>
              </w:rPr>
            </w:pPr>
            <w:r w:rsidRPr="00C607CB">
              <w:rPr>
                <w:rFonts w:ascii="Times New Roman" w:hAnsi="Times New Roman" w:cs="Times New Roman"/>
                <w:bCs/>
                <w:sz w:val="24"/>
                <w:szCs w:val="24"/>
              </w:rPr>
              <w:t>Типы задач</w:t>
            </w:r>
          </w:p>
        </w:tc>
      </w:tr>
      <w:tr w:rsidR="00C607CB" w:rsidRPr="00C607CB" w:rsidTr="004D1601">
        <w:tc>
          <w:tcPr>
            <w:tcW w:w="3073" w:type="dxa"/>
          </w:tcPr>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Личностные УУД</w:t>
            </w:r>
          </w:p>
        </w:tc>
        <w:tc>
          <w:tcPr>
            <w:tcW w:w="6272" w:type="dxa"/>
          </w:tcPr>
          <w:p w:rsidR="004D1601"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xml:space="preserve">УУД </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—на личностное самоопределение;</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развитие Я-концепции;</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—на смыслообразование;</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мотивацию;</w:t>
            </w:r>
          </w:p>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 на нравственно-этическое оценивание.</w:t>
            </w:r>
          </w:p>
        </w:tc>
      </w:tr>
      <w:tr w:rsidR="00C607CB" w:rsidRPr="00C607CB" w:rsidTr="004D1601">
        <w:tc>
          <w:tcPr>
            <w:tcW w:w="3073" w:type="dxa"/>
          </w:tcPr>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Коммуникативные УУД</w:t>
            </w:r>
          </w:p>
        </w:tc>
        <w:tc>
          <w:tcPr>
            <w:tcW w:w="6272" w:type="dxa"/>
          </w:tcPr>
          <w:p w:rsidR="004D1601"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xml:space="preserve">УУД </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xml:space="preserve">— на </w:t>
            </w:r>
            <w:r w:rsidR="004D1601" w:rsidRPr="00C607CB">
              <w:rPr>
                <w:rFonts w:ascii="Times New Roman" w:hAnsi="Times New Roman" w:cs="Times New Roman"/>
                <w:bCs/>
                <w:sz w:val="24"/>
                <w:szCs w:val="24"/>
              </w:rPr>
              <w:t>учет</w:t>
            </w:r>
            <w:r w:rsidRPr="00C607CB">
              <w:rPr>
                <w:rFonts w:ascii="Times New Roman" w:hAnsi="Times New Roman" w:cs="Times New Roman"/>
                <w:bCs/>
                <w:sz w:val="24"/>
                <w:szCs w:val="24"/>
              </w:rPr>
              <w:t xml:space="preserve"> позиции </w:t>
            </w:r>
            <w:r w:rsidR="004D1601" w:rsidRPr="00C607CB">
              <w:rPr>
                <w:rFonts w:ascii="Times New Roman" w:hAnsi="Times New Roman" w:cs="Times New Roman"/>
                <w:bCs/>
                <w:sz w:val="24"/>
                <w:szCs w:val="24"/>
              </w:rPr>
              <w:t>партнера</w:t>
            </w:r>
            <w:r w:rsidRPr="00C607CB">
              <w:rPr>
                <w:rFonts w:ascii="Times New Roman" w:hAnsi="Times New Roman" w:cs="Times New Roman"/>
                <w:bCs/>
                <w:sz w:val="24"/>
                <w:szCs w:val="24"/>
              </w:rPr>
              <w:t>;</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организацию и осуществление сотрудничества;</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передачу информации и отображению предметногосодержания;</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тренинги коммуникативных навыков;</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ролевые игры;</w:t>
            </w:r>
          </w:p>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 групповые игры.</w:t>
            </w:r>
          </w:p>
        </w:tc>
      </w:tr>
      <w:tr w:rsidR="00C607CB" w:rsidRPr="00C607CB" w:rsidTr="004D1601">
        <w:tc>
          <w:tcPr>
            <w:tcW w:w="3073" w:type="dxa"/>
          </w:tcPr>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Познавательные УУД</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
                <w:bCs/>
                <w:sz w:val="24"/>
                <w:szCs w:val="24"/>
              </w:rPr>
            </w:pPr>
          </w:p>
        </w:tc>
        <w:tc>
          <w:tcPr>
            <w:tcW w:w="6272" w:type="dxa"/>
          </w:tcPr>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—задачи и проекты на выстраивание стратегии поиска решения задач;</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задачи и проектына сравнение, оценивание;</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задачи и проектына проведение эмпирического исследования;</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задачи и проектына проведение теоретического исследования;</w:t>
            </w:r>
          </w:p>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 задачи на смысловое чтение.</w:t>
            </w:r>
          </w:p>
        </w:tc>
      </w:tr>
      <w:tr w:rsidR="00C607CB" w:rsidRPr="00C607CB" w:rsidTr="004D1601">
        <w:tc>
          <w:tcPr>
            <w:tcW w:w="3073" w:type="dxa"/>
          </w:tcPr>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Регулятивные УУД</w:t>
            </w:r>
          </w:p>
        </w:tc>
        <w:tc>
          <w:tcPr>
            <w:tcW w:w="6272" w:type="dxa"/>
          </w:tcPr>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планирование;</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рефлексию;</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ориентировку в ситуации;</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lastRenderedPageBreak/>
              <w:t>— на прогнозирование;</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целеполагание;</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оценивание;</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принятие решения;</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самоконтроль;</w:t>
            </w:r>
          </w:p>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 на коррекцию.</w:t>
            </w:r>
          </w:p>
        </w:tc>
      </w:tr>
    </w:tbl>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r w:rsidRPr="00C607CB">
        <w:rPr>
          <w:rFonts w:ascii="Times New Roman" w:hAnsi="Times New Roman" w:cs="Times New Roman"/>
          <w:bCs/>
          <w:sz w:val="24"/>
          <w:szCs w:val="24"/>
        </w:rPr>
        <w:t xml:space="preserve">Распределение материала и типовых задач по различным предметам не является </w:t>
      </w:r>
      <w:r w:rsidR="004D1601" w:rsidRPr="00C607CB">
        <w:rPr>
          <w:rFonts w:ascii="Times New Roman" w:hAnsi="Times New Roman" w:cs="Times New Roman"/>
          <w:bCs/>
          <w:sz w:val="24"/>
          <w:szCs w:val="24"/>
        </w:rPr>
        <w:t>жестким</w:t>
      </w:r>
      <w:r w:rsidRPr="00C607CB">
        <w:rPr>
          <w:rFonts w:ascii="Times New Roman" w:hAnsi="Times New Roman" w:cs="Times New Roman"/>
          <w:bCs/>
          <w:sz w:val="24"/>
          <w:szCs w:val="24"/>
        </w:rPr>
        <w:t>, начальное освоение одних и тех же УУД и закрепление освоенного может происходить в ходе занятий по разным предметам.</w:t>
      </w:r>
    </w:p>
    <w:p w:rsid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r w:rsidRPr="00C607CB">
        <w:rPr>
          <w:rFonts w:ascii="Times New Roman" w:hAnsi="Times New Roman" w:cs="Times New Roman"/>
          <w:bCs/>
          <w:sz w:val="24"/>
          <w:szCs w:val="24"/>
        </w:rPr>
        <w:t>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обязательны для всех без исключения учебных курсов как в урочной, так и во внеурочной деятельности.</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sz w:val="24"/>
          <w:szCs w:val="24"/>
        </w:rPr>
      </w:pPr>
      <w:r w:rsidRPr="00F21A66">
        <w:rPr>
          <w:rFonts w:ascii="Times New Roman" w:hAnsi="Times New Roman" w:cs="Times New Roman"/>
          <w:b/>
          <w:bCs/>
          <w:sz w:val="24"/>
          <w:szCs w:val="24"/>
        </w:rPr>
        <w:t>Пути повышения мотивации</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 xml:space="preserve">1.Учебно-исследовательская деятельность </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2. Проектная деятельность</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При построении учебно-исследовательского процесса учителю важно учесть следующие моменты:</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 тема исследования должна быть на самом деле интересна для ученика и совпадатьс кругом интереса учителя;</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 необходимо, чтобы обучающийся хорошо осознавал суть проблемы,</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 раскрытие проблемы должно приносить что-то новое ученику, а уже потом науке.</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Учебно-исследовательская и проектная деятельность имеет как общие, так и специфические черты.</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sz w:val="24"/>
          <w:szCs w:val="24"/>
        </w:rPr>
      </w:pPr>
      <w:r w:rsidRPr="00F21A66">
        <w:rPr>
          <w:rFonts w:ascii="Times New Roman" w:hAnsi="Times New Roman" w:cs="Times New Roman"/>
          <w:b/>
          <w:bCs/>
          <w:sz w:val="24"/>
          <w:szCs w:val="24"/>
        </w:rPr>
        <w:t>К общим характеристикам следует отнести:</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 практически значимые цели и задачи учебно-исследовательской и проектной деятельности;</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w:t>
      </w:r>
      <w:r w:rsidRPr="00F21A66">
        <w:rPr>
          <w:rFonts w:ascii="Times New Roman" w:hAnsi="Times New Roman" w:cs="Times New Roman"/>
          <w:bCs/>
          <w:sz w:val="24"/>
          <w:szCs w:val="24"/>
        </w:rPr>
        <w:lastRenderedPageBreak/>
        <w:t>целеполагание,</w:t>
      </w:r>
      <w:r>
        <w:rPr>
          <w:rFonts w:ascii="Times New Roman" w:hAnsi="Times New Roman" w:cs="Times New Roman"/>
          <w:bCs/>
          <w:sz w:val="24"/>
          <w:szCs w:val="24"/>
        </w:rPr>
        <w:t>ф</w:t>
      </w:r>
      <w:r w:rsidRPr="00F21A66">
        <w:rPr>
          <w:rFonts w:ascii="Times New Roman" w:hAnsi="Times New Roman" w:cs="Times New Roman"/>
          <w:bCs/>
          <w:sz w:val="24"/>
          <w:szCs w:val="24"/>
        </w:rPr>
        <w:t>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 компетентность в выбранной сфере исследования, творческую активность, собранность, аккуратность, целеустремленность, высокую мотивацию.</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sz w:val="24"/>
          <w:szCs w:val="24"/>
        </w:rPr>
      </w:pPr>
      <w:r w:rsidRPr="00F21A66">
        <w:rPr>
          <w:rFonts w:ascii="Times New Roman" w:hAnsi="Times New Roman" w:cs="Times New Roman"/>
          <w:b/>
          <w:bCs/>
          <w:sz w:val="24"/>
          <w:szCs w:val="24"/>
        </w:rPr>
        <w:t>Специфические черты (различия)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6"/>
        <w:gridCol w:w="4635"/>
      </w:tblGrid>
      <w:tr w:rsidR="00F21A66" w:rsidRPr="00F21A66" w:rsidTr="00F21A66">
        <w:tc>
          <w:tcPr>
            <w:tcW w:w="4785" w:type="dxa"/>
          </w:tcPr>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sz w:val="24"/>
                <w:szCs w:val="24"/>
              </w:rPr>
            </w:pPr>
            <w:r w:rsidRPr="00F21A66">
              <w:rPr>
                <w:rFonts w:ascii="Times New Roman" w:hAnsi="Times New Roman" w:cs="Times New Roman"/>
                <w:bCs/>
                <w:sz w:val="24"/>
                <w:szCs w:val="24"/>
              </w:rPr>
              <w:t>Проектная деятельность</w:t>
            </w:r>
          </w:p>
        </w:tc>
        <w:tc>
          <w:tcPr>
            <w:tcW w:w="4786" w:type="dxa"/>
          </w:tcPr>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sz w:val="24"/>
                <w:szCs w:val="24"/>
              </w:rPr>
            </w:pPr>
            <w:r w:rsidRPr="00F21A66">
              <w:rPr>
                <w:rFonts w:ascii="Times New Roman" w:hAnsi="Times New Roman" w:cs="Times New Roman"/>
                <w:bCs/>
                <w:sz w:val="24"/>
                <w:szCs w:val="24"/>
              </w:rPr>
              <w:t>Учебно-исследовательская деятельность</w:t>
            </w:r>
          </w:p>
        </w:tc>
      </w:tr>
      <w:tr w:rsidR="00F21A66" w:rsidRPr="00F21A66" w:rsidTr="00F21A66">
        <w:tc>
          <w:tcPr>
            <w:tcW w:w="4785" w:type="dxa"/>
          </w:tcPr>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Проект направлен на получение конкретного запланированного результата — продукта, обладающего определенными свойствами и необходимого для конкретного использования</w:t>
            </w:r>
          </w:p>
        </w:tc>
        <w:tc>
          <w:tcPr>
            <w:tcW w:w="4786" w:type="dxa"/>
          </w:tcPr>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Входе исследования организуется поиск вкакой-то области, формулируются отдельные характеристики итогов работ.</w:t>
            </w:r>
          </w:p>
          <w:p w:rsidR="00F21A66" w:rsidRPr="00F21A66" w:rsidRDefault="00F21A66" w:rsidP="00F21A66">
            <w:pPr>
              <w:autoSpaceDE w:val="0"/>
              <w:autoSpaceDN w:val="0"/>
              <w:adjustRightInd w:val="0"/>
              <w:spacing w:line="276" w:lineRule="auto"/>
              <w:jc w:val="both"/>
              <w:rPr>
                <w:rFonts w:ascii="Times New Roman" w:hAnsi="Times New Roman" w:cs="Times New Roman"/>
                <w:b/>
                <w:bCs/>
                <w:sz w:val="24"/>
                <w:szCs w:val="24"/>
              </w:rPr>
            </w:pPr>
            <w:r w:rsidRPr="00F21A66">
              <w:rPr>
                <w:rFonts w:ascii="Times New Roman" w:hAnsi="Times New Roman" w:cs="Times New Roman"/>
                <w:bCs/>
                <w:sz w:val="24"/>
                <w:szCs w:val="24"/>
              </w:rPr>
              <w:t>Отрицательный результат есть тоже результат</w:t>
            </w:r>
          </w:p>
        </w:tc>
      </w:tr>
      <w:tr w:rsidR="00F21A66" w:rsidRPr="00F21A66" w:rsidTr="00F21A66">
        <w:tc>
          <w:tcPr>
            <w:tcW w:w="4785" w:type="dxa"/>
          </w:tcPr>
          <w:p w:rsidR="00F21A66" w:rsidRPr="00F21A66" w:rsidRDefault="00F21A66" w:rsidP="00F21A66">
            <w:pPr>
              <w:autoSpaceDE w:val="0"/>
              <w:autoSpaceDN w:val="0"/>
              <w:adjustRightInd w:val="0"/>
              <w:spacing w:line="276" w:lineRule="auto"/>
              <w:jc w:val="both"/>
              <w:rPr>
                <w:rFonts w:ascii="Times New Roman" w:hAnsi="Times New Roman" w:cs="Times New Roman"/>
                <w:b/>
                <w:bCs/>
                <w:sz w:val="24"/>
                <w:szCs w:val="24"/>
              </w:rPr>
            </w:pPr>
            <w:r w:rsidRPr="00F21A66">
              <w:rPr>
                <w:rFonts w:ascii="Times New Roman" w:hAnsi="Times New Roman" w:cs="Times New Roman"/>
                <w:bCs/>
                <w:sz w:val="24"/>
                <w:szCs w:val="24"/>
              </w:rPr>
              <w:t>Реализацию проектных работ предваряетпредставление о будущем проекте,планирование процесса создания продукта и реализации этого плана. Результат проекта должен быть точно соотнесен со всемихарактеристиками,сформулированными в его замысле</w:t>
            </w:r>
          </w:p>
        </w:tc>
        <w:tc>
          <w:tcPr>
            <w:tcW w:w="4786" w:type="dxa"/>
          </w:tcPr>
          <w:p w:rsidR="00F21A66" w:rsidRPr="00F21A66" w:rsidRDefault="00F21A66" w:rsidP="00F21A66">
            <w:pPr>
              <w:autoSpaceDE w:val="0"/>
              <w:autoSpaceDN w:val="0"/>
              <w:adjustRightInd w:val="0"/>
              <w:spacing w:line="276" w:lineRule="auto"/>
              <w:jc w:val="both"/>
              <w:rPr>
                <w:rFonts w:ascii="Times New Roman" w:hAnsi="Times New Roman" w:cs="Times New Roman"/>
                <w:b/>
                <w:bCs/>
                <w:sz w:val="24"/>
                <w:szCs w:val="24"/>
              </w:rPr>
            </w:pPr>
            <w:r w:rsidRPr="00F21A66">
              <w:rPr>
                <w:rFonts w:ascii="Times New Roman" w:hAnsi="Times New Roman" w:cs="Times New Roman"/>
                <w:bCs/>
                <w:sz w:val="24"/>
                <w:szCs w:val="24"/>
              </w:rPr>
              <w:t>Логика построения исследовательскойдеятельности включает формулировкупроблемы исследования, выдвижениегипотезы (для решения этой проблемы) ипоследующую экспериментальную илимодельную проверку выдвинутыхпредположений</w:t>
            </w:r>
          </w:p>
        </w:tc>
      </w:tr>
    </w:tbl>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sz w:val="24"/>
          <w:szCs w:val="24"/>
        </w:rPr>
      </w:pPr>
      <w:r w:rsidRPr="00F21A66">
        <w:rPr>
          <w:rFonts w:ascii="Times New Roman" w:hAnsi="Times New Roman" w:cs="Times New Roman"/>
          <w:b/>
          <w:bCs/>
          <w:sz w:val="24"/>
          <w:szCs w:val="24"/>
        </w:rPr>
        <w:t>Формы организации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F21A66" w:rsidRPr="00F21A66" w:rsidTr="00F21A66">
        <w:tc>
          <w:tcPr>
            <w:tcW w:w="4785" w:type="dxa"/>
          </w:tcPr>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sz w:val="24"/>
                <w:szCs w:val="24"/>
              </w:rPr>
            </w:pPr>
            <w:r w:rsidRPr="00F21A66">
              <w:rPr>
                <w:rFonts w:ascii="Times New Roman" w:hAnsi="Times New Roman" w:cs="Times New Roman"/>
                <w:bCs/>
                <w:sz w:val="24"/>
                <w:szCs w:val="24"/>
              </w:rPr>
              <w:t>Проектная деятельность</w:t>
            </w:r>
          </w:p>
        </w:tc>
        <w:tc>
          <w:tcPr>
            <w:tcW w:w="4786" w:type="dxa"/>
          </w:tcPr>
          <w:p w:rsidR="00F21A66" w:rsidRPr="00F21A66" w:rsidRDefault="00F21A66" w:rsidP="00F21A66">
            <w:pPr>
              <w:autoSpaceDE w:val="0"/>
              <w:autoSpaceDN w:val="0"/>
              <w:adjustRightInd w:val="0"/>
              <w:spacing w:line="276" w:lineRule="auto"/>
              <w:jc w:val="both"/>
              <w:rPr>
                <w:rFonts w:ascii="Times New Roman" w:hAnsi="Times New Roman" w:cs="Times New Roman"/>
                <w:b/>
                <w:bCs/>
                <w:sz w:val="24"/>
                <w:szCs w:val="24"/>
              </w:rPr>
            </w:pPr>
            <w:r w:rsidRPr="00F21A66">
              <w:rPr>
                <w:rFonts w:ascii="Times New Roman" w:hAnsi="Times New Roman" w:cs="Times New Roman"/>
                <w:bCs/>
                <w:sz w:val="24"/>
                <w:szCs w:val="24"/>
              </w:rPr>
              <w:t>Учебно-исследовательская деятельность</w:t>
            </w:r>
          </w:p>
        </w:tc>
      </w:tr>
      <w:tr w:rsidR="00F21A66" w:rsidRPr="00F21A66" w:rsidTr="00F21A66">
        <w:tc>
          <w:tcPr>
            <w:tcW w:w="4785" w:type="dxa"/>
          </w:tcPr>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xml:space="preserve">• виды проектов: информационный(поисковый), исследовательский, творческий, социальный, прикладной (практико-ориентированный), игровой (ролевой),инновационный </w:t>
            </w:r>
            <w:r w:rsidRPr="00F21A66">
              <w:rPr>
                <w:rFonts w:ascii="Times New Roman" w:hAnsi="Times New Roman" w:cs="Times New Roman"/>
                <w:bCs/>
                <w:sz w:val="24"/>
                <w:szCs w:val="24"/>
              </w:rPr>
              <w:lastRenderedPageBreak/>
              <w:t>(предполагающийорганизационно-экономический механизмвнедрения);</w:t>
            </w:r>
          </w:p>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содержание:</w:t>
            </w:r>
            <w:r w:rsidR="009026E0">
              <w:rPr>
                <w:rFonts w:ascii="Times New Roman" w:hAnsi="Times New Roman" w:cs="Times New Roman"/>
                <w:bCs/>
                <w:sz w:val="24"/>
                <w:szCs w:val="24"/>
              </w:rPr>
              <w:t xml:space="preserve"> </w:t>
            </w:r>
            <w:r w:rsidRPr="00F21A66">
              <w:rPr>
                <w:rFonts w:ascii="Times New Roman" w:hAnsi="Times New Roman" w:cs="Times New Roman"/>
                <w:bCs/>
                <w:sz w:val="24"/>
                <w:szCs w:val="24"/>
              </w:rPr>
              <w:t>монопредметный, метапредметный,</w:t>
            </w:r>
          </w:p>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количество участников: индивидуальный,</w:t>
            </w:r>
            <w:r w:rsidR="009026E0">
              <w:rPr>
                <w:rFonts w:ascii="Times New Roman" w:hAnsi="Times New Roman" w:cs="Times New Roman"/>
                <w:bCs/>
                <w:sz w:val="24"/>
                <w:szCs w:val="24"/>
              </w:rPr>
              <w:t xml:space="preserve"> </w:t>
            </w:r>
            <w:r w:rsidRPr="00F21A66">
              <w:rPr>
                <w:rFonts w:ascii="Times New Roman" w:hAnsi="Times New Roman" w:cs="Times New Roman"/>
                <w:bCs/>
                <w:sz w:val="24"/>
                <w:szCs w:val="24"/>
              </w:rPr>
              <w:t>парный, малогрупповой (до 5 человек),групповой (до 15 человек), коллективный(класс и более в рамках школы),муниципальный, региональный, всероссийский, международный, сетевой (в рамкахсложившейся партнерской сети, в том числе в Интернете);</w:t>
            </w:r>
          </w:p>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длительность проекта: от проекта-урока довертикального многолетнего проекта;</w:t>
            </w:r>
          </w:p>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дидактические цели проектной деятельности ознакомление обучающихся с методами и технологиями проектной деятельности,обеспечение индивидуализации идифференциации обучения, поддержкамотивации в обучении, реализацияпотенциала личности.</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sz w:val="24"/>
                <w:szCs w:val="24"/>
              </w:rPr>
            </w:pPr>
          </w:p>
        </w:tc>
        <w:tc>
          <w:tcPr>
            <w:tcW w:w="4786" w:type="dxa"/>
          </w:tcPr>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lastRenderedPageBreak/>
              <w:t>• урок-исследование, урок-лаборатория, урок</w:t>
            </w:r>
            <w:r w:rsidR="0042784D">
              <w:rPr>
                <w:rFonts w:ascii="Times New Roman" w:hAnsi="Times New Roman" w:cs="Times New Roman"/>
                <w:bCs/>
                <w:sz w:val="24"/>
                <w:szCs w:val="24"/>
              </w:rPr>
              <w:t xml:space="preserve"> - творческий отчѐт, </w:t>
            </w:r>
            <w:r w:rsidRPr="00F21A66">
              <w:rPr>
                <w:rFonts w:ascii="Times New Roman" w:hAnsi="Times New Roman" w:cs="Times New Roman"/>
                <w:bCs/>
                <w:sz w:val="24"/>
                <w:szCs w:val="24"/>
              </w:rPr>
              <w:t xml:space="preserve">урок изобретательства, урок «Удивительное рядом», урок — рассказ об </w:t>
            </w:r>
            <w:r w:rsidR="0042784D" w:rsidRPr="00F21A66">
              <w:rPr>
                <w:rFonts w:ascii="Times New Roman" w:hAnsi="Times New Roman" w:cs="Times New Roman"/>
                <w:bCs/>
                <w:sz w:val="24"/>
                <w:szCs w:val="24"/>
              </w:rPr>
              <w:t>ученых</w:t>
            </w:r>
            <w:r w:rsidRPr="00F21A66">
              <w:rPr>
                <w:rFonts w:ascii="Times New Roman" w:hAnsi="Times New Roman" w:cs="Times New Roman"/>
                <w:bCs/>
                <w:sz w:val="24"/>
                <w:szCs w:val="24"/>
              </w:rPr>
              <w:t xml:space="preserve">, урок — защита исследовательских проектов, урок-экспертиза, урок «Патент на открытие», </w:t>
            </w:r>
            <w:r w:rsidRPr="00F21A66">
              <w:rPr>
                <w:rFonts w:ascii="Times New Roman" w:hAnsi="Times New Roman" w:cs="Times New Roman"/>
                <w:bCs/>
                <w:sz w:val="24"/>
                <w:szCs w:val="24"/>
              </w:rPr>
              <w:lastRenderedPageBreak/>
              <w:t>урок открытых мыслей;</w:t>
            </w:r>
          </w:p>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учебный эксперимент,</w:t>
            </w:r>
          </w:p>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xml:space="preserve">• домашнее задание исследовательскогохарактера может сочетать </w:t>
            </w:r>
            <w:r w:rsidR="0042784D">
              <w:rPr>
                <w:rFonts w:ascii="Times New Roman" w:hAnsi="Times New Roman" w:cs="Times New Roman"/>
                <w:bCs/>
                <w:sz w:val="24"/>
                <w:szCs w:val="24"/>
              </w:rPr>
              <w:t>в себе разнообразные виды, приче</w:t>
            </w:r>
            <w:r w:rsidRPr="00F21A66">
              <w:rPr>
                <w:rFonts w:ascii="Times New Roman" w:hAnsi="Times New Roman" w:cs="Times New Roman"/>
                <w:bCs/>
                <w:sz w:val="24"/>
                <w:szCs w:val="24"/>
              </w:rPr>
              <w:t xml:space="preserve">м позволяет провести учебное исследование, достаточно </w:t>
            </w:r>
            <w:r w:rsidR="0042784D" w:rsidRPr="00F21A66">
              <w:rPr>
                <w:rFonts w:ascii="Times New Roman" w:hAnsi="Times New Roman" w:cs="Times New Roman"/>
                <w:bCs/>
                <w:sz w:val="24"/>
                <w:szCs w:val="24"/>
              </w:rPr>
              <w:t>протяженное</w:t>
            </w:r>
            <w:r w:rsidRPr="00F21A66">
              <w:rPr>
                <w:rFonts w:ascii="Times New Roman" w:hAnsi="Times New Roman" w:cs="Times New Roman"/>
                <w:bCs/>
                <w:sz w:val="24"/>
                <w:szCs w:val="24"/>
              </w:rPr>
              <w:t xml:space="preserve"> во времени.</w:t>
            </w:r>
          </w:p>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исследовательская практика обучающихся;</w:t>
            </w:r>
          </w:p>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xml:space="preserve">• образовательные экспедиции — походы,поездки, экскурсии с </w:t>
            </w:r>
            <w:r w:rsidR="0042784D" w:rsidRPr="00F21A66">
              <w:rPr>
                <w:rFonts w:ascii="Times New Roman" w:hAnsi="Times New Roman" w:cs="Times New Roman"/>
                <w:bCs/>
                <w:sz w:val="24"/>
                <w:szCs w:val="24"/>
              </w:rPr>
              <w:t>четко</w:t>
            </w:r>
            <w:r w:rsidRPr="00F21A66">
              <w:rPr>
                <w:rFonts w:ascii="Times New Roman" w:hAnsi="Times New Roman" w:cs="Times New Roman"/>
                <w:bCs/>
                <w:sz w:val="24"/>
                <w:szCs w:val="24"/>
              </w:rPr>
              <w:t xml:space="preserve"> обозначеннымиобразовательными целями, программойдеятельности, продуманными формамиконтроля.</w:t>
            </w:r>
          </w:p>
          <w:p w:rsidR="00F21A66" w:rsidRPr="00F21A66" w:rsidRDefault="00F21A66" w:rsidP="0042784D">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факультативные занятия, предполагающие</w:t>
            </w:r>
            <w:r w:rsidR="0042784D" w:rsidRPr="00F21A66">
              <w:rPr>
                <w:rFonts w:ascii="Times New Roman" w:hAnsi="Times New Roman" w:cs="Times New Roman"/>
                <w:bCs/>
                <w:sz w:val="24"/>
                <w:szCs w:val="24"/>
              </w:rPr>
              <w:t>углубленное</w:t>
            </w:r>
            <w:r w:rsidRPr="00F21A66">
              <w:rPr>
                <w:rFonts w:ascii="Times New Roman" w:hAnsi="Times New Roman" w:cs="Times New Roman"/>
                <w:bCs/>
                <w:sz w:val="24"/>
                <w:szCs w:val="24"/>
              </w:rPr>
              <w:t xml:space="preserve"> изучение предмета, </w:t>
            </w:r>
            <w:r w:rsidR="0042784D" w:rsidRPr="00F21A66">
              <w:rPr>
                <w:rFonts w:ascii="Times New Roman" w:hAnsi="Times New Roman" w:cs="Times New Roman"/>
                <w:bCs/>
                <w:sz w:val="24"/>
                <w:szCs w:val="24"/>
              </w:rPr>
              <w:t>дают большие</w:t>
            </w:r>
            <w:r w:rsidRPr="00F21A66">
              <w:rPr>
                <w:rFonts w:ascii="Times New Roman" w:hAnsi="Times New Roman" w:cs="Times New Roman"/>
                <w:bCs/>
                <w:sz w:val="24"/>
                <w:szCs w:val="24"/>
              </w:rPr>
              <w:t xml:space="preserve"> возможности для реализации на них учебно-исследовательской деятельности обучающихся;</w:t>
            </w:r>
          </w:p>
          <w:p w:rsidR="0042784D" w:rsidRDefault="00F21A66" w:rsidP="0042784D">
            <w:pPr>
              <w:autoSpaceDE w:val="0"/>
              <w:autoSpaceDN w:val="0"/>
              <w:adjustRightInd w:val="0"/>
              <w:spacing w:line="276" w:lineRule="auto"/>
              <w:ind w:firstLine="36"/>
              <w:jc w:val="both"/>
              <w:rPr>
                <w:rFonts w:ascii="Times New Roman" w:hAnsi="Times New Roman" w:cs="Times New Roman"/>
                <w:bCs/>
                <w:sz w:val="24"/>
                <w:szCs w:val="24"/>
              </w:rPr>
            </w:pPr>
            <w:r w:rsidRPr="00F21A66">
              <w:rPr>
                <w:rFonts w:ascii="Times New Roman" w:hAnsi="Times New Roman" w:cs="Times New Roman"/>
                <w:bCs/>
                <w:sz w:val="24"/>
                <w:szCs w:val="24"/>
              </w:rPr>
              <w:t>• ученическое научно-исследовательскоеобщество</w:t>
            </w:r>
          </w:p>
          <w:p w:rsidR="00F21A66" w:rsidRPr="00F21A66" w:rsidRDefault="00F21A66" w:rsidP="0042784D">
            <w:pPr>
              <w:autoSpaceDE w:val="0"/>
              <w:autoSpaceDN w:val="0"/>
              <w:adjustRightInd w:val="0"/>
              <w:spacing w:line="276" w:lineRule="auto"/>
              <w:ind w:firstLine="36"/>
              <w:jc w:val="both"/>
              <w:rPr>
                <w:rFonts w:ascii="Times New Roman" w:hAnsi="Times New Roman" w:cs="Times New Roman"/>
                <w:b/>
                <w:bCs/>
                <w:sz w:val="24"/>
                <w:szCs w:val="24"/>
              </w:rPr>
            </w:pPr>
            <w:r w:rsidRPr="00F21A66">
              <w:rPr>
                <w:rFonts w:ascii="Times New Roman" w:hAnsi="Times New Roman" w:cs="Times New Roman"/>
                <w:bCs/>
                <w:sz w:val="24"/>
                <w:szCs w:val="24"/>
              </w:rPr>
              <w:t>• участие обучающихся в олимпиадах,конкурсах, конференциях, в том числедистанционных, предметных неделях,интеллектуальных марафонах выполнениеучебных исследований или их элементов врамках данных мероприятий.</w:t>
            </w:r>
          </w:p>
        </w:tc>
      </w:tr>
      <w:tr w:rsidR="00F21A66" w:rsidRPr="00F21A66" w:rsidTr="00F21A66">
        <w:tc>
          <w:tcPr>
            <w:tcW w:w="9571" w:type="dxa"/>
            <w:gridSpan w:val="2"/>
          </w:tcPr>
          <w:p w:rsidR="00F21A66" w:rsidRPr="00F21A66" w:rsidRDefault="00F21A66" w:rsidP="0042784D">
            <w:pPr>
              <w:autoSpaceDE w:val="0"/>
              <w:autoSpaceDN w:val="0"/>
              <w:adjustRightInd w:val="0"/>
              <w:spacing w:line="276" w:lineRule="auto"/>
              <w:ind w:firstLine="708"/>
              <w:jc w:val="both"/>
              <w:rPr>
                <w:rFonts w:ascii="Times New Roman" w:hAnsi="Times New Roman" w:cs="Times New Roman"/>
                <w:b/>
                <w:bCs/>
                <w:sz w:val="24"/>
                <w:szCs w:val="24"/>
              </w:rPr>
            </w:pPr>
            <w:r w:rsidRPr="00F21A66">
              <w:rPr>
                <w:rFonts w:ascii="Times New Roman" w:hAnsi="Times New Roman" w:cs="Times New Roman"/>
                <w:b/>
                <w:bCs/>
                <w:sz w:val="24"/>
                <w:szCs w:val="24"/>
              </w:rPr>
              <w:lastRenderedPageBreak/>
              <w:t>УУД</w:t>
            </w:r>
          </w:p>
        </w:tc>
      </w:tr>
      <w:tr w:rsidR="00F21A66" w:rsidRPr="00F21A66" w:rsidTr="00F21A66">
        <w:tc>
          <w:tcPr>
            <w:tcW w:w="4785" w:type="dxa"/>
          </w:tcPr>
          <w:p w:rsidR="00F21A66" w:rsidRPr="00F21A66" w:rsidRDefault="00F21A66" w:rsidP="0042784D">
            <w:pPr>
              <w:autoSpaceDE w:val="0"/>
              <w:autoSpaceDN w:val="0"/>
              <w:adjustRightInd w:val="0"/>
              <w:spacing w:line="276" w:lineRule="auto"/>
              <w:jc w:val="both"/>
              <w:rPr>
                <w:rFonts w:ascii="Times New Roman" w:hAnsi="Times New Roman" w:cs="Times New Roman"/>
                <w:b/>
                <w:bCs/>
                <w:sz w:val="24"/>
                <w:szCs w:val="24"/>
              </w:rPr>
            </w:pPr>
            <w:r w:rsidRPr="00F21A66">
              <w:rPr>
                <w:rFonts w:ascii="Times New Roman" w:hAnsi="Times New Roman" w:cs="Times New Roman"/>
                <w:bCs/>
                <w:sz w:val="24"/>
                <w:szCs w:val="24"/>
              </w:rPr>
              <w:t>Проектная деятельность</w:t>
            </w:r>
          </w:p>
        </w:tc>
        <w:tc>
          <w:tcPr>
            <w:tcW w:w="4786" w:type="dxa"/>
          </w:tcPr>
          <w:p w:rsidR="00F21A66" w:rsidRPr="00F21A66" w:rsidRDefault="00F21A66" w:rsidP="0042784D">
            <w:pPr>
              <w:autoSpaceDE w:val="0"/>
              <w:autoSpaceDN w:val="0"/>
              <w:adjustRightInd w:val="0"/>
              <w:spacing w:line="276" w:lineRule="auto"/>
              <w:jc w:val="both"/>
              <w:rPr>
                <w:rFonts w:ascii="Times New Roman" w:hAnsi="Times New Roman" w:cs="Times New Roman"/>
                <w:b/>
                <w:bCs/>
                <w:sz w:val="24"/>
                <w:szCs w:val="24"/>
              </w:rPr>
            </w:pPr>
            <w:r w:rsidRPr="00F21A66">
              <w:rPr>
                <w:rFonts w:ascii="Times New Roman" w:hAnsi="Times New Roman" w:cs="Times New Roman"/>
                <w:bCs/>
                <w:sz w:val="24"/>
                <w:szCs w:val="24"/>
              </w:rPr>
              <w:t>Учебно-исследовательская деятельность</w:t>
            </w:r>
          </w:p>
        </w:tc>
      </w:tr>
      <w:tr w:rsidR="00F21A66" w:rsidRPr="00F21A66" w:rsidTr="00F21A66">
        <w:tc>
          <w:tcPr>
            <w:tcW w:w="4785" w:type="dxa"/>
          </w:tcPr>
          <w:p w:rsidR="00F21A66" w:rsidRPr="00F21A66" w:rsidRDefault="00F21A66" w:rsidP="0042784D">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оказывать поддержку и содействие тем, откого зависит достижение цели;</w:t>
            </w:r>
          </w:p>
          <w:p w:rsidR="0042784D" w:rsidRDefault="00F21A66" w:rsidP="0042784D">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обеспечивать бесконфликтную совместную</w:t>
            </w:r>
          </w:p>
          <w:p w:rsidR="00F21A66" w:rsidRPr="00F21A66" w:rsidRDefault="00F21A66" w:rsidP="0042784D">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постановка проблемыи аргументирование</w:t>
            </w:r>
            <w:r w:rsidR="0042784D">
              <w:rPr>
                <w:rFonts w:ascii="Times New Roman" w:hAnsi="Times New Roman" w:cs="Times New Roman"/>
                <w:bCs/>
                <w:sz w:val="24"/>
                <w:szCs w:val="24"/>
              </w:rPr>
              <w:t xml:space="preserve"> ее</w:t>
            </w:r>
            <w:r w:rsidRPr="00F21A66">
              <w:rPr>
                <w:rFonts w:ascii="Times New Roman" w:hAnsi="Times New Roman" w:cs="Times New Roman"/>
                <w:bCs/>
                <w:sz w:val="24"/>
                <w:szCs w:val="24"/>
              </w:rPr>
              <w:t xml:space="preserve"> актуальности;</w:t>
            </w:r>
          </w:p>
          <w:p w:rsidR="00F21A66" w:rsidRPr="00F21A66" w:rsidRDefault="00F21A66" w:rsidP="0042784D">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xml:space="preserve">• формулировка </w:t>
            </w:r>
            <w:r w:rsidRPr="00F21A66">
              <w:rPr>
                <w:rFonts w:ascii="Times New Roman" w:hAnsi="Times New Roman" w:cs="Times New Roman"/>
                <w:bCs/>
                <w:sz w:val="24"/>
                <w:szCs w:val="24"/>
              </w:rPr>
              <w:lastRenderedPageBreak/>
              <w:t>гипотезыисследованияиработу в группе;</w:t>
            </w:r>
          </w:p>
          <w:p w:rsidR="00F21A66" w:rsidRPr="00F21A66" w:rsidRDefault="00F21A66" w:rsidP="0042784D">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xml:space="preserve">• устанавливать с </w:t>
            </w:r>
            <w:r w:rsidR="0042784D" w:rsidRPr="00F21A66">
              <w:rPr>
                <w:rFonts w:ascii="Times New Roman" w:hAnsi="Times New Roman" w:cs="Times New Roman"/>
                <w:bCs/>
                <w:sz w:val="24"/>
                <w:szCs w:val="24"/>
              </w:rPr>
              <w:t>партерами</w:t>
            </w:r>
            <w:r w:rsidRPr="00F21A66">
              <w:rPr>
                <w:rFonts w:ascii="Times New Roman" w:hAnsi="Times New Roman" w:cs="Times New Roman"/>
                <w:bCs/>
                <w:sz w:val="24"/>
                <w:szCs w:val="24"/>
              </w:rPr>
              <w:t xml:space="preserve"> отношениявзаимопонимания;</w:t>
            </w:r>
          </w:p>
          <w:p w:rsidR="00F21A66" w:rsidRPr="00F21A66" w:rsidRDefault="00F21A66" w:rsidP="0042784D">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проводить эффективные групповыеобсуждения;</w:t>
            </w:r>
          </w:p>
          <w:p w:rsidR="00F21A66" w:rsidRPr="00F21A66" w:rsidRDefault="00F21A66" w:rsidP="0042784D">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обеспечивать обмен знаниями междучленами группыдля принятия эффективныхсовместных решений;</w:t>
            </w:r>
          </w:p>
          <w:p w:rsidR="00F21A66" w:rsidRPr="00F21A66" w:rsidRDefault="00F21A66" w:rsidP="0042784D">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xml:space="preserve">• </w:t>
            </w:r>
            <w:r w:rsidR="0042784D" w:rsidRPr="00F21A66">
              <w:rPr>
                <w:rFonts w:ascii="Times New Roman" w:hAnsi="Times New Roman" w:cs="Times New Roman"/>
                <w:bCs/>
                <w:sz w:val="24"/>
                <w:szCs w:val="24"/>
              </w:rPr>
              <w:t>четко</w:t>
            </w:r>
            <w:r w:rsidRPr="00F21A66">
              <w:rPr>
                <w:rFonts w:ascii="Times New Roman" w:hAnsi="Times New Roman" w:cs="Times New Roman"/>
                <w:bCs/>
                <w:sz w:val="24"/>
                <w:szCs w:val="24"/>
              </w:rPr>
              <w:t xml:space="preserve"> формулировать цели группы и</w:t>
            </w:r>
            <w:r w:rsidR="0042784D">
              <w:rPr>
                <w:rFonts w:ascii="Times New Roman" w:hAnsi="Times New Roman" w:cs="Times New Roman"/>
                <w:bCs/>
                <w:sz w:val="24"/>
                <w:szCs w:val="24"/>
              </w:rPr>
              <w:t xml:space="preserve"> позволять ее</w:t>
            </w:r>
            <w:r w:rsidRPr="00F21A66">
              <w:rPr>
                <w:rFonts w:ascii="Times New Roman" w:hAnsi="Times New Roman" w:cs="Times New Roman"/>
                <w:bCs/>
                <w:sz w:val="24"/>
                <w:szCs w:val="24"/>
              </w:rPr>
              <w:t xml:space="preserve"> участникам проявлять инициативу для достижения этих целей;</w:t>
            </w:r>
          </w:p>
          <w:p w:rsidR="00F21A66" w:rsidRPr="00F21A66" w:rsidRDefault="00F21A66" w:rsidP="0042784D">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адекватно реагировать на нуждыдругих.</w:t>
            </w:r>
          </w:p>
          <w:p w:rsidR="00F21A66" w:rsidRPr="00F21A66" w:rsidRDefault="00F21A66" w:rsidP="0042784D">
            <w:pPr>
              <w:autoSpaceDE w:val="0"/>
              <w:autoSpaceDN w:val="0"/>
              <w:adjustRightInd w:val="0"/>
              <w:spacing w:line="276" w:lineRule="auto"/>
              <w:jc w:val="both"/>
              <w:rPr>
                <w:rFonts w:ascii="Times New Roman" w:hAnsi="Times New Roman" w:cs="Times New Roman"/>
                <w:b/>
                <w:bCs/>
                <w:sz w:val="24"/>
                <w:szCs w:val="24"/>
              </w:rPr>
            </w:pPr>
            <w:r w:rsidRPr="00F21A66">
              <w:rPr>
                <w:rFonts w:ascii="Times New Roman" w:hAnsi="Times New Roman" w:cs="Times New Roman"/>
                <w:bCs/>
                <w:sz w:val="24"/>
                <w:szCs w:val="24"/>
              </w:rPr>
              <w:t>раскрытие замысла — сущности будущей</w:t>
            </w:r>
            <w:r w:rsidR="0042784D">
              <w:rPr>
                <w:rFonts w:ascii="Times New Roman" w:hAnsi="Times New Roman" w:cs="Times New Roman"/>
                <w:bCs/>
                <w:sz w:val="24"/>
                <w:szCs w:val="24"/>
              </w:rPr>
              <w:t xml:space="preserve"> деятельности.</w:t>
            </w:r>
          </w:p>
        </w:tc>
        <w:tc>
          <w:tcPr>
            <w:tcW w:w="4786" w:type="dxa"/>
          </w:tcPr>
          <w:p w:rsidR="00F21A66" w:rsidRPr="00F21A66" w:rsidRDefault="00F21A66" w:rsidP="00F21A66">
            <w:pPr>
              <w:autoSpaceDE w:val="0"/>
              <w:autoSpaceDN w:val="0"/>
              <w:adjustRightInd w:val="0"/>
              <w:spacing w:line="276" w:lineRule="auto"/>
              <w:ind w:firstLine="51"/>
              <w:jc w:val="both"/>
              <w:rPr>
                <w:rFonts w:ascii="Times New Roman" w:hAnsi="Times New Roman" w:cs="Times New Roman"/>
                <w:bCs/>
                <w:sz w:val="24"/>
                <w:szCs w:val="24"/>
              </w:rPr>
            </w:pPr>
            <w:r w:rsidRPr="00F21A66">
              <w:rPr>
                <w:rFonts w:ascii="Times New Roman" w:hAnsi="Times New Roman" w:cs="Times New Roman"/>
                <w:bCs/>
                <w:sz w:val="24"/>
                <w:szCs w:val="24"/>
              </w:rPr>
              <w:lastRenderedPageBreak/>
              <w:t>• планирование исследовательских работ ивыбор необходимого инструментария;</w:t>
            </w:r>
          </w:p>
          <w:p w:rsidR="00F21A66" w:rsidRPr="00F21A66" w:rsidRDefault="00F21A66" w:rsidP="00F21A66">
            <w:pPr>
              <w:autoSpaceDE w:val="0"/>
              <w:autoSpaceDN w:val="0"/>
              <w:adjustRightInd w:val="0"/>
              <w:spacing w:line="276" w:lineRule="auto"/>
              <w:ind w:firstLine="51"/>
              <w:jc w:val="both"/>
              <w:rPr>
                <w:rFonts w:ascii="Times New Roman" w:hAnsi="Times New Roman" w:cs="Times New Roman"/>
                <w:bCs/>
                <w:sz w:val="24"/>
                <w:szCs w:val="24"/>
              </w:rPr>
            </w:pPr>
            <w:r w:rsidRPr="00F21A66">
              <w:rPr>
                <w:rFonts w:ascii="Times New Roman" w:hAnsi="Times New Roman" w:cs="Times New Roman"/>
                <w:bCs/>
                <w:sz w:val="24"/>
                <w:szCs w:val="24"/>
              </w:rPr>
              <w:t>• собственно проведение исследования с обязательным поэтапным контролем и коррекцией результатов работ;</w:t>
            </w:r>
          </w:p>
          <w:p w:rsidR="00F21A66" w:rsidRPr="00F21A66" w:rsidRDefault="00F21A66" w:rsidP="00F21A66">
            <w:pPr>
              <w:autoSpaceDE w:val="0"/>
              <w:autoSpaceDN w:val="0"/>
              <w:adjustRightInd w:val="0"/>
              <w:spacing w:line="276" w:lineRule="auto"/>
              <w:ind w:firstLine="51"/>
              <w:jc w:val="both"/>
              <w:rPr>
                <w:rFonts w:ascii="Times New Roman" w:hAnsi="Times New Roman" w:cs="Times New Roman"/>
                <w:bCs/>
                <w:sz w:val="24"/>
                <w:szCs w:val="24"/>
              </w:rPr>
            </w:pPr>
            <w:r w:rsidRPr="00F21A66">
              <w:rPr>
                <w:rFonts w:ascii="Times New Roman" w:hAnsi="Times New Roman" w:cs="Times New Roman"/>
                <w:bCs/>
                <w:sz w:val="24"/>
                <w:szCs w:val="24"/>
              </w:rPr>
              <w:t xml:space="preserve">• оформление результатов учебно-исследовательской деятельности как </w:t>
            </w:r>
            <w:r w:rsidRPr="00F21A66">
              <w:rPr>
                <w:rFonts w:ascii="Times New Roman" w:hAnsi="Times New Roman" w:cs="Times New Roman"/>
                <w:bCs/>
                <w:sz w:val="24"/>
                <w:szCs w:val="24"/>
              </w:rPr>
              <w:lastRenderedPageBreak/>
              <w:t>конечного продукта;</w:t>
            </w:r>
          </w:p>
          <w:p w:rsidR="00F21A66" w:rsidRPr="00F21A66" w:rsidRDefault="00F21A66" w:rsidP="00F21A66">
            <w:pPr>
              <w:autoSpaceDE w:val="0"/>
              <w:autoSpaceDN w:val="0"/>
              <w:adjustRightInd w:val="0"/>
              <w:spacing w:line="276" w:lineRule="auto"/>
              <w:ind w:firstLine="51"/>
              <w:jc w:val="both"/>
              <w:rPr>
                <w:rFonts w:ascii="Times New Roman" w:hAnsi="Times New Roman" w:cs="Times New Roman"/>
                <w:bCs/>
                <w:sz w:val="24"/>
                <w:szCs w:val="24"/>
              </w:rPr>
            </w:pPr>
            <w:r w:rsidRPr="00F21A66">
              <w:rPr>
                <w:rFonts w:ascii="Times New Roman" w:hAnsi="Times New Roman" w:cs="Times New Roman"/>
                <w:bCs/>
                <w:sz w:val="24"/>
                <w:szCs w:val="24"/>
              </w:rPr>
              <w:t>• представление результатов исследованияширокому кругу заинтересованных лиц дляобсуждения и возможного дальнейшего практического использования.</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sz w:val="24"/>
                <w:szCs w:val="24"/>
              </w:rPr>
            </w:pPr>
          </w:p>
        </w:tc>
      </w:tr>
    </w:tbl>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
          <w:bCs/>
          <w:iCs/>
          <w:sz w:val="24"/>
          <w:szCs w:val="24"/>
        </w:rPr>
      </w:pPr>
      <w:r w:rsidRPr="0042784D">
        <w:rPr>
          <w:rFonts w:ascii="Times New Roman" w:hAnsi="Times New Roman" w:cs="Times New Roman"/>
          <w:b/>
          <w:bCs/>
          <w:iCs/>
          <w:sz w:val="24"/>
          <w:szCs w:val="24"/>
        </w:rPr>
        <w:t>Формы организации учебно-исследовательской деятельности на урочных занятиях могут быть следующими:</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урок – исследование, урок – лаборатория, урок – творческий </w:t>
      </w:r>
      <w:r w:rsidR="0042784D" w:rsidRPr="0042784D">
        <w:rPr>
          <w:rFonts w:ascii="Times New Roman" w:hAnsi="Times New Roman" w:cs="Times New Roman"/>
          <w:bCs/>
          <w:iCs/>
          <w:sz w:val="24"/>
          <w:szCs w:val="24"/>
        </w:rPr>
        <w:t>отчет</w:t>
      </w:r>
      <w:r w:rsidRPr="0042784D">
        <w:rPr>
          <w:rFonts w:ascii="Times New Roman" w:hAnsi="Times New Roman" w:cs="Times New Roman"/>
          <w:bCs/>
          <w:iCs/>
          <w:sz w:val="24"/>
          <w:szCs w:val="24"/>
        </w:rPr>
        <w:t>, урок изобретательства, урок исследовательских проектов, урок – экспертиза, урок - «Патент на открытие», урок открытых мыслей;</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домашнее задание исследовательского характера может сочетать </w:t>
      </w:r>
      <w:r w:rsidR="0042784D">
        <w:rPr>
          <w:rFonts w:ascii="Times New Roman" w:hAnsi="Times New Roman" w:cs="Times New Roman"/>
          <w:bCs/>
          <w:iCs/>
          <w:sz w:val="24"/>
          <w:szCs w:val="24"/>
        </w:rPr>
        <w:t>в себе разнообразные виды, причем</w:t>
      </w:r>
      <w:r w:rsidRPr="0042784D">
        <w:rPr>
          <w:rFonts w:ascii="Times New Roman" w:hAnsi="Times New Roman" w:cs="Times New Roman"/>
          <w:bCs/>
          <w:iCs/>
          <w:sz w:val="24"/>
          <w:szCs w:val="24"/>
        </w:rPr>
        <w:t xml:space="preserve"> позволяет провести учебное исследование, достаточно </w:t>
      </w:r>
      <w:r w:rsidR="0042784D" w:rsidRPr="0042784D">
        <w:rPr>
          <w:rFonts w:ascii="Times New Roman" w:hAnsi="Times New Roman" w:cs="Times New Roman"/>
          <w:bCs/>
          <w:iCs/>
          <w:sz w:val="24"/>
          <w:szCs w:val="24"/>
        </w:rPr>
        <w:t>протяженное</w:t>
      </w:r>
      <w:r w:rsidRPr="0042784D">
        <w:rPr>
          <w:rFonts w:ascii="Times New Roman" w:hAnsi="Times New Roman" w:cs="Times New Roman"/>
          <w:bCs/>
          <w:iCs/>
          <w:sz w:val="24"/>
          <w:szCs w:val="24"/>
        </w:rPr>
        <w:t xml:space="preserve"> во времени;</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
          <w:bCs/>
          <w:iCs/>
          <w:sz w:val="24"/>
          <w:szCs w:val="24"/>
        </w:rPr>
      </w:pPr>
      <w:r w:rsidRPr="0042784D">
        <w:rPr>
          <w:rFonts w:ascii="Times New Roman" w:hAnsi="Times New Roman" w:cs="Times New Roman"/>
          <w:b/>
          <w:bCs/>
          <w:iCs/>
          <w:sz w:val="24"/>
          <w:szCs w:val="24"/>
        </w:rPr>
        <w:t>Формы организации учебно-исследовательской деятельности на внеурочных занятиях могут быть следующими:</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-исследовательская практика учащихся;</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-образовательные экспедиции - походы, поездки, экскурсии с </w:t>
      </w:r>
      <w:r w:rsidR="0042784D" w:rsidRPr="0042784D">
        <w:rPr>
          <w:rFonts w:ascii="Times New Roman" w:hAnsi="Times New Roman" w:cs="Times New Roman"/>
          <w:bCs/>
          <w:iCs/>
          <w:sz w:val="24"/>
          <w:szCs w:val="24"/>
        </w:rPr>
        <w:t>четко</w:t>
      </w:r>
      <w:r w:rsidRPr="0042784D">
        <w:rPr>
          <w:rFonts w:ascii="Times New Roman" w:hAnsi="Times New Roman" w:cs="Times New Roman"/>
          <w:bCs/>
          <w:iCs/>
          <w:sz w:val="24"/>
          <w:szCs w:val="24"/>
        </w:rPr>
        <w:t xml:space="preserve"> обозначеннымиобразовательными целями, программой деятельности, продуманными формами контроля.</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Образовательные экспедиции предусматривают активную образовательную деятельность школьников, в том числе и исследовательского характера;</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-ученическое научно-исследовательское общество - форма внеурочной деятельности,которая сочетает в себе работу над учебными исследованиями, коллективное обсуждение промежуточных и итоговых результатов этой работы, </w:t>
      </w:r>
      <w:r w:rsidRPr="0042784D">
        <w:rPr>
          <w:rFonts w:ascii="Times New Roman" w:hAnsi="Times New Roman" w:cs="Times New Roman"/>
          <w:bCs/>
          <w:iCs/>
          <w:sz w:val="24"/>
          <w:szCs w:val="24"/>
        </w:rPr>
        <w:lastRenderedPageBreak/>
        <w:t>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-участие старшеклассников в олимпиадах, конкурсах, конференциях, в т. ч.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Многообразие форм учебно-исследовательской деятельности позволяет обеспечитьподлинную интеграцию урочной и внеурочной деятельности учащихся по развитию у них УУД.</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Стержнем этой интеграции является системно-деятельностный подход, как принцип организации образовательного процесса в основной школе.</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Еще одной особенностью учебно-исследовательской деятельности является ее связь с проектной деятельностью учащихся. Как было указано выше, одним из видов учебных проектов является исследовательский проект, где при сохранении всех </w:t>
      </w:r>
      <w:r w:rsidR="0042784D" w:rsidRPr="0042784D">
        <w:rPr>
          <w:rFonts w:ascii="Times New Roman" w:hAnsi="Times New Roman" w:cs="Times New Roman"/>
          <w:bCs/>
          <w:iCs/>
          <w:sz w:val="24"/>
          <w:szCs w:val="24"/>
        </w:rPr>
        <w:t>черт деятельности</w:t>
      </w:r>
      <w:r w:rsidRPr="0042784D">
        <w:rPr>
          <w:rFonts w:ascii="Times New Roman" w:hAnsi="Times New Roman" w:cs="Times New Roman"/>
          <w:bCs/>
          <w:iCs/>
          <w:sz w:val="24"/>
          <w:szCs w:val="24"/>
        </w:rPr>
        <w:t xml:space="preserve"> учащихся, одним из ее компонентов выступает исследование.</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i/>
          <w:iCs/>
          <w:sz w:val="24"/>
          <w:szCs w:val="24"/>
        </w:rPr>
      </w:pPr>
      <w:r w:rsidRPr="00F21A66">
        <w:rPr>
          <w:rFonts w:ascii="Times New Roman" w:hAnsi="Times New Roman" w:cs="Times New Roman"/>
          <w:b/>
          <w:bCs/>
          <w:i/>
          <w:iCs/>
          <w:sz w:val="24"/>
          <w:szCs w:val="24"/>
        </w:rPr>
        <w:t>При этом необходимо соблюдать ряд условий:</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F21A66">
        <w:rPr>
          <w:rFonts w:ascii="Times New Roman" w:hAnsi="Times New Roman" w:cs="Times New Roman"/>
          <w:bCs/>
          <w:iCs/>
          <w:sz w:val="24"/>
          <w:szCs w:val="24"/>
        </w:rPr>
        <w:t>• проект или учебное исследование должны быть выполнимыми и соответствовать возрасту, способностям и возможностям обучающегося;</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F21A66">
        <w:rPr>
          <w:rFonts w:ascii="Times New Roman" w:hAnsi="Times New Roman" w:cs="Times New Roman"/>
          <w:bCs/>
          <w:iCs/>
          <w:sz w:val="24"/>
          <w:szCs w:val="24"/>
        </w:rPr>
        <w:t>• для выполнения проекта должны быть все условия — информационные ресурсы, мастерские, клубы, школьные научные общества;</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F21A66">
        <w:rPr>
          <w:rFonts w:ascii="Times New Roman" w:hAnsi="Times New Roman" w:cs="Times New Roman"/>
          <w:bCs/>
          <w:iCs/>
          <w:sz w:val="24"/>
          <w:szCs w:val="24"/>
        </w:rPr>
        <w:t xml:space="preserve">•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w:t>
      </w:r>
      <w:r w:rsidR="0042784D" w:rsidRPr="00F21A66">
        <w:rPr>
          <w:rFonts w:ascii="Times New Roman" w:hAnsi="Times New Roman" w:cs="Times New Roman"/>
          <w:bCs/>
          <w:iCs/>
          <w:sz w:val="24"/>
          <w:szCs w:val="24"/>
        </w:rPr>
        <w:t>приемов</w:t>
      </w:r>
      <w:r w:rsidRPr="00F21A66">
        <w:rPr>
          <w:rFonts w:ascii="Times New Roman" w:hAnsi="Times New Roman" w:cs="Times New Roman"/>
          <w:bCs/>
          <w:iCs/>
          <w:sz w:val="24"/>
          <w:szCs w:val="24"/>
        </w:rPr>
        <w:t>, технологий и методов, необходимых для успешной реализации выбранного вида проекта;</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F21A66">
        <w:rPr>
          <w:rFonts w:ascii="Times New Roman" w:hAnsi="Times New Roman" w:cs="Times New Roman"/>
          <w:bCs/>
          <w:iCs/>
          <w:sz w:val="24"/>
          <w:szCs w:val="24"/>
        </w:rPr>
        <w:t>• необходимо обеспечить педагогическое сопровождение проекта как в отношениивыбора темы и содержания (научное руководство), так и в отношении собственно работы и используемых методов (методическое руководство);</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F21A66">
        <w:rPr>
          <w:rFonts w:ascii="Times New Roman" w:hAnsi="Times New Roman" w:cs="Times New Roman"/>
          <w:bCs/>
          <w:iCs/>
          <w:sz w:val="24"/>
          <w:szCs w:val="24"/>
        </w:rPr>
        <w:t xml:space="preserve">•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w:t>
      </w:r>
      <w:r w:rsidR="0042784D" w:rsidRPr="00F21A66">
        <w:rPr>
          <w:rFonts w:ascii="Times New Roman" w:hAnsi="Times New Roman" w:cs="Times New Roman"/>
          <w:bCs/>
          <w:iCs/>
          <w:sz w:val="24"/>
          <w:szCs w:val="24"/>
        </w:rPr>
        <w:t>отчетов</w:t>
      </w:r>
      <w:r w:rsidRPr="00F21A66">
        <w:rPr>
          <w:rFonts w:ascii="Times New Roman" w:hAnsi="Times New Roman" w:cs="Times New Roman"/>
          <w:bCs/>
          <w:iCs/>
          <w:sz w:val="24"/>
          <w:szCs w:val="24"/>
        </w:rPr>
        <w:t xml:space="preserve"> и во время собеседований с руководителями проекта;</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F21A66">
        <w:rPr>
          <w:rFonts w:ascii="Times New Roman" w:hAnsi="Times New Roman" w:cs="Times New Roman"/>
          <w:bCs/>
          <w:iCs/>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F21A66">
        <w:rPr>
          <w:rFonts w:ascii="Times New Roman" w:hAnsi="Times New Roman" w:cs="Times New Roman"/>
          <w:bCs/>
          <w:iCs/>
          <w:sz w:val="24"/>
          <w:szCs w:val="24"/>
        </w:rPr>
        <w:t xml:space="preserve">•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w:t>
      </w:r>
      <w:r w:rsidR="0042784D" w:rsidRPr="00F21A66">
        <w:rPr>
          <w:rFonts w:ascii="Times New Roman" w:hAnsi="Times New Roman" w:cs="Times New Roman"/>
          <w:bCs/>
          <w:iCs/>
          <w:sz w:val="24"/>
          <w:szCs w:val="24"/>
        </w:rPr>
        <w:t>путем</w:t>
      </w:r>
      <w:r w:rsidRPr="00F21A66">
        <w:rPr>
          <w:rFonts w:ascii="Times New Roman" w:hAnsi="Times New Roman" w:cs="Times New Roman"/>
          <w:bCs/>
          <w:iCs/>
          <w:sz w:val="24"/>
          <w:szCs w:val="24"/>
        </w:rPr>
        <w:t xml:space="preserve"> размещения в открытых ресурсах Интернета для обсуждения.</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i/>
          <w:iCs/>
          <w:sz w:val="24"/>
          <w:szCs w:val="24"/>
        </w:rPr>
      </w:pPr>
      <w:r w:rsidRPr="00F21A66">
        <w:rPr>
          <w:rFonts w:ascii="Times New Roman" w:hAnsi="Times New Roman" w:cs="Times New Roman"/>
          <w:b/>
          <w:bCs/>
          <w:i/>
          <w:iCs/>
          <w:sz w:val="24"/>
          <w:szCs w:val="24"/>
        </w:rPr>
        <w:t>Условия и средства формирования универсальных учебных действий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6202"/>
      </w:tblGrid>
      <w:tr w:rsidR="00F21A66" w:rsidRPr="0042784D" w:rsidTr="009026E0">
        <w:tc>
          <w:tcPr>
            <w:tcW w:w="3369" w:type="dxa"/>
          </w:tcPr>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lastRenderedPageBreak/>
              <w:t>Условия</w:t>
            </w:r>
          </w:p>
        </w:tc>
        <w:tc>
          <w:tcPr>
            <w:tcW w:w="6202" w:type="dxa"/>
          </w:tcPr>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Средства</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p>
        </w:tc>
      </w:tr>
      <w:tr w:rsidR="00F21A66" w:rsidRPr="0042784D" w:rsidTr="009026E0">
        <w:tc>
          <w:tcPr>
            <w:tcW w:w="3369"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Учебное</w:t>
            </w:r>
            <w:r w:rsidR="009026E0">
              <w:rPr>
                <w:rFonts w:ascii="Times New Roman" w:hAnsi="Times New Roman" w:cs="Times New Roman"/>
                <w:bCs/>
                <w:iCs/>
                <w:sz w:val="24"/>
                <w:szCs w:val="24"/>
              </w:rPr>
              <w:t xml:space="preserve"> </w:t>
            </w:r>
            <w:r w:rsidRPr="0042784D">
              <w:rPr>
                <w:rFonts w:ascii="Times New Roman" w:hAnsi="Times New Roman" w:cs="Times New Roman"/>
                <w:bCs/>
                <w:iCs/>
                <w:sz w:val="24"/>
                <w:szCs w:val="24"/>
              </w:rPr>
              <w:t>сотрудничество</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p>
        </w:tc>
        <w:tc>
          <w:tcPr>
            <w:tcW w:w="6202" w:type="dxa"/>
          </w:tcPr>
          <w:p w:rsidR="00F21A66" w:rsidRPr="0042784D" w:rsidRDefault="00F21A66" w:rsidP="0042784D">
            <w:pPr>
              <w:autoSpaceDE w:val="0"/>
              <w:autoSpaceDN w:val="0"/>
              <w:adjustRightInd w:val="0"/>
              <w:spacing w:line="276" w:lineRule="auto"/>
              <w:ind w:firstLine="41"/>
              <w:jc w:val="both"/>
              <w:rPr>
                <w:rFonts w:ascii="Times New Roman" w:hAnsi="Times New Roman" w:cs="Times New Roman"/>
                <w:bCs/>
                <w:iCs/>
                <w:sz w:val="24"/>
                <w:szCs w:val="24"/>
              </w:rPr>
            </w:pPr>
            <w:r w:rsidRPr="0042784D">
              <w:rPr>
                <w:rFonts w:ascii="Times New Roman" w:hAnsi="Times New Roman" w:cs="Times New Roman"/>
                <w:bCs/>
                <w:iCs/>
                <w:sz w:val="24"/>
                <w:szCs w:val="24"/>
              </w:rPr>
              <w:t>• распределение начальных действий и операций, заданное предметным условием совместной работы;</w:t>
            </w:r>
          </w:p>
          <w:p w:rsidR="00F21A66" w:rsidRPr="0042784D" w:rsidRDefault="00F21A66" w:rsidP="0042784D">
            <w:pPr>
              <w:autoSpaceDE w:val="0"/>
              <w:autoSpaceDN w:val="0"/>
              <w:adjustRightInd w:val="0"/>
              <w:spacing w:line="276" w:lineRule="auto"/>
              <w:ind w:firstLine="41"/>
              <w:jc w:val="both"/>
              <w:rPr>
                <w:rFonts w:ascii="Times New Roman" w:hAnsi="Times New Roman" w:cs="Times New Roman"/>
                <w:bCs/>
                <w:iCs/>
                <w:sz w:val="24"/>
                <w:szCs w:val="24"/>
              </w:rPr>
            </w:pPr>
            <w:r w:rsidRPr="0042784D">
              <w:rPr>
                <w:rFonts w:ascii="Times New Roman" w:hAnsi="Times New Roman" w:cs="Times New Roman"/>
                <w:bCs/>
                <w:iCs/>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F21A66" w:rsidRPr="0042784D" w:rsidRDefault="00F21A66" w:rsidP="0042784D">
            <w:pPr>
              <w:autoSpaceDE w:val="0"/>
              <w:autoSpaceDN w:val="0"/>
              <w:adjustRightInd w:val="0"/>
              <w:spacing w:line="276" w:lineRule="auto"/>
              <w:ind w:firstLine="41"/>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w:t>
            </w:r>
            <w:r w:rsidR="0042784D" w:rsidRPr="0042784D">
              <w:rPr>
                <w:rFonts w:ascii="Times New Roman" w:hAnsi="Times New Roman" w:cs="Times New Roman"/>
                <w:bCs/>
                <w:iCs/>
                <w:sz w:val="24"/>
                <w:szCs w:val="24"/>
              </w:rPr>
              <w:t>включенного</w:t>
            </w:r>
            <w:r w:rsidRPr="0042784D">
              <w:rPr>
                <w:rFonts w:ascii="Times New Roman" w:hAnsi="Times New Roman" w:cs="Times New Roman"/>
                <w:bCs/>
                <w:iCs/>
                <w:sz w:val="24"/>
                <w:szCs w:val="24"/>
              </w:rPr>
              <w:t xml:space="preserve"> в деятельность);</w:t>
            </w:r>
          </w:p>
          <w:p w:rsidR="00F21A66" w:rsidRPr="0042784D" w:rsidRDefault="00F21A66" w:rsidP="0042784D">
            <w:pPr>
              <w:autoSpaceDE w:val="0"/>
              <w:autoSpaceDN w:val="0"/>
              <w:adjustRightInd w:val="0"/>
              <w:spacing w:line="276" w:lineRule="auto"/>
              <w:ind w:firstLine="41"/>
              <w:jc w:val="both"/>
              <w:rPr>
                <w:rFonts w:ascii="Times New Roman" w:hAnsi="Times New Roman" w:cs="Times New Roman"/>
                <w:bCs/>
                <w:iCs/>
                <w:sz w:val="24"/>
                <w:szCs w:val="24"/>
              </w:rPr>
            </w:pPr>
            <w:r w:rsidRPr="0042784D">
              <w:rPr>
                <w:rFonts w:ascii="Times New Roman" w:hAnsi="Times New Roman" w:cs="Times New Roman"/>
                <w:bCs/>
                <w:iCs/>
                <w:sz w:val="24"/>
                <w:szCs w:val="24"/>
              </w:rPr>
              <w:t>• коммуникацию (общение), обеспечивающую реализацию процессов распределения, обмена и взаимопонимания;</w:t>
            </w:r>
          </w:p>
          <w:p w:rsidR="00F21A66" w:rsidRPr="0042784D" w:rsidRDefault="00F21A66" w:rsidP="0042784D">
            <w:pPr>
              <w:autoSpaceDE w:val="0"/>
              <w:autoSpaceDN w:val="0"/>
              <w:adjustRightInd w:val="0"/>
              <w:spacing w:line="276" w:lineRule="auto"/>
              <w:ind w:firstLine="41"/>
              <w:jc w:val="both"/>
              <w:rPr>
                <w:rFonts w:ascii="Times New Roman" w:hAnsi="Times New Roman" w:cs="Times New Roman"/>
                <w:bCs/>
                <w:iCs/>
                <w:sz w:val="24"/>
                <w:szCs w:val="24"/>
              </w:rPr>
            </w:pPr>
            <w:r w:rsidRPr="0042784D">
              <w:rPr>
                <w:rFonts w:ascii="Times New Roman" w:hAnsi="Times New Roman" w:cs="Times New Roman"/>
                <w:bCs/>
                <w:iCs/>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F21A66" w:rsidRPr="0042784D" w:rsidRDefault="00F21A66" w:rsidP="0042784D">
            <w:pPr>
              <w:autoSpaceDE w:val="0"/>
              <w:autoSpaceDN w:val="0"/>
              <w:adjustRightInd w:val="0"/>
              <w:spacing w:line="276" w:lineRule="auto"/>
              <w:ind w:firstLine="41"/>
              <w:jc w:val="both"/>
              <w:rPr>
                <w:rFonts w:ascii="Times New Roman" w:hAnsi="Times New Roman" w:cs="Times New Roman"/>
                <w:bCs/>
                <w:iCs/>
                <w:sz w:val="24"/>
                <w:szCs w:val="24"/>
              </w:rPr>
            </w:pPr>
            <w:r w:rsidRPr="0042784D">
              <w:rPr>
                <w:rFonts w:ascii="Times New Roman" w:hAnsi="Times New Roman" w:cs="Times New Roman"/>
                <w:bCs/>
                <w:iCs/>
                <w:sz w:val="24"/>
                <w:szCs w:val="24"/>
              </w:rPr>
              <w:t>• рефлексию, обеспечивающую преодоление ограничений собственного действия относительно общей схемы деятельности.</w:t>
            </w:r>
          </w:p>
        </w:tc>
      </w:tr>
      <w:tr w:rsidR="00F21A66" w:rsidRPr="0042784D" w:rsidTr="009026E0">
        <w:tc>
          <w:tcPr>
            <w:tcW w:w="3369"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Совместная деятельность</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p>
        </w:tc>
        <w:tc>
          <w:tcPr>
            <w:tcW w:w="6202"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процессаобучения.</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Совместная учебная деятельность характеризуется умением каждого из участников ставить цели совместной работы, определять способысовместного выполнения заданий и средства контроля, перестраивать свою деятельность в зависимости от изменившихся</w:t>
            </w:r>
            <w:r w:rsidR="0042784D">
              <w:rPr>
                <w:rFonts w:ascii="Times New Roman" w:hAnsi="Times New Roman" w:cs="Times New Roman"/>
                <w:bCs/>
                <w:iCs/>
                <w:sz w:val="24"/>
                <w:szCs w:val="24"/>
              </w:rPr>
              <w:t xml:space="preserve"> условий ее</w:t>
            </w:r>
            <w:r w:rsidRPr="0042784D">
              <w:rPr>
                <w:rFonts w:ascii="Times New Roman" w:hAnsi="Times New Roman" w:cs="Times New Roman"/>
                <w:bCs/>
                <w:iCs/>
                <w:sz w:val="24"/>
                <w:szCs w:val="24"/>
              </w:rPr>
              <w:t xml:space="preserve"> совместного осуществления, понимать и учитывать при выполнении задания позиции других участников.</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Деятельность учителя на уроке предполагает </w:t>
            </w:r>
            <w:r w:rsidRPr="0042784D">
              <w:rPr>
                <w:rFonts w:ascii="Times New Roman" w:hAnsi="Times New Roman" w:cs="Times New Roman"/>
                <w:bCs/>
                <w:iCs/>
                <w:sz w:val="24"/>
                <w:szCs w:val="24"/>
              </w:rPr>
              <w:lastRenderedPageBreak/>
              <w:t>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Принципы организации совместной деятельности:</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1) принцип индивидуальных вкладов;</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2) позиционный принцип, при котором важно столкновение и координация разных позиций членов группы;</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3) принцип содержательного распределения действий, при котором за обучающимися закреплены</w:t>
            </w:r>
            <w:r w:rsidR="0042784D" w:rsidRPr="0042784D">
              <w:rPr>
                <w:rFonts w:ascii="Times New Roman" w:hAnsi="Times New Roman" w:cs="Times New Roman"/>
                <w:bCs/>
                <w:iCs/>
                <w:sz w:val="24"/>
                <w:szCs w:val="24"/>
              </w:rPr>
              <w:t>определенные</w:t>
            </w:r>
            <w:r w:rsidRPr="0042784D">
              <w:rPr>
                <w:rFonts w:ascii="Times New Roman" w:hAnsi="Times New Roman" w:cs="Times New Roman"/>
                <w:bCs/>
                <w:iCs/>
                <w:sz w:val="24"/>
                <w:szCs w:val="24"/>
              </w:rPr>
              <w:t xml:space="preserve"> модели действий.</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Группа может быть составлена из обучающегося, имеющего высокий уровень интеллектуального развития, обучающегося с недостаточнымуровнем компетенции в изучаемом предмете и обучающегося с низким уровнем познавательной активности. Кроме того, группы могут бытьсозданы на основе пожеланий самих обучающихся. Роли обучающихся при работе в группе могут распределяться по-разному.</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Во время работы обучающихся в группах учитель может занимать следующие позиции — руководителя, «</w:t>
            </w:r>
            <w:r w:rsidR="0042784D" w:rsidRPr="0042784D">
              <w:rPr>
                <w:rFonts w:ascii="Times New Roman" w:hAnsi="Times New Roman" w:cs="Times New Roman"/>
                <w:bCs/>
                <w:iCs/>
                <w:sz w:val="24"/>
                <w:szCs w:val="24"/>
              </w:rPr>
              <w:t>режиссера</w:t>
            </w:r>
            <w:r w:rsidRPr="0042784D">
              <w:rPr>
                <w:rFonts w:ascii="Times New Roman" w:hAnsi="Times New Roman" w:cs="Times New Roman"/>
                <w:bCs/>
                <w:iCs/>
                <w:sz w:val="24"/>
                <w:szCs w:val="24"/>
              </w:rPr>
              <w:t>» группы; выполнятьфункции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Частным случаем групповой совместной деятельности обучающихся является работа парами.</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tc>
      </w:tr>
      <w:tr w:rsidR="00F21A66" w:rsidRPr="0042784D" w:rsidTr="009026E0">
        <w:tc>
          <w:tcPr>
            <w:tcW w:w="3369"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lastRenderedPageBreak/>
              <w:t>Разновозрастноесотрудничество</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p>
        </w:tc>
        <w:tc>
          <w:tcPr>
            <w:tcW w:w="6202"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Предполагает работу обучающихся в позиции учителя, что выгодно отличается от их работы в позиции ученика в мотивационном отношении. Ситуация разновозрастного учебного сотрудничества являетсямощным резервом повышения учебной мотивации в критический период развития учащихся. Она </w:t>
            </w:r>
            <w:r w:rsidR="0042784D" w:rsidRPr="0042784D">
              <w:rPr>
                <w:rFonts w:ascii="Times New Roman" w:hAnsi="Times New Roman" w:cs="Times New Roman"/>
                <w:bCs/>
                <w:iCs/>
                <w:sz w:val="24"/>
                <w:szCs w:val="24"/>
              </w:rPr>
              <w:t>создает</w:t>
            </w:r>
            <w:r w:rsidRPr="0042784D">
              <w:rPr>
                <w:rFonts w:ascii="Times New Roman" w:hAnsi="Times New Roman" w:cs="Times New Roman"/>
                <w:bCs/>
                <w:iCs/>
                <w:sz w:val="24"/>
                <w:szCs w:val="24"/>
              </w:rPr>
              <w:t xml:space="preserve"> условия для опробования, анализа и обобщения освоенных ими </w:t>
            </w:r>
            <w:r w:rsidRPr="0042784D">
              <w:rPr>
                <w:rFonts w:ascii="Times New Roman" w:hAnsi="Times New Roman" w:cs="Times New Roman"/>
                <w:bCs/>
                <w:iCs/>
                <w:sz w:val="24"/>
                <w:szCs w:val="24"/>
              </w:rPr>
              <w:lastRenderedPageBreak/>
              <w:t>средств и способов учебных действий, помогает самостоятельно выстраивать алгоритм учебных действий, отбирать необходимые средства для их осуществления.</w:t>
            </w:r>
          </w:p>
        </w:tc>
      </w:tr>
      <w:tr w:rsidR="00F21A66" w:rsidRPr="0042784D" w:rsidTr="009026E0">
        <w:tc>
          <w:tcPr>
            <w:tcW w:w="3369"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lastRenderedPageBreak/>
              <w:t>Проектнаядеятельностьобучающихся,как формасотрудничества</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p>
        </w:tc>
        <w:tc>
          <w:tcPr>
            <w:tcW w:w="6202"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Исходными умениями здесь могут выступать: соблюдение </w:t>
            </w:r>
            <w:r w:rsidR="0042784D" w:rsidRPr="0042784D">
              <w:rPr>
                <w:rFonts w:ascii="Times New Roman" w:hAnsi="Times New Roman" w:cs="Times New Roman"/>
                <w:bCs/>
                <w:iCs/>
                <w:sz w:val="24"/>
                <w:szCs w:val="24"/>
              </w:rPr>
              <w:t>договоренности</w:t>
            </w:r>
            <w:r w:rsidRPr="0042784D">
              <w:rPr>
                <w:rFonts w:ascii="Times New Roman" w:hAnsi="Times New Roman" w:cs="Times New Roman"/>
                <w:bCs/>
                <w:iCs/>
                <w:sz w:val="24"/>
                <w:szCs w:val="24"/>
              </w:rPr>
              <w:t xml:space="preserve">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т.д.</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Целесообразно разделять разные типыситуаций сотрудничества.</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1. Ситуация сотрудничества со сверстниками с распределением функций.</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Способность сформулировать вопрос, помогающий добыть информацию, недостающую для успешного действия, является существенным</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2. Ситуация сотрудничества со взрослым с распределением функций. Эта ситуация отличается от предыдущей тем, что </w:t>
            </w:r>
            <w:r w:rsidR="0042784D">
              <w:rPr>
                <w:rFonts w:ascii="Times New Roman" w:hAnsi="Times New Roman" w:cs="Times New Roman"/>
                <w:bCs/>
                <w:iCs/>
                <w:sz w:val="24"/>
                <w:szCs w:val="24"/>
              </w:rPr>
              <w:t>партером</w:t>
            </w:r>
            <w:r w:rsidRPr="0042784D">
              <w:rPr>
                <w:rFonts w:ascii="Times New Roman" w:hAnsi="Times New Roman" w:cs="Times New Roman"/>
                <w:bCs/>
                <w:iCs/>
                <w:sz w:val="24"/>
                <w:szCs w:val="24"/>
              </w:rPr>
              <w:t xml:space="preserve"> обучающегося выступает не сверстник, а взрослый.</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3. Ситуация взаим</w:t>
            </w:r>
            <w:r w:rsidR="0042784D">
              <w:rPr>
                <w:rFonts w:ascii="Times New Roman" w:hAnsi="Times New Roman" w:cs="Times New Roman"/>
                <w:bCs/>
                <w:iCs/>
                <w:sz w:val="24"/>
                <w:szCs w:val="24"/>
              </w:rPr>
              <w:t>одействия со сверстниками без че</w:t>
            </w:r>
            <w:r w:rsidRPr="0042784D">
              <w:rPr>
                <w:rFonts w:ascii="Times New Roman" w:hAnsi="Times New Roman" w:cs="Times New Roman"/>
                <w:bCs/>
                <w:iCs/>
                <w:sz w:val="24"/>
                <w:szCs w:val="24"/>
              </w:rPr>
              <w:t>ткого разделения функций.</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4. Ситуация конфликтного взаимодействия со сверстниками. Последние две ситуации позволяют выделить индивидуальные стилисотрудничества, свойственные детям: склонность к лидерству, подчинению,агрессивность, индивидуалистические тенденции. 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tc>
      </w:tr>
      <w:tr w:rsidR="00F21A66" w:rsidRPr="0042784D" w:rsidTr="009026E0">
        <w:tc>
          <w:tcPr>
            <w:tcW w:w="3369"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Дискуссия</w:t>
            </w:r>
          </w:p>
        </w:tc>
        <w:tc>
          <w:tcPr>
            <w:tcW w:w="6202" w:type="dxa"/>
          </w:tcPr>
          <w:p w:rsid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Диалог обучающихся может проходить не только в устной, но и в письменной форме. </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Устная дискуссия помогает </w:t>
            </w:r>
            <w:r w:rsidR="0042784D" w:rsidRPr="0042784D">
              <w:rPr>
                <w:rFonts w:ascii="Times New Roman" w:hAnsi="Times New Roman" w:cs="Times New Roman"/>
                <w:bCs/>
                <w:iCs/>
                <w:sz w:val="24"/>
                <w:szCs w:val="24"/>
              </w:rPr>
              <w:t>ребенку</w:t>
            </w:r>
            <w:r w:rsidRPr="0042784D">
              <w:rPr>
                <w:rFonts w:ascii="Times New Roman" w:hAnsi="Times New Roman" w:cs="Times New Roman"/>
                <w:bCs/>
                <w:iCs/>
                <w:sz w:val="24"/>
                <w:szCs w:val="24"/>
              </w:rPr>
              <w:t xml:space="preserve"> сформироват</w:t>
            </w:r>
            <w:r w:rsidR="0042784D">
              <w:rPr>
                <w:rFonts w:ascii="Times New Roman" w:hAnsi="Times New Roman" w:cs="Times New Roman"/>
                <w:bCs/>
                <w:iCs/>
                <w:sz w:val="24"/>
                <w:szCs w:val="24"/>
              </w:rPr>
              <w:t>ь свою точку зрения, отличить ее</w:t>
            </w:r>
            <w:r w:rsidRPr="0042784D">
              <w:rPr>
                <w:rFonts w:ascii="Times New Roman" w:hAnsi="Times New Roman" w:cs="Times New Roman"/>
                <w:bCs/>
                <w:iCs/>
                <w:sz w:val="24"/>
                <w:szCs w:val="24"/>
              </w:rPr>
              <w:t xml:space="preserve"> от других точек зрения, а также скоординировать разные точки зрения для достижения </w:t>
            </w:r>
            <w:r w:rsidRPr="0042784D">
              <w:rPr>
                <w:rFonts w:ascii="Times New Roman" w:hAnsi="Times New Roman" w:cs="Times New Roman"/>
                <w:bCs/>
                <w:iCs/>
                <w:sz w:val="24"/>
                <w:szCs w:val="24"/>
              </w:rPr>
              <w:lastRenderedPageBreak/>
              <w:t>общей цели. Вместе с тем для становления</w:t>
            </w:r>
            <w:r w:rsidR="009026E0">
              <w:rPr>
                <w:rFonts w:ascii="Times New Roman" w:hAnsi="Times New Roman" w:cs="Times New Roman"/>
                <w:bCs/>
                <w:iCs/>
                <w:sz w:val="24"/>
                <w:szCs w:val="24"/>
              </w:rPr>
              <w:t xml:space="preserve"> </w:t>
            </w:r>
            <w:r w:rsidRPr="0042784D">
              <w:rPr>
                <w:rFonts w:ascii="Times New Roman" w:hAnsi="Times New Roman" w:cs="Times New Roman"/>
                <w:bCs/>
                <w:iCs/>
                <w:sz w:val="24"/>
                <w:szCs w:val="24"/>
              </w:rPr>
              <w:t>способности к самообразованию очень важно развивать письменную форму</w:t>
            </w:r>
            <w:r w:rsidR="009026E0">
              <w:rPr>
                <w:rFonts w:ascii="Times New Roman" w:hAnsi="Times New Roman" w:cs="Times New Roman"/>
                <w:bCs/>
                <w:iCs/>
                <w:sz w:val="24"/>
                <w:szCs w:val="24"/>
              </w:rPr>
              <w:t xml:space="preserve"> </w:t>
            </w:r>
            <w:r w:rsidRPr="0042784D">
              <w:rPr>
                <w:rFonts w:ascii="Times New Roman" w:hAnsi="Times New Roman" w:cs="Times New Roman"/>
                <w:bCs/>
                <w:iCs/>
                <w:sz w:val="24"/>
                <w:szCs w:val="24"/>
              </w:rPr>
              <w:t>диалогического взаимодействия с другими и самим собой. Выделяются следующие функции письменной дискуссии:</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получаютсведения о взглядах на проблемы, существующие в разных областях знаний;</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 усиление письменного оформления мысли за </w:t>
            </w:r>
            <w:r w:rsidR="0042784D" w:rsidRPr="0042784D">
              <w:rPr>
                <w:rFonts w:ascii="Times New Roman" w:hAnsi="Times New Roman" w:cs="Times New Roman"/>
                <w:bCs/>
                <w:iCs/>
                <w:sz w:val="24"/>
                <w:szCs w:val="24"/>
              </w:rPr>
              <w:t>счет</w:t>
            </w:r>
            <w:r w:rsidRPr="0042784D">
              <w:rPr>
                <w:rFonts w:ascii="Times New Roman" w:hAnsi="Times New Roman" w:cs="Times New Roman"/>
                <w:bCs/>
                <w:iCs/>
                <w:sz w:val="24"/>
                <w:szCs w:val="24"/>
              </w:rPr>
              <w:t xml:space="preserve"> развития речи младших подро</w:t>
            </w:r>
            <w:r w:rsidR="0042784D">
              <w:rPr>
                <w:rFonts w:ascii="Times New Roman" w:hAnsi="Times New Roman" w:cs="Times New Roman"/>
                <w:bCs/>
                <w:iCs/>
                <w:sz w:val="24"/>
                <w:szCs w:val="24"/>
              </w:rPr>
              <w:t>стков, умения формулировать свое</w:t>
            </w:r>
            <w:r w:rsidRPr="0042784D">
              <w:rPr>
                <w:rFonts w:ascii="Times New Roman" w:hAnsi="Times New Roman" w:cs="Times New Roman"/>
                <w:bCs/>
                <w:iCs/>
                <w:sz w:val="24"/>
                <w:szCs w:val="24"/>
              </w:rPr>
              <w:t xml:space="preserve"> мнение так, чтобы быть понятым другими;</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концентрациивнимания детей на уроке.</w:t>
            </w:r>
          </w:p>
        </w:tc>
      </w:tr>
      <w:tr w:rsidR="00F21A66" w:rsidRPr="0042784D" w:rsidTr="009026E0">
        <w:tc>
          <w:tcPr>
            <w:tcW w:w="3369"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lastRenderedPageBreak/>
              <w:t>Тренинги</w:t>
            </w:r>
          </w:p>
        </w:tc>
        <w:tc>
          <w:tcPr>
            <w:tcW w:w="6202"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вырабатывают положительное отношение друг к другу и умение общаться так, чтобы общение с тобой приносило радость окружающим;</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развивают навыки взаимодействия в группе;</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создают положительное настроение на дальнейшее продолжительное взаимодействие в тренинговой группе;</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развивают невербальные навыки общения; навыки самопознания; навыки восприятия и понимания других людей;</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учат познавать себя через восприятие другого;</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lastRenderedPageBreak/>
              <w:t>• дают представление о «неверных средствах общения»;</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•развивают положительную самооценку;</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•формируют чувство уверенности в себе и осознание себя в новом качестве;</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•знакомят с понятием «конфликт»;</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•определяют особенности поведения в конфликтной ситуации;</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•обучают способам выхода из конфликтной ситуации;ситуации предотвращения конфликтов;</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•закрепляют навыки поведения в конфликтной ситуации;</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•снижают уровень конфликтности подростков.</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w:t>
            </w:r>
            <w:r w:rsidR="0042784D" w:rsidRPr="0042784D">
              <w:rPr>
                <w:rFonts w:ascii="Times New Roman" w:hAnsi="Times New Roman" w:cs="Times New Roman"/>
                <w:bCs/>
                <w:iCs/>
                <w:sz w:val="24"/>
                <w:szCs w:val="24"/>
              </w:rPr>
              <w:t>создается</w:t>
            </w:r>
            <w:r w:rsidRPr="0042784D">
              <w:rPr>
                <w:rFonts w:ascii="Times New Roman" w:hAnsi="Times New Roman" w:cs="Times New Roman"/>
                <w:bCs/>
                <w:iCs/>
                <w:sz w:val="24"/>
                <w:szCs w:val="24"/>
              </w:rPr>
              <w:t xml:space="preserve"> специфический вид эмоционального контакта.</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Сознание групповой принадлежности, солидарност</w:t>
            </w:r>
            <w:r w:rsidR="0042784D">
              <w:rPr>
                <w:rFonts w:ascii="Times New Roman" w:hAnsi="Times New Roman" w:cs="Times New Roman"/>
                <w:bCs/>
                <w:iCs/>
                <w:sz w:val="24"/>
                <w:szCs w:val="24"/>
              </w:rPr>
              <w:t>и, товарищеской взаимопомощи дае</w:t>
            </w:r>
            <w:r w:rsidRPr="0042784D">
              <w:rPr>
                <w:rFonts w:ascii="Times New Roman" w:hAnsi="Times New Roman" w:cs="Times New Roman"/>
                <w:bCs/>
                <w:iCs/>
                <w:sz w:val="24"/>
                <w:szCs w:val="24"/>
              </w:rPr>
              <w:t>т подростку чувство благополучия и устойчивости.</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В ходе тренингов коммуникативной компетентности подростков необходимотакже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поведенияявляется неотъемлемой составляющей системы межличностного общения.</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Через ролевое проигрывание успешно отрабатываются навыки культуры общения, усваиваются знания этикета.</w:t>
            </w:r>
          </w:p>
        </w:tc>
      </w:tr>
      <w:tr w:rsidR="00F21A66" w:rsidRPr="0042784D" w:rsidTr="009026E0">
        <w:tc>
          <w:tcPr>
            <w:tcW w:w="3369" w:type="dxa"/>
          </w:tcPr>
          <w:p w:rsidR="00F21A66" w:rsidRPr="0042784D" w:rsidRDefault="0042784D" w:rsidP="0042784D">
            <w:pPr>
              <w:autoSpaceDE w:val="0"/>
              <w:autoSpaceDN w:val="0"/>
              <w:adjustRightInd w:val="0"/>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lastRenderedPageBreak/>
              <w:t>Общий прие</w:t>
            </w:r>
            <w:r w:rsidR="00F21A66" w:rsidRPr="0042784D">
              <w:rPr>
                <w:rFonts w:ascii="Times New Roman" w:hAnsi="Times New Roman" w:cs="Times New Roman"/>
                <w:bCs/>
                <w:iCs/>
                <w:sz w:val="24"/>
                <w:szCs w:val="24"/>
              </w:rPr>
              <w:t>мдоказательства</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p>
        </w:tc>
        <w:tc>
          <w:tcPr>
            <w:tcW w:w="6202"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Доказательства могут выступать в процессе обучения в разнообразных функциях: как средство развития логическог</w:t>
            </w:r>
            <w:r w:rsidR="0042784D">
              <w:rPr>
                <w:rFonts w:ascii="Times New Roman" w:hAnsi="Times New Roman" w:cs="Times New Roman"/>
                <w:bCs/>
                <w:iCs/>
                <w:sz w:val="24"/>
                <w:szCs w:val="24"/>
              </w:rPr>
              <w:t>о мышления обучающихся; как прие</w:t>
            </w:r>
            <w:r w:rsidRPr="0042784D">
              <w:rPr>
                <w:rFonts w:ascii="Times New Roman" w:hAnsi="Times New Roman" w:cs="Times New Roman"/>
                <w:bCs/>
                <w:iCs/>
                <w:sz w:val="24"/>
                <w:szCs w:val="24"/>
              </w:rPr>
              <w:t xml:space="preserve">м активизации мыслительной деятельности; как особый способорганизации усвоения знаний; иногда как единственно возможная форма адекватной передачи </w:t>
            </w:r>
            <w:r w:rsidR="0042784D" w:rsidRPr="0042784D">
              <w:rPr>
                <w:rFonts w:ascii="Times New Roman" w:hAnsi="Times New Roman" w:cs="Times New Roman"/>
                <w:bCs/>
                <w:iCs/>
                <w:sz w:val="24"/>
                <w:szCs w:val="24"/>
              </w:rPr>
              <w:t>определенного</w:t>
            </w:r>
            <w:r w:rsidRPr="0042784D">
              <w:rPr>
                <w:rFonts w:ascii="Times New Roman" w:hAnsi="Times New Roman" w:cs="Times New Roman"/>
                <w:bCs/>
                <w:iCs/>
                <w:sz w:val="24"/>
                <w:szCs w:val="24"/>
              </w:rPr>
              <w:t xml:space="preserve"> содержания, обеспечивающая последовательность и непротиворечивость выводов; как средствоформирования и проявления поисковых, </w:t>
            </w:r>
            <w:r w:rsidRPr="0042784D">
              <w:rPr>
                <w:rFonts w:ascii="Times New Roman" w:hAnsi="Times New Roman" w:cs="Times New Roman"/>
                <w:bCs/>
                <w:iCs/>
                <w:sz w:val="24"/>
                <w:szCs w:val="24"/>
              </w:rPr>
              <w:lastRenderedPageBreak/>
              <w:t>творческих умений и навыков учащихся.</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Обучение доказательству в школе предполагает формирование умений по решению следующих задач:</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анализ и воспроизведение готовых доказательств;</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опровержение предложенных доказательств;</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самостоятельный поиск, конструирование и осуществление доказательства.</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Ситуации требующие доказательства:</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учитель сам формулирует то или иное положение и предлагает обучающимся доказать его;</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учитель ставит проблему, в ходе решения которой у обучающихся возникает потребность доказать правильность выбранного пути решения.</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В этих случаях для выполнения предлагаемых заданий обучающийсядолжен владеть деятельностью доказательства как одним из универсальных логических </w:t>
            </w:r>
            <w:r w:rsidR="0042784D" w:rsidRPr="0042784D">
              <w:rPr>
                <w:rFonts w:ascii="Times New Roman" w:hAnsi="Times New Roman" w:cs="Times New Roman"/>
                <w:bCs/>
                <w:iCs/>
                <w:sz w:val="24"/>
                <w:szCs w:val="24"/>
              </w:rPr>
              <w:t>приемов</w:t>
            </w:r>
            <w:r w:rsidRPr="0042784D">
              <w:rPr>
                <w:rFonts w:ascii="Times New Roman" w:hAnsi="Times New Roman" w:cs="Times New Roman"/>
                <w:bCs/>
                <w:iCs/>
                <w:sz w:val="24"/>
                <w:szCs w:val="24"/>
              </w:rPr>
              <w:t xml:space="preserve"> мышления.</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Доказательство-это процедура, с помощью которой устанавливается истинность какого-либо суждения. Суть доказательства состоит в соотнесении суждения, с другими суждениями, истинность которых несомненна или уже доказана.</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Любое доказательство включает:</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тезис — суждение (утверждение), истинность которого доказывается;</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аргументы (основания, доводы) — используемые в доказательстве уже известные удостоверенные факты, определения исходных понятий, аксиомы,утверждения, из которых необходимо следует истинность доказываемого тезиса;</w:t>
            </w:r>
          </w:p>
          <w:p w:rsidR="00F21A66" w:rsidRPr="0042784D" w:rsidRDefault="00F21A66" w:rsidP="00974046">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F21A66" w:rsidRPr="0042784D" w:rsidRDefault="00F21A66" w:rsidP="00974046">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w:t>
            </w:r>
            <w:r w:rsidRPr="0042784D">
              <w:rPr>
                <w:rFonts w:ascii="Times New Roman" w:hAnsi="Times New Roman" w:cs="Times New Roman"/>
                <w:bCs/>
                <w:iCs/>
                <w:sz w:val="24"/>
                <w:szCs w:val="24"/>
              </w:rPr>
              <w:lastRenderedPageBreak/>
              <w:t xml:space="preserve">или иных теорем, особое внимание должно уделятьсявооружению обучающихся </w:t>
            </w:r>
            <w:r w:rsidR="00974046" w:rsidRPr="0042784D">
              <w:rPr>
                <w:rFonts w:ascii="Times New Roman" w:hAnsi="Times New Roman" w:cs="Times New Roman"/>
                <w:bCs/>
                <w:iCs/>
                <w:sz w:val="24"/>
                <w:szCs w:val="24"/>
              </w:rPr>
              <w:t>обобщенным</w:t>
            </w:r>
            <w:r w:rsidRPr="0042784D">
              <w:rPr>
                <w:rFonts w:ascii="Times New Roman" w:hAnsi="Times New Roman" w:cs="Times New Roman"/>
                <w:bCs/>
                <w:iCs/>
                <w:sz w:val="24"/>
                <w:szCs w:val="24"/>
              </w:rPr>
              <w:t xml:space="preserve"> умением доказывать.</w:t>
            </w:r>
          </w:p>
        </w:tc>
      </w:tr>
      <w:tr w:rsidR="00F21A66" w:rsidRPr="0042784D" w:rsidTr="009026E0">
        <w:tc>
          <w:tcPr>
            <w:tcW w:w="3369" w:type="dxa"/>
          </w:tcPr>
          <w:p w:rsidR="00F21A66" w:rsidRPr="0042784D" w:rsidRDefault="00F21A66" w:rsidP="00974046">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lastRenderedPageBreak/>
              <w:t>Рефлексия</w:t>
            </w:r>
          </w:p>
        </w:tc>
        <w:tc>
          <w:tcPr>
            <w:tcW w:w="6202" w:type="dxa"/>
          </w:tcPr>
          <w:p w:rsidR="00F21A66" w:rsidRPr="0042784D" w:rsidRDefault="00F21A66" w:rsidP="00974046">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Рефлексия рассматривается как специфически человеческая способность, которая позволяет субъекту делать </w:t>
            </w:r>
            <w:r w:rsidR="00974046">
              <w:rPr>
                <w:rFonts w:ascii="Times New Roman" w:hAnsi="Times New Roman" w:cs="Times New Roman"/>
                <w:bCs/>
                <w:iCs/>
                <w:sz w:val="24"/>
                <w:szCs w:val="24"/>
              </w:rPr>
              <w:t>собственные мысли, эмоциональны</w:t>
            </w:r>
            <w:r w:rsidRPr="0042784D">
              <w:rPr>
                <w:rFonts w:ascii="Times New Roman" w:hAnsi="Times New Roman" w:cs="Times New Roman"/>
                <w:bCs/>
                <w:iCs/>
                <w:sz w:val="24"/>
                <w:szCs w:val="24"/>
              </w:rPr>
              <w:t>есостояния, действия и межличностные отношения предметом специального рассмотрения и практического преобразования. Задача рефлексии —осознание внешнего и внутреннего опыта субъекта и его отражение в той или иной форме.</w:t>
            </w:r>
          </w:p>
          <w:p w:rsidR="00F21A66" w:rsidRPr="0042784D" w:rsidRDefault="00F21A66" w:rsidP="00974046">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Сферы существования рефлексии: - коммуникации и кооперации, где рефлексия — позиции, обеспечивающие координацию взаимопонимания </w:t>
            </w:r>
            <w:r w:rsidR="00974046" w:rsidRPr="0042784D">
              <w:rPr>
                <w:rFonts w:ascii="Times New Roman" w:hAnsi="Times New Roman" w:cs="Times New Roman"/>
                <w:bCs/>
                <w:iCs/>
                <w:sz w:val="24"/>
                <w:szCs w:val="24"/>
              </w:rPr>
              <w:t>партнеров</w:t>
            </w:r>
            <w:r w:rsidRPr="0042784D">
              <w:rPr>
                <w:rFonts w:ascii="Times New Roman" w:hAnsi="Times New Roman" w:cs="Times New Roman"/>
                <w:bCs/>
                <w:iCs/>
                <w:sz w:val="24"/>
                <w:szCs w:val="24"/>
              </w:rPr>
              <w:t xml:space="preserve">. В этом контексте рефлексивные действия необходимы для того, чтобы опознать задачу какновую, выяснить, каких средств </w:t>
            </w:r>
            <w:r w:rsidR="00974046" w:rsidRPr="0042784D">
              <w:rPr>
                <w:rFonts w:ascii="Times New Roman" w:hAnsi="Times New Roman" w:cs="Times New Roman"/>
                <w:bCs/>
                <w:iCs/>
                <w:sz w:val="24"/>
                <w:szCs w:val="24"/>
              </w:rPr>
              <w:t>недостает</w:t>
            </w:r>
            <w:r w:rsidR="00974046">
              <w:rPr>
                <w:rFonts w:ascii="Times New Roman" w:hAnsi="Times New Roman" w:cs="Times New Roman"/>
                <w:bCs/>
                <w:iCs/>
                <w:sz w:val="24"/>
                <w:szCs w:val="24"/>
              </w:rPr>
              <w:t xml:space="preserve"> для ее</w:t>
            </w:r>
            <w:r w:rsidRPr="0042784D">
              <w:rPr>
                <w:rFonts w:ascii="Times New Roman" w:hAnsi="Times New Roman" w:cs="Times New Roman"/>
                <w:bCs/>
                <w:iCs/>
                <w:sz w:val="24"/>
                <w:szCs w:val="24"/>
              </w:rPr>
              <w:t xml:space="preserve"> решения, и ответить на первый вопрос самообучения: чему учиться?</w:t>
            </w:r>
          </w:p>
          <w:p w:rsidR="00F21A66" w:rsidRPr="0042784D" w:rsidRDefault="00F21A66" w:rsidP="00974046">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w:t>
            </w:r>
          </w:p>
          <w:p w:rsidR="00F21A66" w:rsidRPr="0042784D" w:rsidRDefault="00F21A66" w:rsidP="00974046">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Сфера самосознания, нуждающаяся в рефлексии при самоопределении внутренних ориентиров и способов разграничения Я и не-Я.</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iCs/>
                <w:sz w:val="24"/>
                <w:szCs w:val="24"/>
              </w:rPr>
              <w:t>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r w:rsidRPr="0042784D">
              <w:rPr>
                <w:rFonts w:ascii="Times New Roman" w:hAnsi="Times New Roman" w:cs="Times New Roman"/>
                <w:bCs/>
                <w:sz w:val="24"/>
                <w:szCs w:val="24"/>
              </w:rPr>
              <w:t>рассмотрения и практического преобразования. Задача рефлексии — осознание внешнего и внутреннего опыта субъекта и его отражение в той или иной форме.</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xml:space="preserve">Сферы существования рефлексии: -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организациювзаимопонимания </w:t>
            </w:r>
            <w:r w:rsidR="00974046" w:rsidRPr="0042784D">
              <w:rPr>
                <w:rFonts w:ascii="Times New Roman" w:hAnsi="Times New Roman" w:cs="Times New Roman"/>
                <w:bCs/>
                <w:sz w:val="24"/>
                <w:szCs w:val="24"/>
              </w:rPr>
              <w:t>партнеров</w:t>
            </w:r>
            <w:r w:rsidRPr="0042784D">
              <w:rPr>
                <w:rFonts w:ascii="Times New Roman" w:hAnsi="Times New Roman" w:cs="Times New Roman"/>
                <w:bCs/>
                <w:sz w:val="24"/>
                <w:szCs w:val="24"/>
              </w:rPr>
              <w:t xml:space="preserve">. В этом контексте рефлексивные действия необходимы для того, чтобы опознать задачу какновую, выяснить, каких средств </w:t>
            </w:r>
            <w:r w:rsidR="00974046" w:rsidRPr="0042784D">
              <w:rPr>
                <w:rFonts w:ascii="Times New Roman" w:hAnsi="Times New Roman" w:cs="Times New Roman"/>
                <w:bCs/>
                <w:sz w:val="24"/>
                <w:szCs w:val="24"/>
              </w:rPr>
              <w:t>недостает</w:t>
            </w:r>
            <w:r w:rsidRPr="0042784D">
              <w:rPr>
                <w:rFonts w:ascii="Times New Roman" w:hAnsi="Times New Roman" w:cs="Times New Roman"/>
                <w:bCs/>
                <w:sz w:val="24"/>
                <w:szCs w:val="24"/>
              </w:rPr>
              <w:t xml:space="preserve"> для е</w:t>
            </w:r>
            <w:r w:rsidR="00974046">
              <w:rPr>
                <w:rFonts w:ascii="Times New Roman" w:hAnsi="Times New Roman" w:cs="Times New Roman"/>
                <w:bCs/>
                <w:sz w:val="24"/>
                <w:szCs w:val="24"/>
              </w:rPr>
              <w:t>е</w:t>
            </w:r>
            <w:r w:rsidRPr="0042784D">
              <w:rPr>
                <w:rFonts w:ascii="Times New Roman" w:hAnsi="Times New Roman" w:cs="Times New Roman"/>
                <w:bCs/>
                <w:sz w:val="24"/>
                <w:szCs w:val="24"/>
              </w:rPr>
              <w:t xml:space="preserve"> решения, и ответить на первый вопрос самообучения: чему учиться?</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lastRenderedPageBreak/>
              <w:t>-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Сфера самосознания, нуждающаяся в рефлексии при самоопределении внутренних ориентиров и способов разграничения Я</w:t>
            </w:r>
            <w:r w:rsidR="009026E0">
              <w:rPr>
                <w:rFonts w:ascii="Times New Roman" w:hAnsi="Times New Roman" w:cs="Times New Roman"/>
                <w:bCs/>
                <w:sz w:val="24"/>
                <w:szCs w:val="24"/>
              </w:rPr>
              <w:t xml:space="preserve"> </w:t>
            </w:r>
            <w:r w:rsidRPr="0042784D">
              <w:rPr>
                <w:rFonts w:ascii="Times New Roman" w:hAnsi="Times New Roman" w:cs="Times New Roman"/>
                <w:bCs/>
                <w:sz w:val="24"/>
                <w:szCs w:val="24"/>
              </w:rPr>
              <w:t>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осознание учебной задачи</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понимание цели учебной деятельности</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оценка обучающимся способов действий, специфичных и инвариантных по отношению к различным учебным предметам.</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Критерии учебной деятельности:</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постановка всякой новой задачи как задачи с недостающими данными;</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анализ наличия способов и средств выполнения задачи;</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оценка своей готовности к решению проблемы;</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самостоятельный поиск недостающей информации в любом «хранилище» (учебнике, справочнике, книге, у учителя);</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самостоятельное изобретение недостающего способа действия.</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xml:space="preserve">Формирование у школьников привычки к систематическому </w:t>
            </w:r>
            <w:r w:rsidR="00974046" w:rsidRPr="0042784D">
              <w:rPr>
                <w:rFonts w:ascii="Times New Roman" w:hAnsi="Times New Roman" w:cs="Times New Roman"/>
                <w:bCs/>
                <w:sz w:val="24"/>
                <w:szCs w:val="24"/>
              </w:rPr>
              <w:t>развернутому</w:t>
            </w:r>
            <w:r w:rsidRPr="0042784D">
              <w:rPr>
                <w:rFonts w:ascii="Times New Roman" w:hAnsi="Times New Roman" w:cs="Times New Roman"/>
                <w:bCs/>
                <w:sz w:val="24"/>
                <w:szCs w:val="24"/>
              </w:rPr>
              <w:t xml:space="preserve"> словесному разъяснению всех совершаемых действий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w:t>
            </w:r>
            <w:r w:rsidR="00974046">
              <w:rPr>
                <w:rFonts w:ascii="Times New Roman" w:hAnsi="Times New Roman" w:cs="Times New Roman"/>
                <w:bCs/>
                <w:sz w:val="24"/>
                <w:szCs w:val="24"/>
              </w:rPr>
              <w:t>ьной деятельности. Рефлексия дае</w:t>
            </w:r>
            <w:r w:rsidRPr="0042784D">
              <w:rPr>
                <w:rFonts w:ascii="Times New Roman" w:hAnsi="Times New Roman" w:cs="Times New Roman"/>
                <w:bCs/>
                <w:sz w:val="24"/>
                <w:szCs w:val="24"/>
              </w:rPr>
              <w:t>т возможность человеку определять подлинные основания собственных действий при решении задач.</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В процессе совместной коллективно-</w:t>
            </w:r>
            <w:r w:rsidR="00974046" w:rsidRPr="0042784D">
              <w:rPr>
                <w:rFonts w:ascii="Times New Roman" w:hAnsi="Times New Roman" w:cs="Times New Roman"/>
                <w:bCs/>
                <w:sz w:val="24"/>
                <w:szCs w:val="24"/>
              </w:rPr>
              <w:t>распределенной</w:t>
            </w:r>
            <w:r w:rsidRPr="0042784D">
              <w:rPr>
                <w:rFonts w:ascii="Times New Roman" w:hAnsi="Times New Roman" w:cs="Times New Roman"/>
                <w:bCs/>
                <w:sz w:val="24"/>
                <w:szCs w:val="24"/>
              </w:rPr>
              <w:t xml:space="preserve"> деятельности с учителем и особенно с одноклассниками у детей преодолевается эгоцентрическая позиция и развивается децентрация, понимаемая как</w:t>
            </w:r>
            <w:r w:rsidR="00974046">
              <w:rPr>
                <w:rFonts w:ascii="Times New Roman" w:hAnsi="Times New Roman" w:cs="Times New Roman"/>
                <w:bCs/>
                <w:sz w:val="24"/>
                <w:szCs w:val="24"/>
              </w:rPr>
              <w:t xml:space="preserve"> способность строить свое</w:t>
            </w:r>
            <w:r w:rsidRPr="0042784D">
              <w:rPr>
                <w:rFonts w:ascii="Times New Roman" w:hAnsi="Times New Roman" w:cs="Times New Roman"/>
                <w:bCs/>
                <w:sz w:val="24"/>
                <w:szCs w:val="24"/>
              </w:rPr>
              <w:t xml:space="preserve"> действие с </w:t>
            </w:r>
            <w:r w:rsidR="00974046" w:rsidRPr="0042784D">
              <w:rPr>
                <w:rFonts w:ascii="Times New Roman" w:hAnsi="Times New Roman" w:cs="Times New Roman"/>
                <w:bCs/>
                <w:sz w:val="24"/>
                <w:szCs w:val="24"/>
              </w:rPr>
              <w:t>учетом</w:t>
            </w:r>
            <w:r w:rsidRPr="0042784D">
              <w:rPr>
                <w:rFonts w:ascii="Times New Roman" w:hAnsi="Times New Roman" w:cs="Times New Roman"/>
                <w:bCs/>
                <w:sz w:val="24"/>
                <w:szCs w:val="24"/>
              </w:rPr>
              <w:t xml:space="preserve"> действий </w:t>
            </w:r>
            <w:r w:rsidR="00974046" w:rsidRPr="0042784D">
              <w:rPr>
                <w:rFonts w:ascii="Times New Roman" w:hAnsi="Times New Roman" w:cs="Times New Roman"/>
                <w:bCs/>
                <w:sz w:val="24"/>
                <w:szCs w:val="24"/>
              </w:rPr>
              <w:t>партнера</w:t>
            </w:r>
            <w:r w:rsidRPr="0042784D">
              <w:rPr>
                <w:rFonts w:ascii="Times New Roman" w:hAnsi="Times New Roman" w:cs="Times New Roman"/>
                <w:bCs/>
                <w:sz w:val="24"/>
                <w:szCs w:val="24"/>
              </w:rPr>
              <w:t xml:space="preserve">, </w:t>
            </w:r>
            <w:r w:rsidRPr="0042784D">
              <w:rPr>
                <w:rFonts w:ascii="Times New Roman" w:hAnsi="Times New Roman" w:cs="Times New Roman"/>
                <w:bCs/>
                <w:sz w:val="24"/>
                <w:szCs w:val="24"/>
              </w:rPr>
              <w:lastRenderedPageBreak/>
              <w:t>пониматьотносительность и субъективность отдельного частного мнения.</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xml:space="preserve">Кооперация со сверстниками не только </w:t>
            </w:r>
            <w:r w:rsidR="00974046" w:rsidRPr="0042784D">
              <w:rPr>
                <w:rFonts w:ascii="Times New Roman" w:hAnsi="Times New Roman" w:cs="Times New Roman"/>
                <w:bCs/>
                <w:sz w:val="24"/>
                <w:szCs w:val="24"/>
              </w:rPr>
              <w:t>создает</w:t>
            </w:r>
            <w:r w:rsidRPr="0042784D">
              <w:rPr>
                <w:rFonts w:ascii="Times New Roman" w:hAnsi="Times New Roman" w:cs="Times New Roman"/>
                <w:bCs/>
                <w:sz w:val="24"/>
                <w:szCs w:val="24"/>
              </w:rPr>
              <w:t xml:space="preserve">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т.е. стремления человека удовлетворять свои желания и отстаивать свои цели,планы, взгляды без должной координации этих устремлений с другими людьми.</w:t>
            </w:r>
          </w:p>
          <w:p w:rsidR="00F21A66" w:rsidRPr="0042784D" w:rsidRDefault="00F21A66" w:rsidP="00974046">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sz w:val="24"/>
                <w:szCs w:val="24"/>
              </w:rPr>
              <w:t xml:space="preserve">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w:t>
            </w:r>
            <w:r w:rsidR="00974046" w:rsidRPr="0042784D">
              <w:rPr>
                <w:rFonts w:ascii="Times New Roman" w:hAnsi="Times New Roman" w:cs="Times New Roman"/>
                <w:bCs/>
                <w:sz w:val="24"/>
                <w:szCs w:val="24"/>
              </w:rPr>
              <w:t>ведёт</w:t>
            </w:r>
            <w:r w:rsidRPr="0042784D">
              <w:rPr>
                <w:rFonts w:ascii="Times New Roman" w:hAnsi="Times New Roman" w:cs="Times New Roman"/>
                <w:bCs/>
                <w:sz w:val="24"/>
                <w:szCs w:val="24"/>
              </w:rPr>
              <w:t xml:space="preserve"> к усложнению эмоциональных оценок за </w:t>
            </w:r>
            <w:r w:rsidR="00974046" w:rsidRPr="0042784D">
              <w:rPr>
                <w:rFonts w:ascii="Times New Roman" w:hAnsi="Times New Roman" w:cs="Times New Roman"/>
                <w:bCs/>
                <w:sz w:val="24"/>
                <w:szCs w:val="24"/>
              </w:rPr>
              <w:t>счёт</w:t>
            </w:r>
            <w:r w:rsidRPr="0042784D">
              <w:rPr>
                <w:rFonts w:ascii="Times New Roman" w:hAnsi="Times New Roman" w:cs="Times New Roman"/>
                <w:bCs/>
                <w:sz w:val="24"/>
                <w:szCs w:val="24"/>
              </w:rPr>
              <w:t xml:space="preserve"> появления интеллектуальных эмоций и в результате способствует формированию эмпатического отношения друг к другу.</w:t>
            </w:r>
          </w:p>
        </w:tc>
      </w:tr>
      <w:tr w:rsidR="00F21A66" w:rsidRPr="0042784D" w:rsidTr="009026E0">
        <w:tc>
          <w:tcPr>
            <w:tcW w:w="3369" w:type="dxa"/>
          </w:tcPr>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lastRenderedPageBreak/>
              <w:t>Педагогическое</w:t>
            </w:r>
            <w:r w:rsidR="00ED2F5A">
              <w:rPr>
                <w:rFonts w:ascii="Times New Roman" w:hAnsi="Times New Roman" w:cs="Times New Roman"/>
                <w:bCs/>
                <w:sz w:val="24"/>
                <w:szCs w:val="24"/>
              </w:rPr>
              <w:t xml:space="preserve"> </w:t>
            </w:r>
            <w:r w:rsidRPr="0042784D">
              <w:rPr>
                <w:rFonts w:ascii="Times New Roman" w:hAnsi="Times New Roman" w:cs="Times New Roman"/>
                <w:bCs/>
                <w:sz w:val="24"/>
                <w:szCs w:val="24"/>
              </w:rPr>
              <w:t>общение</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p>
        </w:tc>
        <w:tc>
          <w:tcPr>
            <w:tcW w:w="6202" w:type="dxa"/>
          </w:tcPr>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качествупедагогического общения.</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Анализ педагогического общения позволяет выделить такие видыпедагогического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F21A66" w:rsidRPr="0042784D" w:rsidRDefault="00F21A66" w:rsidP="00974046">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sz w:val="24"/>
                <w:szCs w:val="24"/>
              </w:rPr>
              <w:t xml:space="preserve">Можно выделить две основные позиции педагога — авторитарную и </w:t>
            </w:r>
            <w:r w:rsidR="00974046" w:rsidRPr="0042784D">
              <w:rPr>
                <w:rFonts w:ascii="Times New Roman" w:hAnsi="Times New Roman" w:cs="Times New Roman"/>
                <w:bCs/>
                <w:sz w:val="24"/>
                <w:szCs w:val="24"/>
              </w:rPr>
              <w:t>партнерскую</w:t>
            </w:r>
            <w:r w:rsidRPr="0042784D">
              <w:rPr>
                <w:rFonts w:ascii="Times New Roman" w:hAnsi="Times New Roman" w:cs="Times New Roman"/>
                <w:bCs/>
                <w:sz w:val="24"/>
                <w:szCs w:val="24"/>
              </w:rPr>
              <w:t>.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tc>
      </w:tr>
    </w:tbl>
    <w:p w:rsidR="00F21A66" w:rsidRPr="00C607CB" w:rsidRDefault="00F21A66" w:rsidP="00C607CB">
      <w:pPr>
        <w:autoSpaceDE w:val="0"/>
        <w:autoSpaceDN w:val="0"/>
        <w:adjustRightInd w:val="0"/>
        <w:spacing w:line="276" w:lineRule="auto"/>
        <w:ind w:firstLine="708"/>
        <w:jc w:val="both"/>
        <w:rPr>
          <w:rFonts w:ascii="Times New Roman" w:hAnsi="Times New Roman" w:cs="Times New Roman"/>
          <w:bCs/>
          <w:sz w:val="24"/>
          <w:szCs w:val="24"/>
        </w:rPr>
      </w:pPr>
    </w:p>
    <w:p w:rsidR="00182725" w:rsidRPr="0049793C" w:rsidRDefault="00182725" w:rsidP="00C9548C">
      <w:pPr>
        <w:autoSpaceDE w:val="0"/>
        <w:autoSpaceDN w:val="0"/>
        <w:adjustRightInd w:val="0"/>
        <w:spacing w:line="276" w:lineRule="auto"/>
        <w:ind w:firstLine="708"/>
        <w:jc w:val="both"/>
        <w:rPr>
          <w:rFonts w:ascii="Times New Roman" w:hAnsi="Times New Roman" w:cs="Times New Roman"/>
          <w:bCs/>
          <w:sz w:val="24"/>
          <w:szCs w:val="24"/>
        </w:rPr>
      </w:pPr>
    </w:p>
    <w:p w:rsidR="00E84A77" w:rsidRPr="006565AA" w:rsidRDefault="00E84A77" w:rsidP="002879F7">
      <w:pPr>
        <w:autoSpaceDE w:val="0"/>
        <w:autoSpaceDN w:val="0"/>
        <w:adjustRightInd w:val="0"/>
        <w:spacing w:line="276" w:lineRule="auto"/>
        <w:ind w:firstLine="708"/>
        <w:jc w:val="both"/>
        <w:rPr>
          <w:rFonts w:ascii="Times New Roman" w:hAnsi="Times New Roman" w:cs="Times New Roman"/>
          <w:bCs/>
          <w:sz w:val="24"/>
          <w:szCs w:val="24"/>
        </w:rPr>
      </w:pPr>
    </w:p>
    <w:p w:rsidR="005276AD" w:rsidRDefault="005276AD" w:rsidP="00AE02E6">
      <w:pPr>
        <w:jc w:val="center"/>
        <w:rPr>
          <w:rFonts w:ascii="Times New Roman" w:hAnsi="Times New Roman" w:cs="Times New Roman"/>
          <w:b/>
          <w:bCs/>
          <w:sz w:val="24"/>
        </w:rPr>
      </w:pPr>
    </w:p>
    <w:p w:rsidR="00AE02E6" w:rsidRPr="00AE02E6" w:rsidRDefault="00AE02E6" w:rsidP="00AE02E6">
      <w:pPr>
        <w:jc w:val="center"/>
        <w:rPr>
          <w:rFonts w:ascii="Times New Roman" w:hAnsi="Times New Roman" w:cs="Times New Roman"/>
          <w:b/>
          <w:bCs/>
          <w:sz w:val="24"/>
        </w:rPr>
      </w:pPr>
      <w:r w:rsidRPr="00AE02E6">
        <w:rPr>
          <w:rFonts w:ascii="Times New Roman" w:hAnsi="Times New Roman" w:cs="Times New Roman"/>
          <w:b/>
          <w:bCs/>
          <w:sz w:val="24"/>
        </w:rPr>
        <w:lastRenderedPageBreak/>
        <w:t>2.2.Программы отдельных учебных предметов.</w:t>
      </w:r>
    </w:p>
    <w:p w:rsidR="00705D5F" w:rsidRPr="00705D5F" w:rsidRDefault="00705D5F" w:rsidP="00705D5F">
      <w:pPr>
        <w:ind w:firstLine="708"/>
        <w:jc w:val="both"/>
        <w:rPr>
          <w:rFonts w:ascii="Times New Roman" w:hAnsi="Times New Roman" w:cs="Times New Roman"/>
          <w:bCs/>
          <w:sz w:val="24"/>
        </w:rPr>
      </w:pPr>
      <w:r w:rsidRPr="00705D5F">
        <w:rPr>
          <w:rFonts w:ascii="Times New Roman" w:hAnsi="Times New Roman" w:cs="Times New Roman"/>
          <w:bCs/>
          <w:sz w:val="24"/>
        </w:rPr>
        <w:t xml:space="preserve">Программы </w:t>
      </w:r>
      <w:r>
        <w:rPr>
          <w:rFonts w:ascii="Times New Roman" w:hAnsi="Times New Roman" w:cs="Times New Roman"/>
          <w:bCs/>
          <w:sz w:val="24"/>
        </w:rPr>
        <w:t>отдельных предметов составлены</w:t>
      </w:r>
      <w:r w:rsidRPr="00705D5F">
        <w:rPr>
          <w:rFonts w:ascii="Times New Roman" w:hAnsi="Times New Roman" w:cs="Times New Roman"/>
          <w:bCs/>
          <w:sz w:val="24"/>
        </w:rPr>
        <w:t xml:space="preserve"> на основе федерального компонента государственного стандарта основного общего образования. </w:t>
      </w:r>
    </w:p>
    <w:p w:rsidR="00705D5F" w:rsidRDefault="00705D5F" w:rsidP="00705D5F">
      <w:pPr>
        <w:ind w:firstLine="708"/>
        <w:jc w:val="both"/>
        <w:rPr>
          <w:rFonts w:ascii="Times New Roman" w:hAnsi="Times New Roman" w:cs="Times New Roman"/>
          <w:bCs/>
          <w:sz w:val="24"/>
        </w:rPr>
      </w:pPr>
      <w:r>
        <w:rPr>
          <w:rFonts w:ascii="Times New Roman" w:hAnsi="Times New Roman" w:cs="Times New Roman"/>
          <w:bCs/>
          <w:sz w:val="24"/>
        </w:rPr>
        <w:t>Рабочие п</w:t>
      </w:r>
      <w:r w:rsidRPr="00705D5F">
        <w:rPr>
          <w:rFonts w:ascii="Times New Roman" w:hAnsi="Times New Roman" w:cs="Times New Roman"/>
          <w:bCs/>
          <w:sz w:val="24"/>
        </w:rPr>
        <w:t>рограмм</w:t>
      </w:r>
      <w:r>
        <w:rPr>
          <w:rFonts w:ascii="Times New Roman" w:hAnsi="Times New Roman" w:cs="Times New Roman"/>
          <w:bCs/>
          <w:sz w:val="24"/>
        </w:rPr>
        <w:t>ыконкретизирую</w:t>
      </w:r>
      <w:r w:rsidRPr="00705D5F">
        <w:rPr>
          <w:rFonts w:ascii="Times New Roman" w:hAnsi="Times New Roman" w:cs="Times New Roman"/>
          <w:bCs/>
          <w:sz w:val="24"/>
        </w:rPr>
        <w:t>т содержание предметных тем</w:t>
      </w:r>
      <w:r>
        <w:rPr>
          <w:rFonts w:ascii="Times New Roman" w:hAnsi="Times New Roman" w:cs="Times New Roman"/>
          <w:bCs/>
          <w:sz w:val="24"/>
        </w:rPr>
        <w:t xml:space="preserve"> образовательного стандарта, определяют</w:t>
      </w:r>
      <w:r w:rsidRPr="00705D5F">
        <w:rPr>
          <w:rFonts w:ascii="Times New Roman" w:hAnsi="Times New Roman" w:cs="Times New Roman"/>
          <w:bCs/>
          <w:sz w:val="24"/>
        </w:rPr>
        <w:t xml:space="preserve"> распределение учебных часов по разделам курса и последовательность изучения тем и разделов учебного предмета с учетом межпредметных и внутрипредметных связей, логики учебного процесса, возрастных особенностей учащихся.</w:t>
      </w:r>
    </w:p>
    <w:p w:rsidR="00536211" w:rsidRDefault="00536211" w:rsidP="00536211">
      <w:pPr>
        <w:ind w:firstLine="708"/>
        <w:jc w:val="both"/>
        <w:rPr>
          <w:rFonts w:ascii="Times New Roman" w:hAnsi="Times New Roman" w:cs="Times New Roman"/>
          <w:bCs/>
          <w:sz w:val="24"/>
        </w:rPr>
      </w:pPr>
      <w:r>
        <w:rPr>
          <w:rFonts w:ascii="Times New Roman" w:hAnsi="Times New Roman" w:cs="Times New Roman"/>
          <w:bCs/>
          <w:sz w:val="24"/>
        </w:rPr>
        <w:t>Рабочие</w:t>
      </w:r>
      <w:r w:rsidRPr="00536211">
        <w:rPr>
          <w:rFonts w:ascii="Times New Roman" w:hAnsi="Times New Roman" w:cs="Times New Roman"/>
          <w:bCs/>
          <w:sz w:val="24"/>
        </w:rPr>
        <w:t xml:space="preserve"> программ</w:t>
      </w:r>
      <w:r>
        <w:rPr>
          <w:rFonts w:ascii="Times New Roman" w:hAnsi="Times New Roman" w:cs="Times New Roman"/>
          <w:bCs/>
          <w:sz w:val="24"/>
        </w:rPr>
        <w:t>ы по предметам включаю</w:t>
      </w:r>
      <w:r w:rsidRPr="00536211">
        <w:rPr>
          <w:rFonts w:ascii="Times New Roman" w:hAnsi="Times New Roman" w:cs="Times New Roman"/>
          <w:bCs/>
          <w:sz w:val="24"/>
        </w:rPr>
        <w:t xml:space="preserve">т три раздела: пояснительную записку; основное содержание с указанием числа часов, отводимых на изучение каждого блока, минимальным перечнем лабораторных и практических работ, экскурсий; требования к уровню подготовки выпускников. Большинство представленных в </w:t>
      </w:r>
      <w:r>
        <w:rPr>
          <w:rFonts w:ascii="Times New Roman" w:hAnsi="Times New Roman" w:cs="Times New Roman"/>
          <w:bCs/>
          <w:sz w:val="24"/>
        </w:rPr>
        <w:t>рабочих программах</w:t>
      </w:r>
      <w:r w:rsidRPr="00536211">
        <w:rPr>
          <w:rFonts w:ascii="Times New Roman" w:hAnsi="Times New Roman" w:cs="Times New Roman"/>
          <w:bCs/>
          <w:sz w:val="24"/>
        </w:rPr>
        <w:t xml:space="preserve"> лабораторных и практических работ являются фрагментами уроков, не требующими для их проведения дополнительных учебных часов. В </w:t>
      </w:r>
      <w:r>
        <w:rPr>
          <w:rFonts w:ascii="Times New Roman" w:hAnsi="Times New Roman" w:cs="Times New Roman"/>
          <w:bCs/>
          <w:sz w:val="24"/>
        </w:rPr>
        <w:t>программах приводится</w:t>
      </w:r>
      <w:r w:rsidRPr="00536211">
        <w:rPr>
          <w:rFonts w:ascii="Times New Roman" w:hAnsi="Times New Roman" w:cs="Times New Roman"/>
          <w:bCs/>
          <w:sz w:val="24"/>
        </w:rPr>
        <w:t xml:space="preserve"> перечень демонстраций, которые могут проводиться с использованием разных средств обучения с учетом специфики образовательного учреждения, его материальной базы, в том числе таблиц, натуральных объектов, моделей, муляжей, коллекций, видеофильмов и др.</w:t>
      </w:r>
    </w:p>
    <w:p w:rsidR="00B378E1" w:rsidRDefault="00B378E1" w:rsidP="00B378E1">
      <w:pPr>
        <w:ind w:firstLine="708"/>
        <w:jc w:val="both"/>
        <w:rPr>
          <w:rFonts w:ascii="Times New Roman" w:hAnsi="Times New Roman" w:cs="Times New Roman"/>
          <w:bCs/>
          <w:sz w:val="24"/>
        </w:rPr>
      </w:pPr>
      <w:r>
        <w:rPr>
          <w:rFonts w:ascii="Times New Roman" w:hAnsi="Times New Roman" w:cs="Times New Roman"/>
          <w:bCs/>
          <w:sz w:val="24"/>
        </w:rPr>
        <w:t xml:space="preserve">Все рабочие программы по предметам учебного плана являются неотъемлемым приложением к основной образовательной программе основного общего образования МКУ </w:t>
      </w:r>
      <w:r w:rsidR="009026E0">
        <w:rPr>
          <w:rFonts w:ascii="Times New Roman" w:hAnsi="Times New Roman" w:cs="Times New Roman"/>
          <w:bCs/>
          <w:sz w:val="24"/>
        </w:rPr>
        <w:t>ЛСОШ</w:t>
      </w:r>
      <w:r>
        <w:rPr>
          <w:rFonts w:ascii="Times New Roman" w:hAnsi="Times New Roman" w:cs="Times New Roman"/>
          <w:bCs/>
          <w:sz w:val="24"/>
        </w:rPr>
        <w:t xml:space="preserve"> № </w:t>
      </w:r>
      <w:r w:rsidR="009026E0">
        <w:rPr>
          <w:rFonts w:ascii="Times New Roman" w:hAnsi="Times New Roman" w:cs="Times New Roman"/>
          <w:bCs/>
          <w:sz w:val="24"/>
        </w:rPr>
        <w:t>2</w:t>
      </w:r>
      <w:r>
        <w:rPr>
          <w:rFonts w:ascii="Times New Roman" w:hAnsi="Times New Roman" w:cs="Times New Roman"/>
          <w:bCs/>
          <w:sz w:val="24"/>
        </w:rPr>
        <w:t>.</w:t>
      </w:r>
    </w:p>
    <w:p w:rsidR="00536211" w:rsidRPr="00705D5F" w:rsidRDefault="00536211" w:rsidP="00705D5F">
      <w:pPr>
        <w:ind w:firstLine="708"/>
        <w:jc w:val="both"/>
        <w:rPr>
          <w:rFonts w:ascii="Times New Roman" w:hAnsi="Times New Roman" w:cs="Times New Roman"/>
          <w:bCs/>
          <w:sz w:val="24"/>
        </w:rPr>
      </w:pPr>
    </w:p>
    <w:p w:rsidR="00705D5F" w:rsidRPr="00705D5F" w:rsidRDefault="00705D5F" w:rsidP="00705D5F">
      <w:pPr>
        <w:jc w:val="both"/>
        <w:rPr>
          <w:rFonts w:ascii="Times New Roman" w:hAnsi="Times New Roman" w:cs="Times New Roman"/>
          <w:bCs/>
          <w:sz w:val="24"/>
        </w:rPr>
      </w:pPr>
    </w:p>
    <w:p w:rsidR="00B378E1" w:rsidRPr="00B378E1" w:rsidRDefault="00B378E1" w:rsidP="00B378E1">
      <w:pPr>
        <w:jc w:val="center"/>
        <w:rPr>
          <w:rFonts w:ascii="Times New Roman" w:hAnsi="Times New Roman" w:cs="Times New Roman"/>
          <w:b/>
          <w:sz w:val="24"/>
        </w:rPr>
      </w:pPr>
      <w:r w:rsidRPr="00B378E1">
        <w:rPr>
          <w:rFonts w:ascii="Times New Roman" w:hAnsi="Times New Roman" w:cs="Times New Roman"/>
          <w:b/>
          <w:sz w:val="24"/>
        </w:rPr>
        <w:t>2.3. Программа воспитания и социализации учащихся</w:t>
      </w:r>
    </w:p>
    <w:p w:rsidR="00705D5F" w:rsidRDefault="00B378E1" w:rsidP="00B378E1">
      <w:pPr>
        <w:jc w:val="center"/>
        <w:rPr>
          <w:rFonts w:ascii="Times New Roman" w:hAnsi="Times New Roman" w:cs="Times New Roman"/>
          <w:b/>
          <w:sz w:val="24"/>
        </w:rPr>
      </w:pPr>
      <w:r w:rsidRPr="00B378E1">
        <w:rPr>
          <w:rFonts w:ascii="Times New Roman" w:hAnsi="Times New Roman" w:cs="Times New Roman"/>
          <w:b/>
          <w:sz w:val="24"/>
        </w:rPr>
        <w:t>при получении основного общего образования</w:t>
      </w:r>
    </w:p>
    <w:p w:rsidR="00B378E1" w:rsidRDefault="00B378E1" w:rsidP="00B378E1">
      <w:pPr>
        <w:jc w:val="center"/>
        <w:rPr>
          <w:rFonts w:ascii="Times New Roman" w:hAnsi="Times New Roman" w:cs="Times New Roman"/>
          <w:b/>
          <w:sz w:val="24"/>
        </w:rPr>
      </w:pP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1. Пояснительная записка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Программа воспитания и социализации обучающихся на ступени основного общего</w:t>
      </w:r>
      <w:r w:rsidR="00B1013D">
        <w:rPr>
          <w:rFonts w:ascii="Times New Roman" w:hAnsi="Times New Roman" w:cs="Times New Roman"/>
          <w:bCs/>
          <w:sz w:val="24"/>
        </w:rPr>
        <w:t xml:space="preserve"> </w:t>
      </w:r>
      <w:r w:rsidRPr="00B378E1">
        <w:rPr>
          <w:rFonts w:ascii="Times New Roman" w:hAnsi="Times New Roman" w:cs="Times New Roman"/>
          <w:bCs/>
          <w:sz w:val="24"/>
        </w:rPr>
        <w:t xml:space="preserve">образования </w:t>
      </w:r>
      <w:r>
        <w:rPr>
          <w:rFonts w:ascii="Times New Roman" w:hAnsi="Times New Roman" w:cs="Times New Roman"/>
          <w:bCs/>
          <w:sz w:val="24"/>
        </w:rPr>
        <w:t xml:space="preserve">МКОУ </w:t>
      </w:r>
      <w:r w:rsidR="00B1013D">
        <w:rPr>
          <w:rFonts w:ascii="Times New Roman" w:hAnsi="Times New Roman" w:cs="Times New Roman"/>
          <w:bCs/>
          <w:sz w:val="24"/>
        </w:rPr>
        <w:t>К</w:t>
      </w:r>
      <w:r w:rsidR="009026E0">
        <w:rPr>
          <w:rFonts w:ascii="Times New Roman" w:hAnsi="Times New Roman" w:cs="Times New Roman"/>
          <w:bCs/>
          <w:sz w:val="24"/>
        </w:rPr>
        <w:t>С</w:t>
      </w:r>
      <w:r w:rsidR="00B1013D">
        <w:rPr>
          <w:rFonts w:ascii="Times New Roman" w:hAnsi="Times New Roman" w:cs="Times New Roman"/>
          <w:bCs/>
          <w:sz w:val="24"/>
        </w:rPr>
        <w:t xml:space="preserve">ОШ </w:t>
      </w:r>
      <w:r w:rsidRPr="00B378E1">
        <w:rPr>
          <w:rFonts w:ascii="Times New Roman" w:hAnsi="Times New Roman" w:cs="Times New Roman"/>
          <w:bCs/>
          <w:sz w:val="24"/>
        </w:rPr>
        <w:t xml:space="preserve"> (далее Программа) разработана на основе Примерной основной образовательной программы основного общего образования, в соответствии </w:t>
      </w:r>
      <w:r>
        <w:rPr>
          <w:rFonts w:ascii="Times New Roman" w:hAnsi="Times New Roman" w:cs="Times New Roman"/>
          <w:bCs/>
          <w:sz w:val="24"/>
        </w:rPr>
        <w:t>N273-</w:t>
      </w:r>
      <w:r w:rsidRPr="00B378E1">
        <w:rPr>
          <w:rFonts w:ascii="Times New Roman" w:hAnsi="Times New Roman" w:cs="Times New Roman"/>
          <w:bCs/>
          <w:sz w:val="24"/>
        </w:rPr>
        <w:t>ФЗ от 29.12.2012 «Об образовании в Российской Федерации», федеральным государственным образовательным стандартом основного общего образования.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Программа разработана с учетом культурно-исторических, этнических, социально- экономических особенностей села, района, запросов семьи, общественных организаций. ВПрограмме определены задачи, ценности, содержание, планируемые результаты, а такжеформы воспитания и социализации обучающихся, взаимодействия с семьей, учреждениями дополнительного образования.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Воспитание гражданина страны – одно из главных условий национального возрождения.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Понятие </w:t>
      </w:r>
      <w:r w:rsidRPr="00B378E1">
        <w:rPr>
          <w:rFonts w:ascii="Times New Roman" w:hAnsi="Times New Roman" w:cs="Times New Roman"/>
          <w:bCs/>
          <w:i/>
          <w:iCs/>
          <w:sz w:val="24"/>
        </w:rPr>
        <w:t xml:space="preserve">гражданственность </w:t>
      </w:r>
      <w:r w:rsidRPr="00B378E1">
        <w:rPr>
          <w:rFonts w:ascii="Times New Roman" w:hAnsi="Times New Roman" w:cs="Times New Roman"/>
          <w:bCs/>
          <w:sz w:val="24"/>
        </w:rPr>
        <w:t xml:space="preserve">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Формируя гражданина, мы, прежде всего, </w:t>
      </w:r>
      <w:r w:rsidRPr="00B378E1">
        <w:rPr>
          <w:rFonts w:ascii="Times New Roman" w:hAnsi="Times New Roman" w:cs="Times New Roman"/>
          <w:bCs/>
          <w:sz w:val="24"/>
        </w:rPr>
        <w:lastRenderedPageBreak/>
        <w:t>должны видеть в нем человека. Поэтому гражданин с педагогической точки зрения – это самобытнаяиндивидуальность, личность, обладающая единством духовно-нравственного и правовогодолга.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Духовно-нравственное воспитание является неотъемлемой частью общего учебно- воспитательного процесса, осуществляемого в системе отечественного образования.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Традиционная педагогика считает необходимым целенаправленное развитие у человекапроявлений духовности, а точнее – ее светлой стороны, ориентированной на доброту, любовь, истину, уважение к другим людям, сострадание, сочувствие, что соответствует православным ценностным ориентациям, определяющим смысл жизни человека как непрерывное духовно- нравственное его совершенствование.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В современной педагогике живут идеи самоценности детства, сотрудничества, диалога,педагогической поддержки, самоопределения и самоактуализации личности, динамичности, эмпатии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Программа воспитания и социализации обучающихся предусматривает формированиенравственного уклада школьной жизни, обеспечивающего создание соответствующейсоциальной среды развития обучающихся и включающего воспитательную, учебную,</w:t>
      </w:r>
      <w:r w:rsidR="009026E0">
        <w:rPr>
          <w:rFonts w:ascii="Times New Roman" w:hAnsi="Times New Roman" w:cs="Times New Roman"/>
          <w:bCs/>
          <w:sz w:val="24"/>
        </w:rPr>
        <w:t xml:space="preserve"> </w:t>
      </w:r>
      <w:r w:rsidRPr="00B378E1">
        <w:rPr>
          <w:rFonts w:ascii="Times New Roman" w:hAnsi="Times New Roman" w:cs="Times New Roman"/>
          <w:bCs/>
          <w:sz w:val="24"/>
        </w:rPr>
        <w:t>внеучебную, социально значимую деятельность обучающихся, основанного на системедуховных идеалов многонационального народа России, базовых национальных ценностей,традиционных моральных норм, реализуемого в совместной социально-педагогическойдеятельности школы, семьи и других субъектов общественной жизни.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Программа воспитания и социализации обучающихся направлена на обеспечение ихдуховно-нравственного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2.Нормативно правовая основа программы.</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1.</w:t>
      </w:r>
      <w:r w:rsidRPr="007C0820">
        <w:rPr>
          <w:rFonts w:ascii="Times New Roman" w:hAnsi="Times New Roman" w:cs="Times New Roman"/>
          <w:bCs/>
          <w:sz w:val="24"/>
        </w:rPr>
        <w:tab/>
        <w:t>"Конвенция о правах ребенка" (одобрена Генеральной Ассамблеей ООН 20.11.1989) (вступила в силу для СССР 15.09.1990)</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2.</w:t>
      </w:r>
      <w:r w:rsidRPr="007C0820">
        <w:rPr>
          <w:rFonts w:ascii="Times New Roman" w:hAnsi="Times New Roman" w:cs="Times New Roman"/>
          <w:bCs/>
          <w:sz w:val="24"/>
        </w:rPr>
        <w:tab/>
        <w:t>Конституция Российской Федерации (принята всенародным голосованием 12.12.1993)</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3.</w:t>
      </w:r>
      <w:r w:rsidRPr="007C0820">
        <w:rPr>
          <w:rFonts w:ascii="Times New Roman" w:hAnsi="Times New Roman" w:cs="Times New Roman"/>
          <w:bCs/>
          <w:sz w:val="24"/>
        </w:rPr>
        <w:tab/>
        <w:t>Федеральный закон Российской Федерации от 29 декабря 2012 г. N 273-ФЗ "Об образовании в Российской Федерации"</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4.</w:t>
      </w:r>
      <w:r w:rsidRPr="007C0820">
        <w:rPr>
          <w:rFonts w:ascii="Times New Roman" w:hAnsi="Times New Roman" w:cs="Times New Roman"/>
          <w:bCs/>
          <w:sz w:val="24"/>
        </w:rPr>
        <w:tab/>
        <w:t>Национальная образовательная инициатива "Наша новая школа" (утв. Президентом РФ от 4 февраля 2010 г. N Пр-271)</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5.</w:t>
      </w:r>
      <w:r w:rsidRPr="007C0820">
        <w:rPr>
          <w:rFonts w:ascii="Times New Roman" w:hAnsi="Times New Roman" w:cs="Times New Roman"/>
          <w:bCs/>
          <w:sz w:val="24"/>
        </w:rPr>
        <w:tab/>
        <w:t>Федеральный     государственный     образовательный стандарт начального общего образования (утвержден и введен в действие с 1 января 2010 года приказом Министерства образования и науки РФ от 06.10.2009 г. № 373).</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lastRenderedPageBreak/>
        <w:t>6.</w:t>
      </w:r>
      <w:r w:rsidRPr="007C0820">
        <w:rPr>
          <w:rFonts w:ascii="Times New Roman" w:hAnsi="Times New Roman" w:cs="Times New Roman"/>
          <w:bCs/>
          <w:sz w:val="24"/>
        </w:rPr>
        <w:tab/>
        <w:t>Федеральный государственный образовательный стандарт основного общего образования (утв. приказом Министерства образования и науки РФ от 17 декабря 2010г.  № 1897)</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7.</w:t>
      </w:r>
      <w:r w:rsidRPr="007C0820">
        <w:rPr>
          <w:rFonts w:ascii="Times New Roman" w:hAnsi="Times New Roman" w:cs="Times New Roman"/>
          <w:bCs/>
          <w:sz w:val="24"/>
        </w:rPr>
        <w:tab/>
        <w:t>Указ Президента РФ от 1 июня 2012 г. N 761 "О Национальной стратегии действий в интересах детей на 2012 - 2017 годы"</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8.</w:t>
      </w:r>
      <w:r w:rsidRPr="007C0820">
        <w:rPr>
          <w:rFonts w:ascii="Times New Roman" w:hAnsi="Times New Roman" w:cs="Times New Roman"/>
          <w:bCs/>
          <w:sz w:val="24"/>
        </w:rPr>
        <w:tab/>
        <w:t>Постановление Правительства РФ от 15.04.2014 N 295 "Об утверждении государственной программы Российской Федерации "Развитие образования" на 2013 - 2020 годы"</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9.</w:t>
      </w:r>
      <w:r w:rsidRPr="007C0820">
        <w:rPr>
          <w:rFonts w:ascii="Times New Roman" w:hAnsi="Times New Roman" w:cs="Times New Roman"/>
          <w:bCs/>
          <w:sz w:val="24"/>
        </w:rPr>
        <w:tab/>
        <w:t>Концепция духовно-нравственного развития и воспитания личности гражданина России /сост. А. Я. Данилюк, А.М. Кондаков, В.А. Тишков</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10.</w:t>
      </w:r>
      <w:r w:rsidRPr="007C0820">
        <w:rPr>
          <w:rFonts w:ascii="Times New Roman" w:hAnsi="Times New Roman" w:cs="Times New Roman"/>
          <w:bCs/>
          <w:sz w:val="24"/>
        </w:rPr>
        <w:tab/>
        <w:t>Постановление Правительства РФ от 15.04.2014 N 317 "Об утверждении государственной программы Российской Федерации "Развитие культуры и туризма" на 2013 - 2020 годы"</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11.</w:t>
      </w:r>
      <w:r w:rsidRPr="007C0820">
        <w:rPr>
          <w:rFonts w:ascii="Times New Roman" w:hAnsi="Times New Roman" w:cs="Times New Roman"/>
          <w:bCs/>
          <w:sz w:val="24"/>
        </w:rPr>
        <w:tab/>
        <w:t>Распоряжение Правительства РФ от 07.08.2009 N 1101-р "Об утверждении Стратегии развития физической культуры и спорта в Российской Федерации на период до 2020 года"</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12.</w:t>
      </w:r>
      <w:r w:rsidRPr="007C0820">
        <w:rPr>
          <w:rFonts w:ascii="Times New Roman" w:hAnsi="Times New Roman" w:cs="Times New Roman"/>
          <w:bCs/>
          <w:sz w:val="24"/>
        </w:rPr>
        <w:tab/>
        <w:t>Постановление Правительства РФ от 15.04.2014 N 302 (ред. от 16.08.2014) "Об утверждении государственной программы Российской Федерации "Развитие физической культуры и спорта"</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13.</w:t>
      </w:r>
      <w:r w:rsidRPr="007C0820">
        <w:rPr>
          <w:rFonts w:ascii="Times New Roman" w:hAnsi="Times New Roman" w:cs="Times New Roman"/>
          <w:bCs/>
          <w:sz w:val="24"/>
        </w:rPr>
        <w:tab/>
        <w:t>"Концепция общенациональной системы выявления и развития молодых талантов" (утв. Президентом РФ 03.04.2012)</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14.</w:t>
      </w:r>
      <w:r w:rsidRPr="007C0820">
        <w:rPr>
          <w:rFonts w:ascii="Times New Roman" w:hAnsi="Times New Roman" w:cs="Times New Roman"/>
          <w:bCs/>
          <w:sz w:val="24"/>
        </w:rPr>
        <w:tab/>
        <w:t>Концепция развития образования в сфере культуры и искусства в Российской Федерации на 2008 - 2015 годы (одобрена распоряжением Правительства РФ от 25 августа 2008 г. N 1244-р)</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15.</w:t>
      </w:r>
      <w:r w:rsidRPr="007C0820">
        <w:rPr>
          <w:rFonts w:ascii="Times New Roman" w:hAnsi="Times New Roman" w:cs="Times New Roman"/>
          <w:bCs/>
          <w:sz w:val="24"/>
        </w:rPr>
        <w:tab/>
        <w:t>Распоряжение Правительства РФ от 04.09.2014 N 1726-р "Об утверждении Концепции развития дополнительного образования детей" (04 сентября 2014 г.)</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16.</w:t>
      </w:r>
      <w:r w:rsidRPr="007C0820">
        <w:rPr>
          <w:rFonts w:ascii="Times New Roman" w:hAnsi="Times New Roman" w:cs="Times New Roman"/>
          <w:bCs/>
          <w:sz w:val="24"/>
        </w:rPr>
        <w:tab/>
        <w:t>Письмо Минобрнауки России от 13.05.2013 г. №ИР-352/09 "О направлении программы развития воспитательной компоненты в общеобразовательных учреждениях"</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17.</w:t>
      </w:r>
      <w:r w:rsidRPr="007C0820">
        <w:rPr>
          <w:rFonts w:ascii="Times New Roman" w:hAnsi="Times New Roman" w:cs="Times New Roman"/>
          <w:bCs/>
          <w:sz w:val="24"/>
        </w:rPr>
        <w:tab/>
        <w:t>Распоряжение Правительства РФ от 17 ноября 2008 г. N 1662-р О Концепции долгосрочного социально-экономического развития РФ на период до 2020 года.</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18.</w:t>
      </w:r>
      <w:r w:rsidRPr="007C0820">
        <w:rPr>
          <w:rFonts w:ascii="Times New Roman" w:hAnsi="Times New Roman" w:cs="Times New Roman"/>
          <w:bCs/>
          <w:sz w:val="24"/>
        </w:rPr>
        <w:tab/>
        <w:t xml:space="preserve"> Постановление Правительства РФ от 5 октября 2010 г. № 795 “О государственной программе "Патриотическое воспитание граждан Российской Федерации на 2011 - 2015 годы”</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19.</w:t>
      </w:r>
      <w:r w:rsidRPr="007C0820">
        <w:rPr>
          <w:rFonts w:ascii="Times New Roman" w:hAnsi="Times New Roman" w:cs="Times New Roman"/>
          <w:bCs/>
          <w:sz w:val="24"/>
        </w:rPr>
        <w:tab/>
        <w:t>Постановление Правительства РФ от 05.10.2010 N 795 (ред. от 07.10.2013) "О государственной программе "Патриотическое воспитание граждан Российской Федерации на 2011 - 2015 годы"</w:t>
      </w: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3. Цель и задачи воспитания и социализации 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w:t>
      </w:r>
      <w:r w:rsidRPr="00B378E1">
        <w:rPr>
          <w:rFonts w:ascii="Times New Roman" w:hAnsi="Times New Roman" w:cs="Times New Roman"/>
          <w:bCs/>
          <w:sz w:val="24"/>
        </w:rPr>
        <w:lastRenderedPageBreak/>
        <w:t xml:space="preserve">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w:t>
      </w:r>
      <w:r w:rsidR="007C0820" w:rsidRPr="00B378E1">
        <w:rPr>
          <w:rFonts w:ascii="Times New Roman" w:hAnsi="Times New Roman" w:cs="Times New Roman"/>
          <w:bCs/>
          <w:sz w:val="24"/>
        </w:rPr>
        <w:t>укорененного</w:t>
      </w:r>
      <w:r w:rsidRPr="00B378E1">
        <w:rPr>
          <w:rFonts w:ascii="Times New Roman" w:hAnsi="Times New Roman" w:cs="Times New Roman"/>
          <w:bCs/>
          <w:sz w:val="24"/>
        </w:rPr>
        <w:t xml:space="preserve"> в духовных и культурных традициях многонационального народа Российской Федерации. На основе национального воспитательного идеала, важнейших задач духовно-нравственного воспитания российских школьников, приведенных в Концепции, а также с учетом «Требований к результатам освоения основной образовательной программы общего образования», установленных ФГОС, с учетом реальных условий </w:t>
      </w:r>
      <w:r w:rsidR="007C0820">
        <w:rPr>
          <w:rFonts w:ascii="Times New Roman" w:hAnsi="Times New Roman" w:cs="Times New Roman"/>
          <w:bCs/>
          <w:sz w:val="24"/>
        </w:rPr>
        <w:t xml:space="preserve">МКОУ </w:t>
      </w:r>
      <w:r w:rsidR="009026E0">
        <w:rPr>
          <w:rFonts w:ascii="Times New Roman" w:hAnsi="Times New Roman" w:cs="Times New Roman"/>
          <w:bCs/>
          <w:sz w:val="24"/>
        </w:rPr>
        <w:t>ЛС</w:t>
      </w:r>
      <w:r w:rsidR="007C0820">
        <w:rPr>
          <w:rFonts w:ascii="Times New Roman" w:hAnsi="Times New Roman" w:cs="Times New Roman"/>
          <w:bCs/>
          <w:sz w:val="24"/>
        </w:rPr>
        <w:t xml:space="preserve">ОШ № </w:t>
      </w:r>
      <w:r w:rsidR="009026E0">
        <w:rPr>
          <w:rFonts w:ascii="Times New Roman" w:hAnsi="Times New Roman" w:cs="Times New Roman"/>
          <w:bCs/>
          <w:sz w:val="24"/>
        </w:rPr>
        <w:t>2</w:t>
      </w:r>
      <w:r w:rsidR="007C0820">
        <w:rPr>
          <w:rFonts w:ascii="Times New Roman" w:hAnsi="Times New Roman" w:cs="Times New Roman"/>
          <w:bCs/>
          <w:sz w:val="24"/>
        </w:rPr>
        <w:t xml:space="preserve">, </w:t>
      </w:r>
      <w:r w:rsidRPr="00B378E1">
        <w:rPr>
          <w:rFonts w:ascii="Times New Roman" w:hAnsi="Times New Roman" w:cs="Times New Roman"/>
          <w:bCs/>
          <w:sz w:val="24"/>
        </w:rPr>
        <w:t>индивидуальных особенностей, потребностей учащихся нашей школы, определены общие задачи воспитания и социализации обучающихся.</w:t>
      </w:r>
    </w:p>
    <w:p w:rsidR="00B378E1" w:rsidRPr="007C0820" w:rsidRDefault="00B378E1" w:rsidP="00B378E1">
      <w:pPr>
        <w:ind w:firstLine="708"/>
        <w:jc w:val="both"/>
        <w:rPr>
          <w:rFonts w:ascii="Times New Roman" w:hAnsi="Times New Roman" w:cs="Times New Roman"/>
          <w:bCs/>
          <w:i/>
          <w:sz w:val="24"/>
        </w:rPr>
      </w:pPr>
      <w:r w:rsidRPr="007C0820">
        <w:rPr>
          <w:rFonts w:ascii="Times New Roman" w:hAnsi="Times New Roman" w:cs="Times New Roman"/>
          <w:bCs/>
          <w:i/>
          <w:sz w:val="24"/>
        </w:rPr>
        <w:t>В области формирования личностной культуры: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укрепление нравственности, основанной на свободе воли и духовных отечественныхтрадициях, внутренней установке личности школьника поступать согласно своей совести;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основ нравственного самосознания личности (совести) — способностиподростка формулировать собственные нравственные обязательства, осуществлятьнравственный самоконтроль, требовать от себя выполнения моральных норм, даватьнравственную оценку своим и чужим поступкам;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нравственного смысла учения, социально ориентированной и общественно полезной деятельности;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морали — осознанной обучающимся необходимости поведения,ориентированного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усвоение обучающимся базовых национальных ценностей, духовных традиций народовРоссии;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укрепление у подростка позитивной нравственной самооценки, самоуважения и жизненного оптимизма;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развитие эстетических потребностей, ценностей и чувств;</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 развитие трудолюбия, способности к преодолению трудностей, </w:t>
      </w:r>
      <w:r w:rsidR="007C0820" w:rsidRPr="00B378E1">
        <w:rPr>
          <w:rFonts w:ascii="Times New Roman" w:hAnsi="Times New Roman" w:cs="Times New Roman"/>
          <w:bCs/>
          <w:sz w:val="24"/>
        </w:rPr>
        <w:t>целеустремленности</w:t>
      </w:r>
      <w:r w:rsidRPr="00B378E1">
        <w:rPr>
          <w:rFonts w:ascii="Times New Roman" w:hAnsi="Times New Roman" w:cs="Times New Roman"/>
          <w:bCs/>
          <w:sz w:val="24"/>
        </w:rPr>
        <w:t xml:space="preserve"> инастойчивости в достижении результата;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lastRenderedPageBreak/>
        <w:t xml:space="preserve">• формирование творческого отношения к </w:t>
      </w:r>
      <w:r w:rsidR="007C0820" w:rsidRPr="00B378E1">
        <w:rPr>
          <w:rFonts w:ascii="Times New Roman" w:hAnsi="Times New Roman" w:cs="Times New Roman"/>
          <w:bCs/>
          <w:sz w:val="24"/>
        </w:rPr>
        <w:t>учёбе</w:t>
      </w:r>
      <w:r w:rsidRPr="00B378E1">
        <w:rPr>
          <w:rFonts w:ascii="Times New Roman" w:hAnsi="Times New Roman" w:cs="Times New Roman"/>
          <w:bCs/>
          <w:sz w:val="24"/>
        </w:rPr>
        <w:t>, труду, социальной деятельности на основе нравственных ценностей и моральных норм;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у подростка первоначальных профессиональных намерений и интересов,осознание нравственного значения будущего профессионального выбора;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экологической культуры, культуры здорового и безопасного образа жизни. В области формирования социальной культуры: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укрепление веры в Россию, чувства личной ответственности за Отечество, заботы опроцветании своей страны;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развитие патриотизма и гражданской солидарности;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развитие навыков и умений организации и осуществления сотрудничества с педагогами,сверстниками,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у подростков социальных компетенций, необходимых для конструктивного, успешного и ответственного поведения в обществе;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укрепление доверия к другим людям, институтам гражданского общества, государству;</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усвоение гуманистических и демократических ценностных ориентаций;</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осознанного и уважительного отношения к традиционным религиям ирелигиозным организациям России, к вере и религиозным убеждениям других людей,понимание значения религиозных идеалов в жизни человека, семьи и общества, ролитрадиционных религий в историческом и культурном развитии России;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культуры межэтнического общения, уважения к культурным, религиозным традициям, образу жизни представителей народов России.</w:t>
      </w:r>
    </w:p>
    <w:p w:rsidR="00B378E1" w:rsidRPr="007C0820" w:rsidRDefault="00B378E1" w:rsidP="00B378E1">
      <w:pPr>
        <w:ind w:firstLine="708"/>
        <w:jc w:val="both"/>
        <w:rPr>
          <w:rFonts w:ascii="Times New Roman" w:hAnsi="Times New Roman" w:cs="Times New Roman"/>
          <w:bCs/>
          <w:i/>
          <w:sz w:val="24"/>
        </w:rPr>
      </w:pPr>
      <w:r w:rsidRPr="007C0820">
        <w:rPr>
          <w:rFonts w:ascii="Times New Roman" w:hAnsi="Times New Roman" w:cs="Times New Roman"/>
          <w:bCs/>
          <w:i/>
          <w:sz w:val="24"/>
        </w:rPr>
        <w:t>В области формирования семейной культуры: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укрепление отношения к семье как основе российского общества;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lastRenderedPageBreak/>
        <w:t>• формирование представлений о значении семьи для устойчивого и успешного развитиячеловека;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укрепление у обучающегося уважительного отношения к родителям, осознанного,заботливого отношения к старшим и младшим;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усвоение нравственных ценностей семейной жизни: любовь, забота о любимом человеке,продолжение рода, духовная и эмоциональная близость членов семьи, взаимопомощь и др.;</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начального опыта заботы о социально- психологическом благополучии своей семьи;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знание традиций своей семьи, культурно-исторических и этнических традиций семей своего народа, других народов России.</w:t>
      </w:r>
    </w:p>
    <w:p w:rsidR="00B378E1" w:rsidRPr="007C0820" w:rsidRDefault="00B378E1" w:rsidP="00B378E1">
      <w:pPr>
        <w:ind w:firstLine="708"/>
        <w:jc w:val="both"/>
        <w:rPr>
          <w:rFonts w:ascii="Times New Roman" w:hAnsi="Times New Roman" w:cs="Times New Roman"/>
          <w:b/>
          <w:bCs/>
          <w:sz w:val="24"/>
        </w:rPr>
      </w:pPr>
      <w:r w:rsidRPr="007C0820">
        <w:rPr>
          <w:rFonts w:ascii="Times New Roman" w:hAnsi="Times New Roman" w:cs="Times New Roman"/>
          <w:b/>
          <w:bCs/>
          <w:sz w:val="24"/>
        </w:rPr>
        <w:t>4. Основные идеи программы воспитания и социализации: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1. Идея актуальной и потенциальной успешности личности ученика в процессе самореализации.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2. Идея педагогической поддержки личности ученика в процессе самореализации и на пути к успеху.</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3. Идея вариативности развития и самореализации личности в процессе достижения успеха.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4. Идея стимулирования стремления личности учителя и ученика к успеху.</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5. Идея целостности и взаимосвязи личностной и профессиональной успешности учителя.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6. Идея успешности школы как социального института.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7. Идея развития школы как открытой, саморазвивающейся системы, взаимодействующей с социальными объектами </w:t>
      </w:r>
      <w:r w:rsidR="007C0820">
        <w:rPr>
          <w:rFonts w:ascii="Times New Roman" w:hAnsi="Times New Roman" w:cs="Times New Roman"/>
          <w:bCs/>
          <w:sz w:val="24"/>
        </w:rPr>
        <w:t>микрорайона</w:t>
      </w:r>
      <w:r w:rsidRPr="00B378E1">
        <w:rPr>
          <w:rFonts w:ascii="Times New Roman" w:hAnsi="Times New Roman" w:cs="Times New Roman"/>
          <w:bCs/>
          <w:sz w:val="24"/>
        </w:rPr>
        <w:t xml:space="preserve">, </w:t>
      </w:r>
      <w:r w:rsidR="007C0820">
        <w:rPr>
          <w:rFonts w:ascii="Times New Roman" w:hAnsi="Times New Roman" w:cs="Times New Roman"/>
          <w:bCs/>
          <w:sz w:val="24"/>
        </w:rPr>
        <w:t>города</w:t>
      </w:r>
      <w:r w:rsidRPr="00B378E1">
        <w:rPr>
          <w:rFonts w:ascii="Times New Roman" w:hAnsi="Times New Roman" w:cs="Times New Roman"/>
          <w:bCs/>
          <w:sz w:val="24"/>
        </w:rPr>
        <w:t xml:space="preserve"> и области.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В совокупности все эти идеи направлены на формирование социально активной, физически здоровой, толерантной, творческой и трудолюбивой личности, способной адаптироваться в условиях постоянно меняющегося мира, путем создания оптимально благоприятных условий организации учебно-воспитательного процесса.</w:t>
      </w:r>
    </w:p>
    <w:p w:rsidR="00B378E1" w:rsidRPr="007C0820" w:rsidRDefault="00B378E1" w:rsidP="00B378E1">
      <w:pPr>
        <w:ind w:firstLine="708"/>
        <w:jc w:val="both"/>
        <w:rPr>
          <w:rFonts w:ascii="Times New Roman" w:hAnsi="Times New Roman" w:cs="Times New Roman"/>
          <w:b/>
          <w:bCs/>
          <w:sz w:val="24"/>
        </w:rPr>
      </w:pPr>
      <w:r w:rsidRPr="007C0820">
        <w:rPr>
          <w:rFonts w:ascii="Times New Roman" w:hAnsi="Times New Roman" w:cs="Times New Roman"/>
          <w:b/>
          <w:bCs/>
          <w:sz w:val="24"/>
        </w:rPr>
        <w:t>5.Участники реализации программы: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Обучающиеся </w:t>
      </w:r>
      <w:r w:rsidR="007C0820">
        <w:rPr>
          <w:rFonts w:ascii="Times New Roman" w:hAnsi="Times New Roman" w:cs="Times New Roman"/>
          <w:bCs/>
          <w:sz w:val="24"/>
        </w:rPr>
        <w:t>школы</w:t>
      </w:r>
      <w:r w:rsidRPr="00B378E1">
        <w:rPr>
          <w:rFonts w:ascii="Times New Roman" w:hAnsi="Times New Roman" w:cs="Times New Roman"/>
          <w:bCs/>
          <w:sz w:val="24"/>
        </w:rPr>
        <w:t>.</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Родители.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Классные руководители.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Администрация школы.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Представители общественности.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Педагоги дополнительного образования.</w:t>
      </w: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6.Механизм реализации программы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lastRenderedPageBreak/>
        <w:t>Механизм реализации программы предполагает комплексный подход, который включает всебя: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воспитательного пространства через систему мероприятий;</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методического пространства: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(разработка программ, реализующих систему воспитательных мероприятий, разработкаиндивидуальных программ дополнительных объединений, направленных на реализациюпроектов воспитания; подготовка презентаций по комплексным проектам; изменениесодержания программ предметов с включением блока дополнительного образования;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подготовка методического материала для реализации проектов воспитания; разработкапортфолио личных, спортивных, интеллектуальных, достижений; разработка портфолиодостижений.)</w:t>
      </w:r>
    </w:p>
    <w:p w:rsidR="009026E0" w:rsidRDefault="009026E0" w:rsidP="00B378E1">
      <w:pPr>
        <w:ind w:firstLine="708"/>
        <w:jc w:val="both"/>
        <w:rPr>
          <w:rFonts w:ascii="Times New Roman" w:hAnsi="Times New Roman" w:cs="Times New Roman"/>
          <w:b/>
          <w:bCs/>
          <w:sz w:val="24"/>
        </w:rPr>
      </w:pPr>
    </w:p>
    <w:p w:rsidR="00B378E1" w:rsidRPr="007C0820" w:rsidRDefault="00B378E1" w:rsidP="00B378E1">
      <w:pPr>
        <w:ind w:firstLine="708"/>
        <w:jc w:val="both"/>
        <w:rPr>
          <w:rFonts w:ascii="Times New Roman" w:hAnsi="Times New Roman" w:cs="Times New Roman"/>
          <w:b/>
          <w:bCs/>
          <w:sz w:val="24"/>
        </w:rPr>
      </w:pPr>
      <w:r w:rsidRPr="007C0820">
        <w:rPr>
          <w:rFonts w:ascii="Times New Roman" w:hAnsi="Times New Roman" w:cs="Times New Roman"/>
          <w:b/>
          <w:bCs/>
          <w:sz w:val="24"/>
        </w:rPr>
        <w:t>7. Этапы реализации программы: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Проектно-мобилизационный этап</w:t>
      </w:r>
      <w:r w:rsidR="007C0820">
        <w:rPr>
          <w:rFonts w:ascii="Times New Roman" w:hAnsi="Times New Roman" w:cs="Times New Roman"/>
          <w:bCs/>
          <w:sz w:val="24"/>
        </w:rPr>
        <w:t>.</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Изучение и знакомство с документацией по реализации ФГОС основного общего образования. Знакомство педагогов с различными педагогическими и методическими приемами и методами, направленными на создание благоприятных условий для развития личности школьника как высоконравственного, творческого, компетентного гражданина России.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Создание системы работы школы по повышению педагогической культуры родителей.</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Поисково-преобразовательный этап</w:t>
      </w:r>
      <w:r w:rsidR="007C0820">
        <w:rPr>
          <w:rFonts w:ascii="Times New Roman" w:hAnsi="Times New Roman" w:cs="Times New Roman"/>
          <w:bCs/>
          <w:sz w:val="24"/>
        </w:rPr>
        <w:t>.</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Реализация воспитательных мероприятий по всем направлениям программы.</w:t>
      </w:r>
      <w:r w:rsidR="009026E0">
        <w:rPr>
          <w:rFonts w:ascii="Times New Roman" w:hAnsi="Times New Roman" w:cs="Times New Roman"/>
          <w:bCs/>
          <w:sz w:val="24"/>
        </w:rPr>
        <w:t xml:space="preserve"> </w:t>
      </w:r>
      <w:r w:rsidRPr="00B378E1">
        <w:rPr>
          <w:rFonts w:ascii="Times New Roman" w:hAnsi="Times New Roman" w:cs="Times New Roman"/>
          <w:bCs/>
          <w:sz w:val="24"/>
        </w:rPr>
        <w:t>Создание методических разработок и управленческих программ для организации работы собучающимися основной школы по всем направлениям программы.</w:t>
      </w:r>
      <w:r w:rsidR="009026E0">
        <w:rPr>
          <w:rFonts w:ascii="Times New Roman" w:hAnsi="Times New Roman" w:cs="Times New Roman"/>
          <w:bCs/>
          <w:sz w:val="24"/>
        </w:rPr>
        <w:t xml:space="preserve"> </w:t>
      </w:r>
      <w:r w:rsidRPr="00B378E1">
        <w:rPr>
          <w:rFonts w:ascii="Times New Roman" w:hAnsi="Times New Roman" w:cs="Times New Roman"/>
          <w:bCs/>
          <w:sz w:val="24"/>
        </w:rPr>
        <w:t xml:space="preserve">Отбор методов и </w:t>
      </w:r>
      <w:r w:rsidR="007C0820" w:rsidRPr="00B378E1">
        <w:rPr>
          <w:rFonts w:ascii="Times New Roman" w:hAnsi="Times New Roman" w:cs="Times New Roman"/>
          <w:bCs/>
          <w:sz w:val="24"/>
        </w:rPr>
        <w:t>приемов</w:t>
      </w:r>
      <w:r w:rsidRPr="00B378E1">
        <w:rPr>
          <w:rFonts w:ascii="Times New Roman" w:hAnsi="Times New Roman" w:cs="Times New Roman"/>
          <w:bCs/>
          <w:sz w:val="24"/>
        </w:rPr>
        <w:t>, которые способствуют развитию у обучающихся таких ценностей как патриотизм, социальная солидарность, гражданственность, творчество, духовный мир человека, эстетическое развитие.</w:t>
      </w:r>
      <w:r w:rsidR="009026E0">
        <w:rPr>
          <w:rFonts w:ascii="Times New Roman" w:hAnsi="Times New Roman" w:cs="Times New Roman"/>
          <w:bCs/>
          <w:sz w:val="24"/>
        </w:rPr>
        <w:t xml:space="preserve"> </w:t>
      </w:r>
      <w:r w:rsidRPr="00B378E1">
        <w:rPr>
          <w:rFonts w:ascii="Times New Roman" w:hAnsi="Times New Roman" w:cs="Times New Roman"/>
          <w:bCs/>
          <w:sz w:val="24"/>
        </w:rPr>
        <w:t>Проведение внеурочных мероприятий по всем направлениям программы, способствующих формированию у обучающихся общенациональных ценностей как жизненного идеала.</w:t>
      </w:r>
    </w:p>
    <w:p w:rsidR="007C0820" w:rsidRDefault="00B378E1" w:rsidP="00B378E1">
      <w:pPr>
        <w:ind w:firstLine="708"/>
        <w:jc w:val="both"/>
        <w:rPr>
          <w:rFonts w:ascii="Times New Roman" w:hAnsi="Times New Roman" w:cs="Times New Roman"/>
          <w:bCs/>
          <w:sz w:val="24"/>
        </w:rPr>
      </w:pPr>
      <w:r w:rsidRPr="007C0820">
        <w:rPr>
          <w:rFonts w:ascii="Times New Roman" w:hAnsi="Times New Roman" w:cs="Times New Roman"/>
          <w:bCs/>
          <w:sz w:val="24"/>
        </w:rPr>
        <w:t xml:space="preserve">Рефлекторно </w:t>
      </w:r>
      <w:r w:rsidR="007C0820">
        <w:rPr>
          <w:rFonts w:ascii="Times New Roman" w:hAnsi="Times New Roman" w:cs="Times New Roman"/>
          <w:bCs/>
          <w:sz w:val="24"/>
        </w:rPr>
        <w:t>–</w:t>
      </w:r>
      <w:r w:rsidRPr="007C0820">
        <w:rPr>
          <w:rFonts w:ascii="Times New Roman" w:hAnsi="Times New Roman" w:cs="Times New Roman"/>
          <w:bCs/>
          <w:sz w:val="24"/>
        </w:rPr>
        <w:t xml:space="preserve"> обобщающий</w:t>
      </w:r>
      <w:r w:rsidR="007C0820">
        <w:rPr>
          <w:rFonts w:ascii="Times New Roman" w:hAnsi="Times New Roman" w:cs="Times New Roman"/>
          <w:bCs/>
          <w:sz w:val="24"/>
        </w:rPr>
        <w:t>.</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Мониторинг результативности и обобщение достигнутых результатов воспитательнойдеятельности.Составления портфолио достижений в целях определения эффективности воспитательнойдеятельности.</w:t>
      </w:r>
    </w:p>
    <w:p w:rsidR="00B378E1" w:rsidRPr="007C0820" w:rsidRDefault="00B378E1" w:rsidP="00B378E1">
      <w:pPr>
        <w:ind w:firstLine="708"/>
        <w:jc w:val="both"/>
        <w:rPr>
          <w:rFonts w:ascii="Times New Roman" w:hAnsi="Times New Roman" w:cs="Times New Roman"/>
          <w:b/>
          <w:bCs/>
          <w:sz w:val="24"/>
        </w:rPr>
      </w:pPr>
      <w:r w:rsidRPr="007C0820">
        <w:rPr>
          <w:rFonts w:ascii="Times New Roman" w:hAnsi="Times New Roman" w:cs="Times New Roman"/>
          <w:b/>
          <w:bCs/>
          <w:sz w:val="24"/>
        </w:rPr>
        <w:t>8.Классификация результатов деятельности учащихся в программе.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Воспитательные результаты любого из видов деятельности школьников распределяются по трем уровням.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
          <w:bCs/>
          <w:i/>
          <w:iCs/>
          <w:sz w:val="24"/>
        </w:rPr>
        <w:t>Первый уровень результатов</w:t>
      </w:r>
      <w:r w:rsidRPr="00B378E1">
        <w:rPr>
          <w:rFonts w:ascii="Times New Roman" w:hAnsi="Times New Roman" w:cs="Times New Roman"/>
          <w:bCs/>
          <w:i/>
          <w:iCs/>
          <w:sz w:val="24"/>
        </w:rPr>
        <w:t xml:space="preserve"> — </w:t>
      </w:r>
      <w:r w:rsidRPr="00B378E1">
        <w:rPr>
          <w:rFonts w:ascii="Times New Roman" w:hAnsi="Times New Roman" w:cs="Times New Roman"/>
          <w:bCs/>
          <w:sz w:val="24"/>
        </w:rPr>
        <w:t xml:space="preserve">приобретение школьником социальных знаний (обобщественных нормах, устройстве общества, о социально одобряемых и неодобряемых </w:t>
      </w:r>
      <w:r w:rsidRPr="00B378E1">
        <w:rPr>
          <w:rFonts w:ascii="Times New Roman" w:hAnsi="Times New Roman" w:cs="Times New Roman"/>
          <w:bCs/>
          <w:sz w:val="24"/>
        </w:rPr>
        <w:lastRenderedPageBreak/>
        <w:t>формах поведения в обществе и т. п.), первичного понимания социальной реальности и повседневной жизни.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
          <w:bCs/>
          <w:i/>
          <w:iCs/>
          <w:sz w:val="24"/>
        </w:rPr>
        <w:t>Второй уровень результатов</w:t>
      </w:r>
      <w:r w:rsidRPr="00B378E1">
        <w:rPr>
          <w:rFonts w:ascii="Times New Roman" w:hAnsi="Times New Roman" w:cs="Times New Roman"/>
          <w:bCs/>
          <w:sz w:val="24"/>
        </w:rPr>
        <w:t>—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 е. в защищенной, дружественной</w:t>
      </w:r>
      <w:r w:rsidR="00ED2F5A">
        <w:rPr>
          <w:rFonts w:ascii="Times New Roman" w:hAnsi="Times New Roman" w:cs="Times New Roman"/>
          <w:bCs/>
          <w:sz w:val="24"/>
        </w:rPr>
        <w:t xml:space="preserve"> </w:t>
      </w:r>
      <w:r w:rsidRPr="00B378E1">
        <w:rPr>
          <w:rFonts w:ascii="Times New Roman" w:hAnsi="Times New Roman" w:cs="Times New Roman"/>
          <w:bCs/>
          <w:sz w:val="24"/>
        </w:rPr>
        <w:t xml:space="preserve">просоциальной среде. Именно в такой близкой социальной среде </w:t>
      </w:r>
      <w:r w:rsidR="007C0820" w:rsidRPr="00B378E1">
        <w:rPr>
          <w:rFonts w:ascii="Times New Roman" w:hAnsi="Times New Roman" w:cs="Times New Roman"/>
          <w:bCs/>
          <w:sz w:val="24"/>
        </w:rPr>
        <w:t>ребенок</w:t>
      </w:r>
      <w:r w:rsidRPr="00B378E1">
        <w:rPr>
          <w:rFonts w:ascii="Times New Roman" w:hAnsi="Times New Roman" w:cs="Times New Roman"/>
          <w:bCs/>
          <w:sz w:val="24"/>
        </w:rPr>
        <w:t xml:space="preserve"> получает (или не получает) первое практическое подтверждение </w:t>
      </w:r>
      <w:r w:rsidR="007C0820" w:rsidRPr="00B378E1">
        <w:rPr>
          <w:rFonts w:ascii="Times New Roman" w:hAnsi="Times New Roman" w:cs="Times New Roman"/>
          <w:bCs/>
          <w:sz w:val="24"/>
        </w:rPr>
        <w:t>приобретенных</w:t>
      </w:r>
      <w:r w:rsidRPr="00B378E1">
        <w:rPr>
          <w:rFonts w:ascii="Times New Roman" w:hAnsi="Times New Roman" w:cs="Times New Roman"/>
          <w:bCs/>
          <w:sz w:val="24"/>
        </w:rPr>
        <w:t xml:space="preserve"> социальных знаний, начинает их ценить (или отвергает).</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
          <w:bCs/>
          <w:i/>
          <w:iCs/>
          <w:sz w:val="24"/>
        </w:rPr>
        <w:t>Третий уровень результатов</w:t>
      </w:r>
      <w:r w:rsidRPr="00B378E1">
        <w:rPr>
          <w:rFonts w:ascii="Times New Roman" w:hAnsi="Times New Roman" w:cs="Times New Roman"/>
          <w:bCs/>
          <w:i/>
          <w:iCs/>
          <w:sz w:val="24"/>
        </w:rPr>
        <w:t xml:space="preserve"> — </w:t>
      </w:r>
      <w:r w:rsidRPr="00B378E1">
        <w:rPr>
          <w:rFonts w:ascii="Times New Roman" w:hAnsi="Times New Roman" w:cs="Times New Roman"/>
          <w:bCs/>
          <w:sz w:val="24"/>
        </w:rPr>
        <w:t xml:space="preserve">получение школьником опыта самостоятельногообщественного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w:t>
      </w:r>
      <w:r w:rsidR="007C0820" w:rsidRPr="00B378E1">
        <w:rPr>
          <w:rFonts w:ascii="Times New Roman" w:hAnsi="Times New Roman" w:cs="Times New Roman"/>
          <w:bCs/>
          <w:sz w:val="24"/>
        </w:rPr>
        <w:t>узнает</w:t>
      </w:r>
      <w:r w:rsidRPr="00B378E1">
        <w:rPr>
          <w:rFonts w:ascii="Times New Roman" w:hAnsi="Times New Roman" w:cs="Times New Roman"/>
          <w:bCs/>
          <w:sz w:val="24"/>
        </w:rPr>
        <w:t xml:space="preserve">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которых немыслимо существование гражданина и гражданского общества.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Очевидно, что для достижения данного уровня результатов особое значение имеетвзаимодействие школьника с социальными субъектами за пределами школы, в открытойобщественной среде.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Достижение </w:t>
      </w:r>
      <w:r w:rsidR="00420173" w:rsidRPr="00B378E1">
        <w:rPr>
          <w:rFonts w:ascii="Times New Roman" w:hAnsi="Times New Roman" w:cs="Times New Roman"/>
          <w:bCs/>
          <w:sz w:val="24"/>
        </w:rPr>
        <w:t>трех</w:t>
      </w:r>
      <w:r w:rsidRPr="00B378E1">
        <w:rPr>
          <w:rFonts w:ascii="Times New Roman" w:hAnsi="Times New Roman" w:cs="Times New Roman"/>
          <w:bCs/>
          <w:sz w:val="24"/>
        </w:rPr>
        <w:t xml:space="preserve"> уровней результатов деятельности увеличивает вероятность появления</w:t>
      </w:r>
      <w:r w:rsidR="00420173">
        <w:rPr>
          <w:rFonts w:ascii="Times New Roman" w:hAnsi="Times New Roman" w:cs="Times New Roman"/>
          <w:bCs/>
          <w:sz w:val="24"/>
        </w:rPr>
        <w:t xml:space="preserve"> э</w:t>
      </w:r>
      <w:r w:rsidRPr="00B378E1">
        <w:rPr>
          <w:rFonts w:ascii="Times New Roman" w:hAnsi="Times New Roman" w:cs="Times New Roman"/>
          <w:bCs/>
          <w:sz w:val="24"/>
        </w:rPr>
        <w:t>ффектов воспитания и социализации детей. У учеников могут быть сформированы</w:t>
      </w:r>
      <w:r w:rsidR="009026E0">
        <w:rPr>
          <w:rFonts w:ascii="Times New Roman" w:hAnsi="Times New Roman" w:cs="Times New Roman"/>
          <w:bCs/>
          <w:sz w:val="24"/>
        </w:rPr>
        <w:t xml:space="preserve"> </w:t>
      </w:r>
      <w:r w:rsidRPr="00B378E1">
        <w:rPr>
          <w:rFonts w:ascii="Times New Roman" w:hAnsi="Times New Roman" w:cs="Times New Roman"/>
          <w:bCs/>
          <w:sz w:val="24"/>
        </w:rPr>
        <w:t>коммуникативная, этическая, социальная, гражданская компетентности и с</w:t>
      </w:r>
      <w:r w:rsidR="00420173">
        <w:rPr>
          <w:rFonts w:ascii="Times New Roman" w:hAnsi="Times New Roman" w:cs="Times New Roman"/>
          <w:bCs/>
          <w:sz w:val="24"/>
        </w:rPr>
        <w:t xml:space="preserve">оциокультурная идентичность в </w:t>
      </w:r>
      <w:r w:rsidR="009026E0">
        <w:rPr>
          <w:rFonts w:ascii="Times New Roman" w:hAnsi="Times New Roman" w:cs="Times New Roman"/>
          <w:bCs/>
          <w:sz w:val="24"/>
        </w:rPr>
        <w:t>н</w:t>
      </w:r>
      <w:r w:rsidR="00420173">
        <w:rPr>
          <w:rFonts w:ascii="Times New Roman" w:hAnsi="Times New Roman" w:cs="Times New Roman"/>
          <w:bCs/>
          <w:sz w:val="24"/>
        </w:rPr>
        <w:t>е</w:t>
      </w:r>
      <w:r w:rsidRPr="00B378E1">
        <w:rPr>
          <w:rFonts w:ascii="Times New Roman" w:hAnsi="Times New Roman" w:cs="Times New Roman"/>
          <w:bCs/>
          <w:sz w:val="24"/>
        </w:rPr>
        <w:t>страновом, этническом, гендерном и других аспектах.</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Каждому уровню результатов соответствует своя образовательная форма и методы: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Экскурсии.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Выставки.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Встречи.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Круглые столы.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Познавательные беседы.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Тренинги.</w:t>
      </w:r>
    </w:p>
    <w:p w:rsidR="00420173"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Предметные </w:t>
      </w:r>
      <w:r w:rsidR="009026E0">
        <w:rPr>
          <w:rFonts w:ascii="Times New Roman" w:hAnsi="Times New Roman" w:cs="Times New Roman"/>
          <w:bCs/>
          <w:sz w:val="24"/>
        </w:rPr>
        <w:t>кружки</w:t>
      </w:r>
      <w:r w:rsidRPr="00B378E1">
        <w:rPr>
          <w:rFonts w:ascii="Times New Roman" w:hAnsi="Times New Roman" w:cs="Times New Roman"/>
          <w:bCs/>
          <w:sz w:val="24"/>
        </w:rPr>
        <w:t xml:space="preserve">. </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Тематическиенедели.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Олимпиады.</w:t>
      </w:r>
    </w:p>
    <w:p w:rsidR="00420173"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Тематические вечера.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lastRenderedPageBreak/>
        <w:t xml:space="preserve"> Праздники.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Брейн-ринги.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Конкурсные и игровые программы.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Мастерские общения.</w:t>
      </w:r>
    </w:p>
    <w:p w:rsidR="00420173"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Агитбригады. </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Самореклама.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Самопрезентация.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Защита проекта.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Турниры.</w:t>
      </w:r>
    </w:p>
    <w:p w:rsidR="00420173"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Анкетирование. </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Тестирование.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Наблюдение.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Первый уровень результатов, может быть, достигнут относительно простыми формами, второй уровень — более сложными, третий уровень — самыми сложными формами деятельности.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В выборе методов и форм работы мы ориентировались на продуктивное использованиепотенциала сложившейся системы воспитательной работы в школе, направленной наформирование потребности личности в высоконравственном поведении и воспитаниесоциально активного, широко образованного гражданина.</w:t>
      </w:r>
    </w:p>
    <w:p w:rsidR="00B378E1" w:rsidRPr="00420173" w:rsidRDefault="00B378E1" w:rsidP="00B378E1">
      <w:pPr>
        <w:ind w:firstLine="708"/>
        <w:jc w:val="both"/>
        <w:rPr>
          <w:rFonts w:ascii="Times New Roman" w:hAnsi="Times New Roman" w:cs="Times New Roman"/>
          <w:b/>
          <w:bCs/>
          <w:sz w:val="24"/>
        </w:rPr>
      </w:pPr>
      <w:r w:rsidRPr="00420173">
        <w:rPr>
          <w:rFonts w:ascii="Times New Roman" w:hAnsi="Times New Roman" w:cs="Times New Roman"/>
          <w:b/>
          <w:bCs/>
          <w:sz w:val="24"/>
        </w:rPr>
        <w:t>9.Качества личности, нуждающиеся в развитии пятиклассника: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Познавательный потенциал:</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любознательность;</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изобретательство;</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инициатива;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пытливость ума;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желание творчества;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стремление к прекрасному.</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i/>
          <w:iCs/>
          <w:sz w:val="24"/>
        </w:rPr>
        <w:t xml:space="preserve">• </w:t>
      </w:r>
      <w:r w:rsidRPr="00B378E1">
        <w:rPr>
          <w:rFonts w:ascii="Times New Roman" w:hAnsi="Times New Roman" w:cs="Times New Roman"/>
          <w:bCs/>
          <w:sz w:val="24"/>
        </w:rPr>
        <w:t>Нравственный потенциал:</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i/>
          <w:iCs/>
          <w:sz w:val="24"/>
        </w:rPr>
        <w:t xml:space="preserve">- </w:t>
      </w:r>
      <w:r w:rsidRPr="00B378E1">
        <w:rPr>
          <w:rFonts w:ascii="Times New Roman" w:hAnsi="Times New Roman" w:cs="Times New Roman"/>
          <w:bCs/>
          <w:sz w:val="24"/>
        </w:rPr>
        <w:t>прилежание;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упорство и аккуратность;</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искренность и правдивость;</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внимательность;</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наблюдательность;</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lastRenderedPageBreak/>
        <w:t>- готовность помочь;</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сопереживание;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доброта;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великодушие;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желание разделить боль и радость другого человека;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чуткость;</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почтительное уважение к старшим;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любовь к родителям.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Физический потенциал:</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i/>
          <w:iCs/>
          <w:sz w:val="24"/>
        </w:rPr>
        <w:t xml:space="preserve">- </w:t>
      </w:r>
      <w:r w:rsidRPr="00B378E1">
        <w:rPr>
          <w:rFonts w:ascii="Times New Roman" w:hAnsi="Times New Roman" w:cs="Times New Roman"/>
          <w:bCs/>
          <w:sz w:val="24"/>
        </w:rPr>
        <w:t>интерес к подвижным играм;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интерес к занятиям спортом;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-желание стать сильным, ловким;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мотивация занятий спортом;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стремление к спортивным достижениям;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трудолюбие в спортивных занятиях;</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поиск своего спортивного кумира.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Общие задачи воспитания и социализации учащихся классифицированы по направлениям,каждое из которых, тесно связанно с другими, раскрывает одну из существенных сторондуховно-нравственного развития гражданина России. Каждое из направлений воспитания и социализации обучающихся основано на определенной системе базовых ценностей и призвано обеспечить принятие их обучающимися.</w:t>
      </w:r>
    </w:p>
    <w:p w:rsidR="00B378E1" w:rsidRPr="00B378E1" w:rsidRDefault="00B378E1" w:rsidP="00B378E1">
      <w:pPr>
        <w:ind w:firstLine="708"/>
        <w:jc w:val="both"/>
        <w:rPr>
          <w:rFonts w:ascii="Times New Roman" w:hAnsi="Times New Roman" w:cs="Times New Roman"/>
          <w:bCs/>
          <w:sz w:val="24"/>
        </w:rPr>
      </w:pPr>
      <w:r w:rsidRPr="00420173">
        <w:rPr>
          <w:rFonts w:ascii="Times New Roman" w:hAnsi="Times New Roman" w:cs="Times New Roman"/>
          <w:b/>
          <w:bCs/>
          <w:sz w:val="24"/>
        </w:rPr>
        <w:t>10. Основные направления и ценностные основы воспитания и социализации обучающихся</w:t>
      </w:r>
      <w:r w:rsidRPr="00B378E1">
        <w:rPr>
          <w:rFonts w:ascii="Times New Roman" w:hAnsi="Times New Roman" w:cs="Times New Roman"/>
          <w:bCs/>
          <w:sz w:val="24"/>
        </w:rPr>
        <w:t xml:space="preserve"> 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Каждое из этих направлений основано на </w:t>
      </w:r>
      <w:r w:rsidR="00420173" w:rsidRPr="00B378E1">
        <w:rPr>
          <w:rFonts w:ascii="Times New Roman" w:hAnsi="Times New Roman" w:cs="Times New Roman"/>
          <w:bCs/>
          <w:sz w:val="24"/>
        </w:rPr>
        <w:t>определенной</w:t>
      </w:r>
      <w:r w:rsidRPr="00B378E1">
        <w:rPr>
          <w:rFonts w:ascii="Times New Roman" w:hAnsi="Times New Roman" w:cs="Times New Roman"/>
          <w:bCs/>
          <w:sz w:val="24"/>
        </w:rPr>
        <w:t xml:space="preserve"> системе базовых национальныхценностей и должно обеспечивать их усвоение обучающимися.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Организация духовно-нравственного развития и воспитания обучающихся осуществляется по следующим направлениям:</w:t>
      </w:r>
    </w:p>
    <w:p w:rsidR="00ED2F5A" w:rsidRPr="005276AD" w:rsidRDefault="00ED2F5A" w:rsidP="00ED2F5A">
      <w:pPr>
        <w:jc w:val="center"/>
        <w:rPr>
          <w:rFonts w:ascii="Times New Roman" w:hAnsi="Times New Roman" w:cs="Times New Roman"/>
          <w:b/>
          <w:sz w:val="24"/>
          <w:szCs w:val="24"/>
        </w:rPr>
      </w:pPr>
      <w:r w:rsidRPr="005276AD">
        <w:rPr>
          <w:rFonts w:ascii="Times New Roman" w:hAnsi="Times New Roman" w:cs="Times New Roman"/>
          <w:b/>
          <w:sz w:val="24"/>
          <w:szCs w:val="24"/>
          <w:bdr w:val="none" w:sz="0" w:space="0" w:color="auto" w:frame="1"/>
        </w:rPr>
        <w:t>Программа духовно-нравственного развития</w:t>
      </w:r>
    </w:p>
    <w:p w:rsidR="00ED2F5A" w:rsidRPr="005276AD" w:rsidRDefault="00ED2F5A" w:rsidP="00ED2F5A">
      <w:pPr>
        <w:pStyle w:val="a4"/>
        <w:rPr>
          <w:bdr w:val="none" w:sz="0" w:space="0" w:color="auto" w:frame="1"/>
        </w:rPr>
      </w:pPr>
    </w:p>
    <w:p w:rsidR="00ED2F5A" w:rsidRPr="005276AD" w:rsidRDefault="00ED2F5A" w:rsidP="00ED2F5A">
      <w:pPr>
        <w:pStyle w:val="a4"/>
      </w:pPr>
      <w:r w:rsidRPr="005276AD">
        <w:rPr>
          <w:bdr w:val="none" w:sz="0" w:space="0" w:color="auto" w:frame="1"/>
        </w:rPr>
        <w:t>-гражданско-патриотическое воспитание;</w:t>
      </w:r>
    </w:p>
    <w:p w:rsidR="00ED2F5A" w:rsidRPr="005276AD" w:rsidRDefault="00ED2F5A" w:rsidP="00ED2F5A">
      <w:pPr>
        <w:pStyle w:val="a4"/>
      </w:pPr>
      <w:r w:rsidRPr="005276AD">
        <w:rPr>
          <w:bdr w:val="none" w:sz="0" w:space="0" w:color="auto" w:frame="1"/>
        </w:rPr>
        <w:t>-нравственно-эстетическое воспитание;</w:t>
      </w:r>
    </w:p>
    <w:p w:rsidR="00ED2F5A" w:rsidRPr="005276AD" w:rsidRDefault="00ED2F5A" w:rsidP="00ED2F5A">
      <w:pPr>
        <w:pStyle w:val="a4"/>
        <w:rPr>
          <w:bdr w:val="none" w:sz="0" w:space="0" w:color="auto" w:frame="1"/>
        </w:rPr>
      </w:pPr>
      <w:r w:rsidRPr="005276AD">
        <w:rPr>
          <w:bdr w:val="none" w:sz="0" w:space="0" w:color="auto" w:frame="1"/>
        </w:rPr>
        <w:t xml:space="preserve">-спортивно-оздоровительное    </w:t>
      </w:r>
    </w:p>
    <w:p w:rsidR="00ED2F5A" w:rsidRPr="005276AD" w:rsidRDefault="00ED2F5A" w:rsidP="00ED2F5A">
      <w:pPr>
        <w:pStyle w:val="a4"/>
        <w:rPr>
          <w:bdr w:val="none" w:sz="0" w:space="0" w:color="auto" w:frame="1"/>
        </w:rPr>
      </w:pPr>
      <w:r w:rsidRPr="005276AD">
        <w:rPr>
          <w:bdr w:val="none" w:sz="0" w:space="0" w:color="auto" w:frame="1"/>
        </w:rPr>
        <w:t xml:space="preserve">- правовое;                                                           </w:t>
      </w:r>
    </w:p>
    <w:p w:rsidR="00ED2F5A" w:rsidRPr="005276AD" w:rsidRDefault="00ED2F5A" w:rsidP="00ED2F5A">
      <w:pPr>
        <w:pStyle w:val="a4"/>
        <w:rPr>
          <w:bdr w:val="none" w:sz="0" w:space="0" w:color="auto" w:frame="1"/>
        </w:rPr>
      </w:pPr>
      <w:r w:rsidRPr="005276AD">
        <w:rPr>
          <w:bdr w:val="none" w:sz="0" w:space="0" w:color="auto" w:frame="1"/>
        </w:rPr>
        <w:t>-межнациональное;</w:t>
      </w:r>
    </w:p>
    <w:p w:rsidR="00ED2F5A" w:rsidRPr="005276AD" w:rsidRDefault="00ED2F5A" w:rsidP="00ED2F5A">
      <w:pPr>
        <w:pStyle w:val="a4"/>
        <w:rPr>
          <w:bdr w:val="none" w:sz="0" w:space="0" w:color="auto" w:frame="1"/>
        </w:rPr>
      </w:pPr>
      <w:r w:rsidRPr="005276AD">
        <w:rPr>
          <w:bdr w:val="none" w:sz="0" w:space="0" w:color="auto" w:frame="1"/>
        </w:rPr>
        <w:lastRenderedPageBreak/>
        <w:t>- безопасности и жизнедеятельности;</w:t>
      </w:r>
    </w:p>
    <w:p w:rsidR="00ED2F5A" w:rsidRPr="005276AD" w:rsidRDefault="00ED2F5A" w:rsidP="00ED2F5A">
      <w:pPr>
        <w:pStyle w:val="a4"/>
        <w:rPr>
          <w:bdr w:val="none" w:sz="0" w:space="0" w:color="auto" w:frame="1"/>
        </w:rPr>
      </w:pPr>
      <w:r w:rsidRPr="005276AD">
        <w:rPr>
          <w:bdr w:val="none" w:sz="0" w:space="0" w:color="auto" w:frame="1"/>
        </w:rPr>
        <w:t>- экологическое воспитание;</w:t>
      </w:r>
    </w:p>
    <w:p w:rsidR="00ED2F5A" w:rsidRPr="005276AD" w:rsidRDefault="00ED2F5A" w:rsidP="00ED2F5A">
      <w:pPr>
        <w:pStyle w:val="a4"/>
        <w:rPr>
          <w:bdr w:val="none" w:sz="0" w:space="0" w:color="auto" w:frame="1"/>
        </w:rPr>
      </w:pPr>
      <w:r w:rsidRPr="005276AD">
        <w:rPr>
          <w:bdr w:val="none" w:sz="0" w:space="0" w:color="auto" w:frame="1"/>
        </w:rPr>
        <w:t>-трудовое и профориентационное ;</w:t>
      </w:r>
    </w:p>
    <w:p w:rsidR="00ED2F5A" w:rsidRPr="005276AD" w:rsidRDefault="00ED2F5A" w:rsidP="00ED2F5A">
      <w:pPr>
        <w:pStyle w:val="a4"/>
        <w:rPr>
          <w:bdr w:val="none" w:sz="0" w:space="0" w:color="auto" w:frame="1"/>
        </w:rPr>
      </w:pPr>
      <w:r w:rsidRPr="005276AD">
        <w:rPr>
          <w:bdr w:val="none" w:sz="0" w:space="0" w:color="auto" w:frame="1"/>
        </w:rPr>
        <w:t xml:space="preserve"> - работа с педагогическим  коллективом;</w:t>
      </w:r>
    </w:p>
    <w:p w:rsidR="00ED2F5A" w:rsidRPr="005276AD" w:rsidRDefault="00ED2F5A" w:rsidP="00ED2F5A">
      <w:pPr>
        <w:spacing w:line="253" w:lineRule="atLeast"/>
        <w:textAlignment w:val="baseline"/>
        <w:rPr>
          <w:rFonts w:ascii="Times New Roman" w:hAnsi="Times New Roman" w:cs="Times New Roman"/>
          <w:color w:val="333333"/>
          <w:sz w:val="24"/>
          <w:szCs w:val="24"/>
          <w:bdr w:val="none" w:sz="0" w:space="0" w:color="auto" w:frame="1"/>
        </w:rPr>
      </w:pPr>
      <w:r w:rsidRPr="005276AD">
        <w:rPr>
          <w:rFonts w:ascii="Times New Roman" w:hAnsi="Times New Roman" w:cs="Times New Roman"/>
          <w:color w:val="333333"/>
          <w:sz w:val="24"/>
          <w:szCs w:val="24"/>
          <w:bdr w:val="none" w:sz="0" w:space="0" w:color="auto" w:frame="1"/>
        </w:rPr>
        <w:t>-</w:t>
      </w:r>
      <w:r w:rsidRPr="005276AD">
        <w:rPr>
          <w:rFonts w:ascii="Times New Roman" w:hAnsi="Times New Roman" w:cs="Times New Roman"/>
          <w:sz w:val="24"/>
          <w:szCs w:val="24"/>
          <w:bdr w:val="none" w:sz="0" w:space="0" w:color="auto" w:frame="1"/>
        </w:rPr>
        <w:t>работа с родителями;</w:t>
      </w:r>
    </w:p>
    <w:p w:rsidR="00ED2F5A" w:rsidRPr="005276AD" w:rsidRDefault="00ED2F5A" w:rsidP="00ED2F5A">
      <w:pPr>
        <w:spacing w:line="253" w:lineRule="atLeast"/>
        <w:textAlignment w:val="baseline"/>
        <w:rPr>
          <w:rFonts w:ascii="Times New Roman" w:hAnsi="Times New Roman" w:cs="Times New Roman"/>
          <w:color w:val="333333"/>
          <w:sz w:val="24"/>
          <w:szCs w:val="24"/>
          <w:bdr w:val="none" w:sz="0" w:space="0" w:color="auto" w:frame="1"/>
        </w:rPr>
      </w:pPr>
      <w:r w:rsidRPr="005276AD">
        <w:rPr>
          <w:rFonts w:ascii="Times New Roman" w:hAnsi="Times New Roman" w:cs="Times New Roman"/>
          <w:color w:val="333333"/>
          <w:sz w:val="24"/>
          <w:szCs w:val="24"/>
          <w:bdr w:val="none" w:sz="0" w:space="0" w:color="auto" w:frame="1"/>
        </w:rPr>
        <w:t>-</w:t>
      </w:r>
      <w:r w:rsidRPr="005276AD">
        <w:rPr>
          <w:rFonts w:ascii="Times New Roman" w:hAnsi="Times New Roman" w:cs="Times New Roman"/>
          <w:sz w:val="24"/>
          <w:szCs w:val="24"/>
          <w:bdr w:val="none" w:sz="0" w:space="0" w:color="auto" w:frame="1"/>
        </w:rPr>
        <w:t xml:space="preserve"> самоуправление;</w:t>
      </w:r>
    </w:p>
    <w:p w:rsidR="00ED2F5A" w:rsidRPr="005276AD" w:rsidRDefault="00ED2F5A" w:rsidP="00ED2F5A">
      <w:pPr>
        <w:pStyle w:val="a4"/>
        <w:rPr>
          <w:b/>
          <w:color w:val="C00000"/>
        </w:rPr>
      </w:pPr>
      <w:r w:rsidRPr="005276AD">
        <w:rPr>
          <w:b/>
          <w:color w:val="C00000"/>
        </w:rPr>
        <w:t xml:space="preserve">                                               </w:t>
      </w:r>
    </w:p>
    <w:p w:rsidR="00ED2F5A" w:rsidRPr="005276AD" w:rsidRDefault="00ED2F5A" w:rsidP="00ED2F5A">
      <w:pPr>
        <w:pStyle w:val="a4"/>
        <w:rPr>
          <w:b/>
          <w:color w:val="C00000"/>
        </w:rPr>
      </w:pPr>
      <w:r w:rsidRPr="005276AD">
        <w:rPr>
          <w:b/>
          <w:color w:val="C00000"/>
        </w:rPr>
        <w:t xml:space="preserve">                                                     </w:t>
      </w:r>
    </w:p>
    <w:p w:rsidR="00ED2F5A" w:rsidRPr="00B1013D" w:rsidRDefault="00ED2F5A" w:rsidP="00ED2F5A">
      <w:pPr>
        <w:pStyle w:val="a4"/>
        <w:rPr>
          <w:b/>
        </w:rPr>
      </w:pPr>
      <w:r w:rsidRPr="00B1013D">
        <w:rPr>
          <w:b/>
        </w:rPr>
        <w:t xml:space="preserve">                                                    План</w:t>
      </w:r>
    </w:p>
    <w:p w:rsidR="00ED2F5A" w:rsidRPr="00B1013D" w:rsidRDefault="00ED2F5A" w:rsidP="00ED2F5A">
      <w:pPr>
        <w:pStyle w:val="a4"/>
        <w:rPr>
          <w:b/>
          <w:bdr w:val="none" w:sz="0" w:space="0" w:color="auto" w:frame="1"/>
        </w:rPr>
      </w:pPr>
      <w:r w:rsidRPr="00B1013D">
        <w:rPr>
          <w:b/>
        </w:rPr>
        <w:t xml:space="preserve">                  гражданско – патриотического воспитания                                                  </w:t>
      </w:r>
    </w:p>
    <w:p w:rsidR="00ED2F5A" w:rsidRDefault="00ED2F5A" w:rsidP="00ED2F5A">
      <w:pPr>
        <w:pStyle w:val="a4"/>
        <w:rPr>
          <w:b/>
        </w:rPr>
      </w:pPr>
      <w:r w:rsidRPr="00B1013D">
        <w:rPr>
          <w:b/>
        </w:rPr>
        <w:t xml:space="preserve">                                на 201</w:t>
      </w:r>
      <w:r w:rsidR="00B1013D" w:rsidRPr="00B1013D">
        <w:rPr>
          <w:b/>
        </w:rPr>
        <w:t>8-2019</w:t>
      </w:r>
      <w:r w:rsidRPr="00B1013D">
        <w:rPr>
          <w:b/>
        </w:rPr>
        <w:t xml:space="preserve"> учебный год.</w:t>
      </w:r>
    </w:p>
    <w:p w:rsidR="00B1013D" w:rsidRPr="00B1013D" w:rsidRDefault="00B1013D" w:rsidP="00ED2F5A">
      <w:pPr>
        <w:pStyle w:val="a4"/>
        <w:rPr>
          <w:b/>
        </w:rPr>
      </w:pPr>
    </w:p>
    <w:p w:rsidR="00ED2F5A" w:rsidRPr="005276AD" w:rsidRDefault="00ED2F5A" w:rsidP="00ED2F5A">
      <w:pPr>
        <w:pStyle w:val="a4"/>
      </w:pPr>
      <w:r w:rsidRPr="005276AD">
        <w:rPr>
          <w:b/>
        </w:rPr>
        <w:t>Задачи воспитания:</w:t>
      </w:r>
      <w:r w:rsidRPr="005276AD">
        <w:t xml:space="preserve"> </w:t>
      </w:r>
    </w:p>
    <w:p w:rsidR="00ED2F5A" w:rsidRPr="005276AD" w:rsidRDefault="00ED2F5A" w:rsidP="00ED2F5A">
      <w:pPr>
        <w:pStyle w:val="a4"/>
      </w:pPr>
      <w:r w:rsidRPr="005276AD">
        <w:t>-формирование патриотического сознания, чувства верности своему Отечеству, гордости за достижения своей страны, бережного отношения к историческому прошлому и традициям народов России; -формирование правовой культуры, гражданской и правовой направленности личности, готовности к служению своему народу и выполнению конституционного долга.</w:t>
      </w:r>
    </w:p>
    <w:p w:rsidR="00ED2F5A" w:rsidRPr="005276AD" w:rsidRDefault="00ED2F5A" w:rsidP="00ED2F5A">
      <w:pPr>
        <w:pStyle w:val="a4"/>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962"/>
        <w:gridCol w:w="1276"/>
        <w:gridCol w:w="1134"/>
        <w:gridCol w:w="2126"/>
      </w:tblGrid>
      <w:tr w:rsidR="00ED2F5A" w:rsidRPr="005276AD" w:rsidTr="00B26DBC">
        <w:tc>
          <w:tcPr>
            <w:tcW w:w="567" w:type="dxa"/>
          </w:tcPr>
          <w:p w:rsidR="00ED2F5A" w:rsidRPr="005276AD" w:rsidRDefault="00ED2F5A" w:rsidP="00B26DBC">
            <w:pPr>
              <w:pStyle w:val="a4"/>
            </w:pPr>
            <w:r w:rsidRPr="005276AD">
              <w:t>№</w:t>
            </w:r>
          </w:p>
        </w:tc>
        <w:tc>
          <w:tcPr>
            <w:tcW w:w="4962" w:type="dxa"/>
          </w:tcPr>
          <w:p w:rsidR="00ED2F5A" w:rsidRPr="005276AD" w:rsidRDefault="00ED2F5A" w:rsidP="00B26DBC">
            <w:pPr>
              <w:pStyle w:val="a4"/>
            </w:pPr>
            <w:r w:rsidRPr="005276AD">
              <w:t>Планируемые мероприятия.</w:t>
            </w:r>
          </w:p>
        </w:tc>
        <w:tc>
          <w:tcPr>
            <w:tcW w:w="1276" w:type="dxa"/>
          </w:tcPr>
          <w:p w:rsidR="00ED2F5A" w:rsidRPr="005276AD" w:rsidRDefault="00ED2F5A" w:rsidP="00B26DBC">
            <w:pPr>
              <w:pStyle w:val="a4"/>
            </w:pPr>
            <w:r w:rsidRPr="005276AD">
              <w:t>Сроки.</w:t>
            </w:r>
          </w:p>
        </w:tc>
        <w:tc>
          <w:tcPr>
            <w:tcW w:w="1134" w:type="dxa"/>
          </w:tcPr>
          <w:p w:rsidR="00ED2F5A" w:rsidRPr="005276AD" w:rsidRDefault="00ED2F5A" w:rsidP="00B26DBC">
            <w:pPr>
              <w:pStyle w:val="a4"/>
            </w:pPr>
            <w:r w:rsidRPr="005276AD">
              <w:t>Классы</w:t>
            </w:r>
          </w:p>
        </w:tc>
        <w:tc>
          <w:tcPr>
            <w:tcW w:w="2126" w:type="dxa"/>
          </w:tcPr>
          <w:p w:rsidR="00ED2F5A" w:rsidRPr="005276AD" w:rsidRDefault="00ED2F5A" w:rsidP="00B26DBC">
            <w:pPr>
              <w:pStyle w:val="a4"/>
            </w:pPr>
            <w:r w:rsidRPr="005276AD">
              <w:t>Ответственные.</w:t>
            </w:r>
          </w:p>
        </w:tc>
      </w:tr>
      <w:tr w:rsidR="00ED2F5A" w:rsidRPr="005276AD" w:rsidTr="00B26DBC">
        <w:trPr>
          <w:trHeight w:val="1220"/>
        </w:trPr>
        <w:tc>
          <w:tcPr>
            <w:tcW w:w="567" w:type="dxa"/>
          </w:tcPr>
          <w:p w:rsidR="00ED2F5A" w:rsidRPr="005276AD" w:rsidRDefault="00ED2F5A" w:rsidP="00B26DBC">
            <w:pPr>
              <w:pStyle w:val="a4"/>
            </w:pPr>
            <w:r w:rsidRPr="005276AD">
              <w:t>1.</w:t>
            </w:r>
          </w:p>
        </w:tc>
        <w:tc>
          <w:tcPr>
            <w:tcW w:w="4962" w:type="dxa"/>
          </w:tcPr>
          <w:p w:rsidR="00ED2F5A" w:rsidRPr="005276AD" w:rsidRDefault="00ED2F5A" w:rsidP="00B26DBC">
            <w:pPr>
              <w:pStyle w:val="a4"/>
            </w:pPr>
            <w:r w:rsidRPr="005276AD">
              <w:rPr>
                <w:color w:val="000000"/>
              </w:rPr>
              <w:t>Участие в постоянно действующих  районных , республиканских конкурсах, патриотического воспитания школьников.</w:t>
            </w:r>
          </w:p>
        </w:tc>
        <w:tc>
          <w:tcPr>
            <w:tcW w:w="1276" w:type="dxa"/>
          </w:tcPr>
          <w:p w:rsidR="00ED2F5A" w:rsidRPr="005276AD" w:rsidRDefault="00ED2F5A" w:rsidP="00B26DBC">
            <w:pPr>
              <w:pStyle w:val="a4"/>
            </w:pPr>
          </w:p>
          <w:p w:rsidR="00ED2F5A" w:rsidRPr="005276AD" w:rsidRDefault="00ED2F5A" w:rsidP="00B26DBC">
            <w:pPr>
              <w:pStyle w:val="a4"/>
            </w:pPr>
            <w:r w:rsidRPr="005276AD">
              <w:t>В теч. года</w:t>
            </w:r>
          </w:p>
        </w:tc>
        <w:tc>
          <w:tcPr>
            <w:tcW w:w="1134" w:type="dxa"/>
          </w:tcPr>
          <w:p w:rsidR="00ED2F5A" w:rsidRPr="005276AD" w:rsidRDefault="00ED2F5A" w:rsidP="00B26DBC">
            <w:pPr>
              <w:rPr>
                <w:rFonts w:ascii="Times New Roman" w:hAnsi="Times New Roman" w:cs="Times New Roman"/>
                <w:sz w:val="24"/>
                <w:szCs w:val="24"/>
              </w:rPr>
            </w:pPr>
            <w:r w:rsidRPr="005276AD">
              <w:rPr>
                <w:rFonts w:ascii="Times New Roman" w:hAnsi="Times New Roman" w:cs="Times New Roman"/>
                <w:sz w:val="24"/>
                <w:szCs w:val="24"/>
              </w:rPr>
              <w:t>1-</w:t>
            </w:r>
            <w:r w:rsidR="00DB71C0" w:rsidRPr="005276AD">
              <w:rPr>
                <w:rFonts w:ascii="Times New Roman" w:hAnsi="Times New Roman" w:cs="Times New Roman"/>
                <w:sz w:val="24"/>
                <w:szCs w:val="24"/>
              </w:rPr>
              <w:t>11</w:t>
            </w:r>
          </w:p>
          <w:p w:rsidR="00ED2F5A" w:rsidRPr="005276AD" w:rsidRDefault="00ED2F5A" w:rsidP="00B26DBC">
            <w:pPr>
              <w:rPr>
                <w:rFonts w:ascii="Times New Roman" w:hAnsi="Times New Roman" w:cs="Times New Roman"/>
                <w:sz w:val="24"/>
                <w:szCs w:val="24"/>
              </w:rPr>
            </w:pPr>
          </w:p>
        </w:tc>
        <w:tc>
          <w:tcPr>
            <w:tcW w:w="2126" w:type="dxa"/>
          </w:tcPr>
          <w:p w:rsidR="00ED2F5A" w:rsidRPr="005276AD" w:rsidRDefault="00ED2F5A" w:rsidP="00B26DBC">
            <w:pPr>
              <w:pStyle w:val="a4"/>
            </w:pPr>
            <w:r w:rsidRPr="005276AD">
              <w:t>Зам. по ВР, классные руководители</w:t>
            </w:r>
          </w:p>
        </w:tc>
      </w:tr>
      <w:tr w:rsidR="00ED2F5A" w:rsidRPr="005276AD" w:rsidTr="00B26DBC">
        <w:trPr>
          <w:trHeight w:val="1103"/>
        </w:trPr>
        <w:tc>
          <w:tcPr>
            <w:tcW w:w="567" w:type="dxa"/>
          </w:tcPr>
          <w:p w:rsidR="00ED2F5A" w:rsidRPr="005276AD" w:rsidRDefault="00ED2F5A" w:rsidP="00B26DBC">
            <w:pPr>
              <w:pStyle w:val="a4"/>
            </w:pPr>
            <w:r w:rsidRPr="005276AD">
              <w:t>2.</w:t>
            </w:r>
          </w:p>
        </w:tc>
        <w:tc>
          <w:tcPr>
            <w:tcW w:w="4962" w:type="dxa"/>
          </w:tcPr>
          <w:p w:rsidR="00ED2F5A" w:rsidRPr="005276AD" w:rsidRDefault="00ED2F5A" w:rsidP="00B26DBC">
            <w:pPr>
              <w:pStyle w:val="a4"/>
              <w:rPr>
                <w:color w:val="000000"/>
              </w:rPr>
            </w:pPr>
            <w:r w:rsidRPr="005276AD">
              <w:t>День народного единства(По  спец.плану)</w:t>
            </w:r>
          </w:p>
        </w:tc>
        <w:tc>
          <w:tcPr>
            <w:tcW w:w="1276" w:type="dxa"/>
          </w:tcPr>
          <w:p w:rsidR="00ED2F5A" w:rsidRPr="005276AD" w:rsidRDefault="00ED2F5A" w:rsidP="00B26DBC">
            <w:pPr>
              <w:rPr>
                <w:rFonts w:ascii="Times New Roman" w:hAnsi="Times New Roman" w:cs="Times New Roman"/>
                <w:sz w:val="24"/>
                <w:szCs w:val="24"/>
              </w:rPr>
            </w:pPr>
            <w:r w:rsidRPr="005276AD">
              <w:rPr>
                <w:rFonts w:ascii="Times New Roman" w:hAnsi="Times New Roman" w:cs="Times New Roman"/>
                <w:sz w:val="24"/>
                <w:szCs w:val="24"/>
              </w:rPr>
              <w:t xml:space="preserve"> ноябрь</w:t>
            </w:r>
          </w:p>
        </w:tc>
        <w:tc>
          <w:tcPr>
            <w:tcW w:w="1134" w:type="dxa"/>
          </w:tcPr>
          <w:p w:rsidR="00ED2F5A" w:rsidRPr="005276AD" w:rsidRDefault="00ED2F5A" w:rsidP="00DB71C0">
            <w:pPr>
              <w:rPr>
                <w:rFonts w:ascii="Times New Roman" w:hAnsi="Times New Roman" w:cs="Times New Roman"/>
                <w:sz w:val="24"/>
                <w:szCs w:val="24"/>
              </w:rPr>
            </w:pPr>
            <w:r w:rsidRPr="005276AD">
              <w:rPr>
                <w:rFonts w:ascii="Times New Roman" w:hAnsi="Times New Roman" w:cs="Times New Roman"/>
                <w:sz w:val="24"/>
                <w:szCs w:val="24"/>
              </w:rPr>
              <w:t>1-</w:t>
            </w:r>
            <w:r w:rsidR="00DB71C0" w:rsidRPr="005276AD">
              <w:rPr>
                <w:rFonts w:ascii="Times New Roman" w:hAnsi="Times New Roman" w:cs="Times New Roman"/>
                <w:sz w:val="24"/>
                <w:szCs w:val="24"/>
              </w:rPr>
              <w:t>11</w:t>
            </w:r>
          </w:p>
        </w:tc>
        <w:tc>
          <w:tcPr>
            <w:tcW w:w="2126" w:type="dxa"/>
          </w:tcPr>
          <w:p w:rsidR="00ED2F5A" w:rsidRPr="005276AD" w:rsidRDefault="00ED2F5A" w:rsidP="00B26DBC">
            <w:pPr>
              <w:pStyle w:val="a4"/>
            </w:pPr>
            <w:r w:rsidRPr="005276AD">
              <w:t>Классные руководители</w:t>
            </w:r>
          </w:p>
        </w:tc>
      </w:tr>
      <w:tr w:rsidR="00ED2F5A" w:rsidRPr="005276AD" w:rsidTr="00B26DBC">
        <w:tc>
          <w:tcPr>
            <w:tcW w:w="567" w:type="dxa"/>
          </w:tcPr>
          <w:p w:rsidR="00ED2F5A" w:rsidRPr="005276AD" w:rsidRDefault="00ED2F5A" w:rsidP="00B26DBC">
            <w:pPr>
              <w:pStyle w:val="a4"/>
            </w:pPr>
            <w:r w:rsidRPr="005276AD">
              <w:t>4.</w:t>
            </w:r>
          </w:p>
        </w:tc>
        <w:tc>
          <w:tcPr>
            <w:tcW w:w="4962" w:type="dxa"/>
          </w:tcPr>
          <w:p w:rsidR="00ED2F5A" w:rsidRPr="005276AD" w:rsidRDefault="00ED2F5A" w:rsidP="00B26DBC">
            <w:pPr>
              <w:spacing w:after="0" w:line="312" w:lineRule="auto"/>
              <w:rPr>
                <w:rFonts w:ascii="Times New Roman" w:hAnsi="Times New Roman" w:cs="Times New Roman"/>
                <w:sz w:val="24"/>
                <w:szCs w:val="24"/>
              </w:rPr>
            </w:pPr>
            <w:r w:rsidRPr="005276AD">
              <w:rPr>
                <w:rFonts w:ascii="Times New Roman" w:hAnsi="Times New Roman" w:cs="Times New Roman"/>
                <w:sz w:val="24"/>
                <w:szCs w:val="24"/>
              </w:rPr>
              <w:t>Проведение мероприятий, посв-ных:</w:t>
            </w:r>
          </w:p>
          <w:p w:rsidR="00ED2F5A" w:rsidRPr="005276AD" w:rsidRDefault="00ED2F5A" w:rsidP="00B26DBC">
            <w:pPr>
              <w:pStyle w:val="a4"/>
            </w:pPr>
            <w:r w:rsidRPr="005276AD">
              <w:t>Блокада  города Ленинграда (1944 год)</w:t>
            </w:r>
          </w:p>
        </w:tc>
        <w:tc>
          <w:tcPr>
            <w:tcW w:w="1276" w:type="dxa"/>
          </w:tcPr>
          <w:p w:rsidR="00ED2F5A" w:rsidRPr="005276AD" w:rsidRDefault="00ED2F5A" w:rsidP="00B26DBC">
            <w:pPr>
              <w:pStyle w:val="a4"/>
            </w:pPr>
            <w:r w:rsidRPr="005276AD">
              <w:t>январь</w:t>
            </w:r>
          </w:p>
        </w:tc>
        <w:tc>
          <w:tcPr>
            <w:tcW w:w="1134" w:type="dxa"/>
          </w:tcPr>
          <w:p w:rsidR="00ED2F5A" w:rsidRPr="005276AD" w:rsidRDefault="00ED2F5A" w:rsidP="00B26DBC">
            <w:pPr>
              <w:pStyle w:val="a4"/>
            </w:pPr>
          </w:p>
        </w:tc>
        <w:tc>
          <w:tcPr>
            <w:tcW w:w="2126" w:type="dxa"/>
          </w:tcPr>
          <w:p w:rsidR="00ED2F5A" w:rsidRPr="005276AD" w:rsidRDefault="00ED2F5A" w:rsidP="00B26DBC">
            <w:pPr>
              <w:pStyle w:val="a4"/>
            </w:pPr>
            <w:r w:rsidRPr="005276AD">
              <w:t>Классные руководители</w:t>
            </w:r>
          </w:p>
        </w:tc>
      </w:tr>
      <w:tr w:rsidR="00ED2F5A" w:rsidRPr="005276AD" w:rsidTr="00B26DBC">
        <w:trPr>
          <w:trHeight w:val="2911"/>
        </w:trPr>
        <w:tc>
          <w:tcPr>
            <w:tcW w:w="567" w:type="dxa"/>
          </w:tcPr>
          <w:p w:rsidR="00ED2F5A" w:rsidRPr="005276AD" w:rsidRDefault="00ED2F5A" w:rsidP="00B26DBC">
            <w:pPr>
              <w:pStyle w:val="a4"/>
            </w:pPr>
            <w:r w:rsidRPr="005276AD">
              <w:t>5.</w:t>
            </w:r>
          </w:p>
        </w:tc>
        <w:tc>
          <w:tcPr>
            <w:tcW w:w="4962" w:type="dxa"/>
          </w:tcPr>
          <w:p w:rsidR="00ED2F5A" w:rsidRPr="005276AD" w:rsidRDefault="00ED2F5A" w:rsidP="00B26DBC">
            <w:pPr>
              <w:pStyle w:val="af8"/>
              <w:spacing w:before="0" w:after="0" w:line="312" w:lineRule="auto"/>
              <w:jc w:val="center"/>
              <w:rPr>
                <w:color w:val="000000"/>
              </w:rPr>
            </w:pPr>
            <w:r w:rsidRPr="005276AD">
              <w:t xml:space="preserve"> </w:t>
            </w:r>
            <w:r w:rsidRPr="005276AD">
              <w:rPr>
                <w:color w:val="000000"/>
              </w:rPr>
              <w:t>Организация традиционных встреч:</w:t>
            </w:r>
          </w:p>
          <w:p w:rsidR="00ED2F5A" w:rsidRPr="005276AD" w:rsidRDefault="00ED2F5A" w:rsidP="00B26DBC">
            <w:pPr>
              <w:pStyle w:val="af8"/>
              <w:spacing w:before="0" w:after="0" w:line="312" w:lineRule="auto"/>
              <w:jc w:val="center"/>
              <w:rPr>
                <w:color w:val="000000"/>
              </w:rPr>
            </w:pPr>
            <w:r w:rsidRPr="005276AD">
              <w:rPr>
                <w:color w:val="000000"/>
              </w:rPr>
              <w:t>- с воинами-интернационалистами;</w:t>
            </w:r>
          </w:p>
          <w:p w:rsidR="00ED2F5A" w:rsidRPr="005276AD" w:rsidRDefault="00ED2F5A" w:rsidP="00B26DBC">
            <w:pPr>
              <w:pStyle w:val="a4"/>
            </w:pPr>
          </w:p>
          <w:p w:rsidR="00ED2F5A" w:rsidRPr="005276AD" w:rsidRDefault="00ED2F5A" w:rsidP="00B26DBC">
            <w:pPr>
              <w:pStyle w:val="a4"/>
            </w:pPr>
            <w:r w:rsidRPr="005276AD">
              <w:t>в) уроки Мужества, годовщине вывода войск из Афганистана,</w:t>
            </w:r>
          </w:p>
          <w:p w:rsidR="00ED2F5A" w:rsidRPr="005276AD" w:rsidRDefault="00ED2F5A" w:rsidP="00B26DBC">
            <w:pPr>
              <w:pStyle w:val="a4"/>
            </w:pPr>
          </w:p>
          <w:p w:rsidR="00ED2F5A" w:rsidRPr="005276AD" w:rsidRDefault="00ED2F5A" w:rsidP="00B26DBC">
            <w:pPr>
              <w:pStyle w:val="a4"/>
            </w:pPr>
            <w:r w:rsidRPr="005276AD">
              <w:t>е) беседы о военной профессии.</w:t>
            </w:r>
          </w:p>
        </w:tc>
        <w:tc>
          <w:tcPr>
            <w:tcW w:w="1276" w:type="dxa"/>
          </w:tcPr>
          <w:p w:rsidR="00ED2F5A" w:rsidRPr="005276AD" w:rsidRDefault="00ED2F5A" w:rsidP="00B26DBC">
            <w:pPr>
              <w:pStyle w:val="a4"/>
            </w:pPr>
            <w:r w:rsidRPr="005276AD">
              <w:t>В течение года.</w:t>
            </w:r>
          </w:p>
        </w:tc>
        <w:tc>
          <w:tcPr>
            <w:tcW w:w="1134" w:type="dxa"/>
          </w:tcPr>
          <w:p w:rsidR="00ED2F5A" w:rsidRPr="005276AD" w:rsidRDefault="00ED2F5A" w:rsidP="00B26DBC">
            <w:pPr>
              <w:rPr>
                <w:rFonts w:ascii="Times New Roman" w:hAnsi="Times New Roman" w:cs="Times New Roman"/>
                <w:sz w:val="24"/>
                <w:szCs w:val="24"/>
              </w:rPr>
            </w:pPr>
          </w:p>
          <w:p w:rsidR="00ED2F5A" w:rsidRPr="005276AD" w:rsidRDefault="00ED2F5A" w:rsidP="00B26DBC">
            <w:pPr>
              <w:pStyle w:val="a4"/>
            </w:pPr>
          </w:p>
          <w:p w:rsidR="00ED2F5A" w:rsidRPr="005276AD" w:rsidRDefault="00ED2F5A" w:rsidP="00B26DBC">
            <w:pPr>
              <w:rPr>
                <w:rFonts w:ascii="Times New Roman" w:hAnsi="Times New Roman" w:cs="Times New Roman"/>
                <w:sz w:val="24"/>
                <w:szCs w:val="24"/>
              </w:rPr>
            </w:pPr>
          </w:p>
          <w:p w:rsidR="00ED2F5A" w:rsidRPr="005276AD" w:rsidRDefault="00ED2F5A" w:rsidP="00B26DBC">
            <w:pPr>
              <w:rPr>
                <w:rFonts w:ascii="Times New Roman" w:hAnsi="Times New Roman" w:cs="Times New Roman"/>
                <w:sz w:val="24"/>
                <w:szCs w:val="24"/>
              </w:rPr>
            </w:pPr>
          </w:p>
          <w:p w:rsidR="00ED2F5A" w:rsidRPr="005276AD" w:rsidRDefault="00ED2F5A" w:rsidP="00B26DBC">
            <w:pPr>
              <w:rPr>
                <w:rFonts w:ascii="Times New Roman" w:hAnsi="Times New Roman" w:cs="Times New Roman"/>
                <w:sz w:val="24"/>
                <w:szCs w:val="24"/>
              </w:rPr>
            </w:pPr>
          </w:p>
          <w:p w:rsidR="00ED2F5A" w:rsidRPr="005276AD" w:rsidRDefault="00ED2F5A" w:rsidP="00DB71C0">
            <w:pPr>
              <w:rPr>
                <w:rFonts w:ascii="Times New Roman" w:hAnsi="Times New Roman" w:cs="Times New Roman"/>
                <w:sz w:val="24"/>
                <w:szCs w:val="24"/>
              </w:rPr>
            </w:pPr>
            <w:r w:rsidRPr="005276AD">
              <w:rPr>
                <w:rFonts w:ascii="Times New Roman" w:hAnsi="Times New Roman" w:cs="Times New Roman"/>
                <w:sz w:val="24"/>
                <w:szCs w:val="24"/>
              </w:rPr>
              <w:t>1-</w:t>
            </w:r>
            <w:r w:rsidR="00DB71C0" w:rsidRPr="005276AD">
              <w:rPr>
                <w:rFonts w:ascii="Times New Roman" w:hAnsi="Times New Roman" w:cs="Times New Roman"/>
                <w:sz w:val="24"/>
                <w:szCs w:val="24"/>
              </w:rPr>
              <w:t>11</w:t>
            </w:r>
            <w:r w:rsidRPr="005276AD">
              <w:rPr>
                <w:rFonts w:ascii="Times New Roman" w:hAnsi="Times New Roman" w:cs="Times New Roman"/>
                <w:sz w:val="24"/>
                <w:szCs w:val="24"/>
              </w:rPr>
              <w:t>кл.</w:t>
            </w:r>
          </w:p>
        </w:tc>
        <w:tc>
          <w:tcPr>
            <w:tcW w:w="2126" w:type="dxa"/>
          </w:tcPr>
          <w:p w:rsidR="00ED2F5A" w:rsidRPr="005276AD" w:rsidRDefault="00ED2F5A" w:rsidP="00B26DBC">
            <w:pPr>
              <w:pStyle w:val="a4"/>
            </w:pPr>
            <w:r w:rsidRPr="005276AD">
              <w:t>Преподаватель ОБЖ.</w:t>
            </w:r>
          </w:p>
          <w:p w:rsidR="00ED2F5A" w:rsidRPr="005276AD" w:rsidRDefault="00ED2F5A" w:rsidP="00B26DBC">
            <w:pPr>
              <w:rPr>
                <w:rFonts w:ascii="Times New Roman" w:hAnsi="Times New Roman" w:cs="Times New Roman"/>
                <w:sz w:val="24"/>
                <w:szCs w:val="24"/>
              </w:rPr>
            </w:pPr>
          </w:p>
          <w:p w:rsidR="00ED2F5A" w:rsidRPr="005276AD" w:rsidRDefault="00ED2F5A" w:rsidP="00B26DBC">
            <w:pPr>
              <w:rPr>
                <w:rFonts w:ascii="Times New Roman" w:hAnsi="Times New Roman" w:cs="Times New Roman"/>
                <w:sz w:val="24"/>
                <w:szCs w:val="24"/>
              </w:rPr>
            </w:pPr>
            <w:r w:rsidRPr="005276AD">
              <w:rPr>
                <w:rFonts w:ascii="Times New Roman" w:hAnsi="Times New Roman" w:cs="Times New Roman"/>
                <w:sz w:val="24"/>
                <w:szCs w:val="24"/>
              </w:rPr>
              <w:t>Классные руководители</w:t>
            </w:r>
          </w:p>
          <w:p w:rsidR="00ED2F5A" w:rsidRPr="005276AD" w:rsidRDefault="00ED2F5A" w:rsidP="00B26DBC">
            <w:pPr>
              <w:rPr>
                <w:rFonts w:ascii="Times New Roman" w:hAnsi="Times New Roman" w:cs="Times New Roman"/>
                <w:sz w:val="24"/>
                <w:szCs w:val="24"/>
              </w:rPr>
            </w:pPr>
            <w:r w:rsidRPr="005276AD">
              <w:rPr>
                <w:rFonts w:ascii="Times New Roman" w:hAnsi="Times New Roman" w:cs="Times New Roman"/>
                <w:sz w:val="24"/>
                <w:szCs w:val="24"/>
              </w:rPr>
              <w:t>Учитель  ОБЖ.</w:t>
            </w:r>
          </w:p>
        </w:tc>
      </w:tr>
      <w:tr w:rsidR="00ED2F5A" w:rsidRPr="005276AD" w:rsidTr="00B26DBC">
        <w:trPr>
          <w:trHeight w:val="415"/>
        </w:trPr>
        <w:tc>
          <w:tcPr>
            <w:tcW w:w="567" w:type="dxa"/>
          </w:tcPr>
          <w:p w:rsidR="00ED2F5A" w:rsidRPr="005276AD" w:rsidRDefault="00ED2F5A" w:rsidP="00B26DBC">
            <w:pPr>
              <w:pStyle w:val="a4"/>
            </w:pPr>
            <w:r w:rsidRPr="005276AD">
              <w:t>6.</w:t>
            </w:r>
          </w:p>
          <w:p w:rsidR="00ED2F5A" w:rsidRPr="005276AD" w:rsidRDefault="00ED2F5A" w:rsidP="00B26DBC">
            <w:pPr>
              <w:rPr>
                <w:rFonts w:ascii="Times New Roman" w:hAnsi="Times New Roman" w:cs="Times New Roman"/>
                <w:sz w:val="24"/>
                <w:szCs w:val="24"/>
              </w:rPr>
            </w:pPr>
          </w:p>
          <w:p w:rsidR="00ED2F5A" w:rsidRPr="005276AD" w:rsidRDefault="00ED2F5A" w:rsidP="00B26DBC">
            <w:pPr>
              <w:rPr>
                <w:rFonts w:ascii="Times New Roman" w:hAnsi="Times New Roman" w:cs="Times New Roman"/>
                <w:sz w:val="24"/>
                <w:szCs w:val="24"/>
              </w:rPr>
            </w:pPr>
          </w:p>
          <w:p w:rsidR="00ED2F5A" w:rsidRPr="005276AD" w:rsidRDefault="00ED2F5A" w:rsidP="00B26DBC">
            <w:pPr>
              <w:rPr>
                <w:rFonts w:ascii="Times New Roman" w:hAnsi="Times New Roman" w:cs="Times New Roman"/>
                <w:sz w:val="24"/>
                <w:szCs w:val="24"/>
              </w:rPr>
            </w:pPr>
          </w:p>
        </w:tc>
        <w:tc>
          <w:tcPr>
            <w:tcW w:w="4962" w:type="dxa"/>
          </w:tcPr>
          <w:p w:rsidR="00ED2F5A" w:rsidRPr="005276AD" w:rsidRDefault="00ED2F5A" w:rsidP="00B26DBC">
            <w:pPr>
              <w:pStyle w:val="a4"/>
            </w:pPr>
            <w:r w:rsidRPr="005276AD">
              <w:t xml:space="preserve">Месячник оборонно- массовой работы  </w:t>
            </w:r>
          </w:p>
          <w:p w:rsidR="00ED2F5A" w:rsidRPr="005276AD" w:rsidRDefault="00ED2F5A" w:rsidP="00B26DBC">
            <w:pPr>
              <w:pStyle w:val="a4"/>
            </w:pPr>
            <w:r w:rsidRPr="005276AD">
              <w:rPr>
                <w:color w:val="000000"/>
                <w:spacing w:val="-2"/>
              </w:rPr>
              <w:t>«Никто не забыт, ничто не забыто»</w:t>
            </w:r>
          </w:p>
          <w:p w:rsidR="00ED2F5A" w:rsidRPr="005276AD" w:rsidRDefault="00ED2F5A" w:rsidP="00B26DBC">
            <w:pPr>
              <w:pStyle w:val="a4"/>
            </w:pPr>
            <w:r w:rsidRPr="005276AD">
              <w:t>А) Проведение классных часов, утренников, бесед, посвящённых Дню Защитника Отечества.</w:t>
            </w:r>
          </w:p>
          <w:p w:rsidR="00ED2F5A" w:rsidRPr="005276AD" w:rsidRDefault="00ED2F5A" w:rsidP="00B26DBC">
            <w:pPr>
              <w:pStyle w:val="a4"/>
            </w:pPr>
          </w:p>
          <w:p w:rsidR="00ED2F5A" w:rsidRPr="005276AD" w:rsidRDefault="00ED2F5A" w:rsidP="00B26DBC">
            <w:pPr>
              <w:pStyle w:val="a4"/>
            </w:pPr>
            <w:r w:rsidRPr="005276AD">
              <w:t>В) Проведение смотра строя и песни.</w:t>
            </w:r>
          </w:p>
          <w:p w:rsidR="00ED2F5A" w:rsidRPr="005276AD" w:rsidRDefault="00ED2F5A" w:rsidP="00B26DBC">
            <w:pPr>
              <w:rPr>
                <w:rFonts w:ascii="Times New Roman" w:hAnsi="Times New Roman" w:cs="Times New Roman"/>
                <w:sz w:val="24"/>
                <w:szCs w:val="24"/>
              </w:rPr>
            </w:pPr>
          </w:p>
          <w:p w:rsidR="00ED2F5A" w:rsidRPr="005276AD" w:rsidRDefault="00ED2F5A" w:rsidP="00B26DBC">
            <w:pPr>
              <w:rPr>
                <w:rFonts w:ascii="Times New Roman" w:hAnsi="Times New Roman" w:cs="Times New Roman"/>
                <w:sz w:val="24"/>
                <w:szCs w:val="24"/>
              </w:rPr>
            </w:pPr>
          </w:p>
        </w:tc>
        <w:tc>
          <w:tcPr>
            <w:tcW w:w="1276" w:type="dxa"/>
          </w:tcPr>
          <w:p w:rsidR="00ED2F5A" w:rsidRPr="005276AD" w:rsidRDefault="00ED2F5A" w:rsidP="00B26DBC">
            <w:pPr>
              <w:pStyle w:val="a4"/>
            </w:pPr>
            <w:r w:rsidRPr="005276AD">
              <w:lastRenderedPageBreak/>
              <w:t>Февраль</w:t>
            </w:r>
          </w:p>
          <w:p w:rsidR="00ED2F5A" w:rsidRPr="005276AD" w:rsidRDefault="00ED2F5A" w:rsidP="00B26DBC">
            <w:pPr>
              <w:pStyle w:val="a4"/>
            </w:pPr>
          </w:p>
          <w:p w:rsidR="00ED2F5A" w:rsidRPr="005276AD" w:rsidRDefault="00ED2F5A" w:rsidP="00B26DBC">
            <w:pPr>
              <w:pStyle w:val="a4"/>
            </w:pPr>
          </w:p>
          <w:p w:rsidR="00ED2F5A" w:rsidRPr="005276AD" w:rsidRDefault="00ED2F5A" w:rsidP="00B26DBC">
            <w:pPr>
              <w:pStyle w:val="a4"/>
            </w:pPr>
          </w:p>
          <w:p w:rsidR="00ED2F5A" w:rsidRPr="005276AD" w:rsidRDefault="00ED2F5A" w:rsidP="00B26DBC">
            <w:pPr>
              <w:rPr>
                <w:rFonts w:ascii="Times New Roman" w:hAnsi="Times New Roman" w:cs="Times New Roman"/>
                <w:sz w:val="24"/>
                <w:szCs w:val="24"/>
              </w:rPr>
            </w:pPr>
          </w:p>
        </w:tc>
        <w:tc>
          <w:tcPr>
            <w:tcW w:w="1134" w:type="dxa"/>
          </w:tcPr>
          <w:p w:rsidR="00ED2F5A" w:rsidRPr="005276AD" w:rsidRDefault="00ED2F5A" w:rsidP="00B26DBC">
            <w:pPr>
              <w:rPr>
                <w:rFonts w:ascii="Times New Roman" w:hAnsi="Times New Roman" w:cs="Times New Roman"/>
                <w:sz w:val="24"/>
                <w:szCs w:val="24"/>
              </w:rPr>
            </w:pPr>
          </w:p>
          <w:p w:rsidR="00ED2F5A" w:rsidRPr="005276AD" w:rsidRDefault="00ED2F5A" w:rsidP="00B26DBC">
            <w:pPr>
              <w:rPr>
                <w:rFonts w:ascii="Times New Roman" w:hAnsi="Times New Roman" w:cs="Times New Roman"/>
                <w:sz w:val="24"/>
                <w:szCs w:val="24"/>
              </w:rPr>
            </w:pPr>
          </w:p>
          <w:p w:rsidR="00ED2F5A" w:rsidRPr="005276AD" w:rsidRDefault="00ED2F5A" w:rsidP="00B26DBC">
            <w:pPr>
              <w:rPr>
                <w:rFonts w:ascii="Times New Roman" w:hAnsi="Times New Roman" w:cs="Times New Roman"/>
                <w:sz w:val="24"/>
                <w:szCs w:val="24"/>
              </w:rPr>
            </w:pPr>
          </w:p>
          <w:p w:rsidR="00ED2F5A" w:rsidRPr="005276AD" w:rsidRDefault="00ED2F5A" w:rsidP="00DB71C0">
            <w:pPr>
              <w:rPr>
                <w:rFonts w:ascii="Times New Roman" w:hAnsi="Times New Roman" w:cs="Times New Roman"/>
                <w:sz w:val="24"/>
                <w:szCs w:val="24"/>
              </w:rPr>
            </w:pPr>
            <w:r w:rsidRPr="005276AD">
              <w:rPr>
                <w:rFonts w:ascii="Times New Roman" w:hAnsi="Times New Roman" w:cs="Times New Roman"/>
                <w:sz w:val="24"/>
                <w:szCs w:val="24"/>
              </w:rPr>
              <w:t>3-</w:t>
            </w:r>
            <w:r w:rsidR="00DB71C0" w:rsidRPr="005276AD">
              <w:rPr>
                <w:rFonts w:ascii="Times New Roman" w:hAnsi="Times New Roman" w:cs="Times New Roman"/>
                <w:sz w:val="24"/>
                <w:szCs w:val="24"/>
              </w:rPr>
              <w:t>11</w:t>
            </w:r>
            <w:r w:rsidRPr="005276AD">
              <w:rPr>
                <w:rFonts w:ascii="Times New Roman" w:hAnsi="Times New Roman" w:cs="Times New Roman"/>
                <w:sz w:val="24"/>
                <w:szCs w:val="24"/>
              </w:rPr>
              <w:t>кл.</w:t>
            </w:r>
          </w:p>
        </w:tc>
        <w:tc>
          <w:tcPr>
            <w:tcW w:w="2126" w:type="dxa"/>
          </w:tcPr>
          <w:p w:rsidR="00ED2F5A" w:rsidRPr="005276AD" w:rsidRDefault="00ED2F5A" w:rsidP="00B26DBC">
            <w:pPr>
              <w:pStyle w:val="a4"/>
            </w:pPr>
            <w:r w:rsidRPr="005276AD">
              <w:t xml:space="preserve">Зам. дир. по ВР,  Учитель ОБЖ, </w:t>
            </w:r>
          </w:p>
          <w:p w:rsidR="00ED2F5A" w:rsidRPr="005276AD" w:rsidRDefault="00ED2F5A" w:rsidP="00B26DBC">
            <w:pPr>
              <w:pStyle w:val="a4"/>
            </w:pPr>
            <w:r w:rsidRPr="005276AD">
              <w:t xml:space="preserve">классные руководители. </w:t>
            </w:r>
          </w:p>
          <w:p w:rsidR="00ED2F5A" w:rsidRPr="005276AD" w:rsidRDefault="00ED2F5A" w:rsidP="00B26DBC">
            <w:pPr>
              <w:pStyle w:val="a4"/>
            </w:pPr>
          </w:p>
          <w:p w:rsidR="00ED2F5A" w:rsidRPr="005276AD" w:rsidRDefault="00ED2F5A" w:rsidP="00B26DBC">
            <w:pPr>
              <w:pStyle w:val="a4"/>
              <w:rPr>
                <w:lang w:val="en-US"/>
              </w:rPr>
            </w:pPr>
            <w:r w:rsidRPr="005276AD">
              <w:t xml:space="preserve">Классные руководители. </w:t>
            </w:r>
          </w:p>
        </w:tc>
      </w:tr>
      <w:tr w:rsidR="00ED2F5A" w:rsidRPr="005276AD" w:rsidTr="00B26DBC">
        <w:tc>
          <w:tcPr>
            <w:tcW w:w="567" w:type="dxa"/>
          </w:tcPr>
          <w:p w:rsidR="00ED2F5A" w:rsidRPr="005276AD" w:rsidRDefault="00ED2F5A" w:rsidP="00B26DBC">
            <w:pPr>
              <w:pStyle w:val="a4"/>
            </w:pPr>
            <w:r w:rsidRPr="005276AD">
              <w:lastRenderedPageBreak/>
              <w:t xml:space="preserve">7. </w:t>
            </w:r>
          </w:p>
        </w:tc>
        <w:tc>
          <w:tcPr>
            <w:tcW w:w="4962" w:type="dxa"/>
          </w:tcPr>
          <w:p w:rsidR="00ED2F5A" w:rsidRPr="005276AD" w:rsidRDefault="00ED2F5A" w:rsidP="00B26DBC">
            <w:pPr>
              <w:pStyle w:val="a4"/>
            </w:pPr>
            <w:r w:rsidRPr="005276AD">
              <w:rPr>
                <w:color w:val="000000"/>
              </w:rPr>
              <w:t>Проведение в школе конкурсов, выполнение рефератов, связанных с героическим прошлым России, важнейшими событиями в жизни народа</w:t>
            </w:r>
          </w:p>
          <w:p w:rsidR="00ED2F5A" w:rsidRPr="005276AD" w:rsidRDefault="00ED2F5A" w:rsidP="00B26DBC">
            <w:pPr>
              <w:pStyle w:val="a4"/>
              <w:rPr>
                <w:bdr w:val="none" w:sz="0" w:space="0" w:color="auto" w:frame="1"/>
              </w:rPr>
            </w:pPr>
            <w:r w:rsidRPr="005276AD">
              <w:rPr>
                <w:bdr w:val="none" w:sz="0" w:space="0" w:color="auto" w:frame="1"/>
              </w:rPr>
              <w:t>3)Конкурс плакатов, рисунков, стенгазет</w:t>
            </w:r>
          </w:p>
          <w:p w:rsidR="00ED2F5A" w:rsidRPr="005276AD" w:rsidRDefault="00ED2F5A" w:rsidP="00B26DBC">
            <w:pPr>
              <w:pStyle w:val="a4"/>
            </w:pPr>
            <w:r w:rsidRPr="005276AD">
              <w:t xml:space="preserve"> Классные часы, посвященные Дню воссоединения Крыма с Россией</w:t>
            </w:r>
          </w:p>
        </w:tc>
        <w:tc>
          <w:tcPr>
            <w:tcW w:w="1276" w:type="dxa"/>
          </w:tcPr>
          <w:p w:rsidR="00ED2F5A" w:rsidRPr="005276AD" w:rsidRDefault="00ED2F5A" w:rsidP="00B26DBC">
            <w:pPr>
              <w:pStyle w:val="a4"/>
            </w:pPr>
          </w:p>
          <w:p w:rsidR="00ED2F5A" w:rsidRPr="005276AD" w:rsidRDefault="00ED2F5A" w:rsidP="00B26DBC">
            <w:pPr>
              <w:rPr>
                <w:rFonts w:ascii="Times New Roman" w:hAnsi="Times New Roman" w:cs="Times New Roman"/>
                <w:sz w:val="24"/>
                <w:szCs w:val="24"/>
              </w:rPr>
            </w:pPr>
          </w:p>
          <w:p w:rsidR="00ED2F5A" w:rsidRPr="005276AD" w:rsidRDefault="00ED2F5A" w:rsidP="00B26DBC">
            <w:pPr>
              <w:rPr>
                <w:rFonts w:ascii="Times New Roman" w:hAnsi="Times New Roman" w:cs="Times New Roman"/>
                <w:sz w:val="24"/>
                <w:szCs w:val="24"/>
              </w:rPr>
            </w:pPr>
          </w:p>
          <w:p w:rsidR="00ED2F5A" w:rsidRPr="005276AD" w:rsidRDefault="00ED2F5A" w:rsidP="00B26DBC">
            <w:pPr>
              <w:jc w:val="center"/>
              <w:rPr>
                <w:rFonts w:ascii="Times New Roman" w:hAnsi="Times New Roman" w:cs="Times New Roman"/>
                <w:sz w:val="24"/>
                <w:szCs w:val="24"/>
              </w:rPr>
            </w:pPr>
            <w:r w:rsidRPr="005276AD">
              <w:rPr>
                <w:rFonts w:ascii="Times New Roman" w:hAnsi="Times New Roman" w:cs="Times New Roman"/>
                <w:sz w:val="24"/>
                <w:szCs w:val="24"/>
              </w:rPr>
              <w:t>март</w:t>
            </w:r>
          </w:p>
        </w:tc>
        <w:tc>
          <w:tcPr>
            <w:tcW w:w="1134" w:type="dxa"/>
          </w:tcPr>
          <w:p w:rsidR="00ED2F5A" w:rsidRPr="005276AD" w:rsidRDefault="00ED2F5A" w:rsidP="00B26DBC">
            <w:pPr>
              <w:rPr>
                <w:rFonts w:ascii="Times New Roman" w:hAnsi="Times New Roman" w:cs="Times New Roman"/>
                <w:sz w:val="24"/>
                <w:szCs w:val="24"/>
              </w:rPr>
            </w:pPr>
          </w:p>
          <w:p w:rsidR="00ED2F5A" w:rsidRPr="005276AD" w:rsidRDefault="00ED2F5A" w:rsidP="00B26DBC">
            <w:pPr>
              <w:rPr>
                <w:rFonts w:ascii="Times New Roman" w:hAnsi="Times New Roman" w:cs="Times New Roman"/>
                <w:sz w:val="24"/>
                <w:szCs w:val="24"/>
              </w:rPr>
            </w:pPr>
          </w:p>
          <w:p w:rsidR="00ED2F5A" w:rsidRPr="005276AD" w:rsidRDefault="00ED2F5A" w:rsidP="00B26DBC">
            <w:pPr>
              <w:rPr>
                <w:rFonts w:ascii="Times New Roman" w:hAnsi="Times New Roman" w:cs="Times New Roman"/>
                <w:sz w:val="24"/>
                <w:szCs w:val="24"/>
              </w:rPr>
            </w:pPr>
          </w:p>
          <w:p w:rsidR="00ED2F5A" w:rsidRPr="005276AD" w:rsidRDefault="00ED2F5A" w:rsidP="00B26DBC">
            <w:pPr>
              <w:jc w:val="center"/>
              <w:rPr>
                <w:rFonts w:ascii="Times New Roman" w:hAnsi="Times New Roman" w:cs="Times New Roman"/>
                <w:sz w:val="24"/>
                <w:szCs w:val="24"/>
              </w:rPr>
            </w:pPr>
          </w:p>
        </w:tc>
        <w:tc>
          <w:tcPr>
            <w:tcW w:w="2126" w:type="dxa"/>
          </w:tcPr>
          <w:p w:rsidR="00ED2F5A" w:rsidRPr="005276AD" w:rsidRDefault="00ED2F5A" w:rsidP="00B26DBC">
            <w:pPr>
              <w:rPr>
                <w:rFonts w:ascii="Times New Roman" w:hAnsi="Times New Roman" w:cs="Times New Roman"/>
                <w:sz w:val="24"/>
                <w:szCs w:val="24"/>
              </w:rPr>
            </w:pPr>
          </w:p>
          <w:p w:rsidR="00ED2F5A" w:rsidRPr="005276AD" w:rsidRDefault="00ED2F5A" w:rsidP="00B26DBC">
            <w:pPr>
              <w:rPr>
                <w:rFonts w:ascii="Times New Roman" w:hAnsi="Times New Roman" w:cs="Times New Roman"/>
                <w:sz w:val="24"/>
                <w:szCs w:val="24"/>
              </w:rPr>
            </w:pPr>
          </w:p>
          <w:p w:rsidR="00ED2F5A" w:rsidRPr="005276AD" w:rsidRDefault="00ED2F5A" w:rsidP="00B26DBC">
            <w:pPr>
              <w:rPr>
                <w:rFonts w:ascii="Times New Roman" w:hAnsi="Times New Roman" w:cs="Times New Roman"/>
                <w:sz w:val="24"/>
                <w:szCs w:val="24"/>
              </w:rPr>
            </w:pPr>
            <w:r w:rsidRPr="005276AD">
              <w:rPr>
                <w:rFonts w:ascii="Times New Roman" w:hAnsi="Times New Roman" w:cs="Times New Roman"/>
                <w:sz w:val="24"/>
                <w:szCs w:val="24"/>
              </w:rPr>
              <w:t>Классные руководители</w:t>
            </w:r>
          </w:p>
        </w:tc>
      </w:tr>
      <w:tr w:rsidR="00ED2F5A" w:rsidRPr="005276AD" w:rsidTr="00B26DBC">
        <w:tc>
          <w:tcPr>
            <w:tcW w:w="567" w:type="dxa"/>
          </w:tcPr>
          <w:p w:rsidR="00ED2F5A" w:rsidRPr="005276AD" w:rsidRDefault="00ED2F5A" w:rsidP="00B26DBC">
            <w:pPr>
              <w:pStyle w:val="a4"/>
            </w:pPr>
            <w:r w:rsidRPr="005276AD">
              <w:t>7.</w:t>
            </w:r>
          </w:p>
        </w:tc>
        <w:tc>
          <w:tcPr>
            <w:tcW w:w="4962" w:type="dxa"/>
          </w:tcPr>
          <w:p w:rsidR="00ED2F5A" w:rsidRPr="005276AD" w:rsidRDefault="00ED2F5A" w:rsidP="00B26DBC">
            <w:pPr>
              <w:pStyle w:val="a4"/>
            </w:pPr>
            <w:r w:rsidRPr="005276AD">
              <w:t>Конкурс чтецов «</w:t>
            </w:r>
            <w:r w:rsidRPr="005276AD">
              <w:rPr>
                <w:color w:val="000000"/>
                <w:shd w:val="clear" w:color="auto" w:fill="FFFFFF"/>
              </w:rPr>
              <w:t>«Пока мы едины, мы непобедимы</w:t>
            </w:r>
            <w:r w:rsidRPr="005276AD">
              <w:t>» (День народного единства)</w:t>
            </w:r>
          </w:p>
        </w:tc>
        <w:tc>
          <w:tcPr>
            <w:tcW w:w="1276" w:type="dxa"/>
          </w:tcPr>
          <w:p w:rsidR="00ED2F5A" w:rsidRPr="005276AD" w:rsidRDefault="00ED2F5A" w:rsidP="00B26DBC">
            <w:pPr>
              <w:pStyle w:val="a4"/>
            </w:pPr>
            <w:r w:rsidRPr="005276AD">
              <w:t>ноябрь</w:t>
            </w:r>
          </w:p>
        </w:tc>
        <w:tc>
          <w:tcPr>
            <w:tcW w:w="1134" w:type="dxa"/>
          </w:tcPr>
          <w:p w:rsidR="00ED2F5A" w:rsidRPr="005276AD" w:rsidRDefault="00ED2F5A" w:rsidP="00B26DBC">
            <w:pPr>
              <w:pStyle w:val="a4"/>
            </w:pPr>
          </w:p>
        </w:tc>
        <w:tc>
          <w:tcPr>
            <w:tcW w:w="2126" w:type="dxa"/>
          </w:tcPr>
          <w:p w:rsidR="00ED2F5A" w:rsidRPr="005276AD" w:rsidRDefault="00ED2F5A" w:rsidP="00B26DBC">
            <w:pPr>
              <w:pStyle w:val="a4"/>
            </w:pPr>
            <w:r w:rsidRPr="005276AD">
              <w:t>Учитель литературы</w:t>
            </w:r>
          </w:p>
        </w:tc>
      </w:tr>
      <w:tr w:rsidR="00ED2F5A" w:rsidRPr="005276AD" w:rsidTr="00B26DBC">
        <w:tc>
          <w:tcPr>
            <w:tcW w:w="567" w:type="dxa"/>
          </w:tcPr>
          <w:p w:rsidR="00ED2F5A" w:rsidRPr="005276AD" w:rsidRDefault="00ED2F5A" w:rsidP="00B26DBC">
            <w:pPr>
              <w:pStyle w:val="a4"/>
            </w:pPr>
            <w:r w:rsidRPr="005276AD">
              <w:t>8.</w:t>
            </w:r>
          </w:p>
        </w:tc>
        <w:tc>
          <w:tcPr>
            <w:tcW w:w="4962" w:type="dxa"/>
          </w:tcPr>
          <w:p w:rsidR="00ED2F5A" w:rsidRPr="005276AD" w:rsidRDefault="00ED2F5A" w:rsidP="00B26DBC">
            <w:pPr>
              <w:pStyle w:val="a4"/>
            </w:pPr>
            <w:r w:rsidRPr="005276AD">
              <w:t>Знакомство и изучение материалов о гимне, флаге, гербе России.</w:t>
            </w:r>
          </w:p>
        </w:tc>
        <w:tc>
          <w:tcPr>
            <w:tcW w:w="1276" w:type="dxa"/>
          </w:tcPr>
          <w:p w:rsidR="00ED2F5A" w:rsidRPr="005276AD" w:rsidRDefault="00ED2F5A" w:rsidP="00B26DBC">
            <w:pPr>
              <w:pStyle w:val="a4"/>
            </w:pPr>
            <w:r w:rsidRPr="005276AD">
              <w:t>В течение года</w:t>
            </w:r>
          </w:p>
        </w:tc>
        <w:tc>
          <w:tcPr>
            <w:tcW w:w="1134" w:type="dxa"/>
          </w:tcPr>
          <w:p w:rsidR="00ED2F5A" w:rsidRPr="005276AD" w:rsidRDefault="00ED2F5A" w:rsidP="00B26DBC">
            <w:pPr>
              <w:rPr>
                <w:rFonts w:ascii="Times New Roman" w:hAnsi="Times New Roman" w:cs="Times New Roman"/>
                <w:sz w:val="24"/>
                <w:szCs w:val="24"/>
              </w:rPr>
            </w:pPr>
          </w:p>
          <w:p w:rsidR="00ED2F5A" w:rsidRPr="005276AD" w:rsidRDefault="00ED2F5A" w:rsidP="00B26DBC">
            <w:pPr>
              <w:pStyle w:val="a4"/>
            </w:pPr>
          </w:p>
        </w:tc>
        <w:tc>
          <w:tcPr>
            <w:tcW w:w="2126" w:type="dxa"/>
          </w:tcPr>
          <w:p w:rsidR="00ED2F5A" w:rsidRPr="005276AD" w:rsidRDefault="00ED2F5A" w:rsidP="00B26DBC">
            <w:pPr>
              <w:pStyle w:val="a4"/>
            </w:pPr>
            <w:r w:rsidRPr="005276AD">
              <w:t>Учит.истории,</w:t>
            </w:r>
          </w:p>
          <w:p w:rsidR="00ED2F5A" w:rsidRPr="005276AD" w:rsidRDefault="00ED2F5A" w:rsidP="00B26DBC">
            <w:pPr>
              <w:pStyle w:val="a4"/>
            </w:pPr>
            <w:r w:rsidRPr="005276AD">
              <w:t>классные руководители</w:t>
            </w:r>
          </w:p>
        </w:tc>
      </w:tr>
      <w:tr w:rsidR="00ED2F5A" w:rsidRPr="005276AD" w:rsidTr="00B26DBC">
        <w:tc>
          <w:tcPr>
            <w:tcW w:w="567" w:type="dxa"/>
          </w:tcPr>
          <w:p w:rsidR="00ED2F5A" w:rsidRPr="005276AD" w:rsidRDefault="00ED2F5A" w:rsidP="00B26DBC">
            <w:pPr>
              <w:pStyle w:val="a4"/>
            </w:pPr>
            <w:r w:rsidRPr="005276AD">
              <w:t>9.</w:t>
            </w:r>
          </w:p>
        </w:tc>
        <w:tc>
          <w:tcPr>
            <w:tcW w:w="4962" w:type="dxa"/>
          </w:tcPr>
          <w:p w:rsidR="00ED2F5A" w:rsidRPr="005276AD" w:rsidRDefault="00ED2F5A" w:rsidP="00B26DBC">
            <w:pPr>
              <w:pStyle w:val="a4"/>
            </w:pPr>
            <w:r w:rsidRPr="005276AD">
              <w:t>Классные часы, беседы ,утренники, посвященные Дню Победы.</w:t>
            </w:r>
          </w:p>
        </w:tc>
        <w:tc>
          <w:tcPr>
            <w:tcW w:w="1276" w:type="dxa"/>
          </w:tcPr>
          <w:p w:rsidR="00ED2F5A" w:rsidRPr="005276AD" w:rsidRDefault="00ED2F5A" w:rsidP="00B26DBC">
            <w:pPr>
              <w:pStyle w:val="a4"/>
            </w:pPr>
            <w:r w:rsidRPr="005276AD">
              <w:t>Апрель-май</w:t>
            </w:r>
          </w:p>
        </w:tc>
        <w:tc>
          <w:tcPr>
            <w:tcW w:w="1134" w:type="dxa"/>
          </w:tcPr>
          <w:p w:rsidR="00ED2F5A" w:rsidRPr="005276AD" w:rsidRDefault="00ED2F5A" w:rsidP="00B26DBC">
            <w:pPr>
              <w:pStyle w:val="a4"/>
            </w:pPr>
          </w:p>
        </w:tc>
        <w:tc>
          <w:tcPr>
            <w:tcW w:w="2126" w:type="dxa"/>
          </w:tcPr>
          <w:p w:rsidR="00ED2F5A" w:rsidRPr="005276AD" w:rsidRDefault="00ED2F5A" w:rsidP="00B26DBC">
            <w:pPr>
              <w:pStyle w:val="a4"/>
            </w:pPr>
            <w:r w:rsidRPr="005276AD">
              <w:rPr>
                <w:color w:val="000000"/>
              </w:rPr>
              <w:t>Классные руководители</w:t>
            </w:r>
          </w:p>
        </w:tc>
      </w:tr>
      <w:tr w:rsidR="00ED2F5A" w:rsidRPr="005276AD" w:rsidTr="00B26DBC">
        <w:tc>
          <w:tcPr>
            <w:tcW w:w="567" w:type="dxa"/>
          </w:tcPr>
          <w:p w:rsidR="00ED2F5A" w:rsidRPr="005276AD" w:rsidRDefault="00ED2F5A" w:rsidP="00B26DBC">
            <w:pPr>
              <w:pStyle w:val="a4"/>
            </w:pPr>
            <w:r w:rsidRPr="005276AD">
              <w:t>10.</w:t>
            </w:r>
          </w:p>
        </w:tc>
        <w:tc>
          <w:tcPr>
            <w:tcW w:w="4962" w:type="dxa"/>
          </w:tcPr>
          <w:p w:rsidR="00ED2F5A" w:rsidRPr="005276AD" w:rsidRDefault="00ED2F5A" w:rsidP="00B26DBC">
            <w:pPr>
              <w:pStyle w:val="af8"/>
              <w:spacing w:before="0" w:after="0" w:line="312" w:lineRule="auto"/>
              <w:jc w:val="center"/>
              <w:rPr>
                <w:color w:val="000000"/>
              </w:rPr>
            </w:pPr>
            <w:r w:rsidRPr="005276AD">
              <w:rPr>
                <w:color w:val="000000"/>
              </w:rPr>
              <w:t>Участие в акции «Вахта памяти»:</w:t>
            </w:r>
          </w:p>
          <w:p w:rsidR="00ED2F5A" w:rsidRPr="005276AD" w:rsidRDefault="00ED2F5A" w:rsidP="00B26DBC">
            <w:pPr>
              <w:pStyle w:val="a4"/>
            </w:pPr>
            <w:r w:rsidRPr="005276AD">
              <w:t>-встречи с вдовами ветеранов Великой Отечественной войны и тружениками тыла;</w:t>
            </w:r>
          </w:p>
          <w:p w:rsidR="00ED2F5A" w:rsidRPr="005276AD" w:rsidRDefault="00ED2F5A" w:rsidP="00B26DBC">
            <w:pPr>
              <w:pStyle w:val="a4"/>
            </w:pPr>
            <w:r w:rsidRPr="005276AD">
              <w:t xml:space="preserve"> Совместное мероприятие  с с/библиотекой, посвященное Дню Победы.</w:t>
            </w:r>
          </w:p>
          <w:p w:rsidR="00ED2F5A" w:rsidRPr="005276AD" w:rsidRDefault="00ED2F5A" w:rsidP="00B26DBC">
            <w:pPr>
              <w:pStyle w:val="a4"/>
            </w:pPr>
            <w:r w:rsidRPr="005276AD">
              <w:rPr>
                <w:color w:val="000000"/>
              </w:rPr>
              <w:t>-общешкольная линейка, посвященная Дню Победы.</w:t>
            </w:r>
          </w:p>
        </w:tc>
        <w:tc>
          <w:tcPr>
            <w:tcW w:w="1276" w:type="dxa"/>
          </w:tcPr>
          <w:p w:rsidR="00ED2F5A" w:rsidRPr="005276AD" w:rsidRDefault="00ED2F5A" w:rsidP="00B26DBC">
            <w:pPr>
              <w:pStyle w:val="a4"/>
              <w:rPr>
                <w:color w:val="000000"/>
              </w:rPr>
            </w:pPr>
            <w:r w:rsidRPr="005276AD">
              <w:rPr>
                <w:color w:val="000000"/>
              </w:rPr>
              <w:t>май</w:t>
            </w:r>
          </w:p>
        </w:tc>
        <w:tc>
          <w:tcPr>
            <w:tcW w:w="1134" w:type="dxa"/>
          </w:tcPr>
          <w:p w:rsidR="00ED2F5A" w:rsidRPr="005276AD" w:rsidRDefault="00ED2F5A" w:rsidP="00B26DBC">
            <w:pPr>
              <w:pStyle w:val="a4"/>
              <w:rPr>
                <w:color w:val="FF0000"/>
              </w:rPr>
            </w:pPr>
          </w:p>
        </w:tc>
        <w:tc>
          <w:tcPr>
            <w:tcW w:w="2126" w:type="dxa"/>
          </w:tcPr>
          <w:p w:rsidR="00ED2F5A" w:rsidRPr="005276AD" w:rsidRDefault="00ED2F5A" w:rsidP="00B26DBC">
            <w:pPr>
              <w:pStyle w:val="a4"/>
              <w:rPr>
                <w:color w:val="000000"/>
              </w:rPr>
            </w:pPr>
            <w:r w:rsidRPr="005276AD">
              <w:rPr>
                <w:color w:val="000000"/>
              </w:rPr>
              <w:t>Зам. по ВР, классные руководители</w:t>
            </w:r>
          </w:p>
          <w:p w:rsidR="00ED2F5A" w:rsidRPr="005276AD" w:rsidRDefault="00ED2F5A" w:rsidP="00B26DBC">
            <w:pPr>
              <w:rPr>
                <w:rFonts w:ascii="Times New Roman" w:hAnsi="Times New Roman" w:cs="Times New Roman"/>
                <w:sz w:val="24"/>
                <w:szCs w:val="24"/>
              </w:rPr>
            </w:pPr>
          </w:p>
          <w:p w:rsidR="00ED2F5A" w:rsidRPr="005276AD" w:rsidRDefault="00ED2F5A" w:rsidP="00B26DBC">
            <w:pPr>
              <w:rPr>
                <w:rFonts w:ascii="Times New Roman" w:hAnsi="Times New Roman" w:cs="Times New Roman"/>
                <w:sz w:val="24"/>
                <w:szCs w:val="24"/>
              </w:rPr>
            </w:pPr>
            <w:r w:rsidRPr="005276AD">
              <w:rPr>
                <w:rFonts w:ascii="Times New Roman" w:hAnsi="Times New Roman" w:cs="Times New Roman"/>
                <w:sz w:val="24"/>
                <w:szCs w:val="24"/>
              </w:rPr>
              <w:t>Зам.по вр.</w:t>
            </w:r>
          </w:p>
        </w:tc>
      </w:tr>
      <w:tr w:rsidR="00ED2F5A" w:rsidRPr="005276AD" w:rsidTr="00B26DBC">
        <w:tc>
          <w:tcPr>
            <w:tcW w:w="567" w:type="dxa"/>
          </w:tcPr>
          <w:p w:rsidR="00ED2F5A" w:rsidRPr="005276AD" w:rsidRDefault="00ED2F5A" w:rsidP="00B26DBC">
            <w:pPr>
              <w:pStyle w:val="a4"/>
            </w:pPr>
            <w:r w:rsidRPr="005276AD">
              <w:t>11.</w:t>
            </w:r>
          </w:p>
        </w:tc>
        <w:tc>
          <w:tcPr>
            <w:tcW w:w="4962" w:type="dxa"/>
          </w:tcPr>
          <w:p w:rsidR="00ED2F5A" w:rsidRPr="005276AD" w:rsidRDefault="00ED2F5A" w:rsidP="00B26DBC">
            <w:pPr>
              <w:pStyle w:val="a4"/>
            </w:pPr>
            <w:r w:rsidRPr="005276AD">
              <w:t xml:space="preserve">Участие в  военно-спортивной игре «Зарница» в районе  </w:t>
            </w:r>
          </w:p>
        </w:tc>
        <w:tc>
          <w:tcPr>
            <w:tcW w:w="1276" w:type="dxa"/>
          </w:tcPr>
          <w:p w:rsidR="00ED2F5A" w:rsidRPr="005276AD" w:rsidRDefault="00ED2F5A" w:rsidP="00B26DBC">
            <w:pPr>
              <w:pStyle w:val="a4"/>
              <w:rPr>
                <w:color w:val="000000"/>
              </w:rPr>
            </w:pPr>
            <w:r w:rsidRPr="005276AD">
              <w:rPr>
                <w:color w:val="000000"/>
              </w:rPr>
              <w:t>май</w:t>
            </w:r>
          </w:p>
        </w:tc>
        <w:tc>
          <w:tcPr>
            <w:tcW w:w="1134" w:type="dxa"/>
          </w:tcPr>
          <w:p w:rsidR="00ED2F5A" w:rsidRPr="005276AD" w:rsidRDefault="00ED2F5A" w:rsidP="00B26DBC">
            <w:pPr>
              <w:pStyle w:val="a4"/>
              <w:rPr>
                <w:color w:val="FF0000"/>
              </w:rPr>
            </w:pPr>
          </w:p>
        </w:tc>
        <w:tc>
          <w:tcPr>
            <w:tcW w:w="2126" w:type="dxa"/>
          </w:tcPr>
          <w:p w:rsidR="00ED2F5A" w:rsidRPr="005276AD" w:rsidRDefault="00B1013D" w:rsidP="00B26DBC">
            <w:pPr>
              <w:pStyle w:val="a4"/>
              <w:rPr>
                <w:color w:val="000000"/>
              </w:rPr>
            </w:pPr>
            <w:r>
              <w:rPr>
                <w:color w:val="000000"/>
              </w:rPr>
              <w:t>Учитель ОБЖ</w:t>
            </w:r>
          </w:p>
        </w:tc>
      </w:tr>
      <w:tr w:rsidR="00ED2F5A" w:rsidRPr="005276AD" w:rsidTr="00B26DBC">
        <w:tc>
          <w:tcPr>
            <w:tcW w:w="567" w:type="dxa"/>
          </w:tcPr>
          <w:p w:rsidR="00ED2F5A" w:rsidRPr="005276AD" w:rsidRDefault="00ED2F5A" w:rsidP="00B26DBC">
            <w:pPr>
              <w:pStyle w:val="a4"/>
            </w:pPr>
            <w:r w:rsidRPr="005276AD">
              <w:t>12.</w:t>
            </w:r>
          </w:p>
        </w:tc>
        <w:tc>
          <w:tcPr>
            <w:tcW w:w="4962" w:type="dxa"/>
          </w:tcPr>
          <w:p w:rsidR="00ED2F5A" w:rsidRPr="005276AD" w:rsidRDefault="00ED2F5A" w:rsidP="00B26DBC">
            <w:pPr>
              <w:pStyle w:val="a4"/>
            </w:pPr>
            <w:r w:rsidRPr="005276AD">
              <w:t>Участие в реализации целевых программ(план прилагается)</w:t>
            </w:r>
          </w:p>
        </w:tc>
        <w:tc>
          <w:tcPr>
            <w:tcW w:w="1276" w:type="dxa"/>
          </w:tcPr>
          <w:p w:rsidR="00ED2F5A" w:rsidRPr="005276AD" w:rsidRDefault="00ED2F5A" w:rsidP="00B26DBC">
            <w:pPr>
              <w:pStyle w:val="a4"/>
              <w:rPr>
                <w:color w:val="000000"/>
              </w:rPr>
            </w:pPr>
            <w:r w:rsidRPr="005276AD">
              <w:rPr>
                <w:color w:val="000000"/>
              </w:rPr>
              <w:t>В теч. года</w:t>
            </w:r>
          </w:p>
        </w:tc>
        <w:tc>
          <w:tcPr>
            <w:tcW w:w="1134" w:type="dxa"/>
          </w:tcPr>
          <w:p w:rsidR="00ED2F5A" w:rsidRPr="005276AD" w:rsidRDefault="00ED2F5A" w:rsidP="00B26DBC">
            <w:pPr>
              <w:pStyle w:val="a4"/>
              <w:rPr>
                <w:color w:val="000000"/>
              </w:rPr>
            </w:pPr>
          </w:p>
        </w:tc>
        <w:tc>
          <w:tcPr>
            <w:tcW w:w="2126" w:type="dxa"/>
          </w:tcPr>
          <w:p w:rsidR="00ED2F5A" w:rsidRPr="005276AD" w:rsidRDefault="00ED2F5A" w:rsidP="00B26DBC">
            <w:pPr>
              <w:pStyle w:val="a4"/>
              <w:rPr>
                <w:color w:val="000000"/>
              </w:rPr>
            </w:pPr>
            <w:r w:rsidRPr="005276AD">
              <w:rPr>
                <w:color w:val="000000"/>
              </w:rPr>
              <w:t>Классные руководители</w:t>
            </w:r>
          </w:p>
        </w:tc>
      </w:tr>
    </w:tbl>
    <w:p w:rsidR="00ED2F5A" w:rsidRPr="005276AD" w:rsidRDefault="00ED2F5A" w:rsidP="00ED2F5A">
      <w:pPr>
        <w:pStyle w:val="a4"/>
      </w:pPr>
    </w:p>
    <w:p w:rsidR="00ED2F5A" w:rsidRPr="005276AD" w:rsidRDefault="00ED2F5A" w:rsidP="00ED2F5A">
      <w:pPr>
        <w:pStyle w:val="a4"/>
      </w:pPr>
    </w:p>
    <w:p w:rsidR="00ED2F5A" w:rsidRPr="00B1013D" w:rsidRDefault="00ED2F5A" w:rsidP="00ED2F5A">
      <w:pPr>
        <w:spacing w:after="0" w:line="312" w:lineRule="auto"/>
        <w:rPr>
          <w:rFonts w:ascii="Times New Roman" w:hAnsi="Times New Roman" w:cs="Times New Roman"/>
          <w:sz w:val="24"/>
          <w:szCs w:val="24"/>
        </w:rPr>
      </w:pPr>
      <w:r w:rsidRPr="00B1013D">
        <w:rPr>
          <w:rFonts w:ascii="Times New Roman" w:hAnsi="Times New Roman" w:cs="Times New Roman"/>
          <w:sz w:val="24"/>
          <w:szCs w:val="24"/>
        </w:rPr>
        <w:t xml:space="preserve">                                                    </w:t>
      </w:r>
      <w:r w:rsidRPr="00B1013D">
        <w:rPr>
          <w:rFonts w:ascii="Times New Roman" w:hAnsi="Times New Roman" w:cs="Times New Roman"/>
          <w:b/>
          <w:sz w:val="24"/>
          <w:szCs w:val="24"/>
        </w:rPr>
        <w:t xml:space="preserve"> План </w:t>
      </w:r>
    </w:p>
    <w:p w:rsidR="00ED2F5A" w:rsidRPr="00B1013D" w:rsidRDefault="00ED2F5A" w:rsidP="00ED2F5A">
      <w:pPr>
        <w:spacing w:after="0" w:line="312" w:lineRule="auto"/>
        <w:rPr>
          <w:rFonts w:ascii="Times New Roman" w:hAnsi="Times New Roman" w:cs="Times New Roman"/>
          <w:sz w:val="24"/>
          <w:szCs w:val="24"/>
        </w:rPr>
      </w:pPr>
      <w:r w:rsidRPr="00B1013D">
        <w:rPr>
          <w:rFonts w:ascii="Times New Roman" w:hAnsi="Times New Roman" w:cs="Times New Roman"/>
          <w:b/>
          <w:sz w:val="24"/>
          <w:szCs w:val="24"/>
        </w:rPr>
        <w:t xml:space="preserve">                  нравственно-эстетического  воспитания</w:t>
      </w:r>
    </w:p>
    <w:p w:rsidR="00ED2F5A" w:rsidRPr="00B1013D" w:rsidRDefault="00ED2F5A" w:rsidP="00ED2F5A">
      <w:pPr>
        <w:rPr>
          <w:rFonts w:ascii="Times New Roman" w:hAnsi="Times New Roman" w:cs="Times New Roman"/>
          <w:b/>
          <w:sz w:val="24"/>
          <w:szCs w:val="24"/>
        </w:rPr>
      </w:pPr>
      <w:r w:rsidRPr="00B1013D">
        <w:rPr>
          <w:rFonts w:ascii="Times New Roman" w:hAnsi="Times New Roman" w:cs="Times New Roman"/>
          <w:b/>
          <w:sz w:val="24"/>
          <w:szCs w:val="24"/>
        </w:rPr>
        <w:t xml:space="preserve">   </w:t>
      </w:r>
      <w:r w:rsidR="00B1013D">
        <w:rPr>
          <w:rFonts w:ascii="Times New Roman" w:hAnsi="Times New Roman" w:cs="Times New Roman"/>
          <w:b/>
          <w:sz w:val="24"/>
          <w:szCs w:val="24"/>
        </w:rPr>
        <w:t xml:space="preserve">                         на 2018</w:t>
      </w:r>
      <w:r w:rsidRPr="00B1013D">
        <w:rPr>
          <w:rFonts w:ascii="Times New Roman" w:hAnsi="Times New Roman" w:cs="Times New Roman"/>
          <w:b/>
          <w:sz w:val="24"/>
          <w:szCs w:val="24"/>
        </w:rPr>
        <w:t>-201</w:t>
      </w:r>
      <w:r w:rsidR="00B1013D">
        <w:rPr>
          <w:rFonts w:ascii="Times New Roman" w:hAnsi="Times New Roman" w:cs="Times New Roman"/>
          <w:b/>
          <w:sz w:val="24"/>
          <w:szCs w:val="24"/>
        </w:rPr>
        <w:t xml:space="preserve">9 </w:t>
      </w:r>
      <w:r w:rsidRPr="00B1013D">
        <w:rPr>
          <w:rFonts w:ascii="Times New Roman" w:hAnsi="Times New Roman" w:cs="Times New Roman"/>
          <w:b/>
          <w:sz w:val="24"/>
          <w:szCs w:val="24"/>
        </w:rPr>
        <w:t>учебный год.</w:t>
      </w:r>
    </w:p>
    <w:p w:rsidR="00ED2F5A" w:rsidRPr="00B1013D" w:rsidRDefault="00ED2F5A" w:rsidP="00ED2F5A">
      <w:pPr>
        <w:rPr>
          <w:rFonts w:ascii="Times New Roman" w:hAnsi="Times New Roman" w:cs="Times New Roman"/>
          <w:sz w:val="24"/>
          <w:szCs w:val="24"/>
        </w:rPr>
      </w:pPr>
      <w:r w:rsidRPr="005276AD">
        <w:rPr>
          <w:rFonts w:ascii="Times New Roman" w:hAnsi="Times New Roman" w:cs="Times New Roman"/>
          <w:b/>
          <w:sz w:val="24"/>
          <w:szCs w:val="24"/>
        </w:rPr>
        <w:t xml:space="preserve">Задачи:                                                                                                             </w:t>
      </w:r>
      <w:r w:rsidR="00B1013D">
        <w:rPr>
          <w:rFonts w:ascii="Times New Roman" w:hAnsi="Times New Roman" w:cs="Times New Roman"/>
          <w:b/>
          <w:sz w:val="24"/>
          <w:szCs w:val="24"/>
        </w:rPr>
        <w:t xml:space="preserve">                             </w:t>
      </w:r>
      <w:r w:rsidRPr="005276AD">
        <w:rPr>
          <w:rFonts w:ascii="Times New Roman" w:hAnsi="Times New Roman" w:cs="Times New Roman"/>
          <w:sz w:val="24"/>
          <w:szCs w:val="24"/>
        </w:rPr>
        <w:t>формирование образного мира р</w:t>
      </w:r>
      <w:r w:rsidR="00B1013D">
        <w:rPr>
          <w:rFonts w:ascii="Times New Roman" w:hAnsi="Times New Roman" w:cs="Times New Roman"/>
          <w:sz w:val="24"/>
          <w:szCs w:val="24"/>
        </w:rPr>
        <w:t xml:space="preserve">ебёнка;   </w:t>
      </w:r>
      <w:r w:rsidRPr="005276AD">
        <w:rPr>
          <w:rFonts w:ascii="Times New Roman" w:hAnsi="Times New Roman" w:cs="Times New Roman"/>
          <w:sz w:val="24"/>
          <w:szCs w:val="24"/>
        </w:rPr>
        <w:t>приобщение школьников к ценностям отечественной и зарубежной художественной культуры, лучшим образцам народного творчества, классического и современного искусства;                                                                   развитие интуиции с творческой интеллектуальной деятельностью, способность понимать  и ценить прекрасное;                                                  использование возможностей искусства, художественно-творческой деятельности в целях саморазвития, самосовершенствования ребенка, самореализации его творческих способностей;                                                                   обучение этическим нормам и правилам;                                                                                  привлечение учащихся к работе по возрождению, сохранению и приумножению культурных, духовно-нравственных ценностей, накопленных поколениями;                                                                                                                                                              выявление и развитие творческих способностей и наклонностей детей; раскрытие потенциала каждого ребенка во внеурочное время;</w:t>
      </w:r>
    </w:p>
    <w:tbl>
      <w:tblPr>
        <w:tblpPr w:leftFromText="180" w:rightFromText="180" w:vertAnchor="text" w:horzAnchor="margin" w:tblpXSpec="center" w:tblpY="20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828"/>
        <w:gridCol w:w="1275"/>
        <w:gridCol w:w="1276"/>
        <w:gridCol w:w="2693"/>
      </w:tblGrid>
      <w:tr w:rsidR="00ED2F5A" w:rsidRPr="005276AD" w:rsidTr="00B26DBC">
        <w:trPr>
          <w:trHeight w:val="155"/>
        </w:trPr>
        <w:tc>
          <w:tcPr>
            <w:tcW w:w="675" w:type="dxa"/>
            <w:vAlign w:val="center"/>
          </w:tcPr>
          <w:p w:rsidR="00ED2F5A" w:rsidRPr="005276AD" w:rsidRDefault="00ED2F5A" w:rsidP="00B26DBC">
            <w:pPr>
              <w:spacing w:after="0" w:line="240" w:lineRule="auto"/>
              <w:jc w:val="center"/>
              <w:rPr>
                <w:rFonts w:ascii="Times New Roman" w:hAnsi="Times New Roman" w:cs="Times New Roman"/>
                <w:b/>
                <w:i/>
                <w:sz w:val="24"/>
                <w:szCs w:val="24"/>
              </w:rPr>
            </w:pPr>
            <w:r w:rsidRPr="005276AD">
              <w:rPr>
                <w:rFonts w:ascii="Times New Roman" w:hAnsi="Times New Roman" w:cs="Times New Roman"/>
                <w:b/>
                <w:i/>
                <w:sz w:val="24"/>
                <w:szCs w:val="24"/>
              </w:rPr>
              <w:t>№</w:t>
            </w:r>
          </w:p>
        </w:tc>
        <w:tc>
          <w:tcPr>
            <w:tcW w:w="3828" w:type="dxa"/>
            <w:vAlign w:val="center"/>
          </w:tcPr>
          <w:p w:rsidR="00ED2F5A" w:rsidRPr="005276AD" w:rsidRDefault="00ED2F5A" w:rsidP="00B26DBC">
            <w:pPr>
              <w:spacing w:after="0" w:line="240" w:lineRule="auto"/>
              <w:jc w:val="center"/>
              <w:rPr>
                <w:rFonts w:ascii="Times New Roman" w:hAnsi="Times New Roman" w:cs="Times New Roman"/>
                <w:b/>
                <w:sz w:val="24"/>
                <w:szCs w:val="24"/>
              </w:rPr>
            </w:pPr>
            <w:r w:rsidRPr="005276AD">
              <w:rPr>
                <w:rFonts w:ascii="Times New Roman" w:hAnsi="Times New Roman" w:cs="Times New Roman"/>
                <w:b/>
                <w:sz w:val="24"/>
                <w:szCs w:val="24"/>
              </w:rPr>
              <w:t>Мероприятия</w:t>
            </w:r>
          </w:p>
        </w:tc>
        <w:tc>
          <w:tcPr>
            <w:tcW w:w="1275" w:type="dxa"/>
            <w:vAlign w:val="center"/>
          </w:tcPr>
          <w:p w:rsidR="00ED2F5A" w:rsidRPr="005276AD" w:rsidRDefault="00ED2F5A" w:rsidP="00B26DBC">
            <w:pPr>
              <w:spacing w:after="0" w:line="240" w:lineRule="auto"/>
              <w:rPr>
                <w:rFonts w:ascii="Times New Roman" w:hAnsi="Times New Roman" w:cs="Times New Roman"/>
                <w:b/>
                <w:sz w:val="24"/>
                <w:szCs w:val="24"/>
              </w:rPr>
            </w:pPr>
            <w:r w:rsidRPr="005276AD">
              <w:rPr>
                <w:rFonts w:ascii="Times New Roman" w:hAnsi="Times New Roman" w:cs="Times New Roman"/>
                <w:b/>
                <w:sz w:val="24"/>
                <w:szCs w:val="24"/>
              </w:rPr>
              <w:t>Классы</w:t>
            </w:r>
          </w:p>
        </w:tc>
        <w:tc>
          <w:tcPr>
            <w:tcW w:w="1276" w:type="dxa"/>
            <w:vAlign w:val="center"/>
          </w:tcPr>
          <w:p w:rsidR="00ED2F5A" w:rsidRPr="005276AD" w:rsidRDefault="00ED2F5A" w:rsidP="00B26DBC">
            <w:pPr>
              <w:spacing w:after="0" w:line="240" w:lineRule="auto"/>
              <w:jc w:val="center"/>
              <w:rPr>
                <w:rFonts w:ascii="Times New Roman" w:hAnsi="Times New Roman" w:cs="Times New Roman"/>
                <w:b/>
                <w:sz w:val="24"/>
                <w:szCs w:val="24"/>
              </w:rPr>
            </w:pPr>
            <w:r w:rsidRPr="005276AD">
              <w:rPr>
                <w:rFonts w:ascii="Times New Roman" w:hAnsi="Times New Roman" w:cs="Times New Roman"/>
                <w:b/>
                <w:sz w:val="24"/>
                <w:szCs w:val="24"/>
              </w:rPr>
              <w:t>Сроки</w:t>
            </w:r>
          </w:p>
        </w:tc>
        <w:tc>
          <w:tcPr>
            <w:tcW w:w="2693" w:type="dxa"/>
            <w:vAlign w:val="center"/>
          </w:tcPr>
          <w:p w:rsidR="00ED2F5A" w:rsidRPr="005276AD" w:rsidRDefault="00ED2F5A" w:rsidP="00B26DBC">
            <w:pPr>
              <w:spacing w:after="0" w:line="240" w:lineRule="auto"/>
              <w:jc w:val="center"/>
              <w:rPr>
                <w:rFonts w:ascii="Times New Roman" w:hAnsi="Times New Roman" w:cs="Times New Roman"/>
                <w:b/>
                <w:sz w:val="24"/>
                <w:szCs w:val="24"/>
              </w:rPr>
            </w:pPr>
            <w:r w:rsidRPr="005276AD">
              <w:rPr>
                <w:rFonts w:ascii="Times New Roman" w:hAnsi="Times New Roman" w:cs="Times New Roman"/>
                <w:b/>
                <w:sz w:val="24"/>
                <w:szCs w:val="24"/>
              </w:rPr>
              <w:t>Ответственные.</w:t>
            </w:r>
          </w:p>
        </w:tc>
      </w:tr>
      <w:tr w:rsidR="00ED2F5A" w:rsidRPr="005276AD" w:rsidTr="00B26DBC">
        <w:trPr>
          <w:trHeight w:val="155"/>
        </w:trPr>
        <w:tc>
          <w:tcPr>
            <w:tcW w:w="675" w:type="dxa"/>
            <w:vAlign w:val="center"/>
          </w:tcPr>
          <w:p w:rsidR="00ED2F5A" w:rsidRPr="005276AD" w:rsidRDefault="00ED2F5A" w:rsidP="00B26DBC">
            <w:pPr>
              <w:spacing w:after="0" w:line="240" w:lineRule="auto"/>
              <w:jc w:val="center"/>
              <w:rPr>
                <w:rFonts w:ascii="Times New Roman" w:hAnsi="Times New Roman" w:cs="Times New Roman"/>
                <w:sz w:val="24"/>
                <w:szCs w:val="24"/>
              </w:rPr>
            </w:pPr>
            <w:r w:rsidRPr="005276AD">
              <w:rPr>
                <w:rFonts w:ascii="Times New Roman" w:hAnsi="Times New Roman" w:cs="Times New Roman"/>
                <w:sz w:val="24"/>
                <w:szCs w:val="24"/>
              </w:rPr>
              <w:t>1.</w:t>
            </w:r>
          </w:p>
        </w:tc>
        <w:tc>
          <w:tcPr>
            <w:tcW w:w="3828" w:type="dxa"/>
            <w:vAlign w:val="center"/>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 xml:space="preserve">Организация работы кружков </w:t>
            </w:r>
            <w:r w:rsidRPr="005276AD">
              <w:rPr>
                <w:rFonts w:ascii="Times New Roman" w:hAnsi="Times New Roman" w:cs="Times New Roman"/>
                <w:sz w:val="24"/>
                <w:szCs w:val="24"/>
              </w:rPr>
              <w:lastRenderedPageBreak/>
              <w:t>дополнительного образования</w:t>
            </w:r>
          </w:p>
        </w:tc>
        <w:tc>
          <w:tcPr>
            <w:tcW w:w="1275" w:type="dxa"/>
            <w:vAlign w:val="center"/>
          </w:tcPr>
          <w:p w:rsidR="00ED2F5A" w:rsidRPr="005276AD" w:rsidRDefault="00ED2F5A" w:rsidP="00B26DBC">
            <w:pPr>
              <w:spacing w:after="0" w:line="240" w:lineRule="auto"/>
              <w:jc w:val="center"/>
              <w:rPr>
                <w:rFonts w:ascii="Times New Roman" w:hAnsi="Times New Roman" w:cs="Times New Roman"/>
                <w:b/>
                <w:i/>
                <w:sz w:val="24"/>
                <w:szCs w:val="24"/>
              </w:rPr>
            </w:pPr>
          </w:p>
        </w:tc>
        <w:tc>
          <w:tcPr>
            <w:tcW w:w="1276" w:type="dxa"/>
            <w:vAlign w:val="center"/>
          </w:tcPr>
          <w:p w:rsidR="00ED2F5A" w:rsidRPr="005276AD" w:rsidRDefault="00ED2F5A" w:rsidP="00B26DBC">
            <w:pPr>
              <w:spacing w:after="0" w:line="240" w:lineRule="auto"/>
              <w:jc w:val="center"/>
              <w:rPr>
                <w:rFonts w:ascii="Times New Roman" w:hAnsi="Times New Roman" w:cs="Times New Roman"/>
                <w:sz w:val="24"/>
                <w:szCs w:val="24"/>
              </w:rPr>
            </w:pPr>
            <w:r w:rsidRPr="005276AD">
              <w:rPr>
                <w:rFonts w:ascii="Times New Roman" w:hAnsi="Times New Roman" w:cs="Times New Roman"/>
                <w:sz w:val="24"/>
                <w:szCs w:val="24"/>
              </w:rPr>
              <w:t>сентябрь</w:t>
            </w:r>
          </w:p>
        </w:tc>
        <w:tc>
          <w:tcPr>
            <w:tcW w:w="2693" w:type="dxa"/>
            <w:vAlign w:val="center"/>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Администрация школы</w:t>
            </w:r>
          </w:p>
        </w:tc>
      </w:tr>
      <w:tr w:rsidR="00ED2F5A" w:rsidRPr="005276AD" w:rsidTr="00B26DBC">
        <w:trPr>
          <w:trHeight w:val="155"/>
        </w:trPr>
        <w:tc>
          <w:tcPr>
            <w:tcW w:w="675"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lastRenderedPageBreak/>
              <w:t>2.</w:t>
            </w:r>
          </w:p>
        </w:tc>
        <w:tc>
          <w:tcPr>
            <w:tcW w:w="3828"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color w:val="000000"/>
                <w:sz w:val="24"/>
                <w:szCs w:val="24"/>
                <w:shd w:val="clear" w:color="auto" w:fill="FFFFFF"/>
              </w:rPr>
              <w:t>Классные часы, беседы, деловые и ролевые игры нравственно-эстетического направления</w:t>
            </w:r>
          </w:p>
        </w:tc>
        <w:tc>
          <w:tcPr>
            <w:tcW w:w="1275" w:type="dxa"/>
          </w:tcPr>
          <w:p w:rsidR="00ED2F5A" w:rsidRPr="005276AD" w:rsidRDefault="00ED2F5A" w:rsidP="00DB71C0">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1-</w:t>
            </w:r>
            <w:r w:rsidR="00DB71C0" w:rsidRPr="005276AD">
              <w:rPr>
                <w:rFonts w:ascii="Times New Roman" w:hAnsi="Times New Roman" w:cs="Times New Roman"/>
                <w:sz w:val="24"/>
                <w:szCs w:val="24"/>
              </w:rPr>
              <w:t>11</w:t>
            </w:r>
          </w:p>
        </w:tc>
        <w:tc>
          <w:tcPr>
            <w:tcW w:w="1276"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В теч.года</w:t>
            </w:r>
          </w:p>
        </w:tc>
        <w:tc>
          <w:tcPr>
            <w:tcW w:w="2693"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Классные  руководители</w:t>
            </w:r>
          </w:p>
          <w:p w:rsidR="00ED2F5A" w:rsidRPr="005276AD" w:rsidRDefault="00ED2F5A" w:rsidP="00B26DBC">
            <w:pPr>
              <w:spacing w:after="0" w:line="240" w:lineRule="auto"/>
              <w:rPr>
                <w:rFonts w:ascii="Times New Roman" w:hAnsi="Times New Roman" w:cs="Times New Roman"/>
                <w:sz w:val="24"/>
                <w:szCs w:val="24"/>
              </w:rPr>
            </w:pPr>
          </w:p>
        </w:tc>
      </w:tr>
      <w:tr w:rsidR="00ED2F5A" w:rsidRPr="005276AD" w:rsidTr="00B26DBC">
        <w:trPr>
          <w:trHeight w:val="155"/>
        </w:trPr>
        <w:tc>
          <w:tcPr>
            <w:tcW w:w="675"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4.</w:t>
            </w:r>
          </w:p>
        </w:tc>
        <w:tc>
          <w:tcPr>
            <w:tcW w:w="3828"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Организация выставок поделок, рисунков к знаменательным датам.</w:t>
            </w:r>
          </w:p>
        </w:tc>
        <w:tc>
          <w:tcPr>
            <w:tcW w:w="1275" w:type="dxa"/>
          </w:tcPr>
          <w:p w:rsidR="00ED2F5A" w:rsidRPr="005276AD" w:rsidRDefault="00ED2F5A" w:rsidP="00DB71C0">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1-</w:t>
            </w:r>
            <w:r w:rsidR="00DB71C0" w:rsidRPr="005276AD">
              <w:rPr>
                <w:rFonts w:ascii="Times New Roman" w:hAnsi="Times New Roman" w:cs="Times New Roman"/>
                <w:sz w:val="24"/>
                <w:szCs w:val="24"/>
              </w:rPr>
              <w:t>11</w:t>
            </w:r>
          </w:p>
        </w:tc>
        <w:tc>
          <w:tcPr>
            <w:tcW w:w="1276"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По плану</w:t>
            </w:r>
          </w:p>
        </w:tc>
        <w:tc>
          <w:tcPr>
            <w:tcW w:w="2693" w:type="dxa"/>
          </w:tcPr>
          <w:p w:rsidR="00ED2F5A" w:rsidRPr="005276AD" w:rsidRDefault="00B1013D" w:rsidP="00B26DBC">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организатор</w:t>
            </w:r>
            <w:r w:rsidR="00ED2F5A" w:rsidRPr="005276AD">
              <w:rPr>
                <w:rFonts w:ascii="Times New Roman" w:hAnsi="Times New Roman" w:cs="Times New Roman"/>
                <w:sz w:val="24"/>
                <w:szCs w:val="24"/>
              </w:rPr>
              <w:t xml:space="preserve"> </w:t>
            </w:r>
          </w:p>
        </w:tc>
      </w:tr>
      <w:tr w:rsidR="00ED2F5A" w:rsidRPr="005276AD" w:rsidTr="00B26DBC">
        <w:trPr>
          <w:trHeight w:val="155"/>
        </w:trPr>
        <w:tc>
          <w:tcPr>
            <w:tcW w:w="675"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5.</w:t>
            </w:r>
          </w:p>
        </w:tc>
        <w:tc>
          <w:tcPr>
            <w:tcW w:w="3828"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Участие в праздничном  поздравлении, посвященному  Дню пожилых людей.</w:t>
            </w:r>
          </w:p>
        </w:tc>
        <w:tc>
          <w:tcPr>
            <w:tcW w:w="1275" w:type="dxa"/>
          </w:tcPr>
          <w:p w:rsidR="00ED2F5A" w:rsidRPr="005276AD" w:rsidRDefault="00ED2F5A" w:rsidP="00DB71C0">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 xml:space="preserve"> 1-</w:t>
            </w:r>
            <w:r w:rsidR="00DB71C0" w:rsidRPr="005276AD">
              <w:rPr>
                <w:rFonts w:ascii="Times New Roman" w:hAnsi="Times New Roman" w:cs="Times New Roman"/>
                <w:sz w:val="24"/>
                <w:szCs w:val="24"/>
              </w:rPr>
              <w:t>11</w:t>
            </w:r>
          </w:p>
        </w:tc>
        <w:tc>
          <w:tcPr>
            <w:tcW w:w="1276"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октябрь</w:t>
            </w:r>
          </w:p>
        </w:tc>
        <w:tc>
          <w:tcPr>
            <w:tcW w:w="2693"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Классные  руководители</w:t>
            </w:r>
          </w:p>
          <w:p w:rsidR="00ED2F5A" w:rsidRPr="005276AD" w:rsidRDefault="00ED2F5A" w:rsidP="00B26DBC">
            <w:pPr>
              <w:spacing w:after="0" w:line="240" w:lineRule="auto"/>
              <w:rPr>
                <w:rFonts w:ascii="Times New Roman" w:hAnsi="Times New Roman" w:cs="Times New Roman"/>
                <w:sz w:val="24"/>
                <w:szCs w:val="24"/>
              </w:rPr>
            </w:pPr>
          </w:p>
        </w:tc>
      </w:tr>
      <w:tr w:rsidR="00ED2F5A" w:rsidRPr="005276AD" w:rsidTr="00B26DBC">
        <w:trPr>
          <w:trHeight w:val="625"/>
        </w:trPr>
        <w:tc>
          <w:tcPr>
            <w:tcW w:w="675"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6.</w:t>
            </w:r>
          </w:p>
        </w:tc>
        <w:tc>
          <w:tcPr>
            <w:tcW w:w="3828"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Праздничная линейка, посвященная Дню учителя.</w:t>
            </w:r>
          </w:p>
        </w:tc>
        <w:tc>
          <w:tcPr>
            <w:tcW w:w="1275" w:type="dxa"/>
          </w:tcPr>
          <w:p w:rsidR="00ED2F5A" w:rsidRPr="005276AD" w:rsidRDefault="00ED2F5A" w:rsidP="00DB71C0">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1-</w:t>
            </w:r>
            <w:r w:rsidR="00DB71C0" w:rsidRPr="005276AD">
              <w:rPr>
                <w:rFonts w:ascii="Times New Roman" w:hAnsi="Times New Roman" w:cs="Times New Roman"/>
                <w:sz w:val="24"/>
                <w:szCs w:val="24"/>
              </w:rPr>
              <w:t>11</w:t>
            </w:r>
          </w:p>
        </w:tc>
        <w:tc>
          <w:tcPr>
            <w:tcW w:w="1276"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 xml:space="preserve"> октябрь</w:t>
            </w:r>
          </w:p>
        </w:tc>
        <w:tc>
          <w:tcPr>
            <w:tcW w:w="2693" w:type="dxa"/>
          </w:tcPr>
          <w:p w:rsidR="00ED2F5A" w:rsidRPr="005276AD" w:rsidRDefault="00ED2F5A" w:rsidP="00B26DBC">
            <w:pPr>
              <w:spacing w:after="0" w:line="240" w:lineRule="auto"/>
              <w:rPr>
                <w:rFonts w:ascii="Times New Roman" w:hAnsi="Times New Roman" w:cs="Times New Roman"/>
                <w:color w:val="000000"/>
                <w:sz w:val="24"/>
                <w:szCs w:val="24"/>
              </w:rPr>
            </w:pPr>
            <w:r w:rsidRPr="005276AD">
              <w:rPr>
                <w:rFonts w:ascii="Times New Roman" w:hAnsi="Times New Roman" w:cs="Times New Roman"/>
                <w:color w:val="000000"/>
                <w:sz w:val="24"/>
                <w:szCs w:val="24"/>
              </w:rPr>
              <w:t>Классные руководители</w:t>
            </w:r>
          </w:p>
        </w:tc>
      </w:tr>
      <w:tr w:rsidR="00ED2F5A" w:rsidRPr="005276AD" w:rsidTr="00B26DBC">
        <w:trPr>
          <w:trHeight w:val="393"/>
        </w:trPr>
        <w:tc>
          <w:tcPr>
            <w:tcW w:w="675"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7.</w:t>
            </w:r>
          </w:p>
        </w:tc>
        <w:tc>
          <w:tcPr>
            <w:tcW w:w="3828"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Веселые старты»</w:t>
            </w:r>
          </w:p>
        </w:tc>
        <w:tc>
          <w:tcPr>
            <w:tcW w:w="1275" w:type="dxa"/>
          </w:tcPr>
          <w:p w:rsidR="00ED2F5A" w:rsidRPr="005276AD" w:rsidRDefault="00ED2F5A" w:rsidP="00DB71C0">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1-</w:t>
            </w:r>
            <w:r w:rsidR="00DB71C0" w:rsidRPr="005276AD">
              <w:rPr>
                <w:rFonts w:ascii="Times New Roman" w:hAnsi="Times New Roman" w:cs="Times New Roman"/>
                <w:sz w:val="24"/>
                <w:szCs w:val="24"/>
              </w:rPr>
              <w:t>11</w:t>
            </w:r>
          </w:p>
        </w:tc>
        <w:tc>
          <w:tcPr>
            <w:tcW w:w="1276"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Февраль</w:t>
            </w:r>
          </w:p>
        </w:tc>
        <w:tc>
          <w:tcPr>
            <w:tcW w:w="2693"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Уч-ля физкультуры</w:t>
            </w:r>
          </w:p>
        </w:tc>
      </w:tr>
      <w:tr w:rsidR="00ED2F5A" w:rsidRPr="005276AD" w:rsidTr="00B26DBC">
        <w:trPr>
          <w:trHeight w:val="690"/>
        </w:trPr>
        <w:tc>
          <w:tcPr>
            <w:tcW w:w="675"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8.</w:t>
            </w:r>
          </w:p>
        </w:tc>
        <w:tc>
          <w:tcPr>
            <w:tcW w:w="3828" w:type="dxa"/>
          </w:tcPr>
          <w:p w:rsidR="00ED2F5A" w:rsidRPr="005276AD" w:rsidRDefault="00ED2F5A" w:rsidP="00B26DBC">
            <w:pPr>
              <w:spacing w:after="0" w:line="240" w:lineRule="auto"/>
              <w:rPr>
                <w:rFonts w:ascii="Times New Roman" w:hAnsi="Times New Roman" w:cs="Times New Roman"/>
                <w:color w:val="000000"/>
                <w:sz w:val="24"/>
                <w:szCs w:val="24"/>
              </w:rPr>
            </w:pPr>
            <w:r w:rsidRPr="005276AD">
              <w:rPr>
                <w:rFonts w:ascii="Times New Roman" w:hAnsi="Times New Roman" w:cs="Times New Roman"/>
                <w:color w:val="000000"/>
                <w:sz w:val="24"/>
                <w:szCs w:val="24"/>
              </w:rPr>
              <w:t>Мероприятие, посвященное Международному женскому дню</w:t>
            </w:r>
          </w:p>
        </w:tc>
        <w:tc>
          <w:tcPr>
            <w:tcW w:w="1275" w:type="dxa"/>
          </w:tcPr>
          <w:p w:rsidR="00ED2F5A" w:rsidRPr="005276AD" w:rsidRDefault="00ED2F5A" w:rsidP="00B26DBC">
            <w:pPr>
              <w:spacing w:after="0" w:line="240" w:lineRule="auto"/>
              <w:rPr>
                <w:rFonts w:ascii="Times New Roman" w:hAnsi="Times New Roman" w:cs="Times New Roman"/>
                <w:sz w:val="24"/>
                <w:szCs w:val="24"/>
              </w:rPr>
            </w:pPr>
          </w:p>
        </w:tc>
        <w:tc>
          <w:tcPr>
            <w:tcW w:w="1276"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март</w:t>
            </w:r>
          </w:p>
          <w:p w:rsidR="00ED2F5A" w:rsidRPr="005276AD" w:rsidRDefault="00ED2F5A" w:rsidP="00B26DBC">
            <w:pPr>
              <w:spacing w:after="0" w:line="240" w:lineRule="auto"/>
              <w:rPr>
                <w:rFonts w:ascii="Times New Roman" w:hAnsi="Times New Roman" w:cs="Times New Roman"/>
                <w:sz w:val="24"/>
                <w:szCs w:val="24"/>
              </w:rPr>
            </w:pPr>
          </w:p>
        </w:tc>
        <w:tc>
          <w:tcPr>
            <w:tcW w:w="2693" w:type="dxa"/>
          </w:tcPr>
          <w:p w:rsidR="00ED2F5A" w:rsidRPr="005276AD" w:rsidRDefault="00B1013D" w:rsidP="00B26DBC">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организатор</w:t>
            </w:r>
          </w:p>
        </w:tc>
      </w:tr>
      <w:tr w:rsidR="00ED2F5A" w:rsidRPr="005276AD" w:rsidTr="00B26DBC">
        <w:trPr>
          <w:trHeight w:val="590"/>
        </w:trPr>
        <w:tc>
          <w:tcPr>
            <w:tcW w:w="675"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9.</w:t>
            </w:r>
          </w:p>
        </w:tc>
        <w:tc>
          <w:tcPr>
            <w:tcW w:w="3828"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Праздничный концерт ко Дню Победы.</w:t>
            </w:r>
          </w:p>
        </w:tc>
        <w:tc>
          <w:tcPr>
            <w:tcW w:w="1275" w:type="dxa"/>
          </w:tcPr>
          <w:p w:rsidR="00ED2F5A" w:rsidRPr="005276AD" w:rsidRDefault="00ED2F5A" w:rsidP="00DB71C0">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2-</w:t>
            </w:r>
            <w:r w:rsidR="00DB71C0" w:rsidRPr="005276AD">
              <w:rPr>
                <w:rFonts w:ascii="Times New Roman" w:hAnsi="Times New Roman" w:cs="Times New Roman"/>
                <w:sz w:val="24"/>
                <w:szCs w:val="24"/>
              </w:rPr>
              <w:t>11</w:t>
            </w:r>
          </w:p>
        </w:tc>
        <w:tc>
          <w:tcPr>
            <w:tcW w:w="1276"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9 мая</w:t>
            </w:r>
          </w:p>
        </w:tc>
        <w:tc>
          <w:tcPr>
            <w:tcW w:w="2693" w:type="dxa"/>
          </w:tcPr>
          <w:p w:rsidR="00ED2F5A" w:rsidRPr="005276AD" w:rsidRDefault="00B1013D" w:rsidP="00B26DBC">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организатор</w:t>
            </w:r>
          </w:p>
        </w:tc>
      </w:tr>
      <w:tr w:rsidR="00ED2F5A" w:rsidRPr="005276AD" w:rsidTr="00B26DBC">
        <w:trPr>
          <w:trHeight w:val="679"/>
        </w:trPr>
        <w:tc>
          <w:tcPr>
            <w:tcW w:w="675"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10.</w:t>
            </w:r>
          </w:p>
        </w:tc>
        <w:tc>
          <w:tcPr>
            <w:tcW w:w="3828"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Мероприятия посвященные Дню семьи.</w:t>
            </w:r>
          </w:p>
        </w:tc>
        <w:tc>
          <w:tcPr>
            <w:tcW w:w="1275" w:type="dxa"/>
          </w:tcPr>
          <w:p w:rsidR="00ED2F5A" w:rsidRPr="005276AD" w:rsidRDefault="00ED2F5A" w:rsidP="00DB71C0">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1-</w:t>
            </w:r>
            <w:r w:rsidR="00DB71C0" w:rsidRPr="005276AD">
              <w:rPr>
                <w:rFonts w:ascii="Times New Roman" w:hAnsi="Times New Roman" w:cs="Times New Roman"/>
                <w:sz w:val="24"/>
                <w:szCs w:val="24"/>
              </w:rPr>
              <w:t>11</w:t>
            </w:r>
          </w:p>
        </w:tc>
        <w:tc>
          <w:tcPr>
            <w:tcW w:w="1276"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15 мая</w:t>
            </w:r>
          </w:p>
        </w:tc>
        <w:tc>
          <w:tcPr>
            <w:tcW w:w="2693"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Классные руководители.</w:t>
            </w:r>
          </w:p>
        </w:tc>
      </w:tr>
      <w:tr w:rsidR="00ED2F5A" w:rsidRPr="005276AD" w:rsidTr="00B26DBC">
        <w:trPr>
          <w:trHeight w:val="679"/>
        </w:trPr>
        <w:tc>
          <w:tcPr>
            <w:tcW w:w="675"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11.</w:t>
            </w:r>
          </w:p>
        </w:tc>
        <w:tc>
          <w:tcPr>
            <w:tcW w:w="3828"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Праздничная линейка «Последний звонок»</w:t>
            </w:r>
          </w:p>
        </w:tc>
        <w:tc>
          <w:tcPr>
            <w:tcW w:w="1275" w:type="dxa"/>
          </w:tcPr>
          <w:p w:rsidR="00ED2F5A" w:rsidRPr="005276AD" w:rsidRDefault="00ED2F5A" w:rsidP="00DB71C0">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1-</w:t>
            </w:r>
            <w:r w:rsidR="00DB71C0" w:rsidRPr="005276AD">
              <w:rPr>
                <w:rFonts w:ascii="Times New Roman" w:hAnsi="Times New Roman" w:cs="Times New Roman"/>
                <w:sz w:val="24"/>
                <w:szCs w:val="24"/>
              </w:rPr>
              <w:t>11</w:t>
            </w:r>
          </w:p>
        </w:tc>
        <w:tc>
          <w:tcPr>
            <w:tcW w:w="1276"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25 мая</w:t>
            </w:r>
          </w:p>
        </w:tc>
        <w:tc>
          <w:tcPr>
            <w:tcW w:w="2693"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Зам. директора           по ВР</w:t>
            </w:r>
          </w:p>
        </w:tc>
      </w:tr>
      <w:tr w:rsidR="00ED2F5A" w:rsidRPr="005276AD" w:rsidTr="00B26DBC">
        <w:trPr>
          <w:trHeight w:val="1036"/>
        </w:trPr>
        <w:tc>
          <w:tcPr>
            <w:tcW w:w="675"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12.</w:t>
            </w:r>
          </w:p>
        </w:tc>
        <w:tc>
          <w:tcPr>
            <w:tcW w:w="3828"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color w:val="000000"/>
                <w:sz w:val="24"/>
                <w:szCs w:val="24"/>
              </w:rPr>
              <w:t>Праздничные мероприятия «Прощай, Букварь», «Прощай начальная школа</w:t>
            </w:r>
          </w:p>
        </w:tc>
        <w:tc>
          <w:tcPr>
            <w:tcW w:w="1275" w:type="dxa"/>
          </w:tcPr>
          <w:p w:rsidR="00ED2F5A" w:rsidRPr="005276AD" w:rsidRDefault="00ED2F5A" w:rsidP="00B26DBC">
            <w:pPr>
              <w:spacing w:after="0" w:line="240" w:lineRule="auto"/>
              <w:rPr>
                <w:rFonts w:ascii="Times New Roman" w:hAnsi="Times New Roman" w:cs="Times New Roman"/>
                <w:sz w:val="24"/>
                <w:szCs w:val="24"/>
              </w:rPr>
            </w:pPr>
          </w:p>
        </w:tc>
        <w:tc>
          <w:tcPr>
            <w:tcW w:w="1276"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май</w:t>
            </w:r>
          </w:p>
        </w:tc>
        <w:tc>
          <w:tcPr>
            <w:tcW w:w="2693"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Классные руководители, зам.дир.по ВР</w:t>
            </w:r>
          </w:p>
        </w:tc>
      </w:tr>
      <w:tr w:rsidR="00ED2F5A" w:rsidRPr="005276AD" w:rsidTr="00B26DBC">
        <w:trPr>
          <w:trHeight w:val="1122"/>
        </w:trPr>
        <w:tc>
          <w:tcPr>
            <w:tcW w:w="675"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13.</w:t>
            </w:r>
          </w:p>
        </w:tc>
        <w:tc>
          <w:tcPr>
            <w:tcW w:w="3828" w:type="dxa"/>
          </w:tcPr>
          <w:p w:rsidR="00ED2F5A" w:rsidRPr="005276AD" w:rsidRDefault="00ED2F5A" w:rsidP="00B26DBC">
            <w:pPr>
              <w:spacing w:after="0" w:line="240" w:lineRule="auto"/>
              <w:rPr>
                <w:rFonts w:ascii="Times New Roman" w:hAnsi="Times New Roman" w:cs="Times New Roman"/>
                <w:color w:val="000000"/>
                <w:sz w:val="24"/>
                <w:szCs w:val="24"/>
              </w:rPr>
            </w:pPr>
            <w:r w:rsidRPr="005276AD">
              <w:rPr>
                <w:rFonts w:ascii="Times New Roman" w:hAnsi="Times New Roman" w:cs="Times New Roman"/>
                <w:sz w:val="24"/>
                <w:szCs w:val="24"/>
              </w:rPr>
              <w:t>Участие в празднике, посвященного Дню защиты детей.</w:t>
            </w:r>
          </w:p>
        </w:tc>
        <w:tc>
          <w:tcPr>
            <w:tcW w:w="1275" w:type="dxa"/>
          </w:tcPr>
          <w:p w:rsidR="00ED2F5A" w:rsidRPr="005276AD" w:rsidRDefault="00ED2F5A" w:rsidP="00DB71C0">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1-</w:t>
            </w:r>
            <w:r w:rsidR="00DB71C0" w:rsidRPr="005276AD">
              <w:rPr>
                <w:rFonts w:ascii="Times New Roman" w:hAnsi="Times New Roman" w:cs="Times New Roman"/>
                <w:sz w:val="24"/>
                <w:szCs w:val="24"/>
              </w:rPr>
              <w:t>11</w:t>
            </w:r>
          </w:p>
        </w:tc>
        <w:tc>
          <w:tcPr>
            <w:tcW w:w="1276"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1 июня</w:t>
            </w:r>
          </w:p>
        </w:tc>
        <w:tc>
          <w:tcPr>
            <w:tcW w:w="2693"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Классные руководители.</w:t>
            </w:r>
          </w:p>
        </w:tc>
      </w:tr>
    </w:tbl>
    <w:p w:rsidR="00ED2F5A" w:rsidRPr="005276AD" w:rsidRDefault="00ED2F5A" w:rsidP="00ED2F5A">
      <w:pPr>
        <w:ind w:left="-567"/>
        <w:rPr>
          <w:rFonts w:ascii="Times New Roman" w:hAnsi="Times New Roman" w:cs="Times New Roman"/>
          <w:sz w:val="24"/>
          <w:szCs w:val="24"/>
        </w:rPr>
      </w:pPr>
    </w:p>
    <w:p w:rsidR="00ED2F5A" w:rsidRPr="005276AD" w:rsidRDefault="00ED2F5A" w:rsidP="00ED2F5A">
      <w:pPr>
        <w:pStyle w:val="a4"/>
        <w:jc w:val="center"/>
        <w:rPr>
          <w:b/>
        </w:rPr>
      </w:pPr>
    </w:p>
    <w:p w:rsidR="00ED2F5A" w:rsidRPr="005276AD" w:rsidRDefault="00ED2F5A" w:rsidP="00ED2F5A">
      <w:pPr>
        <w:rPr>
          <w:rFonts w:ascii="Times New Roman" w:hAnsi="Times New Roman" w:cs="Times New Roman"/>
          <w:sz w:val="24"/>
          <w:szCs w:val="24"/>
        </w:rPr>
      </w:pPr>
    </w:p>
    <w:p w:rsidR="00ED2F5A" w:rsidRPr="00B1013D" w:rsidRDefault="00ED2F5A" w:rsidP="00ED2F5A">
      <w:pPr>
        <w:pStyle w:val="a4"/>
        <w:rPr>
          <w:b/>
        </w:rPr>
      </w:pPr>
      <w:r w:rsidRPr="005276AD">
        <w:rPr>
          <w:b/>
        </w:rPr>
        <w:t xml:space="preserve">                                                     </w:t>
      </w:r>
      <w:r w:rsidRPr="00B1013D">
        <w:rPr>
          <w:b/>
        </w:rPr>
        <w:t xml:space="preserve">План                                                                                                         </w:t>
      </w:r>
    </w:p>
    <w:p w:rsidR="00ED2F5A" w:rsidRPr="00B1013D" w:rsidRDefault="00ED2F5A" w:rsidP="00ED2F5A">
      <w:pPr>
        <w:pStyle w:val="a4"/>
        <w:rPr>
          <w:b/>
        </w:rPr>
      </w:pPr>
      <w:r w:rsidRPr="00B1013D">
        <w:rPr>
          <w:b/>
        </w:rPr>
        <w:t xml:space="preserve">                                спортивно-оздоровительной</w:t>
      </w:r>
      <w:r w:rsidRPr="00B1013D">
        <w:t xml:space="preserve">                       </w:t>
      </w:r>
    </w:p>
    <w:p w:rsidR="00ED2F5A" w:rsidRPr="00B1013D" w:rsidRDefault="00ED2F5A" w:rsidP="00ED2F5A">
      <w:pPr>
        <w:pStyle w:val="a4"/>
        <w:rPr>
          <w:b/>
        </w:rPr>
      </w:pPr>
      <w:r w:rsidRPr="00B1013D">
        <w:rPr>
          <w:b/>
        </w:rPr>
        <w:t xml:space="preserve">              </w:t>
      </w:r>
      <w:r w:rsidR="00B1013D">
        <w:rPr>
          <w:b/>
        </w:rPr>
        <w:t xml:space="preserve">            деятельности на 2018-2019</w:t>
      </w:r>
      <w:r w:rsidRPr="00B1013D">
        <w:rPr>
          <w:b/>
        </w:rPr>
        <w:t xml:space="preserve"> учебный год.</w:t>
      </w:r>
    </w:p>
    <w:tbl>
      <w:tblPr>
        <w:tblpPr w:leftFromText="180" w:rightFromText="180" w:vertAnchor="text" w:horzAnchor="margin" w:tblpXSpec="center" w:tblpY="126"/>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
        <w:gridCol w:w="3467"/>
        <w:gridCol w:w="1674"/>
        <w:gridCol w:w="1275"/>
        <w:gridCol w:w="2659"/>
      </w:tblGrid>
      <w:tr w:rsidR="00ED2F5A" w:rsidRPr="005276AD" w:rsidTr="00B26DBC">
        <w:tc>
          <w:tcPr>
            <w:tcW w:w="496" w:type="dxa"/>
          </w:tcPr>
          <w:p w:rsidR="00ED2F5A" w:rsidRPr="005276AD" w:rsidRDefault="00ED2F5A" w:rsidP="00B26DBC">
            <w:pPr>
              <w:pStyle w:val="a4"/>
            </w:pPr>
            <w:r w:rsidRPr="005276AD">
              <w:t>№</w:t>
            </w:r>
          </w:p>
        </w:tc>
        <w:tc>
          <w:tcPr>
            <w:tcW w:w="3467" w:type="dxa"/>
          </w:tcPr>
          <w:p w:rsidR="00ED2F5A" w:rsidRPr="005276AD" w:rsidRDefault="00ED2F5A" w:rsidP="00B26DBC">
            <w:pPr>
              <w:pStyle w:val="a4"/>
            </w:pPr>
            <w:r w:rsidRPr="005276AD">
              <w:t>Мероприятия</w:t>
            </w:r>
          </w:p>
        </w:tc>
        <w:tc>
          <w:tcPr>
            <w:tcW w:w="1674" w:type="dxa"/>
          </w:tcPr>
          <w:p w:rsidR="00ED2F5A" w:rsidRPr="005276AD" w:rsidRDefault="00ED2F5A" w:rsidP="00B26DBC">
            <w:pPr>
              <w:pStyle w:val="a4"/>
            </w:pPr>
            <w:r w:rsidRPr="005276AD">
              <w:t>Сроки</w:t>
            </w:r>
          </w:p>
        </w:tc>
        <w:tc>
          <w:tcPr>
            <w:tcW w:w="1275" w:type="dxa"/>
          </w:tcPr>
          <w:p w:rsidR="00ED2F5A" w:rsidRPr="005276AD" w:rsidRDefault="00ED2F5A" w:rsidP="00B26DBC">
            <w:pPr>
              <w:pStyle w:val="a4"/>
            </w:pPr>
            <w:r w:rsidRPr="005276AD">
              <w:t>Классы</w:t>
            </w:r>
          </w:p>
        </w:tc>
        <w:tc>
          <w:tcPr>
            <w:tcW w:w="2659" w:type="dxa"/>
          </w:tcPr>
          <w:p w:rsidR="00ED2F5A" w:rsidRPr="005276AD" w:rsidRDefault="00ED2F5A" w:rsidP="00B26DBC">
            <w:pPr>
              <w:pStyle w:val="a4"/>
            </w:pPr>
            <w:r w:rsidRPr="005276AD">
              <w:t>Ответственные</w:t>
            </w:r>
          </w:p>
        </w:tc>
      </w:tr>
      <w:tr w:rsidR="00ED2F5A" w:rsidRPr="005276AD" w:rsidTr="00B26DBC">
        <w:tc>
          <w:tcPr>
            <w:tcW w:w="496" w:type="dxa"/>
          </w:tcPr>
          <w:p w:rsidR="00ED2F5A" w:rsidRPr="005276AD" w:rsidRDefault="00ED2F5A" w:rsidP="00B26DBC">
            <w:pPr>
              <w:pStyle w:val="a4"/>
            </w:pPr>
            <w:r w:rsidRPr="005276AD">
              <w:t>1.</w:t>
            </w:r>
          </w:p>
        </w:tc>
        <w:tc>
          <w:tcPr>
            <w:tcW w:w="3467" w:type="dxa"/>
          </w:tcPr>
          <w:p w:rsidR="00ED2F5A" w:rsidRPr="005276AD" w:rsidRDefault="00ED2F5A" w:rsidP="00B26DBC">
            <w:pPr>
              <w:pStyle w:val="a4"/>
            </w:pPr>
            <w:r w:rsidRPr="005276AD">
              <w:t>Беседы с учащимися о здоровом образе жизни</w:t>
            </w:r>
          </w:p>
        </w:tc>
        <w:tc>
          <w:tcPr>
            <w:tcW w:w="1674" w:type="dxa"/>
          </w:tcPr>
          <w:p w:rsidR="00ED2F5A" w:rsidRPr="005276AD" w:rsidRDefault="00ED2F5A" w:rsidP="00B26DBC">
            <w:pPr>
              <w:pStyle w:val="a4"/>
            </w:pPr>
            <w:r w:rsidRPr="005276AD">
              <w:t xml:space="preserve">В течение </w:t>
            </w:r>
          </w:p>
          <w:p w:rsidR="00ED2F5A" w:rsidRPr="005276AD" w:rsidRDefault="00ED2F5A" w:rsidP="00B26DBC">
            <w:pPr>
              <w:pStyle w:val="a4"/>
            </w:pPr>
            <w:r w:rsidRPr="005276AD">
              <w:t>года</w:t>
            </w:r>
          </w:p>
        </w:tc>
        <w:tc>
          <w:tcPr>
            <w:tcW w:w="1275" w:type="dxa"/>
          </w:tcPr>
          <w:p w:rsidR="00ED2F5A" w:rsidRPr="005276AD" w:rsidRDefault="00ED2F5A" w:rsidP="00B26DBC">
            <w:pPr>
              <w:pStyle w:val="a4"/>
            </w:pPr>
            <w:r w:rsidRPr="005276AD">
              <w:t>1-</w:t>
            </w:r>
            <w:r w:rsidR="00DB71C0" w:rsidRPr="005276AD">
              <w:t>11</w:t>
            </w:r>
          </w:p>
          <w:p w:rsidR="00ED2F5A" w:rsidRPr="005276AD" w:rsidRDefault="00ED2F5A" w:rsidP="00B26DBC">
            <w:pPr>
              <w:pStyle w:val="a4"/>
            </w:pPr>
          </w:p>
        </w:tc>
        <w:tc>
          <w:tcPr>
            <w:tcW w:w="2659" w:type="dxa"/>
          </w:tcPr>
          <w:p w:rsidR="00ED2F5A" w:rsidRPr="005276AD" w:rsidRDefault="00ED2F5A" w:rsidP="00B26DBC">
            <w:pPr>
              <w:pStyle w:val="a4"/>
            </w:pPr>
            <w:r w:rsidRPr="005276AD">
              <w:t>Кл. рук., учитель ОБЖ. м/с школы</w:t>
            </w:r>
          </w:p>
        </w:tc>
      </w:tr>
      <w:tr w:rsidR="00ED2F5A" w:rsidRPr="005276AD" w:rsidTr="00B26DBC">
        <w:tc>
          <w:tcPr>
            <w:tcW w:w="496" w:type="dxa"/>
          </w:tcPr>
          <w:p w:rsidR="00ED2F5A" w:rsidRPr="005276AD" w:rsidRDefault="00ED2F5A" w:rsidP="00B26DBC">
            <w:pPr>
              <w:pStyle w:val="a4"/>
            </w:pPr>
            <w:r w:rsidRPr="005276AD">
              <w:t xml:space="preserve">2. </w:t>
            </w:r>
          </w:p>
        </w:tc>
        <w:tc>
          <w:tcPr>
            <w:tcW w:w="3467" w:type="dxa"/>
          </w:tcPr>
          <w:p w:rsidR="00ED2F5A" w:rsidRPr="005276AD" w:rsidRDefault="00ED2F5A" w:rsidP="00B26DBC">
            <w:pPr>
              <w:pStyle w:val="a4"/>
            </w:pPr>
            <w:r w:rsidRPr="005276AD">
              <w:t>Проведение рейдов в вечернее время с целью занятости подростков.</w:t>
            </w:r>
          </w:p>
        </w:tc>
        <w:tc>
          <w:tcPr>
            <w:tcW w:w="1674" w:type="dxa"/>
          </w:tcPr>
          <w:p w:rsidR="00ED2F5A" w:rsidRPr="005276AD" w:rsidRDefault="00ED2F5A" w:rsidP="00B26DBC">
            <w:pPr>
              <w:pStyle w:val="a4"/>
            </w:pPr>
            <w:r w:rsidRPr="005276AD">
              <w:t>1 раз в</w:t>
            </w:r>
          </w:p>
          <w:p w:rsidR="00ED2F5A" w:rsidRPr="005276AD" w:rsidRDefault="00ED2F5A" w:rsidP="00B26DBC">
            <w:pPr>
              <w:pStyle w:val="a4"/>
            </w:pPr>
            <w:r w:rsidRPr="005276AD">
              <w:t xml:space="preserve"> месяц</w:t>
            </w:r>
          </w:p>
        </w:tc>
        <w:tc>
          <w:tcPr>
            <w:tcW w:w="1275" w:type="dxa"/>
          </w:tcPr>
          <w:p w:rsidR="00ED2F5A" w:rsidRPr="005276AD" w:rsidRDefault="00ED2F5A" w:rsidP="00B26DBC">
            <w:pPr>
              <w:pStyle w:val="a4"/>
            </w:pPr>
          </w:p>
          <w:p w:rsidR="00ED2F5A" w:rsidRPr="005276AD" w:rsidRDefault="00ED2F5A" w:rsidP="00B26DBC">
            <w:pPr>
              <w:pStyle w:val="a4"/>
            </w:pPr>
          </w:p>
        </w:tc>
        <w:tc>
          <w:tcPr>
            <w:tcW w:w="2659" w:type="dxa"/>
          </w:tcPr>
          <w:p w:rsidR="00ED2F5A" w:rsidRPr="005276AD" w:rsidRDefault="00ED2F5A" w:rsidP="00B26DBC">
            <w:pPr>
              <w:pStyle w:val="a4"/>
            </w:pPr>
            <w:r w:rsidRPr="005276AD">
              <w:t>Участковый, соц педагог, администрация школы.</w:t>
            </w:r>
          </w:p>
        </w:tc>
      </w:tr>
      <w:tr w:rsidR="00ED2F5A" w:rsidRPr="005276AD" w:rsidTr="00B26DBC">
        <w:trPr>
          <w:trHeight w:val="1384"/>
        </w:trPr>
        <w:tc>
          <w:tcPr>
            <w:tcW w:w="496" w:type="dxa"/>
          </w:tcPr>
          <w:p w:rsidR="00ED2F5A" w:rsidRPr="005276AD" w:rsidRDefault="00ED2F5A" w:rsidP="00B26DBC">
            <w:pPr>
              <w:pStyle w:val="a4"/>
            </w:pPr>
            <w:r w:rsidRPr="005276AD">
              <w:t>3.</w:t>
            </w:r>
          </w:p>
        </w:tc>
        <w:tc>
          <w:tcPr>
            <w:tcW w:w="3467" w:type="dxa"/>
          </w:tcPr>
          <w:p w:rsidR="00ED2F5A" w:rsidRPr="005276AD" w:rsidRDefault="00ED2F5A" w:rsidP="00B26DBC">
            <w:pPr>
              <w:pStyle w:val="a4"/>
            </w:pPr>
          </w:p>
          <w:p w:rsidR="00ED2F5A" w:rsidRPr="005276AD" w:rsidRDefault="00ED2F5A" w:rsidP="00B26DBC">
            <w:pPr>
              <w:pStyle w:val="a4"/>
            </w:pPr>
            <w:r w:rsidRPr="005276AD">
              <w:t>-конкурс детского рисунка «Наркотики глазами детей»</w:t>
            </w:r>
          </w:p>
          <w:p w:rsidR="00ED2F5A" w:rsidRPr="005276AD" w:rsidRDefault="00ED2F5A" w:rsidP="00B26DBC">
            <w:pPr>
              <w:pStyle w:val="a4"/>
            </w:pPr>
            <w:r w:rsidRPr="005276AD">
              <w:t xml:space="preserve"> </w:t>
            </w:r>
          </w:p>
        </w:tc>
        <w:tc>
          <w:tcPr>
            <w:tcW w:w="1674" w:type="dxa"/>
          </w:tcPr>
          <w:p w:rsidR="00ED2F5A" w:rsidRPr="005276AD" w:rsidRDefault="00ED2F5A" w:rsidP="00B26DBC">
            <w:pPr>
              <w:pStyle w:val="a4"/>
            </w:pPr>
            <w:r w:rsidRPr="005276AD">
              <w:t>1 декабря</w:t>
            </w:r>
          </w:p>
        </w:tc>
        <w:tc>
          <w:tcPr>
            <w:tcW w:w="1275" w:type="dxa"/>
          </w:tcPr>
          <w:p w:rsidR="00ED2F5A" w:rsidRPr="005276AD" w:rsidRDefault="00ED2F5A" w:rsidP="00B26DBC">
            <w:pPr>
              <w:pStyle w:val="a4"/>
            </w:pPr>
            <w:r w:rsidRPr="005276AD">
              <w:t>1-</w:t>
            </w:r>
            <w:r w:rsidR="00DB71C0" w:rsidRPr="005276AD">
              <w:t>9</w:t>
            </w:r>
          </w:p>
          <w:p w:rsidR="00ED2F5A" w:rsidRPr="005276AD" w:rsidRDefault="00ED2F5A" w:rsidP="00B26DBC">
            <w:pPr>
              <w:pStyle w:val="a4"/>
            </w:pPr>
          </w:p>
          <w:p w:rsidR="00ED2F5A" w:rsidRPr="005276AD" w:rsidRDefault="00ED2F5A" w:rsidP="00B26DBC">
            <w:pPr>
              <w:pStyle w:val="a4"/>
            </w:pPr>
          </w:p>
        </w:tc>
        <w:tc>
          <w:tcPr>
            <w:tcW w:w="2659" w:type="dxa"/>
          </w:tcPr>
          <w:p w:rsidR="00ED2F5A" w:rsidRPr="005276AD" w:rsidRDefault="00ED2F5A" w:rsidP="00B26DBC">
            <w:pPr>
              <w:pStyle w:val="a4"/>
            </w:pPr>
            <w:r w:rsidRPr="005276AD">
              <w:t>Классные            руководители</w:t>
            </w:r>
          </w:p>
        </w:tc>
      </w:tr>
      <w:tr w:rsidR="00ED2F5A" w:rsidRPr="005276AD" w:rsidTr="00B26DBC">
        <w:tc>
          <w:tcPr>
            <w:tcW w:w="496" w:type="dxa"/>
          </w:tcPr>
          <w:p w:rsidR="00ED2F5A" w:rsidRPr="005276AD" w:rsidRDefault="00ED2F5A" w:rsidP="00B26DBC">
            <w:pPr>
              <w:pStyle w:val="a4"/>
            </w:pPr>
            <w:r w:rsidRPr="005276AD">
              <w:t>4.</w:t>
            </w:r>
          </w:p>
        </w:tc>
        <w:tc>
          <w:tcPr>
            <w:tcW w:w="3467" w:type="dxa"/>
          </w:tcPr>
          <w:p w:rsidR="00ED2F5A" w:rsidRPr="005276AD" w:rsidRDefault="00ED2F5A" w:rsidP="00B26DBC">
            <w:pPr>
              <w:pStyle w:val="a4"/>
            </w:pPr>
            <w:r w:rsidRPr="005276AD">
              <w:rPr>
                <w:color w:val="000000"/>
              </w:rPr>
              <w:t>конкурс «Папа, мама, я – спортивная семья»</w:t>
            </w:r>
          </w:p>
        </w:tc>
        <w:tc>
          <w:tcPr>
            <w:tcW w:w="1674" w:type="dxa"/>
          </w:tcPr>
          <w:p w:rsidR="00ED2F5A" w:rsidRPr="005276AD" w:rsidRDefault="00ED2F5A" w:rsidP="00B26DBC">
            <w:pPr>
              <w:pStyle w:val="a4"/>
            </w:pPr>
            <w:r w:rsidRPr="005276AD">
              <w:t>октябрь</w:t>
            </w:r>
          </w:p>
        </w:tc>
        <w:tc>
          <w:tcPr>
            <w:tcW w:w="1275" w:type="dxa"/>
          </w:tcPr>
          <w:p w:rsidR="00ED2F5A" w:rsidRPr="005276AD" w:rsidRDefault="00ED2F5A" w:rsidP="00B26DBC">
            <w:pPr>
              <w:pStyle w:val="a4"/>
            </w:pPr>
          </w:p>
          <w:p w:rsidR="00ED2F5A" w:rsidRPr="005276AD" w:rsidRDefault="00ED2F5A" w:rsidP="00B26DBC">
            <w:pPr>
              <w:pStyle w:val="a4"/>
            </w:pPr>
          </w:p>
        </w:tc>
        <w:tc>
          <w:tcPr>
            <w:tcW w:w="2659" w:type="dxa"/>
          </w:tcPr>
          <w:p w:rsidR="00ED2F5A" w:rsidRPr="005276AD" w:rsidRDefault="00ED2F5A" w:rsidP="00B26DBC">
            <w:pPr>
              <w:pStyle w:val="a4"/>
            </w:pPr>
            <w:r w:rsidRPr="005276AD">
              <w:t>Физруки,пед.орг.</w:t>
            </w:r>
          </w:p>
        </w:tc>
      </w:tr>
      <w:tr w:rsidR="00ED2F5A" w:rsidRPr="005276AD" w:rsidTr="00B26DBC">
        <w:tc>
          <w:tcPr>
            <w:tcW w:w="496" w:type="dxa"/>
          </w:tcPr>
          <w:p w:rsidR="00ED2F5A" w:rsidRPr="005276AD" w:rsidRDefault="00ED2F5A" w:rsidP="00B26DBC">
            <w:pPr>
              <w:pStyle w:val="a4"/>
            </w:pPr>
            <w:r w:rsidRPr="005276AD">
              <w:lastRenderedPageBreak/>
              <w:t>7.</w:t>
            </w:r>
          </w:p>
        </w:tc>
        <w:tc>
          <w:tcPr>
            <w:tcW w:w="3467" w:type="dxa"/>
          </w:tcPr>
          <w:p w:rsidR="00ED2F5A" w:rsidRPr="005276AD" w:rsidRDefault="00ED2F5A" w:rsidP="00B26DBC">
            <w:pPr>
              <w:pStyle w:val="a4"/>
            </w:pPr>
            <w:r w:rsidRPr="005276AD">
              <w:t>Проведение бесед с родителями детей, входящих в группу риска.</w:t>
            </w:r>
          </w:p>
        </w:tc>
        <w:tc>
          <w:tcPr>
            <w:tcW w:w="1674" w:type="dxa"/>
          </w:tcPr>
          <w:p w:rsidR="00ED2F5A" w:rsidRPr="005276AD" w:rsidRDefault="00ED2F5A" w:rsidP="00B26DBC">
            <w:pPr>
              <w:pStyle w:val="a4"/>
            </w:pPr>
            <w:r w:rsidRPr="005276AD">
              <w:t>По необходи мости.</w:t>
            </w:r>
          </w:p>
        </w:tc>
        <w:tc>
          <w:tcPr>
            <w:tcW w:w="1275" w:type="dxa"/>
          </w:tcPr>
          <w:p w:rsidR="00ED2F5A" w:rsidRPr="005276AD" w:rsidRDefault="00ED2F5A" w:rsidP="00B26DBC">
            <w:pPr>
              <w:pStyle w:val="a4"/>
            </w:pPr>
          </w:p>
          <w:p w:rsidR="00ED2F5A" w:rsidRPr="005276AD" w:rsidRDefault="00ED2F5A" w:rsidP="00B26DBC">
            <w:pPr>
              <w:pStyle w:val="a4"/>
            </w:pPr>
          </w:p>
        </w:tc>
        <w:tc>
          <w:tcPr>
            <w:tcW w:w="2659" w:type="dxa"/>
          </w:tcPr>
          <w:p w:rsidR="00ED2F5A" w:rsidRPr="005276AD" w:rsidRDefault="00ED2F5A" w:rsidP="00B26DBC">
            <w:pPr>
              <w:pStyle w:val="a4"/>
            </w:pPr>
            <w:r w:rsidRPr="005276AD">
              <w:t>Кл. рук.,, адм школы, зам по УВР., соц.педагог</w:t>
            </w:r>
          </w:p>
        </w:tc>
      </w:tr>
      <w:tr w:rsidR="00ED2F5A" w:rsidRPr="005276AD" w:rsidTr="00B26DBC">
        <w:tc>
          <w:tcPr>
            <w:tcW w:w="496" w:type="dxa"/>
          </w:tcPr>
          <w:p w:rsidR="00ED2F5A" w:rsidRPr="005276AD" w:rsidRDefault="00ED2F5A" w:rsidP="00B26DBC">
            <w:pPr>
              <w:pStyle w:val="a4"/>
            </w:pPr>
            <w:r w:rsidRPr="005276AD">
              <w:t>8.</w:t>
            </w:r>
          </w:p>
        </w:tc>
        <w:tc>
          <w:tcPr>
            <w:tcW w:w="3467" w:type="dxa"/>
          </w:tcPr>
          <w:p w:rsidR="00ED2F5A" w:rsidRPr="005276AD" w:rsidRDefault="00ED2F5A" w:rsidP="00B26DBC">
            <w:pPr>
              <w:pStyle w:val="a4"/>
            </w:pPr>
            <w:r w:rsidRPr="005276AD">
              <w:t>День отказа от курения.                 -акция «Выбираем жизнь без сигареты»</w:t>
            </w:r>
          </w:p>
        </w:tc>
        <w:tc>
          <w:tcPr>
            <w:tcW w:w="1674" w:type="dxa"/>
          </w:tcPr>
          <w:p w:rsidR="00ED2F5A" w:rsidRPr="005276AD" w:rsidRDefault="00ED2F5A" w:rsidP="00B26DBC">
            <w:pPr>
              <w:pStyle w:val="a4"/>
            </w:pPr>
          </w:p>
          <w:p w:rsidR="00ED2F5A" w:rsidRPr="005276AD" w:rsidRDefault="00ED2F5A" w:rsidP="00B26DBC">
            <w:pPr>
              <w:pStyle w:val="a4"/>
            </w:pPr>
            <w:r w:rsidRPr="005276AD">
              <w:t>ноябрь</w:t>
            </w:r>
          </w:p>
        </w:tc>
        <w:tc>
          <w:tcPr>
            <w:tcW w:w="1275" w:type="dxa"/>
          </w:tcPr>
          <w:p w:rsidR="00ED2F5A" w:rsidRPr="005276AD" w:rsidRDefault="00ED2F5A" w:rsidP="00B26DBC">
            <w:pPr>
              <w:pStyle w:val="a4"/>
            </w:pPr>
          </w:p>
          <w:p w:rsidR="00ED2F5A" w:rsidRPr="005276AD" w:rsidRDefault="00ED2F5A" w:rsidP="00B26DBC">
            <w:pPr>
              <w:pStyle w:val="a4"/>
            </w:pPr>
          </w:p>
        </w:tc>
        <w:tc>
          <w:tcPr>
            <w:tcW w:w="2659" w:type="dxa"/>
          </w:tcPr>
          <w:p w:rsidR="00ED2F5A" w:rsidRPr="005276AD" w:rsidRDefault="00ED2F5A" w:rsidP="00B26DBC">
            <w:pPr>
              <w:pStyle w:val="a4"/>
            </w:pPr>
            <w:r w:rsidRPr="005276AD">
              <w:t xml:space="preserve">  Зам по ВР,                        Классные  руководители</w:t>
            </w:r>
          </w:p>
        </w:tc>
      </w:tr>
      <w:tr w:rsidR="00ED2F5A" w:rsidRPr="005276AD" w:rsidTr="00B26DBC">
        <w:trPr>
          <w:trHeight w:val="1010"/>
        </w:trPr>
        <w:tc>
          <w:tcPr>
            <w:tcW w:w="496" w:type="dxa"/>
          </w:tcPr>
          <w:p w:rsidR="00ED2F5A" w:rsidRPr="005276AD" w:rsidRDefault="00ED2F5A" w:rsidP="00B26DBC">
            <w:pPr>
              <w:pStyle w:val="a4"/>
            </w:pPr>
            <w:r w:rsidRPr="005276AD">
              <w:t>9</w:t>
            </w:r>
          </w:p>
        </w:tc>
        <w:tc>
          <w:tcPr>
            <w:tcW w:w="3467" w:type="dxa"/>
          </w:tcPr>
          <w:p w:rsidR="00ED2F5A" w:rsidRPr="005276AD" w:rsidRDefault="00ED2F5A" w:rsidP="00B26DBC">
            <w:pPr>
              <w:pStyle w:val="a4"/>
            </w:pPr>
            <w:r w:rsidRPr="005276AD">
              <w:t>Месячник «Береги здоровье смолоду!»</w:t>
            </w:r>
          </w:p>
        </w:tc>
        <w:tc>
          <w:tcPr>
            <w:tcW w:w="1674" w:type="dxa"/>
          </w:tcPr>
          <w:p w:rsidR="00ED2F5A" w:rsidRPr="005276AD" w:rsidRDefault="00ED2F5A" w:rsidP="00B26DBC">
            <w:pPr>
              <w:pStyle w:val="a4"/>
            </w:pPr>
            <w:r w:rsidRPr="005276AD">
              <w:t>ноябрь</w:t>
            </w:r>
          </w:p>
        </w:tc>
        <w:tc>
          <w:tcPr>
            <w:tcW w:w="1275" w:type="dxa"/>
          </w:tcPr>
          <w:p w:rsidR="00ED2F5A" w:rsidRPr="005276AD" w:rsidRDefault="00ED2F5A" w:rsidP="00B26DBC">
            <w:pPr>
              <w:pStyle w:val="a4"/>
            </w:pPr>
          </w:p>
        </w:tc>
        <w:tc>
          <w:tcPr>
            <w:tcW w:w="2659" w:type="dxa"/>
          </w:tcPr>
          <w:p w:rsidR="00ED2F5A" w:rsidRPr="005276AD" w:rsidRDefault="00B1013D" w:rsidP="00B26DBC">
            <w:pPr>
              <w:pStyle w:val="a4"/>
            </w:pPr>
            <w:r>
              <w:t>Педагог организатор</w:t>
            </w:r>
          </w:p>
        </w:tc>
      </w:tr>
      <w:tr w:rsidR="00ED2F5A" w:rsidRPr="005276AD" w:rsidTr="00B26DBC">
        <w:trPr>
          <w:trHeight w:val="443"/>
        </w:trPr>
        <w:tc>
          <w:tcPr>
            <w:tcW w:w="496" w:type="dxa"/>
          </w:tcPr>
          <w:p w:rsidR="00ED2F5A" w:rsidRPr="005276AD" w:rsidRDefault="00ED2F5A" w:rsidP="00B26DBC">
            <w:pPr>
              <w:pStyle w:val="a4"/>
            </w:pPr>
            <w:r w:rsidRPr="005276AD">
              <w:t>11</w:t>
            </w:r>
          </w:p>
        </w:tc>
        <w:tc>
          <w:tcPr>
            <w:tcW w:w="3467" w:type="dxa"/>
          </w:tcPr>
          <w:p w:rsidR="00ED2F5A" w:rsidRPr="005276AD" w:rsidRDefault="00ED2F5A" w:rsidP="00B26DBC">
            <w:pPr>
              <w:pStyle w:val="a4"/>
              <w:rPr>
                <w:bdr w:val="none" w:sz="0" w:space="0" w:color="auto" w:frame="1"/>
              </w:rPr>
            </w:pPr>
            <w:r w:rsidRPr="005276AD">
              <w:rPr>
                <w:bdr w:val="none" w:sz="0" w:space="0" w:color="auto" w:frame="1"/>
              </w:rPr>
              <w:t>Веселые старты</w:t>
            </w:r>
          </w:p>
        </w:tc>
        <w:tc>
          <w:tcPr>
            <w:tcW w:w="1674" w:type="dxa"/>
          </w:tcPr>
          <w:p w:rsidR="00ED2F5A" w:rsidRPr="005276AD" w:rsidRDefault="00ED2F5A" w:rsidP="00B26DBC">
            <w:pPr>
              <w:pStyle w:val="a4"/>
            </w:pPr>
          </w:p>
        </w:tc>
        <w:tc>
          <w:tcPr>
            <w:tcW w:w="1275" w:type="dxa"/>
          </w:tcPr>
          <w:p w:rsidR="00ED2F5A" w:rsidRPr="005276AD" w:rsidRDefault="00DB71C0" w:rsidP="00B26DBC">
            <w:pPr>
              <w:pStyle w:val="a4"/>
            </w:pPr>
            <w:r w:rsidRPr="005276AD">
              <w:t>5-11</w:t>
            </w:r>
          </w:p>
        </w:tc>
        <w:tc>
          <w:tcPr>
            <w:tcW w:w="2659" w:type="dxa"/>
          </w:tcPr>
          <w:p w:rsidR="00ED2F5A" w:rsidRPr="005276AD" w:rsidRDefault="00ED2F5A" w:rsidP="00B26DBC">
            <w:pPr>
              <w:pStyle w:val="a4"/>
            </w:pPr>
            <w:r w:rsidRPr="005276AD">
              <w:t>Физруки</w:t>
            </w:r>
          </w:p>
        </w:tc>
      </w:tr>
      <w:tr w:rsidR="00ED2F5A" w:rsidRPr="005276AD" w:rsidTr="00B26DBC">
        <w:trPr>
          <w:trHeight w:val="831"/>
        </w:trPr>
        <w:tc>
          <w:tcPr>
            <w:tcW w:w="496" w:type="dxa"/>
          </w:tcPr>
          <w:p w:rsidR="00ED2F5A" w:rsidRPr="005276AD" w:rsidRDefault="00ED2F5A" w:rsidP="00B26DBC">
            <w:pPr>
              <w:pStyle w:val="a4"/>
            </w:pPr>
            <w:r w:rsidRPr="005276AD">
              <w:t>12</w:t>
            </w:r>
          </w:p>
        </w:tc>
        <w:tc>
          <w:tcPr>
            <w:tcW w:w="3467" w:type="dxa"/>
          </w:tcPr>
          <w:p w:rsidR="00ED2F5A" w:rsidRPr="005276AD" w:rsidRDefault="00ED2F5A" w:rsidP="00B26DBC">
            <w:pPr>
              <w:pStyle w:val="a4"/>
            </w:pPr>
            <w:r w:rsidRPr="005276AD">
              <w:t>Участие в реализации целевых программ.</w:t>
            </w:r>
          </w:p>
        </w:tc>
        <w:tc>
          <w:tcPr>
            <w:tcW w:w="1674" w:type="dxa"/>
          </w:tcPr>
          <w:p w:rsidR="00ED2F5A" w:rsidRPr="005276AD" w:rsidRDefault="00ED2F5A" w:rsidP="00B26DBC">
            <w:pPr>
              <w:pStyle w:val="a4"/>
            </w:pPr>
            <w:r w:rsidRPr="005276AD">
              <w:t>ежемесячно</w:t>
            </w:r>
          </w:p>
        </w:tc>
        <w:tc>
          <w:tcPr>
            <w:tcW w:w="1275" w:type="dxa"/>
          </w:tcPr>
          <w:p w:rsidR="00ED2F5A" w:rsidRPr="005276AD" w:rsidRDefault="00ED2F5A" w:rsidP="00DB71C0">
            <w:pPr>
              <w:pStyle w:val="a4"/>
            </w:pPr>
            <w:r w:rsidRPr="005276AD">
              <w:t>1-</w:t>
            </w:r>
            <w:r w:rsidR="00DB71C0" w:rsidRPr="005276AD">
              <w:t>11</w:t>
            </w:r>
          </w:p>
        </w:tc>
        <w:tc>
          <w:tcPr>
            <w:tcW w:w="2659" w:type="dxa"/>
          </w:tcPr>
          <w:p w:rsidR="00ED2F5A" w:rsidRPr="005276AD" w:rsidRDefault="00ED2F5A" w:rsidP="00B26DBC">
            <w:pPr>
              <w:pStyle w:val="a4"/>
            </w:pPr>
            <w:r w:rsidRPr="005276AD">
              <w:t>Классные  руководители</w:t>
            </w:r>
          </w:p>
        </w:tc>
      </w:tr>
    </w:tbl>
    <w:p w:rsidR="00ED2F5A" w:rsidRPr="005276AD" w:rsidRDefault="00ED2F5A" w:rsidP="00ED2F5A">
      <w:pPr>
        <w:pStyle w:val="a4"/>
      </w:pPr>
    </w:p>
    <w:p w:rsidR="00ED2F5A" w:rsidRPr="005276AD" w:rsidRDefault="00ED2F5A" w:rsidP="00ED2F5A">
      <w:pPr>
        <w:rPr>
          <w:rFonts w:ascii="Times New Roman" w:hAnsi="Times New Roman" w:cs="Times New Roman"/>
          <w:b/>
          <w:sz w:val="24"/>
          <w:szCs w:val="24"/>
        </w:rPr>
      </w:pPr>
    </w:p>
    <w:p w:rsidR="00ED2F5A" w:rsidRPr="00B1013D" w:rsidRDefault="00ED2F5A" w:rsidP="00ED2F5A">
      <w:pPr>
        <w:pStyle w:val="a4"/>
      </w:pPr>
      <w:r w:rsidRPr="005276AD">
        <w:t xml:space="preserve">                                                       </w:t>
      </w:r>
      <w:r w:rsidRPr="005276AD">
        <w:rPr>
          <w:b/>
          <w:color w:val="C00000"/>
          <w:bdr w:val="none" w:sz="0" w:space="0" w:color="auto" w:frame="1"/>
        </w:rPr>
        <w:t xml:space="preserve"> </w:t>
      </w:r>
      <w:r w:rsidRPr="00B1013D">
        <w:rPr>
          <w:b/>
          <w:bdr w:val="none" w:sz="0" w:space="0" w:color="auto" w:frame="1"/>
        </w:rPr>
        <w:t>План</w:t>
      </w:r>
    </w:p>
    <w:p w:rsidR="00ED2F5A" w:rsidRDefault="00ED2F5A" w:rsidP="00ED2F5A">
      <w:pPr>
        <w:pStyle w:val="a4"/>
        <w:rPr>
          <w:b/>
          <w:bdr w:val="none" w:sz="0" w:space="0" w:color="auto" w:frame="1"/>
        </w:rPr>
      </w:pPr>
      <w:r w:rsidRPr="00B1013D">
        <w:rPr>
          <w:b/>
          <w:bdr w:val="none" w:sz="0" w:space="0" w:color="auto" w:frame="1"/>
        </w:rPr>
        <w:t xml:space="preserve">           правового воспитания на 201</w:t>
      </w:r>
      <w:r w:rsidR="00B1013D">
        <w:rPr>
          <w:b/>
          <w:bdr w:val="none" w:sz="0" w:space="0" w:color="auto" w:frame="1"/>
        </w:rPr>
        <w:t>8</w:t>
      </w:r>
      <w:r w:rsidRPr="00B1013D">
        <w:rPr>
          <w:b/>
          <w:bdr w:val="none" w:sz="0" w:space="0" w:color="auto" w:frame="1"/>
        </w:rPr>
        <w:t>-201</w:t>
      </w:r>
      <w:r w:rsidR="00B1013D">
        <w:rPr>
          <w:b/>
          <w:bdr w:val="none" w:sz="0" w:space="0" w:color="auto" w:frame="1"/>
        </w:rPr>
        <w:t>9</w:t>
      </w:r>
      <w:r w:rsidRPr="00B1013D">
        <w:rPr>
          <w:b/>
          <w:bdr w:val="none" w:sz="0" w:space="0" w:color="auto" w:frame="1"/>
        </w:rPr>
        <w:t xml:space="preserve"> учебный год</w:t>
      </w:r>
    </w:p>
    <w:p w:rsidR="00B1013D" w:rsidRPr="00B1013D" w:rsidRDefault="00B1013D" w:rsidP="00ED2F5A">
      <w:pPr>
        <w:pStyle w:val="a4"/>
        <w:rPr>
          <w:b/>
          <w:bdr w:val="none" w:sz="0" w:space="0" w:color="auto" w:frame="1"/>
        </w:rPr>
      </w:pPr>
    </w:p>
    <w:p w:rsidR="00ED2F5A" w:rsidRPr="00B1013D" w:rsidRDefault="00ED2F5A" w:rsidP="00ED2F5A">
      <w:pPr>
        <w:rPr>
          <w:rFonts w:ascii="Times New Roman" w:hAnsi="Times New Roman" w:cs="Times New Roman"/>
          <w:bCs/>
          <w:sz w:val="24"/>
          <w:szCs w:val="24"/>
        </w:rPr>
      </w:pPr>
      <w:r w:rsidRPr="00B1013D">
        <w:rPr>
          <w:rFonts w:ascii="Times New Roman" w:hAnsi="Times New Roman" w:cs="Times New Roman"/>
          <w:b/>
          <w:bCs/>
          <w:sz w:val="24"/>
          <w:szCs w:val="24"/>
        </w:rPr>
        <w:t xml:space="preserve">           Задачи воспитания: </w:t>
      </w:r>
    </w:p>
    <w:p w:rsidR="00ED2F5A" w:rsidRPr="005276AD" w:rsidRDefault="00ED2F5A" w:rsidP="008172AC">
      <w:pPr>
        <w:numPr>
          <w:ilvl w:val="0"/>
          <w:numId w:val="20"/>
        </w:num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Создание условий для проявления учащимися нравственных и правовых знаний, умений, развивать потребность в совершении нравственно оправданных поступков.</w:t>
      </w:r>
    </w:p>
    <w:p w:rsidR="00ED2F5A" w:rsidRPr="005276AD" w:rsidRDefault="00ED2F5A" w:rsidP="008172AC">
      <w:pPr>
        <w:numPr>
          <w:ilvl w:val="0"/>
          <w:numId w:val="20"/>
        </w:num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Формирование  у обучающихся потребности в здоровом образе жизни путем воспитания умения противостоять вредным привычкам.</w:t>
      </w:r>
    </w:p>
    <w:p w:rsidR="00ED2F5A" w:rsidRPr="005276AD" w:rsidRDefault="00ED2F5A" w:rsidP="008172AC">
      <w:pPr>
        <w:numPr>
          <w:ilvl w:val="0"/>
          <w:numId w:val="20"/>
        </w:num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Воспитание  у обучающихся нравственных качеств личности посредством развития индивидуальных интересов и способностей.</w:t>
      </w:r>
    </w:p>
    <w:p w:rsidR="00ED2F5A" w:rsidRPr="005276AD" w:rsidRDefault="00ED2F5A" w:rsidP="008172AC">
      <w:pPr>
        <w:numPr>
          <w:ilvl w:val="0"/>
          <w:numId w:val="20"/>
        </w:num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Организация эффективного взаимодействия всех воспитательно-образовательных структур  в работе с подростками «группы риска»</w:t>
      </w:r>
    </w:p>
    <w:p w:rsidR="00ED2F5A" w:rsidRPr="005276AD" w:rsidRDefault="00ED2F5A" w:rsidP="008172AC">
      <w:pPr>
        <w:numPr>
          <w:ilvl w:val="0"/>
          <w:numId w:val="20"/>
        </w:num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Обеспечение социальной защиты детей и подростков.</w:t>
      </w:r>
    </w:p>
    <w:p w:rsidR="00ED2F5A" w:rsidRPr="005276AD" w:rsidRDefault="00ED2F5A" w:rsidP="00ED2F5A">
      <w:pPr>
        <w:spacing w:after="0" w:line="240" w:lineRule="auto"/>
        <w:ind w:left="720"/>
        <w:rPr>
          <w:rFonts w:ascii="Times New Roman" w:hAnsi="Times New Roman" w:cs="Times New Roman"/>
          <w:sz w:val="24"/>
          <w:szCs w:val="24"/>
        </w:rPr>
      </w:pPr>
    </w:p>
    <w:tbl>
      <w:tblPr>
        <w:tblW w:w="10207" w:type="dxa"/>
        <w:tblInd w:w="-796" w:type="dxa"/>
        <w:tblLayout w:type="fixed"/>
        <w:tblCellMar>
          <w:top w:w="55" w:type="dxa"/>
          <w:left w:w="55" w:type="dxa"/>
          <w:bottom w:w="55" w:type="dxa"/>
          <w:right w:w="55" w:type="dxa"/>
        </w:tblCellMar>
        <w:tblLook w:val="0000"/>
      </w:tblPr>
      <w:tblGrid>
        <w:gridCol w:w="567"/>
        <w:gridCol w:w="4537"/>
        <w:gridCol w:w="1559"/>
        <w:gridCol w:w="1134"/>
        <w:gridCol w:w="2410"/>
      </w:tblGrid>
      <w:tr w:rsidR="00201505" w:rsidRPr="005276AD" w:rsidTr="00B26DBC">
        <w:tc>
          <w:tcPr>
            <w:tcW w:w="567" w:type="dxa"/>
          </w:tcPr>
          <w:p w:rsidR="00ED2F5A" w:rsidRPr="005276AD" w:rsidRDefault="00ED2F5A" w:rsidP="00B26DBC">
            <w:pPr>
              <w:pStyle w:val="afff7"/>
              <w:jc w:val="center"/>
              <w:rPr>
                <w:b/>
                <w:bCs/>
              </w:rPr>
            </w:pPr>
            <w:r w:rsidRPr="005276AD">
              <w:rPr>
                <w:b/>
                <w:bCs/>
              </w:rPr>
              <w:t>№ п\п</w:t>
            </w:r>
          </w:p>
        </w:tc>
        <w:tc>
          <w:tcPr>
            <w:tcW w:w="4537" w:type="dxa"/>
          </w:tcPr>
          <w:p w:rsidR="00ED2F5A" w:rsidRPr="005276AD" w:rsidRDefault="00ED2F5A" w:rsidP="00B26DBC">
            <w:pPr>
              <w:pStyle w:val="afff7"/>
              <w:jc w:val="center"/>
              <w:rPr>
                <w:b/>
                <w:bCs/>
              </w:rPr>
            </w:pPr>
            <w:r w:rsidRPr="005276AD">
              <w:rPr>
                <w:b/>
                <w:bCs/>
              </w:rPr>
              <w:t xml:space="preserve">Мероприятия </w:t>
            </w:r>
          </w:p>
        </w:tc>
        <w:tc>
          <w:tcPr>
            <w:tcW w:w="1559" w:type="dxa"/>
          </w:tcPr>
          <w:p w:rsidR="00ED2F5A" w:rsidRPr="005276AD" w:rsidRDefault="00ED2F5A" w:rsidP="00B26DBC">
            <w:pPr>
              <w:pStyle w:val="afff7"/>
              <w:jc w:val="center"/>
              <w:rPr>
                <w:b/>
                <w:bCs/>
              </w:rPr>
            </w:pPr>
            <w:r w:rsidRPr="005276AD">
              <w:rPr>
                <w:b/>
                <w:bCs/>
              </w:rPr>
              <w:t>Сроки проведения</w:t>
            </w:r>
          </w:p>
        </w:tc>
        <w:tc>
          <w:tcPr>
            <w:tcW w:w="1134" w:type="dxa"/>
          </w:tcPr>
          <w:p w:rsidR="00ED2F5A" w:rsidRPr="005276AD" w:rsidRDefault="00ED2F5A" w:rsidP="00B26DBC">
            <w:pPr>
              <w:pStyle w:val="afff7"/>
              <w:jc w:val="center"/>
              <w:rPr>
                <w:b/>
                <w:bCs/>
              </w:rPr>
            </w:pPr>
            <w:r w:rsidRPr="005276AD">
              <w:rPr>
                <w:b/>
                <w:bCs/>
              </w:rPr>
              <w:t>классы</w:t>
            </w:r>
          </w:p>
        </w:tc>
        <w:tc>
          <w:tcPr>
            <w:tcW w:w="2410" w:type="dxa"/>
          </w:tcPr>
          <w:p w:rsidR="00ED2F5A" w:rsidRPr="005276AD" w:rsidRDefault="00ED2F5A" w:rsidP="00B26DBC">
            <w:pPr>
              <w:pStyle w:val="afff7"/>
              <w:jc w:val="center"/>
              <w:rPr>
                <w:b/>
                <w:bCs/>
              </w:rPr>
            </w:pPr>
            <w:r w:rsidRPr="005276AD">
              <w:rPr>
                <w:b/>
                <w:bCs/>
              </w:rPr>
              <w:t>Ответственные</w:t>
            </w:r>
          </w:p>
        </w:tc>
      </w:tr>
      <w:tr w:rsidR="00201505" w:rsidRPr="005276AD" w:rsidTr="00B26DBC">
        <w:tc>
          <w:tcPr>
            <w:tcW w:w="567" w:type="dxa"/>
            <w:vAlign w:val="bottom"/>
          </w:tcPr>
          <w:p w:rsidR="00ED2F5A" w:rsidRPr="005276AD" w:rsidRDefault="00ED2F5A" w:rsidP="00B26DBC">
            <w:pPr>
              <w:pStyle w:val="afff7"/>
              <w:rPr>
                <w:b/>
                <w:bCs/>
              </w:rPr>
            </w:pPr>
            <w:r w:rsidRPr="005276AD">
              <w:rPr>
                <w:b/>
                <w:bCs/>
              </w:rPr>
              <w:t>1</w:t>
            </w:r>
          </w:p>
        </w:tc>
        <w:tc>
          <w:tcPr>
            <w:tcW w:w="4537" w:type="dxa"/>
          </w:tcPr>
          <w:p w:rsidR="00ED2F5A" w:rsidRPr="005276AD" w:rsidRDefault="00ED2F5A" w:rsidP="00B26DBC">
            <w:pPr>
              <w:pStyle w:val="afff7"/>
            </w:pPr>
            <w:r w:rsidRPr="005276AD">
              <w:rPr>
                <w:rFonts w:eastAsia="Times New Roman"/>
              </w:rPr>
              <w:t>Родительское собрание. Тема:«Права и обязанности родителей»</w:t>
            </w:r>
          </w:p>
        </w:tc>
        <w:tc>
          <w:tcPr>
            <w:tcW w:w="1559" w:type="dxa"/>
          </w:tcPr>
          <w:p w:rsidR="00ED2F5A" w:rsidRPr="005276AD" w:rsidRDefault="00ED2F5A" w:rsidP="00B26DBC">
            <w:pPr>
              <w:pStyle w:val="afff7"/>
            </w:pPr>
            <w:r w:rsidRPr="005276AD">
              <w:t xml:space="preserve"> сентябрь</w:t>
            </w:r>
          </w:p>
        </w:tc>
        <w:tc>
          <w:tcPr>
            <w:tcW w:w="1134" w:type="dxa"/>
          </w:tcPr>
          <w:p w:rsidR="00ED2F5A" w:rsidRPr="005276AD" w:rsidRDefault="00ED2F5A" w:rsidP="00DB71C0">
            <w:pPr>
              <w:pStyle w:val="afff7"/>
            </w:pPr>
            <w:r w:rsidRPr="005276AD">
              <w:t>1-</w:t>
            </w:r>
            <w:r w:rsidR="00DB71C0" w:rsidRPr="005276AD">
              <w:t>11</w:t>
            </w:r>
          </w:p>
        </w:tc>
        <w:tc>
          <w:tcPr>
            <w:tcW w:w="2410" w:type="dxa"/>
          </w:tcPr>
          <w:p w:rsidR="00ED2F5A" w:rsidRPr="005276AD" w:rsidRDefault="00ED2F5A" w:rsidP="00B26DBC">
            <w:pPr>
              <w:pStyle w:val="afff7"/>
            </w:pPr>
            <w:r w:rsidRPr="005276AD">
              <w:t>Зам. директора по ВР, соц.педагог,</w:t>
            </w:r>
          </w:p>
          <w:p w:rsidR="00ED2F5A" w:rsidRPr="005276AD" w:rsidRDefault="00ED2F5A" w:rsidP="00B26DBC">
            <w:pPr>
              <w:pStyle w:val="afff7"/>
            </w:pPr>
            <w:r w:rsidRPr="005276AD">
              <w:t>кл-е  рук-ли</w:t>
            </w:r>
          </w:p>
        </w:tc>
      </w:tr>
      <w:tr w:rsidR="00201505" w:rsidRPr="005276AD" w:rsidTr="00B26DBC">
        <w:tc>
          <w:tcPr>
            <w:tcW w:w="567" w:type="dxa"/>
            <w:vAlign w:val="bottom"/>
          </w:tcPr>
          <w:p w:rsidR="00ED2F5A" w:rsidRPr="005276AD" w:rsidRDefault="00ED2F5A" w:rsidP="00B26DBC">
            <w:pPr>
              <w:pStyle w:val="afff7"/>
              <w:rPr>
                <w:b/>
                <w:bCs/>
              </w:rPr>
            </w:pPr>
            <w:r w:rsidRPr="005276AD">
              <w:rPr>
                <w:b/>
                <w:bCs/>
              </w:rPr>
              <w:t>2</w:t>
            </w:r>
          </w:p>
        </w:tc>
        <w:tc>
          <w:tcPr>
            <w:tcW w:w="4537" w:type="dxa"/>
          </w:tcPr>
          <w:p w:rsidR="00ED2F5A" w:rsidRPr="005276AD" w:rsidRDefault="00ED2F5A" w:rsidP="00B26DBC">
            <w:pPr>
              <w:pStyle w:val="afff7"/>
            </w:pPr>
            <w:r w:rsidRPr="005276AD">
              <w:t>Уроки России, посвященные дню Конституции</w:t>
            </w:r>
          </w:p>
          <w:p w:rsidR="00ED2F5A" w:rsidRPr="005276AD" w:rsidRDefault="00ED2F5A" w:rsidP="00B26DBC">
            <w:pPr>
              <w:pStyle w:val="afff7"/>
            </w:pPr>
          </w:p>
          <w:p w:rsidR="00ED2F5A" w:rsidRPr="005276AD" w:rsidRDefault="00ED2F5A" w:rsidP="00B26DBC">
            <w:pPr>
              <w:pStyle w:val="afff7"/>
            </w:pPr>
          </w:p>
        </w:tc>
        <w:tc>
          <w:tcPr>
            <w:tcW w:w="1559" w:type="dxa"/>
          </w:tcPr>
          <w:p w:rsidR="00ED2F5A" w:rsidRPr="005276AD" w:rsidRDefault="00ED2F5A" w:rsidP="00B26DBC">
            <w:pPr>
              <w:pStyle w:val="afff7"/>
            </w:pPr>
            <w:r w:rsidRPr="005276AD">
              <w:t>декабрь</w:t>
            </w:r>
          </w:p>
        </w:tc>
        <w:tc>
          <w:tcPr>
            <w:tcW w:w="1134" w:type="dxa"/>
          </w:tcPr>
          <w:p w:rsidR="00ED2F5A" w:rsidRPr="005276AD" w:rsidRDefault="00ED2F5A" w:rsidP="00B26DBC">
            <w:pPr>
              <w:pStyle w:val="afff7"/>
            </w:pPr>
            <w:r w:rsidRPr="005276AD">
              <w:t>1-4</w:t>
            </w:r>
          </w:p>
          <w:p w:rsidR="00ED2F5A" w:rsidRPr="005276AD" w:rsidRDefault="00ED2F5A" w:rsidP="00B26DBC">
            <w:pPr>
              <w:pStyle w:val="afff7"/>
            </w:pPr>
          </w:p>
          <w:p w:rsidR="00ED2F5A" w:rsidRPr="005276AD" w:rsidRDefault="00ED2F5A" w:rsidP="00B26DBC">
            <w:pPr>
              <w:pStyle w:val="afff7"/>
            </w:pPr>
          </w:p>
          <w:p w:rsidR="00ED2F5A" w:rsidRPr="005276AD" w:rsidRDefault="00ED2F5A" w:rsidP="00B26DBC">
            <w:pPr>
              <w:pStyle w:val="afff7"/>
            </w:pPr>
          </w:p>
        </w:tc>
        <w:tc>
          <w:tcPr>
            <w:tcW w:w="2410" w:type="dxa"/>
          </w:tcPr>
          <w:p w:rsidR="00ED2F5A" w:rsidRPr="005276AD" w:rsidRDefault="00ED2F5A" w:rsidP="00B26DBC">
            <w:pPr>
              <w:pStyle w:val="afff7"/>
            </w:pPr>
            <w:r w:rsidRPr="005276AD">
              <w:t>Классные руководители</w:t>
            </w:r>
          </w:p>
          <w:p w:rsidR="00ED2F5A" w:rsidRPr="005276AD" w:rsidRDefault="00ED2F5A" w:rsidP="00B26DBC">
            <w:pPr>
              <w:pStyle w:val="afff7"/>
            </w:pPr>
          </w:p>
          <w:p w:rsidR="00ED2F5A" w:rsidRPr="005276AD" w:rsidRDefault="00ED2F5A" w:rsidP="00B26DBC">
            <w:pPr>
              <w:pStyle w:val="afff7"/>
            </w:pPr>
          </w:p>
        </w:tc>
      </w:tr>
      <w:tr w:rsidR="00201505" w:rsidRPr="005276AD" w:rsidTr="00B26DBC">
        <w:tc>
          <w:tcPr>
            <w:tcW w:w="567" w:type="dxa"/>
            <w:vAlign w:val="bottom"/>
          </w:tcPr>
          <w:p w:rsidR="00ED2F5A" w:rsidRPr="005276AD" w:rsidRDefault="00ED2F5A" w:rsidP="00B26DBC">
            <w:pPr>
              <w:pStyle w:val="afff7"/>
              <w:jc w:val="center"/>
              <w:rPr>
                <w:b/>
                <w:bCs/>
              </w:rPr>
            </w:pPr>
            <w:r w:rsidRPr="005276AD">
              <w:rPr>
                <w:b/>
                <w:bCs/>
              </w:rPr>
              <w:t>3</w:t>
            </w:r>
          </w:p>
        </w:tc>
        <w:tc>
          <w:tcPr>
            <w:tcW w:w="4537" w:type="dxa"/>
          </w:tcPr>
          <w:p w:rsidR="00ED2F5A" w:rsidRPr="005276AD" w:rsidRDefault="00ED2F5A" w:rsidP="00B26DBC">
            <w:pPr>
              <w:pStyle w:val="afff7"/>
            </w:pPr>
            <w:r w:rsidRPr="005276AD">
              <w:t>Цикл классных часов, бесед, викторин и других мероприятий в реализации целевых программ</w:t>
            </w:r>
          </w:p>
        </w:tc>
        <w:tc>
          <w:tcPr>
            <w:tcW w:w="1559" w:type="dxa"/>
          </w:tcPr>
          <w:p w:rsidR="00ED2F5A" w:rsidRPr="005276AD" w:rsidRDefault="00ED2F5A" w:rsidP="00B26DBC">
            <w:pPr>
              <w:pStyle w:val="afff7"/>
            </w:pPr>
            <w:r w:rsidRPr="005276AD">
              <w:t>Ежемесячно</w:t>
            </w:r>
          </w:p>
        </w:tc>
        <w:tc>
          <w:tcPr>
            <w:tcW w:w="1134" w:type="dxa"/>
          </w:tcPr>
          <w:p w:rsidR="00ED2F5A" w:rsidRPr="005276AD" w:rsidRDefault="00ED2F5A" w:rsidP="00DB71C0">
            <w:pPr>
              <w:pStyle w:val="afff7"/>
            </w:pPr>
            <w:r w:rsidRPr="005276AD">
              <w:t>1-</w:t>
            </w:r>
            <w:r w:rsidR="00DB71C0" w:rsidRPr="005276AD">
              <w:t>11</w:t>
            </w:r>
          </w:p>
        </w:tc>
        <w:tc>
          <w:tcPr>
            <w:tcW w:w="2410" w:type="dxa"/>
          </w:tcPr>
          <w:p w:rsidR="00ED2F5A" w:rsidRPr="005276AD" w:rsidRDefault="00ED2F5A" w:rsidP="00B26DBC">
            <w:pPr>
              <w:pStyle w:val="afff7"/>
            </w:pPr>
            <w:r w:rsidRPr="005276AD">
              <w:t>Классные руководители</w:t>
            </w:r>
          </w:p>
        </w:tc>
      </w:tr>
      <w:tr w:rsidR="00201505" w:rsidRPr="005276AD" w:rsidTr="00B26DBC">
        <w:tc>
          <w:tcPr>
            <w:tcW w:w="567" w:type="dxa"/>
            <w:vAlign w:val="bottom"/>
          </w:tcPr>
          <w:p w:rsidR="00ED2F5A" w:rsidRPr="005276AD" w:rsidRDefault="00ED2F5A" w:rsidP="00B26DBC">
            <w:pPr>
              <w:pStyle w:val="afff7"/>
              <w:jc w:val="center"/>
              <w:rPr>
                <w:b/>
                <w:bCs/>
              </w:rPr>
            </w:pPr>
            <w:r w:rsidRPr="005276AD">
              <w:rPr>
                <w:b/>
                <w:bCs/>
              </w:rPr>
              <w:t>4</w:t>
            </w:r>
          </w:p>
        </w:tc>
        <w:tc>
          <w:tcPr>
            <w:tcW w:w="4537" w:type="dxa"/>
          </w:tcPr>
          <w:p w:rsidR="00ED2F5A" w:rsidRPr="005276AD" w:rsidRDefault="00ED2F5A" w:rsidP="00B26DBC">
            <w:pPr>
              <w:pStyle w:val="afff7"/>
            </w:pPr>
            <w:r w:rsidRPr="005276AD">
              <w:rPr>
                <w:rFonts w:eastAsia="Times New Roman"/>
              </w:rPr>
              <w:t>Мероприятия, посвященные Дню правовой помощи.</w:t>
            </w:r>
          </w:p>
        </w:tc>
        <w:tc>
          <w:tcPr>
            <w:tcW w:w="1559" w:type="dxa"/>
          </w:tcPr>
          <w:p w:rsidR="00ED2F5A" w:rsidRPr="005276AD" w:rsidRDefault="00ED2F5A" w:rsidP="00B26DBC">
            <w:pPr>
              <w:pStyle w:val="afff7"/>
            </w:pPr>
            <w:r w:rsidRPr="005276AD">
              <w:t>По плану</w:t>
            </w:r>
          </w:p>
        </w:tc>
        <w:tc>
          <w:tcPr>
            <w:tcW w:w="1134" w:type="dxa"/>
          </w:tcPr>
          <w:p w:rsidR="00ED2F5A" w:rsidRPr="005276AD" w:rsidRDefault="00ED2F5A" w:rsidP="00DB71C0">
            <w:pPr>
              <w:pStyle w:val="afff7"/>
            </w:pPr>
            <w:r w:rsidRPr="005276AD">
              <w:t>1-</w:t>
            </w:r>
            <w:r w:rsidR="00DB71C0" w:rsidRPr="005276AD">
              <w:t>11</w:t>
            </w:r>
          </w:p>
        </w:tc>
        <w:tc>
          <w:tcPr>
            <w:tcW w:w="2410" w:type="dxa"/>
          </w:tcPr>
          <w:p w:rsidR="00ED2F5A" w:rsidRPr="005276AD" w:rsidRDefault="00ED2F5A" w:rsidP="00B26DBC">
            <w:pPr>
              <w:pStyle w:val="afff7"/>
            </w:pPr>
            <w:r w:rsidRPr="005276AD">
              <w:t>Зам. директора                по ВР, соц.педагог,</w:t>
            </w:r>
          </w:p>
          <w:p w:rsidR="00ED2F5A" w:rsidRPr="005276AD" w:rsidRDefault="00ED2F5A" w:rsidP="00B26DBC">
            <w:pPr>
              <w:pStyle w:val="afff7"/>
            </w:pPr>
            <w:r w:rsidRPr="005276AD">
              <w:t>классные руковод.</w:t>
            </w:r>
          </w:p>
        </w:tc>
      </w:tr>
      <w:tr w:rsidR="00201505" w:rsidRPr="005276AD" w:rsidTr="00B26DBC">
        <w:tc>
          <w:tcPr>
            <w:tcW w:w="567" w:type="dxa"/>
            <w:vAlign w:val="bottom"/>
          </w:tcPr>
          <w:p w:rsidR="00ED2F5A" w:rsidRPr="005276AD" w:rsidRDefault="00ED2F5A" w:rsidP="00B26DBC">
            <w:pPr>
              <w:pStyle w:val="afff7"/>
              <w:jc w:val="center"/>
              <w:rPr>
                <w:b/>
                <w:bCs/>
              </w:rPr>
            </w:pPr>
            <w:r w:rsidRPr="005276AD">
              <w:rPr>
                <w:b/>
                <w:bCs/>
              </w:rPr>
              <w:t>5</w:t>
            </w:r>
          </w:p>
        </w:tc>
        <w:tc>
          <w:tcPr>
            <w:tcW w:w="4537" w:type="dxa"/>
          </w:tcPr>
          <w:p w:rsidR="00ED2F5A" w:rsidRPr="005276AD" w:rsidRDefault="00ED2F5A" w:rsidP="00B26DBC">
            <w:pPr>
              <w:pStyle w:val="afff7"/>
            </w:pPr>
            <w:r w:rsidRPr="005276AD">
              <w:t>Заседание Совета Профилактики</w:t>
            </w:r>
          </w:p>
          <w:p w:rsidR="00ED2F5A" w:rsidRPr="005276AD" w:rsidRDefault="00ED2F5A" w:rsidP="00B26DBC">
            <w:pPr>
              <w:pStyle w:val="afff7"/>
            </w:pPr>
          </w:p>
        </w:tc>
        <w:tc>
          <w:tcPr>
            <w:tcW w:w="1559" w:type="dxa"/>
          </w:tcPr>
          <w:p w:rsidR="00ED2F5A" w:rsidRPr="005276AD" w:rsidRDefault="00ED2F5A" w:rsidP="00B26DBC">
            <w:pPr>
              <w:pStyle w:val="afff7"/>
            </w:pPr>
            <w:r w:rsidRPr="005276AD">
              <w:t>Не менее 1</w:t>
            </w:r>
          </w:p>
          <w:p w:rsidR="00ED2F5A" w:rsidRPr="005276AD" w:rsidRDefault="00ED2F5A" w:rsidP="00B26DBC">
            <w:pPr>
              <w:pStyle w:val="afff7"/>
            </w:pPr>
            <w:r w:rsidRPr="005276AD">
              <w:t>раза в четверть</w:t>
            </w:r>
          </w:p>
        </w:tc>
        <w:tc>
          <w:tcPr>
            <w:tcW w:w="1134" w:type="dxa"/>
          </w:tcPr>
          <w:p w:rsidR="00ED2F5A" w:rsidRPr="005276AD" w:rsidRDefault="00ED2F5A" w:rsidP="00B26DBC">
            <w:pPr>
              <w:pStyle w:val="afff7"/>
            </w:pPr>
          </w:p>
        </w:tc>
        <w:tc>
          <w:tcPr>
            <w:tcW w:w="2410" w:type="dxa"/>
          </w:tcPr>
          <w:p w:rsidR="00ED2F5A" w:rsidRPr="005276AD" w:rsidRDefault="00ED2F5A" w:rsidP="00B26DBC">
            <w:pPr>
              <w:pStyle w:val="afff7"/>
            </w:pPr>
            <w:r w:rsidRPr="005276AD">
              <w:t>Зам. директора по ВР,соц.педагог,</w:t>
            </w:r>
          </w:p>
          <w:p w:rsidR="00ED2F5A" w:rsidRPr="005276AD" w:rsidRDefault="00ED2F5A" w:rsidP="00B26DBC">
            <w:pPr>
              <w:pStyle w:val="afff7"/>
            </w:pPr>
            <w:r w:rsidRPr="005276AD">
              <w:t>Психологи.</w:t>
            </w:r>
          </w:p>
        </w:tc>
      </w:tr>
    </w:tbl>
    <w:p w:rsidR="00ED2F5A" w:rsidRPr="005276AD" w:rsidRDefault="00ED2F5A" w:rsidP="00ED2F5A">
      <w:pPr>
        <w:pStyle w:val="a4"/>
        <w:rPr>
          <w:b/>
        </w:rPr>
      </w:pPr>
    </w:p>
    <w:p w:rsidR="00ED2F5A" w:rsidRPr="005276AD" w:rsidRDefault="00ED2F5A" w:rsidP="00ED2F5A">
      <w:pPr>
        <w:pStyle w:val="a4"/>
        <w:rPr>
          <w:b/>
        </w:rPr>
      </w:pPr>
    </w:p>
    <w:p w:rsidR="00ED2F5A" w:rsidRPr="00B1013D" w:rsidRDefault="00ED2F5A" w:rsidP="00ED2F5A">
      <w:pPr>
        <w:pStyle w:val="a4"/>
        <w:rPr>
          <w:b/>
        </w:rPr>
      </w:pPr>
      <w:r w:rsidRPr="00B1013D">
        <w:rPr>
          <w:b/>
        </w:rPr>
        <w:t xml:space="preserve">                                                  План</w:t>
      </w:r>
    </w:p>
    <w:p w:rsidR="00ED2F5A" w:rsidRPr="00B1013D" w:rsidRDefault="00ED2F5A" w:rsidP="00ED2F5A">
      <w:pPr>
        <w:pStyle w:val="a4"/>
        <w:rPr>
          <w:b/>
        </w:rPr>
      </w:pPr>
      <w:r w:rsidRPr="00B1013D">
        <w:rPr>
          <w:b/>
        </w:rPr>
        <w:t xml:space="preserve">         межнациона</w:t>
      </w:r>
      <w:r w:rsidR="00B1013D">
        <w:rPr>
          <w:b/>
        </w:rPr>
        <w:t>льного  воспитания на 2018- 2019</w:t>
      </w:r>
      <w:r w:rsidRPr="00B1013D">
        <w:rPr>
          <w:b/>
        </w:rPr>
        <w:t xml:space="preserve"> уч. год</w:t>
      </w:r>
    </w:p>
    <w:p w:rsidR="00ED2F5A" w:rsidRPr="005276AD" w:rsidRDefault="00ED2F5A" w:rsidP="00ED2F5A">
      <w:pPr>
        <w:pStyle w:val="a4"/>
        <w:rPr>
          <w:b/>
          <w:i/>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9"/>
        <w:gridCol w:w="3465"/>
        <w:gridCol w:w="1462"/>
        <w:gridCol w:w="1217"/>
        <w:gridCol w:w="2706"/>
      </w:tblGrid>
      <w:tr w:rsidR="00ED2F5A" w:rsidRPr="005276AD" w:rsidTr="00B26DBC">
        <w:trPr>
          <w:trHeight w:val="442"/>
        </w:trPr>
        <w:tc>
          <w:tcPr>
            <w:tcW w:w="789" w:type="dxa"/>
          </w:tcPr>
          <w:p w:rsidR="00ED2F5A" w:rsidRPr="005276AD" w:rsidRDefault="00ED2F5A" w:rsidP="00B26DBC">
            <w:pPr>
              <w:pStyle w:val="a4"/>
              <w:rPr>
                <w:b/>
              </w:rPr>
            </w:pPr>
            <w:r w:rsidRPr="005276AD">
              <w:rPr>
                <w:b/>
              </w:rPr>
              <w:t>№</w:t>
            </w:r>
          </w:p>
        </w:tc>
        <w:tc>
          <w:tcPr>
            <w:tcW w:w="3465" w:type="dxa"/>
          </w:tcPr>
          <w:p w:rsidR="00ED2F5A" w:rsidRPr="005276AD" w:rsidRDefault="00ED2F5A" w:rsidP="00B26DBC">
            <w:pPr>
              <w:pStyle w:val="a4"/>
              <w:rPr>
                <w:b/>
              </w:rPr>
            </w:pPr>
            <w:r w:rsidRPr="005276AD">
              <w:rPr>
                <w:b/>
              </w:rPr>
              <w:t>Название мероприятия</w:t>
            </w:r>
          </w:p>
        </w:tc>
        <w:tc>
          <w:tcPr>
            <w:tcW w:w="1462" w:type="dxa"/>
          </w:tcPr>
          <w:p w:rsidR="00ED2F5A" w:rsidRPr="005276AD" w:rsidRDefault="00ED2F5A" w:rsidP="00B26DBC">
            <w:pPr>
              <w:pStyle w:val="a4"/>
              <w:rPr>
                <w:b/>
              </w:rPr>
            </w:pPr>
            <w:r w:rsidRPr="005276AD">
              <w:rPr>
                <w:b/>
              </w:rPr>
              <w:t>Сроки</w:t>
            </w:r>
          </w:p>
        </w:tc>
        <w:tc>
          <w:tcPr>
            <w:tcW w:w="1217" w:type="dxa"/>
          </w:tcPr>
          <w:p w:rsidR="00ED2F5A" w:rsidRPr="005276AD" w:rsidRDefault="00ED2F5A" w:rsidP="00B26DBC">
            <w:pPr>
              <w:pStyle w:val="a4"/>
              <w:rPr>
                <w:b/>
              </w:rPr>
            </w:pPr>
            <w:r w:rsidRPr="005276AD">
              <w:rPr>
                <w:b/>
              </w:rPr>
              <w:t>Классы</w:t>
            </w:r>
          </w:p>
        </w:tc>
        <w:tc>
          <w:tcPr>
            <w:tcW w:w="2706" w:type="dxa"/>
          </w:tcPr>
          <w:p w:rsidR="00ED2F5A" w:rsidRPr="005276AD" w:rsidRDefault="00ED2F5A" w:rsidP="00B26DBC">
            <w:pPr>
              <w:pStyle w:val="a4"/>
              <w:rPr>
                <w:b/>
              </w:rPr>
            </w:pPr>
            <w:r w:rsidRPr="005276AD">
              <w:rPr>
                <w:b/>
              </w:rPr>
              <w:t>Ответственные</w:t>
            </w:r>
          </w:p>
        </w:tc>
      </w:tr>
      <w:tr w:rsidR="00ED2F5A" w:rsidRPr="005276AD" w:rsidTr="00B26DBC">
        <w:trPr>
          <w:trHeight w:val="886"/>
        </w:trPr>
        <w:tc>
          <w:tcPr>
            <w:tcW w:w="789" w:type="dxa"/>
          </w:tcPr>
          <w:p w:rsidR="00ED2F5A" w:rsidRPr="005276AD" w:rsidRDefault="00ED2F5A" w:rsidP="00B26DBC">
            <w:pPr>
              <w:pStyle w:val="a4"/>
            </w:pPr>
            <w:r w:rsidRPr="005276AD">
              <w:t>2</w:t>
            </w:r>
          </w:p>
        </w:tc>
        <w:tc>
          <w:tcPr>
            <w:tcW w:w="3465" w:type="dxa"/>
          </w:tcPr>
          <w:p w:rsidR="00ED2F5A" w:rsidRPr="005276AD" w:rsidRDefault="00ED2F5A" w:rsidP="00B26DBC">
            <w:pPr>
              <w:pStyle w:val="a4"/>
            </w:pPr>
            <w:r w:rsidRPr="005276AD">
              <w:t>Классные часы, беседы, викторины, игры по данной тематике</w:t>
            </w:r>
          </w:p>
        </w:tc>
        <w:tc>
          <w:tcPr>
            <w:tcW w:w="1462" w:type="dxa"/>
          </w:tcPr>
          <w:p w:rsidR="00ED2F5A" w:rsidRPr="005276AD" w:rsidRDefault="00ED2F5A" w:rsidP="00B26DBC">
            <w:pPr>
              <w:pStyle w:val="a4"/>
            </w:pPr>
            <w:r w:rsidRPr="005276AD">
              <w:t>1 раз в</w:t>
            </w:r>
          </w:p>
          <w:p w:rsidR="00ED2F5A" w:rsidRPr="005276AD" w:rsidRDefault="00ED2F5A" w:rsidP="00B26DBC">
            <w:pPr>
              <w:pStyle w:val="a4"/>
            </w:pPr>
            <w:r w:rsidRPr="005276AD">
              <w:t xml:space="preserve"> четверть</w:t>
            </w:r>
          </w:p>
        </w:tc>
        <w:tc>
          <w:tcPr>
            <w:tcW w:w="1217" w:type="dxa"/>
          </w:tcPr>
          <w:p w:rsidR="00ED2F5A" w:rsidRPr="005276AD" w:rsidRDefault="00ED2F5A" w:rsidP="00B26DBC">
            <w:pPr>
              <w:pStyle w:val="a4"/>
            </w:pPr>
            <w:r w:rsidRPr="005276AD">
              <w:t>1-</w:t>
            </w:r>
            <w:r w:rsidR="00DB71C0" w:rsidRPr="005276AD">
              <w:t>11</w:t>
            </w:r>
          </w:p>
          <w:p w:rsidR="00ED2F5A" w:rsidRPr="005276AD" w:rsidRDefault="00ED2F5A" w:rsidP="00B26DBC">
            <w:pPr>
              <w:pStyle w:val="a4"/>
            </w:pPr>
          </w:p>
        </w:tc>
        <w:tc>
          <w:tcPr>
            <w:tcW w:w="2706" w:type="dxa"/>
          </w:tcPr>
          <w:p w:rsidR="00ED2F5A" w:rsidRPr="005276AD" w:rsidRDefault="00ED2F5A" w:rsidP="00B26DBC">
            <w:pPr>
              <w:pStyle w:val="a4"/>
            </w:pPr>
            <w:r w:rsidRPr="005276AD">
              <w:t>Классные</w:t>
            </w:r>
          </w:p>
          <w:p w:rsidR="00ED2F5A" w:rsidRPr="005276AD" w:rsidRDefault="00ED2F5A" w:rsidP="00B26DBC">
            <w:pPr>
              <w:pStyle w:val="a4"/>
            </w:pPr>
            <w:r w:rsidRPr="005276AD">
              <w:t xml:space="preserve"> руководители, </w:t>
            </w:r>
          </w:p>
        </w:tc>
      </w:tr>
      <w:tr w:rsidR="00ED2F5A" w:rsidRPr="005276AD" w:rsidTr="00B26DBC">
        <w:trPr>
          <w:trHeight w:val="1134"/>
        </w:trPr>
        <w:tc>
          <w:tcPr>
            <w:tcW w:w="789" w:type="dxa"/>
          </w:tcPr>
          <w:p w:rsidR="00ED2F5A" w:rsidRPr="005276AD" w:rsidRDefault="00ED2F5A" w:rsidP="00B26DBC">
            <w:pPr>
              <w:pStyle w:val="a4"/>
            </w:pPr>
            <w:r w:rsidRPr="005276AD">
              <w:t>6.</w:t>
            </w:r>
          </w:p>
        </w:tc>
        <w:tc>
          <w:tcPr>
            <w:tcW w:w="3465" w:type="dxa"/>
          </w:tcPr>
          <w:p w:rsidR="00ED2F5A" w:rsidRPr="005276AD" w:rsidRDefault="00ED2F5A" w:rsidP="00B26DBC">
            <w:pPr>
              <w:pStyle w:val="a4"/>
            </w:pPr>
            <w:r w:rsidRPr="005276AD">
              <w:t>Размещение информации о проведенных мероприятиях на сайте школы</w:t>
            </w:r>
          </w:p>
        </w:tc>
        <w:tc>
          <w:tcPr>
            <w:tcW w:w="1462" w:type="dxa"/>
          </w:tcPr>
          <w:p w:rsidR="00ED2F5A" w:rsidRPr="005276AD" w:rsidRDefault="00ED2F5A" w:rsidP="00B26DBC">
            <w:pPr>
              <w:pStyle w:val="a4"/>
            </w:pPr>
            <w:r w:rsidRPr="005276AD">
              <w:t>В течение</w:t>
            </w:r>
          </w:p>
          <w:p w:rsidR="00ED2F5A" w:rsidRPr="005276AD" w:rsidRDefault="00ED2F5A" w:rsidP="00B26DBC">
            <w:pPr>
              <w:pStyle w:val="a4"/>
            </w:pPr>
            <w:r w:rsidRPr="005276AD">
              <w:t>года</w:t>
            </w:r>
          </w:p>
        </w:tc>
        <w:tc>
          <w:tcPr>
            <w:tcW w:w="1217" w:type="dxa"/>
          </w:tcPr>
          <w:p w:rsidR="00ED2F5A" w:rsidRPr="005276AD" w:rsidRDefault="00ED2F5A" w:rsidP="00B26DBC">
            <w:pPr>
              <w:pStyle w:val="a4"/>
            </w:pPr>
          </w:p>
        </w:tc>
        <w:tc>
          <w:tcPr>
            <w:tcW w:w="2706" w:type="dxa"/>
          </w:tcPr>
          <w:p w:rsidR="00ED2F5A" w:rsidRPr="005276AD" w:rsidRDefault="00ED2F5A" w:rsidP="00B26DBC">
            <w:pPr>
              <w:pStyle w:val="a4"/>
            </w:pPr>
            <w:r w:rsidRPr="005276AD">
              <w:t>Зам.по ВР</w:t>
            </w:r>
          </w:p>
        </w:tc>
      </w:tr>
    </w:tbl>
    <w:p w:rsidR="00ED2F5A" w:rsidRPr="005276AD" w:rsidRDefault="00ED2F5A" w:rsidP="00ED2F5A">
      <w:pPr>
        <w:pStyle w:val="a4"/>
        <w:rPr>
          <w:b/>
        </w:rPr>
      </w:pPr>
    </w:p>
    <w:p w:rsidR="00ED2F5A" w:rsidRPr="005276AD" w:rsidRDefault="00ED2F5A" w:rsidP="00ED2F5A">
      <w:pPr>
        <w:pStyle w:val="a4"/>
        <w:rPr>
          <w:b/>
        </w:rPr>
      </w:pPr>
    </w:p>
    <w:p w:rsidR="00ED2F5A" w:rsidRPr="005276AD" w:rsidRDefault="00ED2F5A" w:rsidP="00ED2F5A">
      <w:pPr>
        <w:pStyle w:val="a4"/>
        <w:rPr>
          <w:b/>
        </w:rPr>
      </w:pPr>
    </w:p>
    <w:p w:rsidR="00ED2F5A" w:rsidRPr="005276AD" w:rsidRDefault="00ED2F5A" w:rsidP="00ED2F5A">
      <w:pPr>
        <w:pStyle w:val="a4"/>
        <w:rPr>
          <w:b/>
        </w:rPr>
      </w:pPr>
    </w:p>
    <w:p w:rsidR="00ED2F5A" w:rsidRPr="00B1013D" w:rsidRDefault="00ED2F5A" w:rsidP="00ED2F5A">
      <w:pPr>
        <w:pStyle w:val="a4"/>
        <w:rPr>
          <w:b/>
        </w:rPr>
      </w:pPr>
      <w:r w:rsidRPr="00B1013D">
        <w:rPr>
          <w:b/>
        </w:rPr>
        <w:t xml:space="preserve">                                                             План</w:t>
      </w:r>
    </w:p>
    <w:p w:rsidR="00ED2F5A" w:rsidRPr="00B1013D" w:rsidRDefault="00ED2F5A" w:rsidP="00ED2F5A">
      <w:pPr>
        <w:pStyle w:val="a4"/>
        <w:rPr>
          <w:b/>
        </w:rPr>
      </w:pPr>
      <w:r w:rsidRPr="00B1013D">
        <w:rPr>
          <w:b/>
        </w:rPr>
        <w:t>работы по обеспечению безопасности жизнедеятельности учащихся</w:t>
      </w:r>
    </w:p>
    <w:p w:rsidR="00ED2F5A" w:rsidRPr="00B1013D" w:rsidRDefault="00ED2F5A" w:rsidP="00ED2F5A">
      <w:pPr>
        <w:pStyle w:val="a4"/>
        <w:rPr>
          <w:b/>
        </w:rPr>
      </w:pPr>
      <w:r w:rsidRPr="00B1013D">
        <w:rPr>
          <w:b/>
        </w:rPr>
        <w:t xml:space="preserve">             </w:t>
      </w:r>
      <w:r w:rsidR="00B1013D">
        <w:rPr>
          <w:b/>
        </w:rPr>
        <w:t xml:space="preserve">                    на 2018-2019</w:t>
      </w:r>
      <w:r w:rsidRPr="00B1013D">
        <w:rPr>
          <w:b/>
        </w:rPr>
        <w:t xml:space="preserve"> учебный год.</w:t>
      </w:r>
    </w:p>
    <w:tbl>
      <w:tblPr>
        <w:tblW w:w="9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6"/>
        <w:gridCol w:w="3324"/>
        <w:gridCol w:w="1778"/>
        <w:gridCol w:w="993"/>
        <w:gridCol w:w="2347"/>
      </w:tblGrid>
      <w:tr w:rsidR="00ED2F5A" w:rsidRPr="005276AD" w:rsidTr="00B26DBC">
        <w:trPr>
          <w:trHeight w:val="321"/>
        </w:trPr>
        <w:tc>
          <w:tcPr>
            <w:tcW w:w="676" w:type="dxa"/>
          </w:tcPr>
          <w:p w:rsidR="00ED2F5A" w:rsidRPr="005276AD" w:rsidRDefault="00ED2F5A" w:rsidP="00B26DBC">
            <w:pPr>
              <w:pStyle w:val="a4"/>
              <w:ind w:left="720" w:firstLine="709"/>
              <w:rPr>
                <w:b/>
                <w:lang w:val="en-US"/>
              </w:rPr>
            </w:pPr>
          </w:p>
        </w:tc>
        <w:tc>
          <w:tcPr>
            <w:tcW w:w="3324" w:type="dxa"/>
          </w:tcPr>
          <w:p w:rsidR="00ED2F5A" w:rsidRPr="005276AD" w:rsidRDefault="00ED2F5A" w:rsidP="00B26DBC">
            <w:pPr>
              <w:pStyle w:val="a4"/>
              <w:ind w:left="720" w:firstLine="709"/>
              <w:rPr>
                <w:b/>
                <w:lang w:val="en-US"/>
              </w:rPr>
            </w:pPr>
            <w:r w:rsidRPr="005276AD">
              <w:rPr>
                <w:b/>
                <w:lang w:val="en-US"/>
              </w:rPr>
              <w:t>Мероприятия</w:t>
            </w:r>
          </w:p>
        </w:tc>
        <w:tc>
          <w:tcPr>
            <w:tcW w:w="1778" w:type="dxa"/>
            <w:tcBorders>
              <w:right w:val="single" w:sz="4" w:space="0" w:color="auto"/>
            </w:tcBorders>
          </w:tcPr>
          <w:p w:rsidR="00ED2F5A" w:rsidRPr="005276AD" w:rsidRDefault="00ED2F5A" w:rsidP="00B26DBC">
            <w:pPr>
              <w:pStyle w:val="a4"/>
              <w:ind w:left="720"/>
              <w:rPr>
                <w:b/>
                <w:lang w:val="en-US"/>
              </w:rPr>
            </w:pPr>
            <w:r w:rsidRPr="005276AD">
              <w:rPr>
                <w:b/>
                <w:lang w:val="en-US"/>
              </w:rPr>
              <w:t>Дата проведения</w:t>
            </w:r>
          </w:p>
        </w:tc>
        <w:tc>
          <w:tcPr>
            <w:tcW w:w="993" w:type="dxa"/>
            <w:tcBorders>
              <w:left w:val="single" w:sz="4" w:space="0" w:color="auto"/>
            </w:tcBorders>
          </w:tcPr>
          <w:p w:rsidR="00ED2F5A" w:rsidRPr="005276AD" w:rsidRDefault="00ED2F5A" w:rsidP="00B26DBC">
            <w:pPr>
              <w:pStyle w:val="a4"/>
              <w:rPr>
                <w:b/>
                <w:lang w:val="en-US"/>
              </w:rPr>
            </w:pPr>
            <w:r w:rsidRPr="005276AD">
              <w:rPr>
                <w:b/>
              </w:rPr>
              <w:t>к</w:t>
            </w:r>
            <w:r w:rsidRPr="005276AD">
              <w:rPr>
                <w:b/>
                <w:lang w:val="en-US"/>
              </w:rPr>
              <w:t>лассы</w:t>
            </w:r>
          </w:p>
        </w:tc>
        <w:tc>
          <w:tcPr>
            <w:tcW w:w="2347" w:type="dxa"/>
          </w:tcPr>
          <w:p w:rsidR="00ED2F5A" w:rsidRPr="005276AD" w:rsidRDefault="00ED2F5A" w:rsidP="00B26DBC">
            <w:pPr>
              <w:pStyle w:val="a4"/>
              <w:rPr>
                <w:b/>
                <w:lang w:val="en-US"/>
              </w:rPr>
            </w:pPr>
            <w:r w:rsidRPr="005276AD">
              <w:rPr>
                <w:b/>
                <w:lang w:val="en-US"/>
              </w:rPr>
              <w:t>Ответственные</w:t>
            </w:r>
          </w:p>
        </w:tc>
      </w:tr>
      <w:tr w:rsidR="00ED2F5A" w:rsidRPr="005276AD" w:rsidTr="00B26DBC">
        <w:trPr>
          <w:trHeight w:val="302"/>
        </w:trPr>
        <w:tc>
          <w:tcPr>
            <w:tcW w:w="676" w:type="dxa"/>
          </w:tcPr>
          <w:p w:rsidR="00ED2F5A" w:rsidRPr="005276AD" w:rsidRDefault="00ED2F5A" w:rsidP="00B26DBC">
            <w:pPr>
              <w:pStyle w:val="a4"/>
              <w:ind w:left="720" w:firstLine="709"/>
              <w:rPr>
                <w:b/>
                <w:lang w:val="en-US"/>
              </w:rPr>
            </w:pPr>
          </w:p>
          <w:p w:rsidR="00ED2F5A" w:rsidRPr="005276AD" w:rsidRDefault="00ED2F5A" w:rsidP="00B26DBC">
            <w:pPr>
              <w:pStyle w:val="a4"/>
              <w:ind w:left="720" w:firstLine="709"/>
              <w:rPr>
                <w:lang w:val="en-US"/>
              </w:rPr>
            </w:pPr>
            <w:r w:rsidRPr="005276AD">
              <w:rPr>
                <w:lang w:val="en-US"/>
              </w:rPr>
              <w:t>1.</w:t>
            </w:r>
          </w:p>
        </w:tc>
        <w:tc>
          <w:tcPr>
            <w:tcW w:w="3324" w:type="dxa"/>
          </w:tcPr>
          <w:p w:rsidR="00ED2F5A" w:rsidRPr="005276AD" w:rsidRDefault="00ED2F5A" w:rsidP="00B26DBC">
            <w:pPr>
              <w:pStyle w:val="a4"/>
              <w:ind w:left="720" w:firstLine="709"/>
            </w:pPr>
            <w:r w:rsidRPr="005276AD">
              <w:t>Проведение  месячника</w:t>
            </w:r>
          </w:p>
          <w:p w:rsidR="00ED2F5A" w:rsidRPr="005276AD" w:rsidRDefault="00ED2F5A" w:rsidP="00B26DBC">
            <w:pPr>
              <w:pStyle w:val="a4"/>
              <w:ind w:left="720" w:firstLine="709"/>
              <w:rPr>
                <w:b/>
              </w:rPr>
            </w:pPr>
            <w:r w:rsidRPr="005276AD">
              <w:t xml:space="preserve"> «Скажем террору-«НЕТ!»</w:t>
            </w:r>
          </w:p>
        </w:tc>
        <w:tc>
          <w:tcPr>
            <w:tcW w:w="1778" w:type="dxa"/>
            <w:tcBorders>
              <w:right w:val="single" w:sz="4" w:space="0" w:color="auto"/>
            </w:tcBorders>
          </w:tcPr>
          <w:p w:rsidR="00ED2F5A" w:rsidRPr="005276AD" w:rsidRDefault="00ED2F5A" w:rsidP="00B26DBC">
            <w:pPr>
              <w:pStyle w:val="a4"/>
              <w:rPr>
                <w:lang w:val="en-US"/>
              </w:rPr>
            </w:pPr>
            <w:r w:rsidRPr="005276AD">
              <w:rPr>
                <w:lang w:val="en-US"/>
              </w:rPr>
              <w:t>сентябрь</w:t>
            </w:r>
          </w:p>
        </w:tc>
        <w:tc>
          <w:tcPr>
            <w:tcW w:w="993" w:type="dxa"/>
            <w:tcBorders>
              <w:left w:val="single" w:sz="4" w:space="0" w:color="auto"/>
            </w:tcBorders>
          </w:tcPr>
          <w:p w:rsidR="00ED2F5A" w:rsidRPr="005276AD" w:rsidRDefault="00ED2F5A" w:rsidP="00B26DBC">
            <w:pPr>
              <w:pStyle w:val="a4"/>
              <w:rPr>
                <w:lang w:val="en-US"/>
              </w:rPr>
            </w:pPr>
            <w:r w:rsidRPr="005276AD">
              <w:t>1</w:t>
            </w:r>
            <w:r w:rsidRPr="005276AD">
              <w:rPr>
                <w:lang w:val="en-US"/>
              </w:rPr>
              <w:t>-11</w:t>
            </w:r>
          </w:p>
        </w:tc>
        <w:tc>
          <w:tcPr>
            <w:tcW w:w="2347" w:type="dxa"/>
          </w:tcPr>
          <w:p w:rsidR="00ED2F5A" w:rsidRPr="005276AD" w:rsidRDefault="00ED2F5A" w:rsidP="00B26DBC">
            <w:pPr>
              <w:pStyle w:val="a4"/>
              <w:rPr>
                <w:lang w:val="en-US"/>
              </w:rPr>
            </w:pPr>
            <w:r w:rsidRPr="005276AD">
              <w:rPr>
                <w:lang w:val="en-US"/>
              </w:rPr>
              <w:t>Классные руководители</w:t>
            </w:r>
          </w:p>
        </w:tc>
      </w:tr>
      <w:tr w:rsidR="00ED2F5A" w:rsidRPr="005276AD" w:rsidTr="00B26DBC">
        <w:trPr>
          <w:trHeight w:val="321"/>
        </w:trPr>
        <w:tc>
          <w:tcPr>
            <w:tcW w:w="676" w:type="dxa"/>
          </w:tcPr>
          <w:p w:rsidR="00ED2F5A" w:rsidRPr="005276AD" w:rsidRDefault="00ED2F5A" w:rsidP="00B26DBC">
            <w:pPr>
              <w:pStyle w:val="a4"/>
              <w:ind w:left="720" w:firstLine="709"/>
              <w:rPr>
                <w:lang w:val="en-US"/>
              </w:rPr>
            </w:pPr>
            <w:r w:rsidRPr="005276AD">
              <w:rPr>
                <w:lang w:val="en-US"/>
              </w:rPr>
              <w:t>2.</w:t>
            </w:r>
          </w:p>
          <w:p w:rsidR="00ED2F5A" w:rsidRPr="005276AD" w:rsidRDefault="00ED2F5A" w:rsidP="00B26DBC">
            <w:pPr>
              <w:pStyle w:val="a4"/>
              <w:ind w:left="720" w:firstLine="709"/>
              <w:rPr>
                <w:b/>
                <w:lang w:val="en-US"/>
              </w:rPr>
            </w:pPr>
          </w:p>
        </w:tc>
        <w:tc>
          <w:tcPr>
            <w:tcW w:w="3324" w:type="dxa"/>
          </w:tcPr>
          <w:p w:rsidR="00ED2F5A" w:rsidRPr="005276AD" w:rsidRDefault="00ED2F5A" w:rsidP="00B26DBC">
            <w:pPr>
              <w:pStyle w:val="a4"/>
              <w:ind w:left="720" w:firstLine="709"/>
            </w:pPr>
            <w:r w:rsidRPr="005276AD">
              <w:t>Акция  «Внимание, дети!» по плану</w:t>
            </w:r>
          </w:p>
        </w:tc>
        <w:tc>
          <w:tcPr>
            <w:tcW w:w="1778" w:type="dxa"/>
            <w:tcBorders>
              <w:right w:val="single" w:sz="4" w:space="0" w:color="auto"/>
            </w:tcBorders>
          </w:tcPr>
          <w:p w:rsidR="00ED2F5A" w:rsidRPr="005276AD" w:rsidRDefault="00ED2F5A" w:rsidP="00B26DBC">
            <w:pPr>
              <w:pStyle w:val="a4"/>
              <w:rPr>
                <w:lang w:val="en-US"/>
              </w:rPr>
            </w:pPr>
            <w:r w:rsidRPr="005276AD">
              <w:rPr>
                <w:lang w:val="en-US"/>
              </w:rPr>
              <w:t>сентябрь</w:t>
            </w:r>
          </w:p>
        </w:tc>
        <w:tc>
          <w:tcPr>
            <w:tcW w:w="993" w:type="dxa"/>
            <w:tcBorders>
              <w:left w:val="single" w:sz="4" w:space="0" w:color="auto"/>
            </w:tcBorders>
          </w:tcPr>
          <w:p w:rsidR="00ED2F5A" w:rsidRPr="005276AD" w:rsidRDefault="00ED2F5A" w:rsidP="00B26DBC">
            <w:pPr>
              <w:pStyle w:val="a4"/>
              <w:rPr>
                <w:lang w:val="en-US"/>
              </w:rPr>
            </w:pPr>
            <w:r w:rsidRPr="005276AD">
              <w:t>1</w:t>
            </w:r>
            <w:r w:rsidRPr="005276AD">
              <w:rPr>
                <w:lang w:val="en-US"/>
              </w:rPr>
              <w:t>-11</w:t>
            </w:r>
          </w:p>
        </w:tc>
        <w:tc>
          <w:tcPr>
            <w:tcW w:w="2347" w:type="dxa"/>
          </w:tcPr>
          <w:p w:rsidR="00ED2F5A" w:rsidRPr="005276AD" w:rsidRDefault="00ED2F5A" w:rsidP="00B26DBC">
            <w:pPr>
              <w:pStyle w:val="a4"/>
              <w:rPr>
                <w:b/>
                <w:lang w:val="en-US"/>
              </w:rPr>
            </w:pPr>
            <w:r w:rsidRPr="005276AD">
              <w:rPr>
                <w:lang w:val="en-US"/>
              </w:rPr>
              <w:t>Классные руководители</w:t>
            </w:r>
          </w:p>
        </w:tc>
      </w:tr>
      <w:tr w:rsidR="00ED2F5A" w:rsidRPr="005276AD" w:rsidTr="00B26DBC">
        <w:trPr>
          <w:trHeight w:val="321"/>
        </w:trPr>
        <w:tc>
          <w:tcPr>
            <w:tcW w:w="676" w:type="dxa"/>
          </w:tcPr>
          <w:p w:rsidR="00ED2F5A" w:rsidRPr="005276AD" w:rsidRDefault="00ED2F5A" w:rsidP="00B26DBC">
            <w:pPr>
              <w:pStyle w:val="a4"/>
              <w:ind w:left="720" w:firstLine="709"/>
              <w:rPr>
                <w:lang w:val="en-US"/>
              </w:rPr>
            </w:pPr>
            <w:r w:rsidRPr="005276AD">
              <w:rPr>
                <w:lang w:val="en-US"/>
              </w:rPr>
              <w:t>3.</w:t>
            </w:r>
          </w:p>
          <w:p w:rsidR="00ED2F5A" w:rsidRPr="005276AD" w:rsidRDefault="00ED2F5A" w:rsidP="00B26DBC">
            <w:pPr>
              <w:pStyle w:val="a4"/>
              <w:ind w:left="720" w:firstLine="709"/>
              <w:rPr>
                <w:b/>
                <w:lang w:val="en-US"/>
              </w:rPr>
            </w:pPr>
          </w:p>
        </w:tc>
        <w:tc>
          <w:tcPr>
            <w:tcW w:w="3324" w:type="dxa"/>
          </w:tcPr>
          <w:p w:rsidR="00ED2F5A" w:rsidRPr="005276AD" w:rsidRDefault="00ED2F5A" w:rsidP="00B26DBC">
            <w:pPr>
              <w:pStyle w:val="a4"/>
              <w:ind w:left="720" w:firstLine="709"/>
              <w:rPr>
                <w:b/>
              </w:rPr>
            </w:pPr>
            <w:r w:rsidRPr="005276AD">
              <w:rPr>
                <w:color w:val="000000"/>
                <w:shd w:val="clear" w:color="auto" w:fill="FFFFFF"/>
              </w:rPr>
              <w:t>Конкурс отрядов ЮИД «Безопасное колесо»</w:t>
            </w:r>
          </w:p>
        </w:tc>
        <w:tc>
          <w:tcPr>
            <w:tcW w:w="1778" w:type="dxa"/>
            <w:tcBorders>
              <w:right w:val="single" w:sz="4" w:space="0" w:color="auto"/>
            </w:tcBorders>
          </w:tcPr>
          <w:p w:rsidR="00ED2F5A" w:rsidRPr="005276AD" w:rsidRDefault="00ED2F5A" w:rsidP="00B26DBC">
            <w:pPr>
              <w:pStyle w:val="a4"/>
              <w:ind w:left="720" w:firstLine="709"/>
              <w:rPr>
                <w:b/>
              </w:rPr>
            </w:pPr>
          </w:p>
        </w:tc>
        <w:tc>
          <w:tcPr>
            <w:tcW w:w="993" w:type="dxa"/>
            <w:tcBorders>
              <w:left w:val="single" w:sz="4" w:space="0" w:color="auto"/>
            </w:tcBorders>
          </w:tcPr>
          <w:p w:rsidR="00ED2F5A" w:rsidRPr="005276AD" w:rsidRDefault="00ED2F5A" w:rsidP="00B26DBC">
            <w:pPr>
              <w:pStyle w:val="a4"/>
              <w:rPr>
                <w:lang w:val="en-US"/>
              </w:rPr>
            </w:pPr>
            <w:r w:rsidRPr="005276AD">
              <w:t>1</w:t>
            </w:r>
            <w:r w:rsidRPr="005276AD">
              <w:rPr>
                <w:lang w:val="en-US"/>
              </w:rPr>
              <w:t>-6</w:t>
            </w:r>
          </w:p>
        </w:tc>
        <w:tc>
          <w:tcPr>
            <w:tcW w:w="2347" w:type="dxa"/>
          </w:tcPr>
          <w:p w:rsidR="00ED2F5A" w:rsidRPr="005276AD" w:rsidRDefault="00B1013D" w:rsidP="00B26DBC">
            <w:pPr>
              <w:pStyle w:val="a4"/>
              <w:rPr>
                <w:lang w:val="en-US"/>
              </w:rPr>
            </w:pPr>
            <w:r>
              <w:t>Педагог организатор</w:t>
            </w:r>
          </w:p>
        </w:tc>
      </w:tr>
      <w:tr w:rsidR="00ED2F5A" w:rsidRPr="005276AD" w:rsidTr="00B26DBC">
        <w:trPr>
          <w:trHeight w:val="321"/>
        </w:trPr>
        <w:tc>
          <w:tcPr>
            <w:tcW w:w="676" w:type="dxa"/>
          </w:tcPr>
          <w:p w:rsidR="00ED2F5A" w:rsidRPr="005276AD" w:rsidRDefault="00ED2F5A" w:rsidP="00B26DBC">
            <w:pPr>
              <w:pStyle w:val="a4"/>
              <w:ind w:left="720" w:firstLine="709"/>
              <w:rPr>
                <w:lang w:val="en-US"/>
              </w:rPr>
            </w:pPr>
            <w:r w:rsidRPr="005276AD">
              <w:rPr>
                <w:lang w:val="en-US"/>
              </w:rPr>
              <w:t>4.</w:t>
            </w:r>
          </w:p>
          <w:p w:rsidR="00ED2F5A" w:rsidRPr="005276AD" w:rsidRDefault="00ED2F5A" w:rsidP="00B26DBC">
            <w:pPr>
              <w:pStyle w:val="a4"/>
              <w:ind w:left="720" w:firstLine="709"/>
              <w:rPr>
                <w:lang w:val="en-US"/>
              </w:rPr>
            </w:pPr>
          </w:p>
        </w:tc>
        <w:tc>
          <w:tcPr>
            <w:tcW w:w="3324" w:type="dxa"/>
          </w:tcPr>
          <w:p w:rsidR="00ED2F5A" w:rsidRPr="005276AD" w:rsidRDefault="00ED2F5A" w:rsidP="00B26DBC">
            <w:pPr>
              <w:pStyle w:val="a4"/>
              <w:ind w:left="720" w:firstLine="709"/>
              <w:rPr>
                <w:b/>
              </w:rPr>
            </w:pPr>
            <w:r w:rsidRPr="005276AD">
              <w:rPr>
                <w:color w:val="000000"/>
                <w:shd w:val="clear" w:color="auto" w:fill="FFFFFF"/>
              </w:rPr>
              <w:t>Конкурс на лучший рисунок«Безопасный переход»</w:t>
            </w:r>
          </w:p>
        </w:tc>
        <w:tc>
          <w:tcPr>
            <w:tcW w:w="1778" w:type="dxa"/>
            <w:tcBorders>
              <w:right w:val="single" w:sz="4" w:space="0" w:color="auto"/>
            </w:tcBorders>
          </w:tcPr>
          <w:p w:rsidR="00ED2F5A" w:rsidRPr="005276AD" w:rsidRDefault="00ED2F5A" w:rsidP="00B26DBC">
            <w:pPr>
              <w:pStyle w:val="a4"/>
              <w:ind w:left="720"/>
              <w:rPr>
                <w:lang w:val="en-US"/>
              </w:rPr>
            </w:pPr>
            <w:r w:rsidRPr="005276AD">
              <w:rPr>
                <w:lang w:val="en-US"/>
              </w:rPr>
              <w:t>ноябрь</w:t>
            </w:r>
          </w:p>
        </w:tc>
        <w:tc>
          <w:tcPr>
            <w:tcW w:w="993" w:type="dxa"/>
            <w:tcBorders>
              <w:left w:val="single" w:sz="4" w:space="0" w:color="auto"/>
            </w:tcBorders>
          </w:tcPr>
          <w:p w:rsidR="00ED2F5A" w:rsidRPr="005276AD" w:rsidRDefault="00ED2F5A" w:rsidP="00B26DBC">
            <w:pPr>
              <w:pStyle w:val="a4"/>
              <w:rPr>
                <w:lang w:val="en-US"/>
              </w:rPr>
            </w:pPr>
            <w:r w:rsidRPr="005276AD">
              <w:t>1</w:t>
            </w:r>
            <w:r w:rsidRPr="005276AD">
              <w:rPr>
                <w:lang w:val="en-US"/>
              </w:rPr>
              <w:t>-5</w:t>
            </w:r>
          </w:p>
        </w:tc>
        <w:tc>
          <w:tcPr>
            <w:tcW w:w="2347" w:type="dxa"/>
          </w:tcPr>
          <w:p w:rsidR="00ED2F5A" w:rsidRPr="005276AD" w:rsidRDefault="00B1013D" w:rsidP="00B26DBC">
            <w:pPr>
              <w:pStyle w:val="a4"/>
            </w:pPr>
            <w:r>
              <w:t>Педагог организатор</w:t>
            </w:r>
          </w:p>
        </w:tc>
      </w:tr>
      <w:tr w:rsidR="00ED2F5A" w:rsidRPr="005276AD" w:rsidTr="00B26DBC">
        <w:trPr>
          <w:trHeight w:val="321"/>
        </w:trPr>
        <w:tc>
          <w:tcPr>
            <w:tcW w:w="676" w:type="dxa"/>
          </w:tcPr>
          <w:p w:rsidR="00ED2F5A" w:rsidRPr="005276AD" w:rsidRDefault="00ED2F5A" w:rsidP="00B26DBC">
            <w:pPr>
              <w:pStyle w:val="a4"/>
              <w:ind w:left="720" w:firstLine="709"/>
              <w:rPr>
                <w:lang w:val="en-US"/>
              </w:rPr>
            </w:pPr>
            <w:r w:rsidRPr="005276AD">
              <w:rPr>
                <w:lang w:val="en-US"/>
              </w:rPr>
              <w:t>5.</w:t>
            </w:r>
          </w:p>
          <w:p w:rsidR="00ED2F5A" w:rsidRPr="005276AD" w:rsidRDefault="00ED2F5A" w:rsidP="00B26DBC">
            <w:pPr>
              <w:pStyle w:val="a4"/>
              <w:ind w:left="720" w:firstLine="709"/>
              <w:rPr>
                <w:lang w:val="en-US"/>
              </w:rPr>
            </w:pPr>
          </w:p>
        </w:tc>
        <w:tc>
          <w:tcPr>
            <w:tcW w:w="3324" w:type="dxa"/>
          </w:tcPr>
          <w:p w:rsidR="00ED2F5A" w:rsidRPr="005276AD" w:rsidRDefault="00ED2F5A" w:rsidP="00B26DBC">
            <w:pPr>
              <w:pStyle w:val="a4"/>
              <w:ind w:left="720" w:firstLine="709"/>
              <w:rPr>
                <w:b/>
              </w:rPr>
            </w:pPr>
            <w:r w:rsidRPr="005276AD">
              <w:rPr>
                <w:rStyle w:val="apple-converted-space"/>
                <w:color w:val="000000"/>
                <w:shd w:val="clear" w:color="auto" w:fill="FFFFFF"/>
                <w:lang w:val="en-US"/>
              </w:rPr>
              <w:t> </w:t>
            </w:r>
            <w:r w:rsidRPr="005276AD">
              <w:rPr>
                <w:rStyle w:val="apple-converted-space"/>
                <w:color w:val="000000"/>
                <w:shd w:val="clear" w:color="auto" w:fill="FFFFFF"/>
              </w:rPr>
              <w:t>Родительске собрания: «</w:t>
            </w:r>
            <w:r w:rsidRPr="005276AD">
              <w:rPr>
                <w:color w:val="000000"/>
                <w:shd w:val="clear" w:color="auto" w:fill="FFFFFF"/>
              </w:rPr>
              <w:t>Правила безопасности при обнаружении взрывчатых веществ и подозрительных предметов;</w:t>
            </w:r>
          </w:p>
        </w:tc>
        <w:tc>
          <w:tcPr>
            <w:tcW w:w="1778" w:type="dxa"/>
            <w:tcBorders>
              <w:right w:val="single" w:sz="4" w:space="0" w:color="auto"/>
            </w:tcBorders>
          </w:tcPr>
          <w:p w:rsidR="00ED2F5A" w:rsidRPr="005276AD" w:rsidRDefault="00ED2F5A" w:rsidP="00B26DBC">
            <w:pPr>
              <w:pStyle w:val="a4"/>
              <w:rPr>
                <w:lang w:val="en-US"/>
              </w:rPr>
            </w:pPr>
            <w:r w:rsidRPr="005276AD">
              <w:t xml:space="preserve">      </w:t>
            </w:r>
            <w:r w:rsidRPr="005276AD">
              <w:rPr>
                <w:lang w:val="en-US"/>
              </w:rPr>
              <w:t>ноябрь</w:t>
            </w:r>
          </w:p>
        </w:tc>
        <w:tc>
          <w:tcPr>
            <w:tcW w:w="993" w:type="dxa"/>
            <w:tcBorders>
              <w:left w:val="single" w:sz="4" w:space="0" w:color="auto"/>
            </w:tcBorders>
          </w:tcPr>
          <w:p w:rsidR="00ED2F5A" w:rsidRPr="005276AD" w:rsidRDefault="00ED2F5A" w:rsidP="00B26DBC">
            <w:pPr>
              <w:pStyle w:val="a4"/>
              <w:ind w:left="720" w:firstLine="709"/>
              <w:rPr>
                <w:b/>
                <w:lang w:val="en-US"/>
              </w:rPr>
            </w:pPr>
          </w:p>
        </w:tc>
        <w:tc>
          <w:tcPr>
            <w:tcW w:w="2347" w:type="dxa"/>
          </w:tcPr>
          <w:p w:rsidR="00ED2F5A" w:rsidRPr="005276AD" w:rsidRDefault="00ED2F5A" w:rsidP="00B26DBC">
            <w:pPr>
              <w:pStyle w:val="a4"/>
              <w:rPr>
                <w:b/>
                <w:lang w:val="en-US"/>
              </w:rPr>
            </w:pPr>
            <w:r w:rsidRPr="005276AD">
              <w:rPr>
                <w:lang w:val="en-US"/>
              </w:rPr>
              <w:t>Классные руководители</w:t>
            </w:r>
          </w:p>
        </w:tc>
      </w:tr>
      <w:tr w:rsidR="00ED2F5A" w:rsidRPr="005276AD" w:rsidTr="00B26DBC">
        <w:trPr>
          <w:trHeight w:val="340"/>
        </w:trPr>
        <w:tc>
          <w:tcPr>
            <w:tcW w:w="676" w:type="dxa"/>
          </w:tcPr>
          <w:p w:rsidR="00ED2F5A" w:rsidRPr="005276AD" w:rsidRDefault="00ED2F5A" w:rsidP="00B26DBC">
            <w:pPr>
              <w:pStyle w:val="a4"/>
              <w:ind w:left="720" w:firstLine="709"/>
              <w:rPr>
                <w:lang w:val="en-US"/>
              </w:rPr>
            </w:pPr>
            <w:r w:rsidRPr="005276AD">
              <w:rPr>
                <w:lang w:val="en-US"/>
              </w:rPr>
              <w:t>6.</w:t>
            </w:r>
          </w:p>
          <w:p w:rsidR="00ED2F5A" w:rsidRPr="005276AD" w:rsidRDefault="00ED2F5A" w:rsidP="00B26DBC">
            <w:pPr>
              <w:pStyle w:val="a4"/>
              <w:ind w:left="720" w:firstLine="709"/>
              <w:rPr>
                <w:lang w:val="en-US"/>
              </w:rPr>
            </w:pPr>
          </w:p>
        </w:tc>
        <w:tc>
          <w:tcPr>
            <w:tcW w:w="3324" w:type="dxa"/>
          </w:tcPr>
          <w:p w:rsidR="00ED2F5A" w:rsidRPr="005276AD" w:rsidRDefault="00ED2F5A" w:rsidP="00B26DBC">
            <w:pPr>
              <w:pStyle w:val="a4"/>
              <w:ind w:left="720" w:firstLine="709"/>
              <w:rPr>
                <w:b/>
              </w:rPr>
            </w:pPr>
            <w:r w:rsidRPr="005276AD">
              <w:rPr>
                <w:rStyle w:val="apple-converted-space"/>
                <w:color w:val="000000"/>
                <w:shd w:val="clear" w:color="auto" w:fill="FFFFFF"/>
                <w:lang w:val="en-US"/>
              </w:rPr>
              <w:t> </w:t>
            </w:r>
            <w:r w:rsidRPr="005276AD">
              <w:rPr>
                <w:color w:val="000000"/>
                <w:shd w:val="clear" w:color="auto" w:fill="FFFFFF"/>
              </w:rPr>
              <w:t>Тренировка по эвакуации при угрозе террористического акта и при пожаре</w:t>
            </w:r>
          </w:p>
        </w:tc>
        <w:tc>
          <w:tcPr>
            <w:tcW w:w="1778" w:type="dxa"/>
            <w:tcBorders>
              <w:right w:val="single" w:sz="4" w:space="0" w:color="auto"/>
            </w:tcBorders>
          </w:tcPr>
          <w:p w:rsidR="00ED2F5A" w:rsidRPr="005276AD" w:rsidRDefault="00ED2F5A" w:rsidP="00B26DBC">
            <w:pPr>
              <w:pStyle w:val="a4"/>
              <w:rPr>
                <w:lang w:val="en-US"/>
              </w:rPr>
            </w:pPr>
            <w:r w:rsidRPr="005276AD">
              <w:rPr>
                <w:lang w:val="en-US"/>
              </w:rPr>
              <w:t>1 раз в четверть</w:t>
            </w:r>
          </w:p>
        </w:tc>
        <w:tc>
          <w:tcPr>
            <w:tcW w:w="993" w:type="dxa"/>
            <w:tcBorders>
              <w:left w:val="single" w:sz="4" w:space="0" w:color="auto"/>
            </w:tcBorders>
          </w:tcPr>
          <w:p w:rsidR="00ED2F5A" w:rsidRPr="005276AD" w:rsidRDefault="00DB71C0" w:rsidP="00B26DBC">
            <w:pPr>
              <w:pStyle w:val="a4"/>
              <w:rPr>
                <w:lang w:val="en-US"/>
              </w:rPr>
            </w:pPr>
            <w:r w:rsidRPr="005276AD">
              <w:t>1</w:t>
            </w:r>
            <w:r w:rsidR="00ED2F5A" w:rsidRPr="005276AD">
              <w:rPr>
                <w:lang w:val="en-US"/>
              </w:rPr>
              <w:t>-11</w:t>
            </w:r>
          </w:p>
        </w:tc>
        <w:tc>
          <w:tcPr>
            <w:tcW w:w="2347" w:type="dxa"/>
          </w:tcPr>
          <w:p w:rsidR="00ED2F5A" w:rsidRPr="00B1013D" w:rsidRDefault="00B1013D" w:rsidP="00B26DBC">
            <w:pPr>
              <w:pStyle w:val="a4"/>
            </w:pPr>
            <w:r>
              <w:t xml:space="preserve">Зам по безопасности </w:t>
            </w:r>
          </w:p>
        </w:tc>
      </w:tr>
      <w:tr w:rsidR="00ED2F5A" w:rsidRPr="005276AD" w:rsidTr="00B26DBC">
        <w:trPr>
          <w:trHeight w:val="340"/>
        </w:trPr>
        <w:tc>
          <w:tcPr>
            <w:tcW w:w="676" w:type="dxa"/>
          </w:tcPr>
          <w:p w:rsidR="00ED2F5A" w:rsidRPr="005276AD" w:rsidRDefault="00ED2F5A" w:rsidP="00B26DBC">
            <w:pPr>
              <w:pStyle w:val="a4"/>
              <w:ind w:left="720" w:firstLine="709"/>
              <w:rPr>
                <w:lang w:val="en-US"/>
              </w:rPr>
            </w:pPr>
            <w:r w:rsidRPr="005276AD">
              <w:rPr>
                <w:lang w:val="en-US"/>
              </w:rPr>
              <w:t>7.</w:t>
            </w:r>
          </w:p>
          <w:p w:rsidR="00ED2F5A" w:rsidRPr="005276AD" w:rsidRDefault="00ED2F5A" w:rsidP="00B26DBC">
            <w:pPr>
              <w:pStyle w:val="a4"/>
              <w:ind w:left="720" w:firstLine="709"/>
              <w:rPr>
                <w:lang w:val="en-US"/>
              </w:rPr>
            </w:pPr>
          </w:p>
        </w:tc>
        <w:tc>
          <w:tcPr>
            <w:tcW w:w="3324" w:type="dxa"/>
          </w:tcPr>
          <w:p w:rsidR="00ED2F5A" w:rsidRPr="005276AD" w:rsidRDefault="00ED2F5A" w:rsidP="00B26DBC">
            <w:pPr>
              <w:pStyle w:val="a4"/>
              <w:ind w:left="720" w:firstLine="709"/>
              <w:rPr>
                <w:b/>
              </w:rPr>
            </w:pPr>
            <w:r w:rsidRPr="005276AD">
              <w:rPr>
                <w:color w:val="333333"/>
                <w:shd w:val="clear" w:color="auto" w:fill="F9F9F9"/>
              </w:rPr>
              <w:lastRenderedPageBreak/>
              <w:t xml:space="preserve">Классные часы, беседы, викторины, </w:t>
            </w:r>
            <w:r w:rsidRPr="005276AD">
              <w:rPr>
                <w:color w:val="333333"/>
                <w:shd w:val="clear" w:color="auto" w:fill="F9F9F9"/>
              </w:rPr>
              <w:lastRenderedPageBreak/>
              <w:t>рефераты, конкурсы по пожарной безопасности</w:t>
            </w:r>
          </w:p>
        </w:tc>
        <w:tc>
          <w:tcPr>
            <w:tcW w:w="1778" w:type="dxa"/>
            <w:tcBorders>
              <w:right w:val="single" w:sz="4" w:space="0" w:color="auto"/>
            </w:tcBorders>
          </w:tcPr>
          <w:p w:rsidR="00ED2F5A" w:rsidRPr="005276AD" w:rsidRDefault="00ED2F5A" w:rsidP="00B26DBC">
            <w:pPr>
              <w:pStyle w:val="a4"/>
              <w:rPr>
                <w:lang w:val="en-US"/>
              </w:rPr>
            </w:pPr>
            <w:r w:rsidRPr="005276AD">
              <w:rPr>
                <w:lang w:val="en-US"/>
              </w:rPr>
              <w:lastRenderedPageBreak/>
              <w:t>В каждой четверти</w:t>
            </w:r>
          </w:p>
        </w:tc>
        <w:tc>
          <w:tcPr>
            <w:tcW w:w="993" w:type="dxa"/>
            <w:tcBorders>
              <w:left w:val="single" w:sz="4" w:space="0" w:color="auto"/>
            </w:tcBorders>
          </w:tcPr>
          <w:p w:rsidR="00ED2F5A" w:rsidRPr="005276AD" w:rsidRDefault="00DB71C0" w:rsidP="00B26DBC">
            <w:pPr>
              <w:pStyle w:val="a4"/>
              <w:rPr>
                <w:lang w:val="en-US"/>
              </w:rPr>
            </w:pPr>
            <w:r w:rsidRPr="005276AD">
              <w:t>1</w:t>
            </w:r>
            <w:r w:rsidR="00ED2F5A" w:rsidRPr="005276AD">
              <w:rPr>
                <w:lang w:val="en-US"/>
              </w:rPr>
              <w:t>-11</w:t>
            </w:r>
          </w:p>
        </w:tc>
        <w:tc>
          <w:tcPr>
            <w:tcW w:w="2347" w:type="dxa"/>
          </w:tcPr>
          <w:p w:rsidR="00ED2F5A" w:rsidRPr="005276AD" w:rsidRDefault="00ED2F5A" w:rsidP="00B26DBC">
            <w:pPr>
              <w:pStyle w:val="a4"/>
              <w:rPr>
                <w:b/>
                <w:lang w:val="en-US"/>
              </w:rPr>
            </w:pPr>
            <w:r w:rsidRPr="005276AD">
              <w:rPr>
                <w:lang w:val="en-US"/>
              </w:rPr>
              <w:t>Классные руководители</w:t>
            </w:r>
          </w:p>
        </w:tc>
      </w:tr>
      <w:tr w:rsidR="00ED2F5A" w:rsidRPr="005276AD" w:rsidTr="00B26DBC">
        <w:trPr>
          <w:trHeight w:val="340"/>
        </w:trPr>
        <w:tc>
          <w:tcPr>
            <w:tcW w:w="676" w:type="dxa"/>
          </w:tcPr>
          <w:p w:rsidR="00ED2F5A" w:rsidRPr="005276AD" w:rsidRDefault="00ED2F5A" w:rsidP="00B26DBC">
            <w:pPr>
              <w:pStyle w:val="a4"/>
              <w:ind w:left="720" w:firstLine="709"/>
              <w:rPr>
                <w:lang w:val="en-US"/>
              </w:rPr>
            </w:pPr>
            <w:r w:rsidRPr="005276AD">
              <w:rPr>
                <w:lang w:val="en-US"/>
              </w:rPr>
              <w:lastRenderedPageBreak/>
              <w:t>8.</w:t>
            </w:r>
          </w:p>
          <w:p w:rsidR="00ED2F5A" w:rsidRPr="005276AD" w:rsidRDefault="00ED2F5A" w:rsidP="00B26DBC">
            <w:pPr>
              <w:pStyle w:val="a4"/>
              <w:ind w:left="720" w:firstLine="709"/>
              <w:rPr>
                <w:lang w:val="en-US"/>
              </w:rPr>
            </w:pPr>
          </w:p>
        </w:tc>
        <w:tc>
          <w:tcPr>
            <w:tcW w:w="3324" w:type="dxa"/>
          </w:tcPr>
          <w:p w:rsidR="00ED2F5A" w:rsidRPr="005276AD" w:rsidRDefault="00ED2F5A" w:rsidP="00B26DBC">
            <w:pPr>
              <w:pStyle w:val="a4"/>
              <w:ind w:left="720" w:firstLine="709"/>
              <w:rPr>
                <w:b/>
              </w:rPr>
            </w:pPr>
            <w:r w:rsidRPr="005276AD">
              <w:t>Инструктажи по пожарной безопасности в отопительный сезон, об опасности пиротехнических средств, пожарной безопасности в новый год, зимние каникулы, Инструктаж по ПДД, поведению на льду, в общественных местах в дни школьных каникул</w:t>
            </w:r>
          </w:p>
        </w:tc>
        <w:tc>
          <w:tcPr>
            <w:tcW w:w="1778" w:type="dxa"/>
            <w:tcBorders>
              <w:right w:val="single" w:sz="4" w:space="0" w:color="auto"/>
            </w:tcBorders>
          </w:tcPr>
          <w:p w:rsidR="00ED2F5A" w:rsidRPr="005276AD" w:rsidRDefault="00ED2F5A" w:rsidP="00B26DBC">
            <w:pPr>
              <w:pStyle w:val="a4"/>
              <w:rPr>
                <w:lang w:val="en-US"/>
              </w:rPr>
            </w:pPr>
            <w:r w:rsidRPr="005276AD">
              <w:rPr>
                <w:lang w:val="en-US"/>
              </w:rPr>
              <w:t>декабрь</w:t>
            </w:r>
          </w:p>
        </w:tc>
        <w:tc>
          <w:tcPr>
            <w:tcW w:w="993" w:type="dxa"/>
            <w:tcBorders>
              <w:left w:val="single" w:sz="4" w:space="0" w:color="auto"/>
            </w:tcBorders>
          </w:tcPr>
          <w:p w:rsidR="00ED2F5A" w:rsidRPr="005276AD" w:rsidRDefault="00ED2F5A" w:rsidP="00B26DBC">
            <w:pPr>
              <w:pStyle w:val="a4"/>
              <w:ind w:left="720" w:firstLine="709"/>
              <w:rPr>
                <w:b/>
                <w:lang w:val="en-US"/>
              </w:rPr>
            </w:pPr>
          </w:p>
        </w:tc>
        <w:tc>
          <w:tcPr>
            <w:tcW w:w="2347" w:type="dxa"/>
          </w:tcPr>
          <w:p w:rsidR="00ED2F5A" w:rsidRPr="005276AD" w:rsidRDefault="00ED2F5A" w:rsidP="00B26DBC">
            <w:pPr>
              <w:pStyle w:val="a4"/>
              <w:rPr>
                <w:b/>
                <w:lang w:val="en-US"/>
              </w:rPr>
            </w:pPr>
            <w:r w:rsidRPr="005276AD">
              <w:rPr>
                <w:lang w:val="en-US"/>
              </w:rPr>
              <w:t>Классные руководители</w:t>
            </w:r>
          </w:p>
        </w:tc>
      </w:tr>
      <w:tr w:rsidR="00ED2F5A" w:rsidRPr="005276AD" w:rsidTr="00B26DBC">
        <w:trPr>
          <w:trHeight w:val="340"/>
        </w:trPr>
        <w:tc>
          <w:tcPr>
            <w:tcW w:w="676" w:type="dxa"/>
          </w:tcPr>
          <w:p w:rsidR="00ED2F5A" w:rsidRPr="005276AD" w:rsidRDefault="00ED2F5A" w:rsidP="00B26DBC">
            <w:pPr>
              <w:pStyle w:val="a4"/>
              <w:ind w:left="720" w:firstLine="709"/>
              <w:rPr>
                <w:lang w:val="en-US"/>
              </w:rPr>
            </w:pPr>
            <w:r w:rsidRPr="005276AD">
              <w:rPr>
                <w:lang w:val="en-US"/>
              </w:rPr>
              <w:t>9.</w:t>
            </w:r>
          </w:p>
          <w:p w:rsidR="00ED2F5A" w:rsidRPr="005276AD" w:rsidRDefault="00ED2F5A" w:rsidP="00B26DBC">
            <w:pPr>
              <w:pStyle w:val="a4"/>
              <w:ind w:left="720" w:firstLine="709"/>
              <w:rPr>
                <w:lang w:val="en-US"/>
              </w:rPr>
            </w:pPr>
          </w:p>
        </w:tc>
        <w:tc>
          <w:tcPr>
            <w:tcW w:w="3324" w:type="dxa"/>
          </w:tcPr>
          <w:p w:rsidR="00ED2F5A" w:rsidRPr="005276AD" w:rsidRDefault="00ED2F5A" w:rsidP="00B26DBC">
            <w:pPr>
              <w:pStyle w:val="a4"/>
              <w:ind w:left="720" w:firstLine="709"/>
              <w:rPr>
                <w:b/>
              </w:rPr>
            </w:pPr>
            <w:r w:rsidRPr="005276AD">
              <w:rPr>
                <w:rStyle w:val="apple-converted-space"/>
                <w:color w:val="000000"/>
                <w:shd w:val="clear" w:color="auto" w:fill="FFFFFF"/>
                <w:lang w:val="en-US"/>
              </w:rPr>
              <w:t> </w:t>
            </w:r>
            <w:r w:rsidRPr="005276AD">
              <w:rPr>
                <w:color w:val="000000"/>
                <w:shd w:val="clear" w:color="auto" w:fill="FFFFFF"/>
              </w:rPr>
              <w:t>Конкурс на лучший буклет</w:t>
            </w:r>
            <w:r w:rsidRPr="005276AD">
              <w:rPr>
                <w:color w:val="333333"/>
                <w:shd w:val="clear" w:color="auto" w:fill="F9F9F9"/>
              </w:rPr>
              <w:t xml:space="preserve"> </w:t>
            </w:r>
            <w:r w:rsidRPr="005276AD">
              <w:rPr>
                <w:rStyle w:val="apple-converted-space"/>
                <w:color w:val="333333"/>
                <w:shd w:val="clear" w:color="auto" w:fill="F9F9F9"/>
                <w:lang w:val="en-US"/>
              </w:rPr>
              <w:t> </w:t>
            </w:r>
            <w:r w:rsidRPr="005276AD">
              <w:rPr>
                <w:shd w:val="clear" w:color="auto" w:fill="F9F9F9"/>
              </w:rPr>
              <w:t>«Огонь -друг, огонь -враг»</w:t>
            </w:r>
          </w:p>
        </w:tc>
        <w:tc>
          <w:tcPr>
            <w:tcW w:w="1778" w:type="dxa"/>
            <w:tcBorders>
              <w:right w:val="single" w:sz="4" w:space="0" w:color="auto"/>
            </w:tcBorders>
          </w:tcPr>
          <w:p w:rsidR="00ED2F5A" w:rsidRPr="005276AD" w:rsidRDefault="00ED2F5A" w:rsidP="00B26DBC">
            <w:pPr>
              <w:pStyle w:val="a4"/>
              <w:ind w:left="720"/>
              <w:rPr>
                <w:lang w:val="en-US"/>
              </w:rPr>
            </w:pPr>
            <w:r w:rsidRPr="005276AD">
              <w:rPr>
                <w:lang w:val="en-US"/>
              </w:rPr>
              <w:t>май</w:t>
            </w:r>
          </w:p>
        </w:tc>
        <w:tc>
          <w:tcPr>
            <w:tcW w:w="993" w:type="dxa"/>
            <w:tcBorders>
              <w:left w:val="single" w:sz="4" w:space="0" w:color="auto"/>
            </w:tcBorders>
          </w:tcPr>
          <w:p w:rsidR="00ED2F5A" w:rsidRPr="005276AD" w:rsidRDefault="00DB71C0" w:rsidP="00B26DBC">
            <w:pPr>
              <w:pStyle w:val="a4"/>
              <w:rPr>
                <w:lang w:val="en-US"/>
              </w:rPr>
            </w:pPr>
            <w:r w:rsidRPr="005276AD">
              <w:t>5</w:t>
            </w:r>
            <w:r w:rsidR="00ED2F5A" w:rsidRPr="005276AD">
              <w:rPr>
                <w:lang w:val="en-US"/>
              </w:rPr>
              <w:t>-11</w:t>
            </w:r>
          </w:p>
        </w:tc>
        <w:tc>
          <w:tcPr>
            <w:tcW w:w="2347" w:type="dxa"/>
          </w:tcPr>
          <w:p w:rsidR="00ED2F5A" w:rsidRPr="005276AD" w:rsidRDefault="00B1013D" w:rsidP="00B26DBC">
            <w:pPr>
              <w:pStyle w:val="a4"/>
              <w:rPr>
                <w:b/>
              </w:rPr>
            </w:pPr>
            <w:r>
              <w:t>Педагог организатор</w:t>
            </w:r>
          </w:p>
        </w:tc>
      </w:tr>
      <w:tr w:rsidR="00ED2F5A" w:rsidRPr="005276AD" w:rsidTr="00B26DBC">
        <w:trPr>
          <w:trHeight w:val="340"/>
        </w:trPr>
        <w:tc>
          <w:tcPr>
            <w:tcW w:w="676" w:type="dxa"/>
          </w:tcPr>
          <w:p w:rsidR="00ED2F5A" w:rsidRPr="005276AD" w:rsidRDefault="00ED2F5A" w:rsidP="00B26DBC">
            <w:pPr>
              <w:pStyle w:val="a4"/>
              <w:ind w:left="720" w:firstLine="709"/>
            </w:pPr>
          </w:p>
          <w:p w:rsidR="00ED2F5A" w:rsidRPr="005276AD" w:rsidRDefault="00ED2F5A" w:rsidP="00B26DBC">
            <w:pPr>
              <w:pStyle w:val="a4"/>
              <w:ind w:left="720" w:firstLine="709"/>
              <w:rPr>
                <w:lang w:val="en-US"/>
              </w:rPr>
            </w:pPr>
            <w:r w:rsidRPr="005276AD">
              <w:rPr>
                <w:lang w:val="en-US"/>
              </w:rPr>
              <w:t>10.</w:t>
            </w:r>
          </w:p>
          <w:p w:rsidR="00ED2F5A" w:rsidRPr="005276AD" w:rsidRDefault="00ED2F5A" w:rsidP="00B26DBC">
            <w:pPr>
              <w:pStyle w:val="a4"/>
              <w:ind w:left="720" w:firstLine="709"/>
              <w:rPr>
                <w:lang w:val="en-US"/>
              </w:rPr>
            </w:pPr>
          </w:p>
        </w:tc>
        <w:tc>
          <w:tcPr>
            <w:tcW w:w="3324" w:type="dxa"/>
          </w:tcPr>
          <w:p w:rsidR="00ED2F5A" w:rsidRPr="005276AD" w:rsidRDefault="00ED2F5A" w:rsidP="00B26DBC">
            <w:pPr>
              <w:pStyle w:val="a4"/>
              <w:ind w:left="720" w:firstLine="709"/>
              <w:rPr>
                <w:b/>
              </w:rPr>
            </w:pPr>
            <w:r w:rsidRPr="005276AD">
              <w:rPr>
                <w:rStyle w:val="apple-converted-space"/>
                <w:shd w:val="clear" w:color="auto" w:fill="F9F9F9"/>
                <w:lang w:val="en-US"/>
              </w:rPr>
              <w:t> </w:t>
            </w:r>
            <w:r w:rsidRPr="005276AD">
              <w:rPr>
                <w:shd w:val="clear" w:color="auto" w:fill="F9F9F9"/>
              </w:rPr>
              <w:t>Конкурс рисунков «Спички детям не игрушка»</w:t>
            </w:r>
          </w:p>
        </w:tc>
        <w:tc>
          <w:tcPr>
            <w:tcW w:w="1778" w:type="dxa"/>
            <w:tcBorders>
              <w:right w:val="single" w:sz="4" w:space="0" w:color="auto"/>
            </w:tcBorders>
          </w:tcPr>
          <w:p w:rsidR="00ED2F5A" w:rsidRPr="005276AD" w:rsidRDefault="00ED2F5A" w:rsidP="00B26DBC">
            <w:pPr>
              <w:pStyle w:val="a4"/>
              <w:rPr>
                <w:lang w:val="en-US"/>
              </w:rPr>
            </w:pPr>
            <w:r w:rsidRPr="005276AD">
              <w:t xml:space="preserve">     </w:t>
            </w:r>
            <w:r w:rsidRPr="005276AD">
              <w:rPr>
                <w:lang w:val="en-US"/>
              </w:rPr>
              <w:t>апрель</w:t>
            </w:r>
          </w:p>
        </w:tc>
        <w:tc>
          <w:tcPr>
            <w:tcW w:w="993" w:type="dxa"/>
            <w:tcBorders>
              <w:left w:val="single" w:sz="4" w:space="0" w:color="auto"/>
            </w:tcBorders>
          </w:tcPr>
          <w:p w:rsidR="00ED2F5A" w:rsidRPr="005276AD" w:rsidRDefault="00DB71C0" w:rsidP="00B26DBC">
            <w:pPr>
              <w:pStyle w:val="a4"/>
              <w:rPr>
                <w:lang w:val="en-US"/>
              </w:rPr>
            </w:pPr>
            <w:r w:rsidRPr="005276AD">
              <w:t>5</w:t>
            </w:r>
            <w:r w:rsidR="00ED2F5A" w:rsidRPr="005276AD">
              <w:rPr>
                <w:lang w:val="en-US"/>
              </w:rPr>
              <w:t>-11</w:t>
            </w:r>
          </w:p>
        </w:tc>
        <w:tc>
          <w:tcPr>
            <w:tcW w:w="2347" w:type="dxa"/>
          </w:tcPr>
          <w:p w:rsidR="00ED2F5A" w:rsidRPr="005276AD" w:rsidRDefault="00ED2F5A" w:rsidP="00B26DBC">
            <w:pPr>
              <w:pStyle w:val="a4"/>
              <w:rPr>
                <w:b/>
                <w:lang w:val="en-US"/>
              </w:rPr>
            </w:pPr>
            <w:r w:rsidRPr="005276AD">
              <w:rPr>
                <w:lang w:val="en-US"/>
              </w:rPr>
              <w:t>Классные руководители</w:t>
            </w:r>
          </w:p>
        </w:tc>
      </w:tr>
    </w:tbl>
    <w:p w:rsidR="00ED2F5A" w:rsidRPr="005276AD" w:rsidRDefault="00ED2F5A" w:rsidP="00ED2F5A">
      <w:pPr>
        <w:pStyle w:val="a4"/>
        <w:rPr>
          <w:b/>
        </w:rPr>
      </w:pPr>
    </w:p>
    <w:p w:rsidR="00ED2F5A" w:rsidRPr="00B1013D" w:rsidRDefault="00ED2F5A" w:rsidP="00ED2F5A">
      <w:pPr>
        <w:pStyle w:val="a4"/>
        <w:rPr>
          <w:b/>
        </w:rPr>
      </w:pPr>
      <w:r w:rsidRPr="00B1013D">
        <w:rPr>
          <w:b/>
        </w:rPr>
        <w:t xml:space="preserve">                                                    План </w:t>
      </w:r>
    </w:p>
    <w:p w:rsidR="00ED2F5A" w:rsidRDefault="00ED2F5A" w:rsidP="00ED2F5A">
      <w:pPr>
        <w:pStyle w:val="a4"/>
        <w:rPr>
          <w:b/>
        </w:rPr>
      </w:pPr>
      <w:r w:rsidRPr="00B1013D">
        <w:rPr>
          <w:b/>
        </w:rPr>
        <w:t>э</w:t>
      </w:r>
      <w:r w:rsidR="00B1013D">
        <w:rPr>
          <w:b/>
        </w:rPr>
        <w:t>кологического воспитания на 2018 -2019</w:t>
      </w:r>
      <w:r w:rsidRPr="00B1013D">
        <w:rPr>
          <w:b/>
        </w:rPr>
        <w:t xml:space="preserve"> учебный год</w:t>
      </w:r>
    </w:p>
    <w:p w:rsidR="00B1013D" w:rsidRPr="00B1013D" w:rsidRDefault="00B1013D" w:rsidP="00ED2F5A">
      <w:pPr>
        <w:pStyle w:val="a4"/>
        <w:rPr>
          <w:b/>
        </w:rPr>
      </w:pPr>
    </w:p>
    <w:p w:rsidR="00ED2F5A" w:rsidRPr="005276AD" w:rsidRDefault="00ED2F5A" w:rsidP="00ED2F5A">
      <w:pPr>
        <w:pStyle w:val="a4"/>
      </w:pPr>
      <w:r w:rsidRPr="005276AD">
        <w:rPr>
          <w:rStyle w:val="af1"/>
          <w:color w:val="303F50"/>
        </w:rPr>
        <w:t>Задачи воспитания:</w:t>
      </w:r>
    </w:p>
    <w:p w:rsidR="00ED2F5A" w:rsidRPr="005276AD" w:rsidRDefault="00ED2F5A" w:rsidP="00ED2F5A">
      <w:pPr>
        <w:pStyle w:val="a4"/>
      </w:pPr>
      <w:r w:rsidRPr="005276AD">
        <w:t>1. Усвоение системы знаний о природе (о её компонентах и взаимосвязях между ними).</w:t>
      </w:r>
    </w:p>
    <w:p w:rsidR="00ED2F5A" w:rsidRPr="005276AD" w:rsidRDefault="00ED2F5A" w:rsidP="00ED2F5A">
      <w:pPr>
        <w:pStyle w:val="a4"/>
      </w:pPr>
      <w:r w:rsidRPr="005276AD">
        <w:t>2. Формирование представлений об универсальной ценности природы.</w:t>
      </w:r>
    </w:p>
    <w:p w:rsidR="00ED2F5A" w:rsidRPr="005276AD" w:rsidRDefault="00ED2F5A" w:rsidP="00ED2F5A">
      <w:pPr>
        <w:pStyle w:val="a4"/>
      </w:pPr>
      <w:r w:rsidRPr="005276AD">
        <w:t>3. Воспитание потребности в общении с природой.</w:t>
      </w:r>
    </w:p>
    <w:p w:rsidR="00ED2F5A" w:rsidRPr="005276AD" w:rsidRDefault="00ED2F5A" w:rsidP="00ED2F5A">
      <w:pPr>
        <w:pStyle w:val="a4"/>
      </w:pPr>
      <w:r w:rsidRPr="005276AD">
        <w:t>4. Привитие трудовых природоведческих навыков.</w:t>
      </w:r>
    </w:p>
    <w:p w:rsidR="00ED2F5A" w:rsidRPr="005276AD" w:rsidRDefault="00ED2F5A" w:rsidP="00ED2F5A">
      <w:pPr>
        <w:pStyle w:val="a4"/>
      </w:pPr>
      <w:r w:rsidRPr="005276AD">
        <w:t>5. Развитие экологического сознания.</w:t>
      </w:r>
    </w:p>
    <w:p w:rsidR="00ED2F5A" w:rsidRPr="005276AD" w:rsidRDefault="00ED2F5A" w:rsidP="00ED2F5A">
      <w:pPr>
        <w:pStyle w:val="a4"/>
      </w:pPr>
      <w:r w:rsidRPr="005276AD">
        <w:t>6. Эстетическое воспитание.</w:t>
      </w:r>
    </w:p>
    <w:tbl>
      <w:tblPr>
        <w:tblpPr w:leftFromText="180" w:rightFromText="180" w:vertAnchor="text" w:horzAnchor="margin" w:tblpXSpec="center" w:tblpY="118"/>
        <w:tblW w:w="9215" w:type="dxa"/>
        <w:tblLayout w:type="fixed"/>
        <w:tblCellMar>
          <w:left w:w="0" w:type="dxa"/>
          <w:right w:w="0" w:type="dxa"/>
        </w:tblCellMar>
        <w:tblLook w:val="0100"/>
      </w:tblPr>
      <w:tblGrid>
        <w:gridCol w:w="572"/>
        <w:gridCol w:w="3686"/>
        <w:gridCol w:w="1701"/>
        <w:gridCol w:w="992"/>
        <w:gridCol w:w="2264"/>
      </w:tblGrid>
      <w:tr w:rsidR="00ED2F5A" w:rsidRPr="005276AD" w:rsidTr="00B26DBC">
        <w:tc>
          <w:tcPr>
            <w:tcW w:w="572"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p>
        </w:tc>
        <w:tc>
          <w:tcPr>
            <w:tcW w:w="3686"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rPr>
                <w:b/>
              </w:rPr>
            </w:pPr>
            <w:r w:rsidRPr="005276AD">
              <w:rPr>
                <w:b/>
              </w:rPr>
              <w:t>Мероприятия</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F5A" w:rsidRPr="005276AD" w:rsidRDefault="00ED2F5A" w:rsidP="00B26DBC">
            <w:pPr>
              <w:pStyle w:val="a4"/>
              <w:rPr>
                <w:b/>
              </w:rPr>
            </w:pPr>
            <w:r w:rsidRPr="005276AD">
              <w:rPr>
                <w:b/>
              </w:rPr>
              <w:t>Дата проведения</w:t>
            </w:r>
          </w:p>
        </w:tc>
        <w:tc>
          <w:tcPr>
            <w:tcW w:w="992"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rPr>
                <w:b/>
              </w:rPr>
            </w:pPr>
            <w:r w:rsidRPr="005276AD">
              <w:rPr>
                <w:b/>
              </w:rPr>
              <w:t>Классы</w:t>
            </w:r>
          </w:p>
        </w:tc>
        <w:tc>
          <w:tcPr>
            <w:tcW w:w="2264"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rPr>
                <w:b/>
              </w:rPr>
            </w:pPr>
            <w:r w:rsidRPr="005276AD">
              <w:rPr>
                <w:b/>
              </w:rPr>
              <w:t>Ответственные</w:t>
            </w:r>
          </w:p>
        </w:tc>
      </w:tr>
      <w:tr w:rsidR="00ED2F5A" w:rsidRPr="005276AD" w:rsidTr="00B26DBC">
        <w:tc>
          <w:tcPr>
            <w:tcW w:w="572"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1.</w:t>
            </w:r>
          </w:p>
        </w:tc>
        <w:tc>
          <w:tcPr>
            <w:tcW w:w="3686"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rPr>
                <w:color w:val="000000"/>
              </w:rPr>
            </w:pPr>
            <w:r w:rsidRPr="005276AD">
              <w:t>Выставка творческих работ и сочинений на тему «Подарки щедрой осени»</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F5A" w:rsidRPr="005276AD" w:rsidRDefault="00ED2F5A" w:rsidP="00B26DBC">
            <w:pPr>
              <w:pStyle w:val="a4"/>
            </w:pPr>
            <w:r w:rsidRPr="005276AD">
              <w:t>Октябрь-ноябрь</w:t>
            </w:r>
          </w:p>
        </w:tc>
        <w:tc>
          <w:tcPr>
            <w:tcW w:w="992" w:type="dxa"/>
            <w:tcBorders>
              <w:top w:val="single" w:sz="4" w:space="0" w:color="auto"/>
              <w:left w:val="single" w:sz="4" w:space="0" w:color="auto"/>
              <w:bottom w:val="single" w:sz="4" w:space="0" w:color="auto"/>
              <w:right w:val="single" w:sz="4" w:space="0" w:color="auto"/>
            </w:tcBorders>
          </w:tcPr>
          <w:p w:rsidR="00ED2F5A" w:rsidRPr="005276AD" w:rsidRDefault="00ED2F5A" w:rsidP="00DB71C0">
            <w:pPr>
              <w:pStyle w:val="a4"/>
            </w:pPr>
            <w:r w:rsidRPr="005276AD">
              <w:t>1-</w:t>
            </w:r>
            <w:r w:rsidR="00DB71C0" w:rsidRPr="005276AD">
              <w:t>11</w:t>
            </w:r>
          </w:p>
        </w:tc>
        <w:tc>
          <w:tcPr>
            <w:tcW w:w="2264"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Классные            руководители</w:t>
            </w:r>
          </w:p>
        </w:tc>
      </w:tr>
      <w:tr w:rsidR="00ED2F5A" w:rsidRPr="005276AD" w:rsidTr="00B26DBC">
        <w:trPr>
          <w:trHeight w:val="543"/>
        </w:trPr>
        <w:tc>
          <w:tcPr>
            <w:tcW w:w="572"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2.</w:t>
            </w:r>
          </w:p>
        </w:tc>
        <w:tc>
          <w:tcPr>
            <w:tcW w:w="3686"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 xml:space="preserve">Осенний </w:t>
            </w:r>
            <w:r w:rsidRPr="005276AD">
              <w:rPr>
                <w:rStyle w:val="aff6"/>
              </w:rPr>
              <w:t>бал «Золотая осень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F5A" w:rsidRPr="005276AD" w:rsidRDefault="00ED2F5A" w:rsidP="00B26DBC">
            <w:pPr>
              <w:pStyle w:val="a4"/>
            </w:pPr>
            <w:r w:rsidRPr="005276AD">
              <w:t>Октябрь-ноябрь</w:t>
            </w:r>
          </w:p>
        </w:tc>
        <w:tc>
          <w:tcPr>
            <w:tcW w:w="992" w:type="dxa"/>
            <w:tcBorders>
              <w:top w:val="single" w:sz="4" w:space="0" w:color="auto"/>
              <w:left w:val="single" w:sz="4" w:space="0" w:color="auto"/>
              <w:bottom w:val="single" w:sz="4" w:space="0" w:color="auto"/>
              <w:right w:val="single" w:sz="4" w:space="0" w:color="auto"/>
            </w:tcBorders>
          </w:tcPr>
          <w:p w:rsidR="00ED2F5A" w:rsidRPr="005276AD" w:rsidRDefault="00ED2F5A" w:rsidP="00DB71C0">
            <w:pPr>
              <w:pStyle w:val="a4"/>
            </w:pPr>
            <w:r w:rsidRPr="005276AD">
              <w:t>1-</w:t>
            </w:r>
            <w:r w:rsidR="00DB71C0" w:rsidRPr="005276AD">
              <w:t>11</w:t>
            </w:r>
          </w:p>
        </w:tc>
        <w:tc>
          <w:tcPr>
            <w:tcW w:w="2264"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Педагоги-            организаторы</w:t>
            </w:r>
          </w:p>
        </w:tc>
      </w:tr>
      <w:tr w:rsidR="00ED2F5A" w:rsidRPr="005276AD" w:rsidTr="00B26DBC">
        <w:trPr>
          <w:trHeight w:val="508"/>
        </w:trPr>
        <w:tc>
          <w:tcPr>
            <w:tcW w:w="572"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3.</w:t>
            </w:r>
          </w:p>
        </w:tc>
        <w:tc>
          <w:tcPr>
            <w:tcW w:w="3686"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rPr>
                <w:color w:val="000000"/>
              </w:rPr>
            </w:pPr>
            <w:r w:rsidRPr="005276AD">
              <w:rPr>
                <w:color w:val="000000"/>
              </w:rPr>
              <w:t>Конкурс чтецов  к празднику «Золотая осень»</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F5A" w:rsidRPr="005276AD" w:rsidRDefault="00ED2F5A" w:rsidP="00B26DBC">
            <w:pPr>
              <w:pStyle w:val="a4"/>
            </w:pPr>
            <w:r w:rsidRPr="005276AD">
              <w:t>октябрь</w:t>
            </w:r>
          </w:p>
        </w:tc>
        <w:tc>
          <w:tcPr>
            <w:tcW w:w="992" w:type="dxa"/>
            <w:tcBorders>
              <w:top w:val="single" w:sz="4" w:space="0" w:color="auto"/>
              <w:left w:val="single" w:sz="4" w:space="0" w:color="auto"/>
              <w:bottom w:val="single" w:sz="4" w:space="0" w:color="auto"/>
              <w:right w:val="single" w:sz="4" w:space="0" w:color="auto"/>
            </w:tcBorders>
          </w:tcPr>
          <w:p w:rsidR="00ED2F5A" w:rsidRPr="005276AD" w:rsidRDefault="00ED2F5A" w:rsidP="00DB71C0">
            <w:pPr>
              <w:pStyle w:val="a4"/>
            </w:pPr>
            <w:r w:rsidRPr="005276AD">
              <w:t>1-</w:t>
            </w:r>
            <w:r w:rsidR="00DB71C0" w:rsidRPr="005276AD">
              <w:t>11</w:t>
            </w:r>
          </w:p>
        </w:tc>
        <w:tc>
          <w:tcPr>
            <w:tcW w:w="2264" w:type="dxa"/>
            <w:tcBorders>
              <w:top w:val="single" w:sz="4" w:space="0" w:color="auto"/>
              <w:left w:val="single" w:sz="4" w:space="0" w:color="auto"/>
              <w:bottom w:val="single" w:sz="4" w:space="0" w:color="auto"/>
              <w:right w:val="single" w:sz="4" w:space="0" w:color="auto"/>
            </w:tcBorders>
          </w:tcPr>
          <w:p w:rsidR="00ED2F5A" w:rsidRPr="005276AD" w:rsidRDefault="00B1013D" w:rsidP="00B26DBC">
            <w:pPr>
              <w:pStyle w:val="a4"/>
            </w:pPr>
            <w:r>
              <w:t>Педагог организатор</w:t>
            </w:r>
          </w:p>
        </w:tc>
      </w:tr>
      <w:tr w:rsidR="00ED2F5A" w:rsidRPr="005276AD" w:rsidTr="00B26DBC">
        <w:trPr>
          <w:trHeight w:val="2169"/>
        </w:trPr>
        <w:tc>
          <w:tcPr>
            <w:tcW w:w="572"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lastRenderedPageBreak/>
              <w:t>4.</w:t>
            </w:r>
          </w:p>
        </w:tc>
        <w:tc>
          <w:tcPr>
            <w:tcW w:w="3686"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 xml:space="preserve">Акции: </w:t>
            </w:r>
          </w:p>
          <w:p w:rsidR="00ED2F5A" w:rsidRPr="005276AD" w:rsidRDefault="00ED2F5A" w:rsidP="00B26DBC">
            <w:pPr>
              <w:pStyle w:val="a4"/>
            </w:pPr>
            <w:r w:rsidRPr="005276AD">
              <w:t>1 апреля – День птиц (КВН - «Птичьи разговоры»; постройка и развешивание скворечников - «Помоги птицам»,</w:t>
            </w:r>
            <w:r w:rsidRPr="005276AD">
              <w:rPr>
                <w:rStyle w:val="aff6"/>
              </w:rPr>
              <w:t xml:space="preserve"> постройка кормушек и кормление птиц  - </w:t>
            </w:r>
            <w:r w:rsidRPr="005276AD">
              <w:t>«Птичья столовая»)</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F5A" w:rsidRPr="005276AD" w:rsidRDefault="00ED2F5A" w:rsidP="00B26DBC">
            <w:pPr>
              <w:pStyle w:val="a4"/>
            </w:pPr>
            <w:r w:rsidRPr="005276AD">
              <w:t>апрель</w:t>
            </w:r>
          </w:p>
        </w:tc>
        <w:tc>
          <w:tcPr>
            <w:tcW w:w="992"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p>
        </w:tc>
        <w:tc>
          <w:tcPr>
            <w:tcW w:w="2264"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Классные            руководители,</w:t>
            </w:r>
          </w:p>
          <w:p w:rsidR="00ED2F5A" w:rsidRPr="005276AD" w:rsidRDefault="00ED2F5A" w:rsidP="00B26DBC">
            <w:pPr>
              <w:pStyle w:val="a4"/>
            </w:pPr>
          </w:p>
        </w:tc>
      </w:tr>
      <w:tr w:rsidR="00ED2F5A" w:rsidRPr="005276AD" w:rsidTr="00B26DBC">
        <w:trPr>
          <w:trHeight w:val="1608"/>
        </w:trPr>
        <w:tc>
          <w:tcPr>
            <w:tcW w:w="572"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5.</w:t>
            </w:r>
          </w:p>
        </w:tc>
        <w:tc>
          <w:tcPr>
            <w:tcW w:w="3686"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22 апреля – День Земли  Мероприятие, посвященное Дню Земли, «Сосна» -зеленая красавица)</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F5A" w:rsidRPr="005276AD" w:rsidRDefault="00ED2F5A" w:rsidP="00B26DBC">
            <w:pPr>
              <w:pStyle w:val="a4"/>
            </w:pPr>
            <w:r w:rsidRPr="005276AD">
              <w:t>апрель</w:t>
            </w:r>
          </w:p>
        </w:tc>
        <w:tc>
          <w:tcPr>
            <w:tcW w:w="992"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p>
        </w:tc>
        <w:tc>
          <w:tcPr>
            <w:tcW w:w="2264"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Классные            руководители</w:t>
            </w:r>
          </w:p>
        </w:tc>
      </w:tr>
      <w:tr w:rsidR="00ED2F5A" w:rsidRPr="005276AD" w:rsidTr="00B26DBC">
        <w:trPr>
          <w:trHeight w:val="991"/>
        </w:trPr>
        <w:tc>
          <w:tcPr>
            <w:tcW w:w="572"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6.</w:t>
            </w:r>
          </w:p>
        </w:tc>
        <w:tc>
          <w:tcPr>
            <w:tcW w:w="3686"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22 марта – Всемирный день воды (конференция «Вода – удивительное вещество!»)</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F5A" w:rsidRPr="005276AD" w:rsidRDefault="00ED2F5A" w:rsidP="00B26DBC">
            <w:pPr>
              <w:pStyle w:val="a4"/>
            </w:pPr>
          </w:p>
        </w:tc>
        <w:tc>
          <w:tcPr>
            <w:tcW w:w="992"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p>
        </w:tc>
        <w:tc>
          <w:tcPr>
            <w:tcW w:w="2264"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классные             руководители</w:t>
            </w:r>
          </w:p>
        </w:tc>
      </w:tr>
      <w:tr w:rsidR="00ED2F5A" w:rsidRPr="005276AD" w:rsidTr="00B26DBC">
        <w:tc>
          <w:tcPr>
            <w:tcW w:w="572"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7.</w:t>
            </w:r>
          </w:p>
        </w:tc>
        <w:tc>
          <w:tcPr>
            <w:tcW w:w="3686"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 xml:space="preserve">Родительский всеобуч «Как сохранить здоровье ребенка», «Влияние телевидения и компьютерных игр на здоровье школьника»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F5A" w:rsidRPr="005276AD" w:rsidRDefault="00ED2F5A" w:rsidP="00B26DBC">
            <w:pPr>
              <w:pStyle w:val="a4"/>
            </w:pPr>
            <w:r w:rsidRPr="005276AD">
              <w:t>Апрель-           май</w:t>
            </w:r>
          </w:p>
        </w:tc>
        <w:tc>
          <w:tcPr>
            <w:tcW w:w="992"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p>
        </w:tc>
        <w:tc>
          <w:tcPr>
            <w:tcW w:w="2264"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Соц.педагог,                 психологи</w:t>
            </w:r>
          </w:p>
        </w:tc>
      </w:tr>
      <w:tr w:rsidR="00ED2F5A" w:rsidRPr="005276AD" w:rsidTr="00B26DBC">
        <w:tc>
          <w:tcPr>
            <w:tcW w:w="572"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8.</w:t>
            </w:r>
          </w:p>
        </w:tc>
        <w:tc>
          <w:tcPr>
            <w:tcW w:w="3686"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rPr>
                <w:color w:val="000000"/>
              </w:rPr>
              <w:t>Конкурс на лучшую поделку из природного материала «Лесное диво»</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F5A" w:rsidRPr="005276AD" w:rsidRDefault="00ED2F5A" w:rsidP="00B26DBC">
            <w:pPr>
              <w:pStyle w:val="a4"/>
            </w:pPr>
            <w:r w:rsidRPr="005276AD">
              <w:t>март</w:t>
            </w:r>
          </w:p>
        </w:tc>
        <w:tc>
          <w:tcPr>
            <w:tcW w:w="992" w:type="dxa"/>
            <w:tcBorders>
              <w:top w:val="single" w:sz="4" w:space="0" w:color="auto"/>
              <w:left w:val="single" w:sz="4" w:space="0" w:color="auto"/>
              <w:bottom w:val="single" w:sz="4" w:space="0" w:color="auto"/>
              <w:right w:val="single" w:sz="4" w:space="0" w:color="auto"/>
            </w:tcBorders>
          </w:tcPr>
          <w:p w:rsidR="00ED2F5A" w:rsidRPr="005276AD" w:rsidRDefault="00ED2F5A" w:rsidP="00DB71C0">
            <w:pPr>
              <w:pStyle w:val="a4"/>
            </w:pPr>
            <w:r w:rsidRPr="005276AD">
              <w:t>1-</w:t>
            </w:r>
            <w:r w:rsidR="00DB71C0" w:rsidRPr="005276AD">
              <w:t>9</w:t>
            </w:r>
          </w:p>
        </w:tc>
        <w:tc>
          <w:tcPr>
            <w:tcW w:w="2264" w:type="dxa"/>
            <w:tcBorders>
              <w:top w:val="single" w:sz="4" w:space="0" w:color="auto"/>
              <w:left w:val="single" w:sz="4" w:space="0" w:color="auto"/>
              <w:bottom w:val="single" w:sz="4" w:space="0" w:color="auto"/>
              <w:right w:val="single" w:sz="4" w:space="0" w:color="auto"/>
            </w:tcBorders>
          </w:tcPr>
          <w:p w:rsidR="00ED2F5A" w:rsidRPr="005276AD" w:rsidRDefault="00B1013D" w:rsidP="00B26DBC">
            <w:pPr>
              <w:pStyle w:val="a4"/>
            </w:pPr>
            <w:r>
              <w:t>Педагог организатор</w:t>
            </w:r>
            <w:r w:rsidRPr="005276AD">
              <w:t xml:space="preserve"> </w:t>
            </w:r>
          </w:p>
        </w:tc>
      </w:tr>
    </w:tbl>
    <w:p w:rsidR="00ED2F5A" w:rsidRPr="005276AD" w:rsidRDefault="00ED2F5A" w:rsidP="00ED2F5A">
      <w:pPr>
        <w:pStyle w:val="a4"/>
        <w:rPr>
          <w:b/>
        </w:rPr>
      </w:pPr>
    </w:p>
    <w:p w:rsidR="00ED2F5A" w:rsidRPr="005276AD" w:rsidRDefault="00ED2F5A" w:rsidP="00ED2F5A">
      <w:pPr>
        <w:pStyle w:val="a4"/>
        <w:rPr>
          <w:b/>
        </w:rPr>
      </w:pPr>
    </w:p>
    <w:p w:rsidR="00ED2F5A" w:rsidRPr="005276AD" w:rsidRDefault="00ED2F5A" w:rsidP="00ED2F5A">
      <w:pPr>
        <w:pStyle w:val="2"/>
        <w:spacing w:before="0"/>
        <w:rPr>
          <w:rFonts w:ascii="Times New Roman" w:hAnsi="Times New Roman"/>
          <w:i/>
          <w:color w:val="C00000"/>
          <w:sz w:val="24"/>
          <w:szCs w:val="24"/>
        </w:rPr>
      </w:pPr>
    </w:p>
    <w:p w:rsidR="00ED2F5A" w:rsidRPr="00B1013D" w:rsidRDefault="00ED2F5A" w:rsidP="00ED2F5A">
      <w:pPr>
        <w:pStyle w:val="a4"/>
        <w:rPr>
          <w:rStyle w:val="af1"/>
        </w:rPr>
      </w:pPr>
      <w:r w:rsidRPr="00B1013D">
        <w:rPr>
          <w:rStyle w:val="af1"/>
        </w:rPr>
        <w:t xml:space="preserve">                                                      План</w:t>
      </w:r>
    </w:p>
    <w:p w:rsidR="00ED2F5A" w:rsidRPr="00B1013D" w:rsidRDefault="00ED2F5A" w:rsidP="00ED2F5A">
      <w:pPr>
        <w:pStyle w:val="a4"/>
        <w:rPr>
          <w:b/>
        </w:rPr>
      </w:pPr>
      <w:r w:rsidRPr="00B1013D">
        <w:rPr>
          <w:rStyle w:val="af1"/>
        </w:rPr>
        <w:t xml:space="preserve">                 </w:t>
      </w:r>
      <w:r w:rsidRPr="00B1013D">
        <w:rPr>
          <w:b/>
        </w:rPr>
        <w:t xml:space="preserve">   по трудовому воспитанию и профориентации.</w:t>
      </w:r>
    </w:p>
    <w:p w:rsidR="00B1013D" w:rsidRPr="005276AD" w:rsidRDefault="00B1013D" w:rsidP="00ED2F5A">
      <w:pPr>
        <w:pStyle w:val="a4"/>
        <w:rPr>
          <w:b/>
        </w:rPr>
      </w:pPr>
    </w:p>
    <w:p w:rsidR="00ED2F5A" w:rsidRPr="005276AD" w:rsidRDefault="00ED2F5A" w:rsidP="00ED2F5A">
      <w:pPr>
        <w:pStyle w:val="a4"/>
        <w:rPr>
          <w:color w:val="000000"/>
        </w:rPr>
      </w:pPr>
      <w:r w:rsidRPr="005276AD">
        <w:rPr>
          <w:color w:val="000000"/>
        </w:rPr>
        <w:t>1.Получение непротиворечивых данных о предпочтениях, склонностях и возможностях учащихся для разделения их по профилям обучения.</w:t>
      </w:r>
    </w:p>
    <w:p w:rsidR="00ED2F5A" w:rsidRPr="005276AD" w:rsidRDefault="00ED2F5A" w:rsidP="00ED2F5A">
      <w:pPr>
        <w:pStyle w:val="a4"/>
        <w:rPr>
          <w:color w:val="000000"/>
        </w:rPr>
      </w:pPr>
      <w:r w:rsidRPr="005276AD">
        <w:rPr>
          <w:color w:val="000000"/>
        </w:rPr>
        <w:t>2.Обеспечение широкого диапазона вариативности профильного обучения за счет комплексных и нетрадиционных форм и методов, применяемых на уроках элективных курсов и в воспитательной работе;</w:t>
      </w:r>
    </w:p>
    <w:p w:rsidR="00ED2F5A" w:rsidRPr="005276AD" w:rsidRDefault="00ED2F5A" w:rsidP="00ED2F5A">
      <w:pPr>
        <w:pStyle w:val="a4"/>
        <w:rPr>
          <w:color w:val="000000"/>
        </w:rPr>
      </w:pPr>
      <w:r w:rsidRPr="005276AD">
        <w:rPr>
          <w:color w:val="000000"/>
        </w:rPr>
        <w:t>3.Дополнительная поддержка некоторых групп школьников, у которых легко спрогнозировать сложности трудоустройства – учащихся коррекционных классов и школ и др..</w:t>
      </w:r>
    </w:p>
    <w:p w:rsidR="00ED2F5A" w:rsidRPr="005276AD" w:rsidRDefault="00ED2F5A" w:rsidP="00ED2F5A">
      <w:pPr>
        <w:pStyle w:val="a4"/>
        <w:rPr>
          <w:color w:val="000000"/>
        </w:rPr>
      </w:pPr>
      <w:r w:rsidRPr="005276AD">
        <w:rPr>
          <w:color w:val="000000"/>
        </w:rPr>
        <w:t>4.</w:t>
      </w:r>
      <w:r w:rsidRPr="005276AD">
        <w:rPr>
          <w:color w:val="000000"/>
          <w:shd w:val="clear" w:color="auto" w:fill="FFFFFF"/>
        </w:rPr>
        <w:t xml:space="preserve"> Выработка потребности в труде, правильного отношения к целям, процесса, результатов труда и к людям труда.</w:t>
      </w:r>
    </w:p>
    <w:p w:rsidR="00ED2F5A" w:rsidRPr="005276AD" w:rsidRDefault="00ED2F5A" w:rsidP="00ED2F5A">
      <w:pPr>
        <w:pStyle w:val="a4"/>
        <w:rPr>
          <w:b/>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5103"/>
        <w:gridCol w:w="1560"/>
        <w:gridCol w:w="1134"/>
        <w:gridCol w:w="2268"/>
      </w:tblGrid>
      <w:tr w:rsidR="00ED2F5A" w:rsidRPr="005276AD" w:rsidTr="00B26DBC">
        <w:tc>
          <w:tcPr>
            <w:tcW w:w="426" w:type="dxa"/>
          </w:tcPr>
          <w:p w:rsidR="00ED2F5A" w:rsidRPr="005276AD" w:rsidRDefault="00ED2F5A" w:rsidP="00B26DBC">
            <w:pPr>
              <w:pStyle w:val="a4"/>
              <w:rPr>
                <w:b/>
              </w:rPr>
            </w:pPr>
          </w:p>
        </w:tc>
        <w:tc>
          <w:tcPr>
            <w:tcW w:w="5103" w:type="dxa"/>
          </w:tcPr>
          <w:p w:rsidR="00ED2F5A" w:rsidRPr="005276AD" w:rsidRDefault="00ED2F5A" w:rsidP="00B26DBC">
            <w:pPr>
              <w:pStyle w:val="a4"/>
              <w:ind w:left="584"/>
              <w:rPr>
                <w:b/>
              </w:rPr>
            </w:pPr>
            <w:r w:rsidRPr="005276AD">
              <w:rPr>
                <w:b/>
              </w:rPr>
              <w:t>Содержание работы</w:t>
            </w:r>
          </w:p>
        </w:tc>
        <w:tc>
          <w:tcPr>
            <w:tcW w:w="1560" w:type="dxa"/>
          </w:tcPr>
          <w:p w:rsidR="00ED2F5A" w:rsidRPr="005276AD" w:rsidRDefault="00ED2F5A" w:rsidP="00B26DBC">
            <w:pPr>
              <w:pStyle w:val="a4"/>
              <w:rPr>
                <w:b/>
              </w:rPr>
            </w:pPr>
            <w:r w:rsidRPr="005276AD">
              <w:rPr>
                <w:b/>
              </w:rPr>
              <w:t>Срок.</w:t>
            </w:r>
          </w:p>
        </w:tc>
        <w:tc>
          <w:tcPr>
            <w:tcW w:w="1134" w:type="dxa"/>
          </w:tcPr>
          <w:p w:rsidR="00ED2F5A" w:rsidRPr="005276AD" w:rsidRDefault="00ED2F5A" w:rsidP="00B26DBC">
            <w:pPr>
              <w:pStyle w:val="a4"/>
              <w:rPr>
                <w:b/>
                <w:i/>
              </w:rPr>
            </w:pPr>
            <w:r w:rsidRPr="005276AD">
              <w:rPr>
                <w:b/>
                <w:i/>
              </w:rPr>
              <w:t>Классы</w:t>
            </w:r>
          </w:p>
        </w:tc>
        <w:tc>
          <w:tcPr>
            <w:tcW w:w="2268" w:type="dxa"/>
          </w:tcPr>
          <w:p w:rsidR="00ED2F5A" w:rsidRPr="005276AD" w:rsidRDefault="00ED2F5A" w:rsidP="00B26DBC">
            <w:pPr>
              <w:pStyle w:val="a4"/>
              <w:rPr>
                <w:b/>
              </w:rPr>
            </w:pPr>
            <w:r w:rsidRPr="005276AD">
              <w:rPr>
                <w:b/>
              </w:rPr>
              <w:t>Ответственные.</w:t>
            </w:r>
          </w:p>
        </w:tc>
      </w:tr>
      <w:tr w:rsidR="00ED2F5A" w:rsidRPr="005276AD" w:rsidTr="00B26DBC">
        <w:trPr>
          <w:trHeight w:val="718"/>
        </w:trPr>
        <w:tc>
          <w:tcPr>
            <w:tcW w:w="426" w:type="dxa"/>
          </w:tcPr>
          <w:p w:rsidR="00ED2F5A" w:rsidRPr="005276AD" w:rsidRDefault="00ED2F5A" w:rsidP="00B26DBC">
            <w:pPr>
              <w:pStyle w:val="a4"/>
            </w:pPr>
            <w:r w:rsidRPr="005276AD">
              <w:t>1.</w:t>
            </w:r>
          </w:p>
        </w:tc>
        <w:tc>
          <w:tcPr>
            <w:tcW w:w="5103" w:type="dxa"/>
          </w:tcPr>
          <w:p w:rsidR="00ED2F5A" w:rsidRPr="005276AD" w:rsidRDefault="00ED2F5A" w:rsidP="00B26DBC">
            <w:pPr>
              <w:pStyle w:val="a4"/>
            </w:pPr>
            <w:r w:rsidRPr="005276AD">
              <w:t xml:space="preserve">Субботники по уборке территории школы.    </w:t>
            </w:r>
          </w:p>
        </w:tc>
        <w:tc>
          <w:tcPr>
            <w:tcW w:w="1560" w:type="dxa"/>
          </w:tcPr>
          <w:p w:rsidR="00ED2F5A" w:rsidRPr="005276AD" w:rsidRDefault="00ED2F5A" w:rsidP="00B26DBC">
            <w:pPr>
              <w:pStyle w:val="a4"/>
            </w:pPr>
            <w:r w:rsidRPr="005276AD">
              <w:t>Октябрь –</w:t>
            </w:r>
          </w:p>
          <w:p w:rsidR="00ED2F5A" w:rsidRPr="005276AD" w:rsidRDefault="00ED2F5A" w:rsidP="00B26DBC">
            <w:pPr>
              <w:pStyle w:val="a4"/>
            </w:pPr>
            <w:r w:rsidRPr="005276AD">
              <w:t xml:space="preserve">апрель </w:t>
            </w:r>
          </w:p>
        </w:tc>
        <w:tc>
          <w:tcPr>
            <w:tcW w:w="1134" w:type="dxa"/>
          </w:tcPr>
          <w:p w:rsidR="00ED2F5A" w:rsidRPr="005276AD" w:rsidRDefault="00ED2F5A" w:rsidP="00DB71C0">
            <w:pPr>
              <w:rPr>
                <w:rFonts w:ascii="Times New Roman" w:hAnsi="Times New Roman" w:cs="Times New Roman"/>
                <w:sz w:val="24"/>
                <w:szCs w:val="24"/>
              </w:rPr>
            </w:pPr>
            <w:r w:rsidRPr="005276AD">
              <w:rPr>
                <w:rFonts w:ascii="Times New Roman" w:hAnsi="Times New Roman" w:cs="Times New Roman"/>
                <w:sz w:val="24"/>
                <w:szCs w:val="24"/>
              </w:rPr>
              <w:t>1-</w:t>
            </w:r>
            <w:r w:rsidR="00DB71C0" w:rsidRPr="005276AD">
              <w:rPr>
                <w:rFonts w:ascii="Times New Roman" w:hAnsi="Times New Roman" w:cs="Times New Roman"/>
                <w:sz w:val="24"/>
                <w:szCs w:val="24"/>
              </w:rPr>
              <w:t>11</w:t>
            </w:r>
          </w:p>
        </w:tc>
        <w:tc>
          <w:tcPr>
            <w:tcW w:w="2268" w:type="dxa"/>
          </w:tcPr>
          <w:p w:rsidR="00ED2F5A" w:rsidRPr="005276AD" w:rsidRDefault="00ED2F5A" w:rsidP="00B26DBC">
            <w:pPr>
              <w:pStyle w:val="a4"/>
            </w:pPr>
            <w:r w:rsidRPr="005276AD">
              <w:t>Зам. дир. по ВР, кл. рук.</w:t>
            </w:r>
          </w:p>
        </w:tc>
      </w:tr>
      <w:tr w:rsidR="00ED2F5A" w:rsidRPr="005276AD" w:rsidTr="00B26DBC">
        <w:trPr>
          <w:trHeight w:val="559"/>
        </w:trPr>
        <w:tc>
          <w:tcPr>
            <w:tcW w:w="426" w:type="dxa"/>
          </w:tcPr>
          <w:p w:rsidR="00ED2F5A" w:rsidRPr="005276AD" w:rsidRDefault="00ED2F5A" w:rsidP="00B26DBC">
            <w:pPr>
              <w:pStyle w:val="a4"/>
            </w:pPr>
            <w:r w:rsidRPr="005276AD">
              <w:t>2.</w:t>
            </w:r>
          </w:p>
          <w:p w:rsidR="00ED2F5A" w:rsidRPr="005276AD" w:rsidRDefault="00ED2F5A" w:rsidP="00B26DBC">
            <w:pPr>
              <w:pStyle w:val="a4"/>
            </w:pPr>
          </w:p>
        </w:tc>
        <w:tc>
          <w:tcPr>
            <w:tcW w:w="5103" w:type="dxa"/>
          </w:tcPr>
          <w:p w:rsidR="00ED2F5A" w:rsidRPr="005276AD" w:rsidRDefault="00ED2F5A" w:rsidP="00B26DBC">
            <w:pPr>
              <w:pStyle w:val="a4"/>
            </w:pPr>
            <w:r w:rsidRPr="005276AD">
              <w:t>Озеленение  классных помещений,</w:t>
            </w:r>
          </w:p>
          <w:p w:rsidR="00ED2F5A" w:rsidRPr="005276AD" w:rsidRDefault="00ED2F5A" w:rsidP="00B26DBC">
            <w:pPr>
              <w:pStyle w:val="a4"/>
            </w:pPr>
            <w:r w:rsidRPr="005276AD">
              <w:t>кабинетов, двора.</w:t>
            </w:r>
          </w:p>
        </w:tc>
        <w:tc>
          <w:tcPr>
            <w:tcW w:w="1560" w:type="dxa"/>
          </w:tcPr>
          <w:p w:rsidR="00ED2F5A" w:rsidRPr="005276AD" w:rsidRDefault="00ED2F5A" w:rsidP="00B26DBC">
            <w:pPr>
              <w:pStyle w:val="a4"/>
            </w:pPr>
            <w:r w:rsidRPr="005276AD">
              <w:t xml:space="preserve"> В течение</w:t>
            </w:r>
          </w:p>
          <w:p w:rsidR="00ED2F5A" w:rsidRPr="005276AD" w:rsidRDefault="00ED2F5A" w:rsidP="00B26DBC">
            <w:pPr>
              <w:pStyle w:val="a4"/>
            </w:pPr>
            <w:r w:rsidRPr="005276AD">
              <w:t>года.</w:t>
            </w:r>
          </w:p>
        </w:tc>
        <w:tc>
          <w:tcPr>
            <w:tcW w:w="1134" w:type="dxa"/>
          </w:tcPr>
          <w:p w:rsidR="00ED2F5A" w:rsidRPr="005276AD" w:rsidRDefault="00ED2F5A" w:rsidP="00ED2F5A">
            <w:pPr>
              <w:pStyle w:val="a4"/>
            </w:pPr>
            <w:r w:rsidRPr="005276AD">
              <w:t>5-11</w:t>
            </w:r>
          </w:p>
        </w:tc>
        <w:tc>
          <w:tcPr>
            <w:tcW w:w="2268" w:type="dxa"/>
          </w:tcPr>
          <w:p w:rsidR="00ED2F5A" w:rsidRPr="005276AD" w:rsidRDefault="00ED2F5A" w:rsidP="00B26DBC">
            <w:pPr>
              <w:pStyle w:val="a4"/>
            </w:pPr>
            <w:r w:rsidRPr="005276AD">
              <w:t>Зав . каб-ми, Кл. руковод.</w:t>
            </w:r>
          </w:p>
        </w:tc>
      </w:tr>
      <w:tr w:rsidR="00ED2F5A" w:rsidRPr="005276AD" w:rsidTr="00B26DBC">
        <w:trPr>
          <w:trHeight w:val="327"/>
        </w:trPr>
        <w:tc>
          <w:tcPr>
            <w:tcW w:w="426" w:type="dxa"/>
          </w:tcPr>
          <w:p w:rsidR="00ED2F5A" w:rsidRPr="005276AD" w:rsidRDefault="00ED2F5A" w:rsidP="00B26DBC">
            <w:pPr>
              <w:pStyle w:val="a4"/>
            </w:pPr>
            <w:r w:rsidRPr="005276AD">
              <w:t>3.</w:t>
            </w:r>
          </w:p>
        </w:tc>
        <w:tc>
          <w:tcPr>
            <w:tcW w:w="5103" w:type="dxa"/>
          </w:tcPr>
          <w:p w:rsidR="00ED2F5A" w:rsidRPr="005276AD" w:rsidRDefault="00ED2F5A" w:rsidP="00B26DBC">
            <w:pPr>
              <w:pStyle w:val="a4"/>
            </w:pPr>
            <w:r w:rsidRPr="005276AD">
              <w:t>Генеральные уборки.</w:t>
            </w:r>
          </w:p>
        </w:tc>
        <w:tc>
          <w:tcPr>
            <w:tcW w:w="1560" w:type="dxa"/>
          </w:tcPr>
          <w:p w:rsidR="00ED2F5A" w:rsidRPr="005276AD" w:rsidRDefault="00ED2F5A" w:rsidP="00B26DBC">
            <w:pPr>
              <w:pStyle w:val="a4"/>
            </w:pPr>
            <w:r w:rsidRPr="005276AD">
              <w:t>1 разв мес.</w:t>
            </w:r>
          </w:p>
        </w:tc>
        <w:tc>
          <w:tcPr>
            <w:tcW w:w="1134" w:type="dxa"/>
          </w:tcPr>
          <w:p w:rsidR="00ED2F5A" w:rsidRPr="005276AD" w:rsidRDefault="00DB71C0" w:rsidP="00ED2F5A">
            <w:pPr>
              <w:pStyle w:val="a4"/>
            </w:pPr>
            <w:r w:rsidRPr="005276AD">
              <w:t>5</w:t>
            </w:r>
            <w:r w:rsidR="00ED2F5A" w:rsidRPr="005276AD">
              <w:t>-11</w:t>
            </w:r>
          </w:p>
        </w:tc>
        <w:tc>
          <w:tcPr>
            <w:tcW w:w="2268" w:type="dxa"/>
          </w:tcPr>
          <w:p w:rsidR="00ED2F5A" w:rsidRPr="005276AD" w:rsidRDefault="00ED2F5A" w:rsidP="00B26DBC">
            <w:pPr>
              <w:pStyle w:val="a4"/>
            </w:pPr>
            <w:r w:rsidRPr="005276AD">
              <w:t>Классные рук.</w:t>
            </w:r>
          </w:p>
        </w:tc>
      </w:tr>
      <w:tr w:rsidR="00ED2F5A" w:rsidRPr="005276AD" w:rsidTr="00B26DBC">
        <w:trPr>
          <w:trHeight w:val="945"/>
        </w:trPr>
        <w:tc>
          <w:tcPr>
            <w:tcW w:w="426" w:type="dxa"/>
          </w:tcPr>
          <w:p w:rsidR="00ED2F5A" w:rsidRPr="005276AD" w:rsidRDefault="00ED2F5A" w:rsidP="00B26DBC">
            <w:pPr>
              <w:pStyle w:val="a4"/>
            </w:pPr>
            <w:r w:rsidRPr="005276AD">
              <w:lastRenderedPageBreak/>
              <w:t>4.</w:t>
            </w:r>
          </w:p>
        </w:tc>
        <w:tc>
          <w:tcPr>
            <w:tcW w:w="5103" w:type="dxa"/>
          </w:tcPr>
          <w:p w:rsidR="00ED2F5A" w:rsidRPr="005276AD" w:rsidRDefault="00ED2F5A" w:rsidP="00B26DBC">
            <w:pPr>
              <w:pStyle w:val="a4"/>
            </w:pPr>
            <w:r w:rsidRPr="005276AD">
              <w:t>Оформление информационных стендов по профессиональной ориентации, их обновление.</w:t>
            </w:r>
          </w:p>
        </w:tc>
        <w:tc>
          <w:tcPr>
            <w:tcW w:w="1560" w:type="dxa"/>
          </w:tcPr>
          <w:p w:rsidR="00ED2F5A" w:rsidRPr="005276AD" w:rsidRDefault="00ED2F5A" w:rsidP="00B26DBC">
            <w:pPr>
              <w:rPr>
                <w:rFonts w:ascii="Times New Roman" w:hAnsi="Times New Roman" w:cs="Times New Roman"/>
                <w:sz w:val="24"/>
                <w:szCs w:val="24"/>
              </w:rPr>
            </w:pPr>
            <w:r w:rsidRPr="005276AD">
              <w:rPr>
                <w:rFonts w:ascii="Times New Roman" w:hAnsi="Times New Roman" w:cs="Times New Roman"/>
                <w:sz w:val="24"/>
                <w:szCs w:val="24"/>
              </w:rPr>
              <w:t>постоянно</w:t>
            </w:r>
          </w:p>
        </w:tc>
        <w:tc>
          <w:tcPr>
            <w:tcW w:w="1134" w:type="dxa"/>
          </w:tcPr>
          <w:p w:rsidR="00ED2F5A" w:rsidRPr="005276AD" w:rsidRDefault="00ED2F5A" w:rsidP="00B26DBC">
            <w:pPr>
              <w:pStyle w:val="a4"/>
            </w:pPr>
          </w:p>
        </w:tc>
        <w:tc>
          <w:tcPr>
            <w:tcW w:w="2268" w:type="dxa"/>
          </w:tcPr>
          <w:p w:rsidR="00ED2F5A" w:rsidRPr="005276AD" w:rsidRDefault="00ED2F5A" w:rsidP="00B26DBC">
            <w:pPr>
              <w:pStyle w:val="a4"/>
            </w:pPr>
            <w:r w:rsidRPr="005276AD">
              <w:t>Администрация</w:t>
            </w:r>
          </w:p>
          <w:p w:rsidR="00ED2F5A" w:rsidRPr="005276AD" w:rsidRDefault="00ED2F5A" w:rsidP="00B26DBC">
            <w:pPr>
              <w:pStyle w:val="a4"/>
            </w:pPr>
            <w:r w:rsidRPr="005276AD">
              <w:t>школы</w:t>
            </w:r>
          </w:p>
        </w:tc>
      </w:tr>
      <w:tr w:rsidR="00ED2F5A" w:rsidRPr="005276AD" w:rsidTr="00B26DBC">
        <w:trPr>
          <w:trHeight w:val="945"/>
        </w:trPr>
        <w:tc>
          <w:tcPr>
            <w:tcW w:w="426" w:type="dxa"/>
          </w:tcPr>
          <w:p w:rsidR="00ED2F5A" w:rsidRPr="005276AD" w:rsidRDefault="00ED2F5A" w:rsidP="00B26DBC">
            <w:pPr>
              <w:pStyle w:val="a4"/>
            </w:pPr>
            <w:r w:rsidRPr="005276AD">
              <w:t>5.</w:t>
            </w:r>
          </w:p>
        </w:tc>
        <w:tc>
          <w:tcPr>
            <w:tcW w:w="5103" w:type="dxa"/>
          </w:tcPr>
          <w:p w:rsidR="00ED2F5A" w:rsidRPr="005276AD" w:rsidRDefault="00ED2F5A" w:rsidP="00B26DBC">
            <w:pPr>
              <w:pStyle w:val="a4"/>
            </w:pPr>
            <w:r w:rsidRPr="005276AD">
              <w:t>Размещение информации по профориентационной работе на школьном сайте</w:t>
            </w:r>
          </w:p>
        </w:tc>
        <w:tc>
          <w:tcPr>
            <w:tcW w:w="1560" w:type="dxa"/>
          </w:tcPr>
          <w:p w:rsidR="00ED2F5A" w:rsidRPr="005276AD" w:rsidRDefault="00ED2F5A" w:rsidP="00B26DBC">
            <w:pPr>
              <w:rPr>
                <w:rFonts w:ascii="Times New Roman" w:hAnsi="Times New Roman" w:cs="Times New Roman"/>
                <w:sz w:val="24"/>
                <w:szCs w:val="24"/>
              </w:rPr>
            </w:pPr>
            <w:r w:rsidRPr="005276AD">
              <w:rPr>
                <w:rFonts w:ascii="Times New Roman" w:hAnsi="Times New Roman" w:cs="Times New Roman"/>
                <w:sz w:val="24"/>
                <w:szCs w:val="24"/>
              </w:rPr>
              <w:t>постоянно</w:t>
            </w:r>
          </w:p>
        </w:tc>
        <w:tc>
          <w:tcPr>
            <w:tcW w:w="1134" w:type="dxa"/>
          </w:tcPr>
          <w:p w:rsidR="00ED2F5A" w:rsidRPr="005276AD" w:rsidRDefault="00ED2F5A" w:rsidP="00B26DBC">
            <w:pPr>
              <w:pStyle w:val="a4"/>
            </w:pPr>
          </w:p>
        </w:tc>
        <w:tc>
          <w:tcPr>
            <w:tcW w:w="2268" w:type="dxa"/>
          </w:tcPr>
          <w:p w:rsidR="00ED2F5A" w:rsidRPr="005276AD" w:rsidRDefault="00ED2F5A" w:rsidP="00B26DBC">
            <w:pPr>
              <w:pStyle w:val="a4"/>
            </w:pPr>
            <w:r w:rsidRPr="005276AD">
              <w:t>Классные руководители</w:t>
            </w:r>
          </w:p>
        </w:tc>
      </w:tr>
    </w:tbl>
    <w:p w:rsidR="00ED2F5A" w:rsidRPr="005276AD" w:rsidRDefault="00ED2F5A" w:rsidP="00ED2F5A">
      <w:pPr>
        <w:pStyle w:val="a4"/>
      </w:pPr>
      <w:r w:rsidRPr="005276AD">
        <w:rPr>
          <w:b/>
        </w:rPr>
        <w:t xml:space="preserve">                 </w:t>
      </w:r>
    </w:p>
    <w:p w:rsidR="00ED2F5A" w:rsidRPr="005276AD" w:rsidRDefault="00ED2F5A" w:rsidP="00ED2F5A">
      <w:pPr>
        <w:pStyle w:val="a4"/>
      </w:pPr>
    </w:p>
    <w:p w:rsidR="00ED2F5A" w:rsidRPr="00B1013D" w:rsidRDefault="00ED2F5A" w:rsidP="00ED2F5A">
      <w:pPr>
        <w:pStyle w:val="a4"/>
      </w:pPr>
      <w:r w:rsidRPr="00B1013D">
        <w:t xml:space="preserve">                                          </w:t>
      </w:r>
      <w:r w:rsidRPr="00B1013D">
        <w:rPr>
          <w:b/>
        </w:rPr>
        <w:t xml:space="preserve">              План</w:t>
      </w:r>
    </w:p>
    <w:p w:rsidR="00ED2F5A" w:rsidRPr="00B1013D" w:rsidRDefault="00ED2F5A" w:rsidP="00ED2F5A">
      <w:pPr>
        <w:pStyle w:val="a4"/>
        <w:rPr>
          <w:b/>
        </w:rPr>
      </w:pPr>
      <w:r w:rsidRPr="00B1013D">
        <w:rPr>
          <w:b/>
        </w:rPr>
        <w:t xml:space="preserve">                         работы с классными руководителями</w:t>
      </w:r>
    </w:p>
    <w:p w:rsidR="00ED2F5A" w:rsidRPr="005276AD" w:rsidRDefault="00ED2F5A" w:rsidP="00ED2F5A">
      <w:pPr>
        <w:pStyle w:val="a4"/>
        <w:rPr>
          <w:b/>
        </w:rPr>
      </w:pPr>
      <w:r w:rsidRPr="005276AD">
        <w:rPr>
          <w:b/>
        </w:rPr>
        <w:t xml:space="preserve">                  </w:t>
      </w:r>
    </w:p>
    <w:p w:rsidR="00ED2F5A" w:rsidRPr="005276AD" w:rsidRDefault="00ED2F5A" w:rsidP="00ED2F5A">
      <w:pPr>
        <w:shd w:val="clear" w:color="auto" w:fill="FFFFFF"/>
        <w:spacing w:after="0" w:line="240" w:lineRule="auto"/>
        <w:ind w:firstLine="540"/>
        <w:jc w:val="both"/>
        <w:rPr>
          <w:rFonts w:ascii="Times New Roman" w:hAnsi="Times New Roman" w:cs="Times New Roman"/>
          <w:b/>
          <w:color w:val="000000"/>
          <w:sz w:val="24"/>
          <w:szCs w:val="24"/>
        </w:rPr>
      </w:pPr>
      <w:r w:rsidRPr="005276AD">
        <w:rPr>
          <w:rFonts w:ascii="Times New Roman" w:hAnsi="Times New Roman" w:cs="Times New Roman"/>
          <w:b/>
          <w:color w:val="000000"/>
          <w:sz w:val="24"/>
          <w:szCs w:val="24"/>
        </w:rPr>
        <w:t>Задачи деятельности классного руководителя:</w:t>
      </w:r>
    </w:p>
    <w:p w:rsidR="00ED2F5A" w:rsidRPr="005276AD" w:rsidRDefault="00ED2F5A" w:rsidP="00ED2F5A">
      <w:pPr>
        <w:shd w:val="clear" w:color="auto" w:fill="FFFFFF"/>
        <w:spacing w:after="0" w:line="240" w:lineRule="auto"/>
        <w:ind w:firstLine="540"/>
        <w:jc w:val="both"/>
        <w:rPr>
          <w:rFonts w:ascii="Times New Roman" w:hAnsi="Times New Roman" w:cs="Times New Roman"/>
          <w:color w:val="000000"/>
          <w:sz w:val="24"/>
          <w:szCs w:val="24"/>
        </w:rPr>
      </w:pPr>
      <w:r w:rsidRPr="005276AD">
        <w:rPr>
          <w:rFonts w:ascii="Times New Roman" w:hAnsi="Times New Roman" w:cs="Times New Roman"/>
          <w:color w:val="000000"/>
          <w:sz w:val="24"/>
          <w:szCs w:val="24"/>
        </w:rPr>
        <w:t>-формирование и развитие коллектива класса;</w:t>
      </w:r>
    </w:p>
    <w:p w:rsidR="00ED2F5A" w:rsidRPr="005276AD" w:rsidRDefault="00ED2F5A" w:rsidP="00ED2F5A">
      <w:pPr>
        <w:shd w:val="clear" w:color="auto" w:fill="FFFFFF"/>
        <w:spacing w:after="0" w:line="240" w:lineRule="auto"/>
        <w:ind w:firstLine="540"/>
        <w:jc w:val="both"/>
        <w:rPr>
          <w:rFonts w:ascii="Times New Roman" w:hAnsi="Times New Roman" w:cs="Times New Roman"/>
          <w:color w:val="000000"/>
          <w:sz w:val="24"/>
          <w:szCs w:val="24"/>
        </w:rPr>
      </w:pPr>
      <w:r w:rsidRPr="005276AD">
        <w:rPr>
          <w:rFonts w:ascii="Times New Roman" w:hAnsi="Times New Roman" w:cs="Times New Roman"/>
          <w:color w:val="000000"/>
          <w:sz w:val="24"/>
          <w:szCs w:val="24"/>
        </w:rPr>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ED2F5A" w:rsidRPr="005276AD" w:rsidRDefault="00ED2F5A" w:rsidP="00ED2F5A">
      <w:pPr>
        <w:shd w:val="clear" w:color="auto" w:fill="FFFFFF"/>
        <w:spacing w:after="0" w:line="240" w:lineRule="auto"/>
        <w:ind w:firstLine="540"/>
        <w:jc w:val="both"/>
        <w:rPr>
          <w:rFonts w:ascii="Times New Roman" w:hAnsi="Times New Roman" w:cs="Times New Roman"/>
          <w:color w:val="000000"/>
          <w:sz w:val="24"/>
          <w:szCs w:val="24"/>
        </w:rPr>
      </w:pPr>
      <w:r w:rsidRPr="005276AD">
        <w:rPr>
          <w:rFonts w:ascii="Times New Roman" w:hAnsi="Times New Roman" w:cs="Times New Roman"/>
          <w:color w:val="000000"/>
          <w:sz w:val="24"/>
          <w:szCs w:val="24"/>
        </w:rPr>
        <w:t>-формирование здорового образа жизни;</w:t>
      </w:r>
    </w:p>
    <w:p w:rsidR="00ED2F5A" w:rsidRPr="005276AD" w:rsidRDefault="00ED2F5A" w:rsidP="00ED2F5A">
      <w:pPr>
        <w:shd w:val="clear" w:color="auto" w:fill="FFFFFF"/>
        <w:spacing w:after="0" w:line="240" w:lineRule="auto"/>
        <w:ind w:firstLine="540"/>
        <w:jc w:val="both"/>
        <w:rPr>
          <w:rFonts w:ascii="Times New Roman" w:hAnsi="Times New Roman" w:cs="Times New Roman"/>
          <w:color w:val="000000"/>
          <w:sz w:val="24"/>
          <w:szCs w:val="24"/>
        </w:rPr>
      </w:pPr>
      <w:r w:rsidRPr="005276AD">
        <w:rPr>
          <w:rFonts w:ascii="Times New Roman" w:hAnsi="Times New Roman" w:cs="Times New Roman"/>
          <w:color w:val="000000"/>
          <w:sz w:val="24"/>
          <w:szCs w:val="24"/>
        </w:rPr>
        <w:t>-организация системы отношений через разнообразные формы воспитывающей деятельности коллектива класса;</w:t>
      </w:r>
    </w:p>
    <w:p w:rsidR="00ED2F5A" w:rsidRPr="005276AD" w:rsidRDefault="00ED2F5A" w:rsidP="00ED2F5A">
      <w:pPr>
        <w:spacing w:after="0" w:line="240" w:lineRule="auto"/>
        <w:ind w:firstLine="540"/>
        <w:jc w:val="both"/>
        <w:rPr>
          <w:rFonts w:ascii="Times New Roman" w:hAnsi="Times New Roman" w:cs="Times New Roman"/>
          <w:color w:val="000000"/>
          <w:sz w:val="24"/>
          <w:szCs w:val="24"/>
        </w:rPr>
      </w:pPr>
      <w:r w:rsidRPr="005276AD">
        <w:rPr>
          <w:rFonts w:ascii="Times New Roman" w:hAnsi="Times New Roman" w:cs="Times New Roman"/>
          <w:color w:val="000000"/>
          <w:sz w:val="24"/>
          <w:szCs w:val="24"/>
        </w:rPr>
        <w:t>-защита прав и интересов обучающихся;</w:t>
      </w:r>
    </w:p>
    <w:p w:rsidR="00ED2F5A" w:rsidRPr="005276AD" w:rsidRDefault="00ED2F5A" w:rsidP="00ED2F5A">
      <w:pPr>
        <w:shd w:val="clear" w:color="auto" w:fill="FFFFFF"/>
        <w:spacing w:after="0" w:line="240" w:lineRule="auto"/>
        <w:ind w:firstLine="540"/>
        <w:jc w:val="both"/>
        <w:rPr>
          <w:rFonts w:ascii="Times New Roman" w:hAnsi="Times New Roman" w:cs="Times New Roman"/>
          <w:color w:val="000000"/>
          <w:sz w:val="24"/>
          <w:szCs w:val="24"/>
        </w:rPr>
      </w:pPr>
      <w:r w:rsidRPr="005276AD">
        <w:rPr>
          <w:rFonts w:ascii="Times New Roman" w:hAnsi="Times New Roman" w:cs="Times New Roman"/>
          <w:color w:val="000000"/>
          <w:sz w:val="24"/>
          <w:szCs w:val="24"/>
        </w:rPr>
        <w:t>организация системной работы с обучающимися в классе;</w:t>
      </w:r>
    </w:p>
    <w:p w:rsidR="00ED2F5A" w:rsidRPr="005276AD" w:rsidRDefault="00ED2F5A" w:rsidP="00ED2F5A">
      <w:pPr>
        <w:shd w:val="clear" w:color="auto" w:fill="FFFFFF"/>
        <w:spacing w:after="0" w:line="240" w:lineRule="auto"/>
        <w:ind w:firstLine="540"/>
        <w:jc w:val="both"/>
        <w:rPr>
          <w:rFonts w:ascii="Times New Roman" w:hAnsi="Times New Roman" w:cs="Times New Roman"/>
          <w:color w:val="000000"/>
          <w:sz w:val="24"/>
          <w:szCs w:val="24"/>
        </w:rPr>
      </w:pPr>
      <w:r w:rsidRPr="005276AD">
        <w:rPr>
          <w:rFonts w:ascii="Times New Roman" w:hAnsi="Times New Roman" w:cs="Times New Roman"/>
          <w:color w:val="000000"/>
          <w:sz w:val="24"/>
          <w:szCs w:val="24"/>
        </w:rPr>
        <w:t>-гуманизация отношений между обучающимися, между обучающимися и педагогическими работниками;</w:t>
      </w:r>
    </w:p>
    <w:p w:rsidR="00ED2F5A" w:rsidRPr="005276AD" w:rsidRDefault="00ED2F5A" w:rsidP="00ED2F5A">
      <w:pPr>
        <w:shd w:val="clear" w:color="auto" w:fill="FFFFFF"/>
        <w:spacing w:after="0" w:line="240" w:lineRule="auto"/>
        <w:ind w:firstLine="540"/>
        <w:jc w:val="both"/>
        <w:rPr>
          <w:rFonts w:ascii="Times New Roman" w:hAnsi="Times New Roman" w:cs="Times New Roman"/>
          <w:color w:val="000000"/>
          <w:sz w:val="24"/>
          <w:szCs w:val="24"/>
        </w:rPr>
      </w:pPr>
      <w:r w:rsidRPr="005276AD">
        <w:rPr>
          <w:rFonts w:ascii="Times New Roman" w:hAnsi="Times New Roman" w:cs="Times New Roman"/>
          <w:color w:val="000000"/>
          <w:sz w:val="24"/>
          <w:szCs w:val="24"/>
        </w:rPr>
        <w:t>-формирование у обучающихся нравственных смыслов и духовных ориентиров;</w:t>
      </w:r>
    </w:p>
    <w:p w:rsidR="00ED2F5A" w:rsidRPr="005276AD" w:rsidRDefault="00ED2F5A" w:rsidP="00ED2F5A">
      <w:pPr>
        <w:shd w:val="clear" w:color="auto" w:fill="FFFFFF"/>
        <w:spacing w:after="0" w:line="240" w:lineRule="auto"/>
        <w:ind w:firstLine="540"/>
        <w:jc w:val="both"/>
        <w:rPr>
          <w:rFonts w:ascii="Times New Roman" w:hAnsi="Times New Roman" w:cs="Times New Roman"/>
          <w:color w:val="000000"/>
          <w:sz w:val="24"/>
          <w:szCs w:val="24"/>
        </w:rPr>
      </w:pPr>
      <w:r w:rsidRPr="005276AD">
        <w:rPr>
          <w:rFonts w:ascii="Times New Roman" w:hAnsi="Times New Roman" w:cs="Times New Roman"/>
          <w:color w:val="000000"/>
          <w:sz w:val="24"/>
          <w:szCs w:val="24"/>
        </w:rPr>
        <w:t>-организация социально значимой, творческой деятельности обучающихся.</w:t>
      </w:r>
    </w:p>
    <w:p w:rsidR="00ED2F5A" w:rsidRPr="005276AD" w:rsidRDefault="00ED2F5A" w:rsidP="00ED2F5A">
      <w:pPr>
        <w:pStyle w:val="a4"/>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5206"/>
        <w:gridCol w:w="1368"/>
        <w:gridCol w:w="2889"/>
      </w:tblGrid>
      <w:tr w:rsidR="00ED2F5A" w:rsidRPr="005276AD" w:rsidTr="00B26DBC">
        <w:tc>
          <w:tcPr>
            <w:tcW w:w="709" w:type="dxa"/>
          </w:tcPr>
          <w:p w:rsidR="00ED2F5A" w:rsidRPr="005276AD" w:rsidRDefault="00ED2F5A" w:rsidP="00B26DBC">
            <w:pPr>
              <w:pStyle w:val="a4"/>
            </w:pPr>
            <w:r w:rsidRPr="005276AD">
              <w:t>№</w:t>
            </w:r>
          </w:p>
        </w:tc>
        <w:tc>
          <w:tcPr>
            <w:tcW w:w="5206" w:type="dxa"/>
          </w:tcPr>
          <w:p w:rsidR="00ED2F5A" w:rsidRPr="005276AD" w:rsidRDefault="00ED2F5A" w:rsidP="00B26DBC">
            <w:pPr>
              <w:pStyle w:val="a4"/>
            </w:pPr>
            <w:r w:rsidRPr="005276AD">
              <w:t>Содержание и формы работы.</w:t>
            </w:r>
          </w:p>
        </w:tc>
        <w:tc>
          <w:tcPr>
            <w:tcW w:w="0" w:type="auto"/>
          </w:tcPr>
          <w:p w:rsidR="00ED2F5A" w:rsidRPr="005276AD" w:rsidRDefault="00ED2F5A" w:rsidP="00B26DBC">
            <w:pPr>
              <w:pStyle w:val="a4"/>
            </w:pPr>
            <w:r w:rsidRPr="005276AD">
              <w:t>Сроки.</w:t>
            </w:r>
          </w:p>
        </w:tc>
        <w:tc>
          <w:tcPr>
            <w:tcW w:w="0" w:type="auto"/>
          </w:tcPr>
          <w:p w:rsidR="00ED2F5A" w:rsidRPr="005276AD" w:rsidRDefault="00ED2F5A" w:rsidP="00B26DBC">
            <w:pPr>
              <w:pStyle w:val="a4"/>
            </w:pPr>
            <w:r w:rsidRPr="005276AD">
              <w:t>Ответственные.</w:t>
            </w:r>
          </w:p>
        </w:tc>
      </w:tr>
      <w:tr w:rsidR="00ED2F5A" w:rsidRPr="005276AD" w:rsidTr="00B26DBC">
        <w:tc>
          <w:tcPr>
            <w:tcW w:w="709" w:type="dxa"/>
          </w:tcPr>
          <w:p w:rsidR="00ED2F5A" w:rsidRPr="005276AD" w:rsidRDefault="00ED2F5A" w:rsidP="00B26DBC">
            <w:pPr>
              <w:pStyle w:val="a4"/>
            </w:pPr>
            <w:r w:rsidRPr="005276AD">
              <w:t>1.</w:t>
            </w:r>
          </w:p>
        </w:tc>
        <w:tc>
          <w:tcPr>
            <w:tcW w:w="5206" w:type="dxa"/>
          </w:tcPr>
          <w:p w:rsidR="00ED2F5A" w:rsidRPr="005276AD" w:rsidRDefault="00ED2F5A" w:rsidP="00B26DBC">
            <w:pPr>
              <w:pStyle w:val="a4"/>
            </w:pPr>
            <w:r w:rsidRPr="005276AD">
              <w:t>Составление планов ВР с классами.</w:t>
            </w:r>
          </w:p>
        </w:tc>
        <w:tc>
          <w:tcPr>
            <w:tcW w:w="0" w:type="auto"/>
          </w:tcPr>
          <w:p w:rsidR="00ED2F5A" w:rsidRPr="005276AD" w:rsidRDefault="00ED2F5A" w:rsidP="00B26DBC">
            <w:pPr>
              <w:pStyle w:val="a4"/>
            </w:pPr>
            <w:r w:rsidRPr="005276AD">
              <w:t>До 10. 09.</w:t>
            </w:r>
          </w:p>
        </w:tc>
        <w:tc>
          <w:tcPr>
            <w:tcW w:w="0" w:type="auto"/>
          </w:tcPr>
          <w:p w:rsidR="00ED2F5A" w:rsidRPr="005276AD" w:rsidRDefault="00ED2F5A" w:rsidP="00B26DBC">
            <w:pPr>
              <w:pStyle w:val="a4"/>
            </w:pPr>
            <w:r w:rsidRPr="005276AD">
              <w:t>Классные руководители.</w:t>
            </w:r>
          </w:p>
        </w:tc>
      </w:tr>
      <w:tr w:rsidR="00ED2F5A" w:rsidRPr="005276AD" w:rsidTr="00B26DBC">
        <w:tc>
          <w:tcPr>
            <w:tcW w:w="709" w:type="dxa"/>
          </w:tcPr>
          <w:p w:rsidR="00ED2F5A" w:rsidRPr="005276AD" w:rsidRDefault="00ED2F5A" w:rsidP="00B26DBC">
            <w:pPr>
              <w:pStyle w:val="a4"/>
            </w:pPr>
            <w:r w:rsidRPr="005276AD">
              <w:t>2.</w:t>
            </w:r>
          </w:p>
        </w:tc>
        <w:tc>
          <w:tcPr>
            <w:tcW w:w="5206" w:type="dxa"/>
          </w:tcPr>
          <w:p w:rsidR="00ED2F5A" w:rsidRPr="005276AD" w:rsidRDefault="00ED2F5A" w:rsidP="00B26DBC">
            <w:pPr>
              <w:pStyle w:val="a4"/>
            </w:pPr>
            <w:r w:rsidRPr="005276AD">
              <w:t>Провести ряд индивидуальных консультаций для классных руководителей по составлению планов ВР, утвердить планы классных руководителей у директора.</w:t>
            </w:r>
          </w:p>
        </w:tc>
        <w:tc>
          <w:tcPr>
            <w:tcW w:w="0" w:type="auto"/>
          </w:tcPr>
          <w:p w:rsidR="00ED2F5A" w:rsidRPr="005276AD" w:rsidRDefault="00ED2F5A" w:rsidP="00B26DBC">
            <w:pPr>
              <w:pStyle w:val="a4"/>
            </w:pPr>
            <w:r w:rsidRPr="005276AD">
              <w:t xml:space="preserve">До 5. 06. </w:t>
            </w:r>
          </w:p>
        </w:tc>
        <w:tc>
          <w:tcPr>
            <w:tcW w:w="0" w:type="auto"/>
          </w:tcPr>
          <w:p w:rsidR="00ED2F5A" w:rsidRPr="005276AD" w:rsidRDefault="00ED2F5A" w:rsidP="00B26DBC">
            <w:pPr>
              <w:pStyle w:val="a4"/>
            </w:pPr>
            <w:r w:rsidRPr="005276AD">
              <w:t>Зам. дир. по ВР.</w:t>
            </w:r>
          </w:p>
        </w:tc>
      </w:tr>
      <w:tr w:rsidR="00ED2F5A" w:rsidRPr="005276AD" w:rsidTr="00B26DBC">
        <w:tc>
          <w:tcPr>
            <w:tcW w:w="709" w:type="dxa"/>
          </w:tcPr>
          <w:p w:rsidR="00ED2F5A" w:rsidRPr="005276AD" w:rsidRDefault="00ED2F5A" w:rsidP="00B26DBC">
            <w:pPr>
              <w:pStyle w:val="a4"/>
            </w:pPr>
            <w:r w:rsidRPr="005276AD">
              <w:t>3.</w:t>
            </w:r>
          </w:p>
        </w:tc>
        <w:tc>
          <w:tcPr>
            <w:tcW w:w="5206" w:type="dxa"/>
          </w:tcPr>
          <w:p w:rsidR="00ED2F5A" w:rsidRPr="005276AD" w:rsidRDefault="00ED2F5A" w:rsidP="00B26DBC">
            <w:pPr>
              <w:pStyle w:val="a4"/>
            </w:pPr>
            <w:r w:rsidRPr="005276AD">
              <w:t xml:space="preserve">Внести дополнения и корректировку в планы вначале </w:t>
            </w:r>
            <w:r w:rsidRPr="005276AD">
              <w:rPr>
                <w:lang w:val="en-US"/>
              </w:rPr>
              <w:t>II</w:t>
            </w:r>
            <w:r w:rsidRPr="005276AD">
              <w:t xml:space="preserve"> полугодия.</w:t>
            </w:r>
          </w:p>
        </w:tc>
        <w:tc>
          <w:tcPr>
            <w:tcW w:w="0" w:type="auto"/>
          </w:tcPr>
          <w:p w:rsidR="00ED2F5A" w:rsidRPr="005276AD" w:rsidRDefault="00ED2F5A" w:rsidP="00B26DBC">
            <w:pPr>
              <w:pStyle w:val="a4"/>
            </w:pPr>
            <w:r w:rsidRPr="005276AD">
              <w:t>январь</w:t>
            </w:r>
          </w:p>
        </w:tc>
        <w:tc>
          <w:tcPr>
            <w:tcW w:w="0" w:type="auto"/>
          </w:tcPr>
          <w:p w:rsidR="00ED2F5A" w:rsidRPr="005276AD" w:rsidRDefault="00ED2F5A" w:rsidP="00B26DBC">
            <w:pPr>
              <w:pStyle w:val="a4"/>
            </w:pPr>
            <w:r w:rsidRPr="005276AD">
              <w:t>Классные руководители.</w:t>
            </w:r>
          </w:p>
        </w:tc>
      </w:tr>
      <w:tr w:rsidR="00ED2F5A" w:rsidRPr="005276AD" w:rsidTr="00B26DBC">
        <w:tc>
          <w:tcPr>
            <w:tcW w:w="709" w:type="dxa"/>
          </w:tcPr>
          <w:p w:rsidR="00ED2F5A" w:rsidRPr="005276AD" w:rsidRDefault="00ED2F5A" w:rsidP="00B26DBC">
            <w:pPr>
              <w:pStyle w:val="a4"/>
            </w:pPr>
            <w:r w:rsidRPr="005276AD">
              <w:t>4.</w:t>
            </w:r>
          </w:p>
        </w:tc>
        <w:tc>
          <w:tcPr>
            <w:tcW w:w="5206" w:type="dxa"/>
          </w:tcPr>
          <w:p w:rsidR="00ED2F5A" w:rsidRPr="005276AD" w:rsidRDefault="00ED2F5A" w:rsidP="00B26DBC">
            <w:pPr>
              <w:pStyle w:val="a4"/>
            </w:pPr>
            <w:r w:rsidRPr="005276AD">
              <w:t>Проведение открытых классных часов и мероприятий.</w:t>
            </w:r>
          </w:p>
        </w:tc>
        <w:tc>
          <w:tcPr>
            <w:tcW w:w="0" w:type="auto"/>
          </w:tcPr>
          <w:p w:rsidR="00ED2F5A" w:rsidRPr="005276AD" w:rsidRDefault="00ED2F5A" w:rsidP="00B26DBC">
            <w:pPr>
              <w:pStyle w:val="a4"/>
            </w:pPr>
            <w:r w:rsidRPr="005276AD">
              <w:t xml:space="preserve">По графику. </w:t>
            </w:r>
          </w:p>
        </w:tc>
        <w:tc>
          <w:tcPr>
            <w:tcW w:w="0" w:type="auto"/>
          </w:tcPr>
          <w:p w:rsidR="00ED2F5A" w:rsidRPr="005276AD" w:rsidRDefault="00ED2F5A" w:rsidP="00B26DBC">
            <w:pPr>
              <w:pStyle w:val="a4"/>
            </w:pPr>
            <w:r w:rsidRPr="005276AD">
              <w:t>Кл. рук., Рук. МО</w:t>
            </w:r>
          </w:p>
        </w:tc>
      </w:tr>
      <w:tr w:rsidR="00ED2F5A" w:rsidRPr="005276AD" w:rsidTr="00B26DBC">
        <w:tc>
          <w:tcPr>
            <w:tcW w:w="709" w:type="dxa"/>
          </w:tcPr>
          <w:p w:rsidR="00ED2F5A" w:rsidRPr="005276AD" w:rsidRDefault="00ED2F5A" w:rsidP="00B26DBC">
            <w:pPr>
              <w:pStyle w:val="a4"/>
            </w:pPr>
            <w:r w:rsidRPr="005276AD">
              <w:t>5.</w:t>
            </w:r>
          </w:p>
        </w:tc>
        <w:tc>
          <w:tcPr>
            <w:tcW w:w="5206" w:type="dxa"/>
          </w:tcPr>
          <w:p w:rsidR="00ED2F5A" w:rsidRPr="005276AD" w:rsidRDefault="00ED2F5A" w:rsidP="00B26DBC">
            <w:pPr>
              <w:pStyle w:val="a4"/>
            </w:pPr>
            <w:r w:rsidRPr="005276AD">
              <w:t>Проводить собеседования с классными руководителями  3 раза в год по вопросам планирования. Итогам работы за полугодие, за год.</w:t>
            </w:r>
          </w:p>
        </w:tc>
        <w:tc>
          <w:tcPr>
            <w:tcW w:w="0" w:type="auto"/>
          </w:tcPr>
          <w:p w:rsidR="00ED2F5A" w:rsidRPr="005276AD" w:rsidRDefault="00ED2F5A" w:rsidP="00B26DBC">
            <w:pPr>
              <w:pStyle w:val="a4"/>
            </w:pPr>
            <w:r w:rsidRPr="005276AD">
              <w:t>5–15 . 10.</w:t>
            </w:r>
          </w:p>
          <w:p w:rsidR="00ED2F5A" w:rsidRPr="005276AD" w:rsidRDefault="00ED2F5A" w:rsidP="00B26DBC">
            <w:pPr>
              <w:pStyle w:val="a4"/>
            </w:pPr>
            <w:r w:rsidRPr="005276AD">
              <w:t>12-20.01.</w:t>
            </w:r>
          </w:p>
          <w:p w:rsidR="00ED2F5A" w:rsidRPr="005276AD" w:rsidRDefault="00ED2F5A" w:rsidP="00B26DBC">
            <w:pPr>
              <w:pStyle w:val="a4"/>
            </w:pPr>
            <w:r w:rsidRPr="005276AD">
              <w:t>5-15.06.</w:t>
            </w:r>
          </w:p>
        </w:tc>
        <w:tc>
          <w:tcPr>
            <w:tcW w:w="0" w:type="auto"/>
          </w:tcPr>
          <w:p w:rsidR="00ED2F5A" w:rsidRPr="005276AD" w:rsidRDefault="00ED2F5A" w:rsidP="00B26DBC">
            <w:pPr>
              <w:pStyle w:val="a4"/>
            </w:pPr>
            <w:r w:rsidRPr="005276AD">
              <w:t>Зам. дир. по УВР.</w:t>
            </w:r>
          </w:p>
        </w:tc>
      </w:tr>
      <w:tr w:rsidR="00ED2F5A" w:rsidRPr="005276AD" w:rsidTr="00B26DBC">
        <w:tc>
          <w:tcPr>
            <w:tcW w:w="709" w:type="dxa"/>
          </w:tcPr>
          <w:p w:rsidR="00ED2F5A" w:rsidRPr="005276AD" w:rsidRDefault="00ED2F5A" w:rsidP="00B26DBC">
            <w:pPr>
              <w:pStyle w:val="a4"/>
            </w:pPr>
            <w:r w:rsidRPr="005276AD">
              <w:t>6.</w:t>
            </w:r>
          </w:p>
        </w:tc>
        <w:tc>
          <w:tcPr>
            <w:tcW w:w="5206" w:type="dxa"/>
          </w:tcPr>
          <w:p w:rsidR="00ED2F5A" w:rsidRPr="005276AD" w:rsidRDefault="00ED2F5A" w:rsidP="00ED2F5A">
            <w:pPr>
              <w:pStyle w:val="a4"/>
            </w:pPr>
            <w:r w:rsidRPr="005276AD">
              <w:t>Методическая работа с классными руководителями 1-11 классов.</w:t>
            </w:r>
          </w:p>
        </w:tc>
        <w:tc>
          <w:tcPr>
            <w:tcW w:w="0" w:type="auto"/>
          </w:tcPr>
          <w:p w:rsidR="00ED2F5A" w:rsidRPr="005276AD" w:rsidRDefault="00ED2F5A" w:rsidP="00B26DBC">
            <w:pPr>
              <w:pStyle w:val="a4"/>
            </w:pPr>
            <w:r w:rsidRPr="005276AD">
              <w:t>Октябрь.</w:t>
            </w:r>
          </w:p>
        </w:tc>
        <w:tc>
          <w:tcPr>
            <w:tcW w:w="0" w:type="auto"/>
          </w:tcPr>
          <w:p w:rsidR="00ED2F5A" w:rsidRPr="005276AD" w:rsidRDefault="00ED2F5A" w:rsidP="00B26DBC">
            <w:pPr>
              <w:pStyle w:val="a4"/>
            </w:pPr>
            <w:r w:rsidRPr="005276AD">
              <w:t xml:space="preserve">Руководитель МО </w:t>
            </w:r>
          </w:p>
        </w:tc>
      </w:tr>
      <w:tr w:rsidR="00ED2F5A" w:rsidRPr="005276AD" w:rsidTr="00B26DBC">
        <w:trPr>
          <w:trHeight w:val="659"/>
        </w:trPr>
        <w:tc>
          <w:tcPr>
            <w:tcW w:w="709" w:type="dxa"/>
          </w:tcPr>
          <w:p w:rsidR="00ED2F5A" w:rsidRPr="005276AD" w:rsidRDefault="00ED2F5A" w:rsidP="00B26DBC">
            <w:pPr>
              <w:pStyle w:val="a4"/>
            </w:pPr>
            <w:r w:rsidRPr="005276AD">
              <w:t>7.</w:t>
            </w:r>
          </w:p>
        </w:tc>
        <w:tc>
          <w:tcPr>
            <w:tcW w:w="5206" w:type="dxa"/>
          </w:tcPr>
          <w:p w:rsidR="00ED2F5A" w:rsidRPr="005276AD" w:rsidRDefault="00ED2F5A" w:rsidP="00B26DBC">
            <w:pPr>
              <w:pStyle w:val="a4"/>
            </w:pPr>
            <w:r w:rsidRPr="005276AD">
              <w:t>Работа с  классной  документацией</w:t>
            </w:r>
          </w:p>
        </w:tc>
        <w:tc>
          <w:tcPr>
            <w:tcW w:w="0" w:type="auto"/>
          </w:tcPr>
          <w:p w:rsidR="00ED2F5A" w:rsidRPr="005276AD" w:rsidRDefault="00ED2F5A" w:rsidP="00B26DBC">
            <w:pPr>
              <w:pStyle w:val="a4"/>
            </w:pPr>
            <w:r w:rsidRPr="005276AD">
              <w:t>В теч.года</w:t>
            </w:r>
          </w:p>
        </w:tc>
        <w:tc>
          <w:tcPr>
            <w:tcW w:w="0" w:type="auto"/>
          </w:tcPr>
          <w:p w:rsidR="00ED2F5A" w:rsidRPr="005276AD" w:rsidRDefault="00ED2F5A" w:rsidP="00B26DBC">
            <w:pPr>
              <w:pStyle w:val="a4"/>
            </w:pPr>
            <w:r w:rsidRPr="005276AD">
              <w:t>Руководитель МО</w:t>
            </w:r>
          </w:p>
        </w:tc>
      </w:tr>
      <w:tr w:rsidR="00ED2F5A" w:rsidRPr="005276AD" w:rsidTr="00B26DBC">
        <w:tc>
          <w:tcPr>
            <w:tcW w:w="709" w:type="dxa"/>
          </w:tcPr>
          <w:p w:rsidR="00ED2F5A" w:rsidRPr="005276AD" w:rsidRDefault="00ED2F5A" w:rsidP="00B26DBC">
            <w:pPr>
              <w:pStyle w:val="a4"/>
            </w:pPr>
            <w:r w:rsidRPr="005276AD">
              <w:t>8.</w:t>
            </w:r>
          </w:p>
        </w:tc>
        <w:tc>
          <w:tcPr>
            <w:tcW w:w="5206" w:type="dxa"/>
          </w:tcPr>
          <w:p w:rsidR="00ED2F5A" w:rsidRPr="005276AD" w:rsidRDefault="00ED2F5A" w:rsidP="00B26DBC">
            <w:pPr>
              <w:pStyle w:val="a4"/>
            </w:pPr>
            <w:r w:rsidRPr="005276AD">
              <w:t xml:space="preserve"> Совместная деятельность в работе с трудными детьми и неблагополучными семьями.</w:t>
            </w:r>
          </w:p>
        </w:tc>
        <w:tc>
          <w:tcPr>
            <w:tcW w:w="0" w:type="auto"/>
          </w:tcPr>
          <w:p w:rsidR="00ED2F5A" w:rsidRPr="005276AD" w:rsidRDefault="00ED2F5A" w:rsidP="00B26DBC">
            <w:pPr>
              <w:pStyle w:val="a4"/>
            </w:pPr>
          </w:p>
        </w:tc>
        <w:tc>
          <w:tcPr>
            <w:tcW w:w="0" w:type="auto"/>
          </w:tcPr>
          <w:p w:rsidR="00ED2F5A" w:rsidRPr="005276AD" w:rsidRDefault="00ED2F5A" w:rsidP="00B26DBC">
            <w:pPr>
              <w:pStyle w:val="a4"/>
            </w:pPr>
            <w:r w:rsidRPr="005276AD">
              <w:t>Соц.педагог</w:t>
            </w:r>
          </w:p>
        </w:tc>
      </w:tr>
      <w:tr w:rsidR="00ED2F5A" w:rsidRPr="005276AD" w:rsidTr="00B26DBC">
        <w:tc>
          <w:tcPr>
            <w:tcW w:w="709" w:type="dxa"/>
          </w:tcPr>
          <w:p w:rsidR="00ED2F5A" w:rsidRPr="005276AD" w:rsidRDefault="00ED2F5A" w:rsidP="00B26DBC">
            <w:pPr>
              <w:pStyle w:val="a4"/>
            </w:pPr>
            <w:r w:rsidRPr="005276AD">
              <w:t>9.</w:t>
            </w:r>
          </w:p>
        </w:tc>
        <w:tc>
          <w:tcPr>
            <w:tcW w:w="5206" w:type="dxa"/>
          </w:tcPr>
          <w:p w:rsidR="00ED2F5A" w:rsidRPr="005276AD" w:rsidRDefault="00ED2F5A" w:rsidP="00B26DBC">
            <w:pPr>
              <w:pStyle w:val="a4"/>
            </w:pPr>
            <w:r w:rsidRPr="005276AD">
              <w:t>Методическая работа с классными руководителями 1 – 11 классов по подготовке и проведению мероприятий по военно – патриотическому воспитанию.</w:t>
            </w:r>
          </w:p>
        </w:tc>
        <w:tc>
          <w:tcPr>
            <w:tcW w:w="0" w:type="auto"/>
          </w:tcPr>
          <w:p w:rsidR="00ED2F5A" w:rsidRPr="005276AD" w:rsidRDefault="00ED2F5A" w:rsidP="00B26DBC">
            <w:pPr>
              <w:pStyle w:val="a4"/>
            </w:pPr>
            <w:r w:rsidRPr="005276AD">
              <w:t>Февраль.</w:t>
            </w:r>
          </w:p>
        </w:tc>
        <w:tc>
          <w:tcPr>
            <w:tcW w:w="0" w:type="auto"/>
          </w:tcPr>
          <w:p w:rsidR="00ED2F5A" w:rsidRPr="005276AD" w:rsidRDefault="00ED2F5A" w:rsidP="00B26DBC">
            <w:pPr>
              <w:pStyle w:val="a4"/>
            </w:pPr>
            <w:r w:rsidRPr="005276AD">
              <w:t>Зам. дир. по ВР, учитель ОБЖ.</w:t>
            </w:r>
          </w:p>
        </w:tc>
      </w:tr>
      <w:tr w:rsidR="00ED2F5A" w:rsidRPr="005276AD" w:rsidTr="00B26DBC">
        <w:tc>
          <w:tcPr>
            <w:tcW w:w="709" w:type="dxa"/>
          </w:tcPr>
          <w:p w:rsidR="00ED2F5A" w:rsidRPr="005276AD" w:rsidRDefault="00ED2F5A" w:rsidP="00B26DBC">
            <w:pPr>
              <w:pStyle w:val="a4"/>
            </w:pPr>
            <w:r w:rsidRPr="005276AD">
              <w:lastRenderedPageBreak/>
              <w:t>10.</w:t>
            </w:r>
          </w:p>
        </w:tc>
        <w:tc>
          <w:tcPr>
            <w:tcW w:w="5206" w:type="dxa"/>
          </w:tcPr>
          <w:p w:rsidR="00ED2F5A" w:rsidRPr="005276AD" w:rsidRDefault="00ED2F5A" w:rsidP="00B26DBC">
            <w:pPr>
              <w:pStyle w:val="a4"/>
            </w:pPr>
            <w:r w:rsidRPr="005276AD">
              <w:t>Анкетирование деятельности классных руководителей</w:t>
            </w:r>
          </w:p>
        </w:tc>
        <w:tc>
          <w:tcPr>
            <w:tcW w:w="0" w:type="auto"/>
          </w:tcPr>
          <w:p w:rsidR="00ED2F5A" w:rsidRPr="005276AD" w:rsidRDefault="00ED2F5A" w:rsidP="00B26DBC">
            <w:pPr>
              <w:pStyle w:val="a4"/>
            </w:pPr>
            <w:r w:rsidRPr="005276AD">
              <w:t>В теч.</w:t>
            </w:r>
          </w:p>
          <w:p w:rsidR="00ED2F5A" w:rsidRPr="005276AD" w:rsidRDefault="00ED2F5A" w:rsidP="00B26DBC">
            <w:pPr>
              <w:pStyle w:val="a4"/>
            </w:pPr>
            <w:r w:rsidRPr="005276AD">
              <w:t>года</w:t>
            </w:r>
          </w:p>
        </w:tc>
        <w:tc>
          <w:tcPr>
            <w:tcW w:w="0" w:type="auto"/>
          </w:tcPr>
          <w:p w:rsidR="00ED2F5A" w:rsidRPr="005276AD" w:rsidRDefault="00ED2F5A" w:rsidP="00B26DBC">
            <w:pPr>
              <w:pStyle w:val="a4"/>
            </w:pPr>
            <w:r w:rsidRPr="005276AD">
              <w:t>психологи</w:t>
            </w:r>
          </w:p>
        </w:tc>
      </w:tr>
      <w:tr w:rsidR="00ED2F5A" w:rsidRPr="005276AD" w:rsidTr="00B26DBC">
        <w:tc>
          <w:tcPr>
            <w:tcW w:w="709" w:type="dxa"/>
          </w:tcPr>
          <w:p w:rsidR="00ED2F5A" w:rsidRPr="005276AD" w:rsidRDefault="00ED2F5A" w:rsidP="00B26DBC">
            <w:pPr>
              <w:pStyle w:val="a4"/>
            </w:pPr>
            <w:r w:rsidRPr="005276AD">
              <w:t>11</w:t>
            </w:r>
          </w:p>
        </w:tc>
        <w:tc>
          <w:tcPr>
            <w:tcW w:w="5206" w:type="dxa"/>
          </w:tcPr>
          <w:p w:rsidR="00ED2F5A" w:rsidRPr="005276AD" w:rsidRDefault="00ED2F5A" w:rsidP="00B26DBC">
            <w:pPr>
              <w:pStyle w:val="a4"/>
            </w:pPr>
            <w:r w:rsidRPr="005276AD">
              <w:t xml:space="preserve">Проведение классных часов, бесед, викторин, круглых столов и т.д.по использованию  ИКТ,и нтернет-ресурсов в воспит процессе. </w:t>
            </w:r>
            <w:r w:rsidRPr="005276AD">
              <w:rPr>
                <w:bCs/>
              </w:rPr>
              <w:t>«Применение компьютера в работе классного руководителя.»</w:t>
            </w:r>
          </w:p>
        </w:tc>
        <w:tc>
          <w:tcPr>
            <w:tcW w:w="0" w:type="auto"/>
          </w:tcPr>
          <w:p w:rsidR="00ED2F5A" w:rsidRPr="005276AD" w:rsidRDefault="00ED2F5A" w:rsidP="00B26DBC">
            <w:pPr>
              <w:pStyle w:val="a4"/>
            </w:pPr>
            <w:r w:rsidRPr="005276AD">
              <w:t>В теч года</w:t>
            </w:r>
          </w:p>
        </w:tc>
        <w:tc>
          <w:tcPr>
            <w:tcW w:w="0" w:type="auto"/>
          </w:tcPr>
          <w:p w:rsidR="00ED2F5A" w:rsidRPr="005276AD" w:rsidRDefault="00ED2F5A" w:rsidP="00B26DBC">
            <w:pPr>
              <w:pStyle w:val="a4"/>
            </w:pPr>
            <w:r w:rsidRPr="005276AD">
              <w:t>Классные руководители</w:t>
            </w:r>
          </w:p>
          <w:p w:rsidR="00ED2F5A" w:rsidRPr="005276AD" w:rsidRDefault="00ED2F5A" w:rsidP="00B26DBC">
            <w:pPr>
              <w:pStyle w:val="a4"/>
            </w:pPr>
          </w:p>
          <w:p w:rsidR="00ED2F5A" w:rsidRPr="005276AD" w:rsidRDefault="00ED2F5A" w:rsidP="00B26DBC">
            <w:pPr>
              <w:pStyle w:val="a4"/>
            </w:pPr>
            <w:r w:rsidRPr="005276AD">
              <w:t>Руководитель МО.</w:t>
            </w:r>
          </w:p>
        </w:tc>
      </w:tr>
    </w:tbl>
    <w:p w:rsidR="00ED2F5A" w:rsidRPr="005276AD" w:rsidRDefault="00ED2F5A" w:rsidP="00ED2F5A">
      <w:pPr>
        <w:pStyle w:val="a4"/>
        <w:rPr>
          <w:b/>
        </w:rPr>
      </w:pPr>
    </w:p>
    <w:p w:rsidR="00ED2F5A" w:rsidRPr="005276AD" w:rsidRDefault="00ED2F5A" w:rsidP="00ED2F5A">
      <w:pPr>
        <w:pStyle w:val="a4"/>
        <w:rPr>
          <w:b/>
        </w:rPr>
      </w:pPr>
    </w:p>
    <w:p w:rsidR="00ED2F5A" w:rsidRPr="00B1013D" w:rsidRDefault="00ED2F5A" w:rsidP="00ED2F5A">
      <w:pPr>
        <w:pStyle w:val="a4"/>
        <w:rPr>
          <w:b/>
        </w:rPr>
      </w:pPr>
      <w:r w:rsidRPr="005276AD">
        <w:rPr>
          <w:b/>
        </w:rPr>
        <w:t xml:space="preserve">                                                    </w:t>
      </w:r>
      <w:r w:rsidRPr="005276AD">
        <w:rPr>
          <w:b/>
          <w:color w:val="C00000"/>
        </w:rPr>
        <w:t xml:space="preserve"> </w:t>
      </w:r>
      <w:r w:rsidRPr="00B1013D">
        <w:rPr>
          <w:b/>
        </w:rPr>
        <w:t>План</w:t>
      </w:r>
    </w:p>
    <w:p w:rsidR="00ED2F5A" w:rsidRDefault="00ED2F5A" w:rsidP="00ED2F5A">
      <w:pPr>
        <w:pStyle w:val="a4"/>
        <w:rPr>
          <w:b/>
        </w:rPr>
      </w:pPr>
      <w:r w:rsidRPr="00B1013D">
        <w:rPr>
          <w:b/>
        </w:rPr>
        <w:t xml:space="preserve">               </w:t>
      </w:r>
      <w:r w:rsidR="00B1013D">
        <w:rPr>
          <w:b/>
        </w:rPr>
        <w:t xml:space="preserve">     работы с родителями на 2018-2019</w:t>
      </w:r>
      <w:r w:rsidRPr="00B1013D">
        <w:rPr>
          <w:b/>
        </w:rPr>
        <w:t>учебный год.</w:t>
      </w:r>
    </w:p>
    <w:p w:rsidR="00B1013D" w:rsidRPr="00B1013D" w:rsidRDefault="00B1013D" w:rsidP="00ED2F5A">
      <w:pPr>
        <w:pStyle w:val="a4"/>
        <w:rPr>
          <w:b/>
        </w:rPr>
      </w:pPr>
    </w:p>
    <w:p w:rsidR="00ED2F5A" w:rsidRPr="005276AD" w:rsidRDefault="00ED2F5A" w:rsidP="00ED2F5A">
      <w:pPr>
        <w:pStyle w:val="a4"/>
        <w:rPr>
          <w:b/>
        </w:rPr>
      </w:pPr>
      <w:r w:rsidRPr="005276AD">
        <w:rPr>
          <w:b/>
        </w:rPr>
        <w:t>Задачи  работы с родителями:</w:t>
      </w:r>
    </w:p>
    <w:p w:rsidR="00ED2F5A" w:rsidRPr="005276AD" w:rsidRDefault="00ED2F5A" w:rsidP="00ED2F5A">
      <w:pPr>
        <w:pStyle w:val="a4"/>
      </w:pPr>
      <w:r w:rsidRPr="005276AD">
        <w:t>1.Довести до родителей истину, что право и обязанность воспитания их детей принадлежит им самим.</w:t>
      </w:r>
    </w:p>
    <w:p w:rsidR="00ED2F5A" w:rsidRPr="005276AD" w:rsidRDefault="00ED2F5A" w:rsidP="00ED2F5A">
      <w:pPr>
        <w:pStyle w:val="a4"/>
      </w:pPr>
      <w:r w:rsidRPr="005276AD">
        <w:t>2.Воспитать у родителей чувство уверенности в своих силах и мудрости.</w:t>
      </w:r>
    </w:p>
    <w:p w:rsidR="00ED2F5A" w:rsidRPr="005276AD" w:rsidRDefault="00ED2F5A" w:rsidP="00ED2F5A">
      <w:pPr>
        <w:pStyle w:val="a4"/>
      </w:pPr>
      <w:r w:rsidRPr="005276AD">
        <w:t>3. Пополнить знания родителей о воспитании детей общедоступными научными сведениями.</w:t>
      </w:r>
    </w:p>
    <w:p w:rsidR="00ED2F5A" w:rsidRPr="005276AD" w:rsidRDefault="00ED2F5A" w:rsidP="00ED2F5A">
      <w:pPr>
        <w:pStyle w:val="a4"/>
      </w:pPr>
      <w:r w:rsidRPr="005276AD">
        <w:t> 4.Обучить родителей общению с детьми.</w:t>
      </w:r>
    </w:p>
    <w:p w:rsidR="00ED2F5A" w:rsidRPr="005276AD" w:rsidRDefault="00ED2F5A" w:rsidP="00ED2F5A">
      <w:pPr>
        <w:pStyle w:val="a4"/>
      </w:pPr>
      <w:r w:rsidRPr="005276AD">
        <w:t> 5.Вовлечь родителей в орбиту педагогической деятельности, заинтересовать в воспитательно-образовательном процессе, как необходимости развития своего ребенка.</w:t>
      </w:r>
    </w:p>
    <w:p w:rsidR="00ED2F5A" w:rsidRPr="005276AD" w:rsidRDefault="00ED2F5A" w:rsidP="00ED2F5A">
      <w:pPr>
        <w:pStyle w:val="a4"/>
      </w:pPr>
      <w:r w:rsidRPr="005276AD">
        <w:t>6. Обогащение опыта родителей специализированными знаниями, повышение их педагогической компетентности.</w:t>
      </w:r>
    </w:p>
    <w:p w:rsidR="00ED2F5A" w:rsidRPr="005276AD" w:rsidRDefault="00ED2F5A" w:rsidP="00ED2F5A">
      <w:pPr>
        <w:pStyle w:val="a4"/>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4101"/>
        <w:gridCol w:w="1498"/>
        <w:gridCol w:w="3456"/>
      </w:tblGrid>
      <w:tr w:rsidR="00ED2F5A" w:rsidRPr="005276AD" w:rsidTr="00B26DBC">
        <w:tc>
          <w:tcPr>
            <w:tcW w:w="0" w:type="auto"/>
          </w:tcPr>
          <w:p w:rsidR="00ED2F5A" w:rsidRPr="005276AD" w:rsidRDefault="00ED2F5A" w:rsidP="00B26DBC">
            <w:pPr>
              <w:pStyle w:val="a4"/>
              <w:rPr>
                <w:b/>
              </w:rPr>
            </w:pPr>
            <w:r w:rsidRPr="005276AD">
              <w:rPr>
                <w:b/>
              </w:rPr>
              <w:t>№</w:t>
            </w:r>
          </w:p>
        </w:tc>
        <w:tc>
          <w:tcPr>
            <w:tcW w:w="0" w:type="auto"/>
          </w:tcPr>
          <w:p w:rsidR="00ED2F5A" w:rsidRPr="005276AD" w:rsidRDefault="00ED2F5A" w:rsidP="00B26DBC">
            <w:pPr>
              <w:pStyle w:val="a4"/>
              <w:rPr>
                <w:b/>
              </w:rPr>
            </w:pPr>
            <w:r w:rsidRPr="005276AD">
              <w:rPr>
                <w:b/>
              </w:rPr>
              <w:t>Содержание работы</w:t>
            </w:r>
          </w:p>
        </w:tc>
        <w:tc>
          <w:tcPr>
            <w:tcW w:w="0" w:type="auto"/>
          </w:tcPr>
          <w:p w:rsidR="00ED2F5A" w:rsidRPr="005276AD" w:rsidRDefault="00ED2F5A" w:rsidP="00B26DBC">
            <w:pPr>
              <w:pStyle w:val="a4"/>
              <w:rPr>
                <w:b/>
              </w:rPr>
            </w:pPr>
            <w:r w:rsidRPr="005276AD">
              <w:rPr>
                <w:b/>
              </w:rPr>
              <w:t>Сроки</w:t>
            </w:r>
          </w:p>
        </w:tc>
        <w:tc>
          <w:tcPr>
            <w:tcW w:w="0" w:type="auto"/>
          </w:tcPr>
          <w:p w:rsidR="00ED2F5A" w:rsidRPr="005276AD" w:rsidRDefault="00ED2F5A" w:rsidP="00B26DBC">
            <w:pPr>
              <w:pStyle w:val="a4"/>
              <w:rPr>
                <w:b/>
              </w:rPr>
            </w:pPr>
            <w:r w:rsidRPr="005276AD">
              <w:rPr>
                <w:b/>
              </w:rPr>
              <w:t>Ответственные</w:t>
            </w:r>
          </w:p>
        </w:tc>
      </w:tr>
      <w:tr w:rsidR="00ED2F5A" w:rsidRPr="005276AD" w:rsidTr="00B26DBC">
        <w:tc>
          <w:tcPr>
            <w:tcW w:w="0" w:type="auto"/>
          </w:tcPr>
          <w:p w:rsidR="00ED2F5A" w:rsidRPr="005276AD" w:rsidRDefault="00ED2F5A" w:rsidP="00B26DBC">
            <w:pPr>
              <w:pStyle w:val="a4"/>
            </w:pPr>
            <w:r w:rsidRPr="005276AD">
              <w:t>1.</w:t>
            </w:r>
          </w:p>
        </w:tc>
        <w:tc>
          <w:tcPr>
            <w:tcW w:w="0" w:type="auto"/>
          </w:tcPr>
          <w:p w:rsidR="00ED2F5A" w:rsidRPr="005276AD" w:rsidRDefault="00ED2F5A" w:rsidP="00B26DBC">
            <w:pPr>
              <w:pStyle w:val="a4"/>
            </w:pPr>
            <w:r w:rsidRPr="005276AD">
              <w:t>Организация работы родительского комитета.</w:t>
            </w:r>
          </w:p>
        </w:tc>
        <w:tc>
          <w:tcPr>
            <w:tcW w:w="0" w:type="auto"/>
          </w:tcPr>
          <w:p w:rsidR="00ED2F5A" w:rsidRPr="005276AD" w:rsidRDefault="00ED2F5A" w:rsidP="00B26DBC">
            <w:pPr>
              <w:pStyle w:val="a4"/>
            </w:pPr>
            <w:r w:rsidRPr="005276AD">
              <w:t>Сентябрь</w:t>
            </w:r>
          </w:p>
        </w:tc>
        <w:tc>
          <w:tcPr>
            <w:tcW w:w="0" w:type="auto"/>
          </w:tcPr>
          <w:p w:rsidR="00ED2F5A" w:rsidRPr="005276AD" w:rsidRDefault="00ED2F5A" w:rsidP="00B26DBC">
            <w:pPr>
              <w:pStyle w:val="a4"/>
            </w:pPr>
            <w:r w:rsidRPr="005276AD">
              <w:t>Администрация</w:t>
            </w:r>
          </w:p>
        </w:tc>
      </w:tr>
      <w:tr w:rsidR="00ED2F5A" w:rsidRPr="005276AD" w:rsidTr="00B26DBC">
        <w:tc>
          <w:tcPr>
            <w:tcW w:w="0" w:type="auto"/>
          </w:tcPr>
          <w:p w:rsidR="00ED2F5A" w:rsidRPr="005276AD" w:rsidRDefault="00ED2F5A" w:rsidP="00B26DBC">
            <w:pPr>
              <w:pStyle w:val="a4"/>
            </w:pPr>
            <w:r w:rsidRPr="005276AD">
              <w:t xml:space="preserve">2. </w:t>
            </w:r>
          </w:p>
        </w:tc>
        <w:tc>
          <w:tcPr>
            <w:tcW w:w="0" w:type="auto"/>
          </w:tcPr>
          <w:p w:rsidR="00ED2F5A" w:rsidRPr="005276AD" w:rsidRDefault="00ED2F5A" w:rsidP="00B26DBC">
            <w:pPr>
              <w:pStyle w:val="a4"/>
            </w:pPr>
            <w:r w:rsidRPr="005276AD">
              <w:t xml:space="preserve">Проведение лекторий  для </w:t>
            </w:r>
          </w:p>
          <w:p w:rsidR="00ED2F5A" w:rsidRPr="005276AD" w:rsidRDefault="00ED2F5A" w:rsidP="00B26DBC">
            <w:pPr>
              <w:pStyle w:val="a4"/>
            </w:pPr>
            <w:r w:rsidRPr="005276AD">
              <w:t>родителей.</w:t>
            </w:r>
          </w:p>
        </w:tc>
        <w:tc>
          <w:tcPr>
            <w:tcW w:w="0" w:type="auto"/>
          </w:tcPr>
          <w:p w:rsidR="00ED2F5A" w:rsidRPr="005276AD" w:rsidRDefault="00ED2F5A" w:rsidP="00B26DBC">
            <w:pPr>
              <w:pStyle w:val="a4"/>
            </w:pPr>
            <w:r w:rsidRPr="005276AD">
              <w:t>По плану в теч. года</w:t>
            </w:r>
          </w:p>
        </w:tc>
        <w:tc>
          <w:tcPr>
            <w:tcW w:w="0" w:type="auto"/>
          </w:tcPr>
          <w:p w:rsidR="00ED2F5A" w:rsidRPr="005276AD" w:rsidRDefault="00ED2F5A" w:rsidP="00B26DBC">
            <w:pPr>
              <w:pStyle w:val="a4"/>
            </w:pPr>
            <w:r w:rsidRPr="005276AD">
              <w:t>Соц.педагог,психологи</w:t>
            </w:r>
          </w:p>
          <w:p w:rsidR="00ED2F5A" w:rsidRPr="005276AD" w:rsidRDefault="00ED2F5A" w:rsidP="00B26DBC">
            <w:pPr>
              <w:pStyle w:val="a4"/>
            </w:pPr>
            <w:r w:rsidRPr="005276AD">
              <w:t>классные руководители.</w:t>
            </w:r>
          </w:p>
        </w:tc>
      </w:tr>
      <w:tr w:rsidR="00ED2F5A" w:rsidRPr="005276AD" w:rsidTr="00B26DBC">
        <w:tc>
          <w:tcPr>
            <w:tcW w:w="0" w:type="auto"/>
          </w:tcPr>
          <w:p w:rsidR="00ED2F5A" w:rsidRPr="005276AD" w:rsidRDefault="00ED2F5A" w:rsidP="00B26DBC">
            <w:pPr>
              <w:pStyle w:val="a4"/>
            </w:pPr>
            <w:r w:rsidRPr="005276AD">
              <w:t>3.</w:t>
            </w:r>
          </w:p>
        </w:tc>
        <w:tc>
          <w:tcPr>
            <w:tcW w:w="0" w:type="auto"/>
          </w:tcPr>
          <w:p w:rsidR="00ED2F5A" w:rsidRPr="005276AD" w:rsidRDefault="00ED2F5A" w:rsidP="00B26DBC">
            <w:pPr>
              <w:pStyle w:val="a4"/>
              <w:rPr>
                <w:color w:val="000000"/>
              </w:rPr>
            </w:pPr>
            <w:r w:rsidRPr="005276AD">
              <w:rPr>
                <w:color w:val="000000"/>
                <w:shd w:val="clear" w:color="auto" w:fill="FFFFFF"/>
              </w:rPr>
              <w:t>День открытых дверей для родителей</w:t>
            </w:r>
          </w:p>
        </w:tc>
        <w:tc>
          <w:tcPr>
            <w:tcW w:w="0" w:type="auto"/>
          </w:tcPr>
          <w:p w:rsidR="00ED2F5A" w:rsidRPr="005276AD" w:rsidRDefault="00ED2F5A" w:rsidP="00B26DBC">
            <w:pPr>
              <w:pStyle w:val="a4"/>
            </w:pPr>
            <w:r w:rsidRPr="005276AD">
              <w:t>В теч.         года</w:t>
            </w:r>
          </w:p>
        </w:tc>
        <w:tc>
          <w:tcPr>
            <w:tcW w:w="0" w:type="auto"/>
          </w:tcPr>
          <w:p w:rsidR="00ED2F5A" w:rsidRPr="005276AD" w:rsidRDefault="00ED2F5A" w:rsidP="00B26DBC">
            <w:pPr>
              <w:pStyle w:val="a4"/>
            </w:pPr>
            <w:r w:rsidRPr="005276AD">
              <w:t xml:space="preserve">  Классные руководители</w:t>
            </w:r>
          </w:p>
        </w:tc>
      </w:tr>
      <w:tr w:rsidR="00ED2F5A" w:rsidRPr="005276AD" w:rsidTr="00B26DBC">
        <w:tc>
          <w:tcPr>
            <w:tcW w:w="0" w:type="auto"/>
          </w:tcPr>
          <w:p w:rsidR="00ED2F5A" w:rsidRPr="005276AD" w:rsidRDefault="00ED2F5A" w:rsidP="00B26DBC">
            <w:pPr>
              <w:pStyle w:val="a4"/>
            </w:pPr>
            <w:r w:rsidRPr="005276AD">
              <w:t>4.</w:t>
            </w:r>
          </w:p>
        </w:tc>
        <w:tc>
          <w:tcPr>
            <w:tcW w:w="0" w:type="auto"/>
          </w:tcPr>
          <w:p w:rsidR="00ED2F5A" w:rsidRPr="005276AD" w:rsidRDefault="00ED2F5A" w:rsidP="00B26DBC">
            <w:pPr>
              <w:pStyle w:val="a4"/>
            </w:pPr>
            <w:r w:rsidRPr="005276AD">
              <w:t>Индивидуальные консультации с родителями.</w:t>
            </w:r>
          </w:p>
        </w:tc>
        <w:tc>
          <w:tcPr>
            <w:tcW w:w="0" w:type="auto"/>
          </w:tcPr>
          <w:p w:rsidR="00ED2F5A" w:rsidRPr="005276AD" w:rsidRDefault="00ED2F5A" w:rsidP="00B26DBC">
            <w:pPr>
              <w:pStyle w:val="a4"/>
            </w:pPr>
            <w:r w:rsidRPr="005276AD">
              <w:t xml:space="preserve"> постоянно</w:t>
            </w:r>
          </w:p>
        </w:tc>
        <w:tc>
          <w:tcPr>
            <w:tcW w:w="0" w:type="auto"/>
          </w:tcPr>
          <w:p w:rsidR="00ED2F5A" w:rsidRPr="005276AD" w:rsidRDefault="00ED2F5A" w:rsidP="00B26DBC">
            <w:pPr>
              <w:pStyle w:val="a4"/>
            </w:pPr>
            <w:r w:rsidRPr="005276AD">
              <w:t>Кл рук, администрация</w:t>
            </w:r>
          </w:p>
        </w:tc>
      </w:tr>
      <w:tr w:rsidR="00ED2F5A" w:rsidRPr="005276AD" w:rsidTr="00B26DBC">
        <w:tc>
          <w:tcPr>
            <w:tcW w:w="0" w:type="auto"/>
          </w:tcPr>
          <w:p w:rsidR="00ED2F5A" w:rsidRPr="005276AD" w:rsidRDefault="00ED2F5A" w:rsidP="00B26DBC">
            <w:pPr>
              <w:pStyle w:val="a4"/>
            </w:pPr>
            <w:r w:rsidRPr="005276AD">
              <w:t>5.</w:t>
            </w:r>
          </w:p>
        </w:tc>
        <w:tc>
          <w:tcPr>
            <w:tcW w:w="0" w:type="auto"/>
          </w:tcPr>
          <w:p w:rsidR="00ED2F5A" w:rsidRPr="005276AD" w:rsidRDefault="00ED2F5A" w:rsidP="00B26DBC">
            <w:pPr>
              <w:pStyle w:val="a4"/>
            </w:pPr>
            <w:r w:rsidRPr="005276AD">
              <w:t>Проведение классных родительских собраний.</w:t>
            </w:r>
          </w:p>
        </w:tc>
        <w:tc>
          <w:tcPr>
            <w:tcW w:w="0" w:type="auto"/>
          </w:tcPr>
          <w:p w:rsidR="00ED2F5A" w:rsidRPr="005276AD" w:rsidRDefault="00ED2F5A" w:rsidP="00B26DBC">
            <w:pPr>
              <w:pStyle w:val="a4"/>
            </w:pPr>
            <w:r w:rsidRPr="005276AD">
              <w:t xml:space="preserve">1 раз в четверть </w:t>
            </w:r>
          </w:p>
        </w:tc>
        <w:tc>
          <w:tcPr>
            <w:tcW w:w="0" w:type="auto"/>
          </w:tcPr>
          <w:p w:rsidR="00ED2F5A" w:rsidRPr="005276AD" w:rsidRDefault="00ED2F5A" w:rsidP="00B26DBC">
            <w:pPr>
              <w:pStyle w:val="a4"/>
            </w:pPr>
            <w:r w:rsidRPr="005276AD">
              <w:t>Классные руководители.</w:t>
            </w:r>
          </w:p>
        </w:tc>
      </w:tr>
      <w:tr w:rsidR="00ED2F5A" w:rsidRPr="005276AD" w:rsidTr="00B26DBC">
        <w:tc>
          <w:tcPr>
            <w:tcW w:w="0" w:type="auto"/>
          </w:tcPr>
          <w:p w:rsidR="00ED2F5A" w:rsidRPr="005276AD" w:rsidRDefault="00ED2F5A" w:rsidP="00B26DBC">
            <w:pPr>
              <w:pStyle w:val="a4"/>
            </w:pPr>
            <w:r w:rsidRPr="005276AD">
              <w:t>6.</w:t>
            </w:r>
          </w:p>
        </w:tc>
        <w:tc>
          <w:tcPr>
            <w:tcW w:w="0" w:type="auto"/>
          </w:tcPr>
          <w:p w:rsidR="00ED2F5A" w:rsidRPr="005276AD" w:rsidRDefault="00ED2F5A" w:rsidP="00B26DBC">
            <w:pPr>
              <w:pStyle w:val="a4"/>
            </w:pPr>
            <w:r w:rsidRPr="005276AD">
              <w:t>Привлечение родителей к проведению классных и общешкольных мероприятий.</w:t>
            </w:r>
          </w:p>
        </w:tc>
        <w:tc>
          <w:tcPr>
            <w:tcW w:w="0" w:type="auto"/>
          </w:tcPr>
          <w:p w:rsidR="00ED2F5A" w:rsidRPr="005276AD" w:rsidRDefault="00ED2F5A" w:rsidP="00B26DBC">
            <w:pPr>
              <w:pStyle w:val="a4"/>
            </w:pPr>
            <w:r w:rsidRPr="005276AD">
              <w:t>В теч.         года.</w:t>
            </w:r>
          </w:p>
        </w:tc>
        <w:tc>
          <w:tcPr>
            <w:tcW w:w="0" w:type="auto"/>
          </w:tcPr>
          <w:p w:rsidR="00ED2F5A" w:rsidRPr="005276AD" w:rsidRDefault="00ED2F5A" w:rsidP="00B26DBC">
            <w:pPr>
              <w:pStyle w:val="a4"/>
            </w:pPr>
            <w:r w:rsidRPr="005276AD">
              <w:t>Зам. дир. по УВР, классные руководители</w:t>
            </w:r>
          </w:p>
        </w:tc>
      </w:tr>
      <w:tr w:rsidR="00ED2F5A" w:rsidRPr="005276AD" w:rsidTr="00B26DBC">
        <w:tc>
          <w:tcPr>
            <w:tcW w:w="0" w:type="auto"/>
          </w:tcPr>
          <w:p w:rsidR="00ED2F5A" w:rsidRPr="005276AD" w:rsidRDefault="00ED2F5A" w:rsidP="00B26DBC">
            <w:pPr>
              <w:pStyle w:val="a4"/>
            </w:pPr>
            <w:r w:rsidRPr="005276AD">
              <w:t>7.</w:t>
            </w:r>
          </w:p>
        </w:tc>
        <w:tc>
          <w:tcPr>
            <w:tcW w:w="0" w:type="auto"/>
          </w:tcPr>
          <w:p w:rsidR="00ED2F5A" w:rsidRPr="005276AD" w:rsidRDefault="00ED2F5A" w:rsidP="00B26DBC">
            <w:pPr>
              <w:pStyle w:val="a4"/>
            </w:pPr>
            <w:r w:rsidRPr="005276AD">
              <w:t>Привлечение родителей для участия в работе  Совета профилактики.  «Воспитательные функции семьи и школы»</w:t>
            </w:r>
          </w:p>
        </w:tc>
        <w:tc>
          <w:tcPr>
            <w:tcW w:w="0" w:type="auto"/>
          </w:tcPr>
          <w:p w:rsidR="00ED2F5A" w:rsidRPr="005276AD" w:rsidRDefault="00ED2F5A" w:rsidP="00B26DBC">
            <w:pPr>
              <w:pStyle w:val="a4"/>
            </w:pPr>
            <w:r w:rsidRPr="005276AD">
              <w:t>март</w:t>
            </w:r>
          </w:p>
        </w:tc>
        <w:tc>
          <w:tcPr>
            <w:tcW w:w="0" w:type="auto"/>
          </w:tcPr>
          <w:p w:rsidR="00ED2F5A" w:rsidRPr="005276AD" w:rsidRDefault="00ED2F5A" w:rsidP="00B26DBC">
            <w:pPr>
              <w:pStyle w:val="a4"/>
            </w:pPr>
            <w:r w:rsidRPr="005276AD">
              <w:t>Зам. директора по ВР, руководитель МО, председатель РК,соц.</w:t>
            </w:r>
          </w:p>
          <w:p w:rsidR="00ED2F5A" w:rsidRPr="005276AD" w:rsidRDefault="00ED2F5A" w:rsidP="00B26DBC">
            <w:pPr>
              <w:pStyle w:val="a4"/>
            </w:pPr>
            <w:r w:rsidRPr="005276AD">
              <w:t>Педагог.</w:t>
            </w:r>
          </w:p>
        </w:tc>
      </w:tr>
      <w:tr w:rsidR="00ED2F5A" w:rsidRPr="005276AD" w:rsidTr="00B26DBC">
        <w:trPr>
          <w:trHeight w:val="1376"/>
        </w:trPr>
        <w:tc>
          <w:tcPr>
            <w:tcW w:w="0" w:type="auto"/>
          </w:tcPr>
          <w:p w:rsidR="00ED2F5A" w:rsidRPr="005276AD" w:rsidRDefault="00ED2F5A" w:rsidP="00B26DBC">
            <w:pPr>
              <w:pStyle w:val="a4"/>
            </w:pPr>
            <w:r w:rsidRPr="005276AD">
              <w:t>8.</w:t>
            </w:r>
          </w:p>
        </w:tc>
        <w:tc>
          <w:tcPr>
            <w:tcW w:w="0" w:type="auto"/>
          </w:tcPr>
          <w:p w:rsidR="00ED2F5A" w:rsidRPr="005276AD" w:rsidRDefault="00ED2F5A" w:rsidP="008172AC">
            <w:pPr>
              <w:numPr>
                <w:ilvl w:val="0"/>
                <w:numId w:val="21"/>
              </w:numPr>
              <w:shd w:val="clear" w:color="auto" w:fill="F4F6F7"/>
              <w:spacing w:before="100" w:beforeAutospacing="1" w:after="100" w:afterAutospacing="1" w:line="240" w:lineRule="auto"/>
              <w:ind w:left="187"/>
              <w:rPr>
                <w:rFonts w:ascii="Times New Roman" w:hAnsi="Times New Roman" w:cs="Times New Roman"/>
                <w:color w:val="333333"/>
                <w:sz w:val="24"/>
                <w:szCs w:val="24"/>
              </w:rPr>
            </w:pPr>
            <w:r w:rsidRPr="005276AD">
              <w:rPr>
                <w:rFonts w:ascii="Times New Roman" w:hAnsi="Times New Roman" w:cs="Times New Roman"/>
                <w:color w:val="000000"/>
                <w:sz w:val="24"/>
                <w:szCs w:val="24"/>
              </w:rPr>
              <w:t>Анкетирование родителей по вопросам внеурочной деятельности.</w:t>
            </w:r>
          </w:p>
        </w:tc>
        <w:tc>
          <w:tcPr>
            <w:tcW w:w="0" w:type="auto"/>
          </w:tcPr>
          <w:p w:rsidR="00ED2F5A" w:rsidRPr="005276AD" w:rsidRDefault="00ED2F5A" w:rsidP="00B26DBC">
            <w:pPr>
              <w:pStyle w:val="a4"/>
            </w:pPr>
            <w:r w:rsidRPr="005276AD">
              <w:t>В теч.года</w:t>
            </w:r>
          </w:p>
        </w:tc>
        <w:tc>
          <w:tcPr>
            <w:tcW w:w="0" w:type="auto"/>
          </w:tcPr>
          <w:p w:rsidR="00ED2F5A" w:rsidRPr="005276AD" w:rsidRDefault="00ED2F5A" w:rsidP="00B26DBC">
            <w:pPr>
              <w:pStyle w:val="a4"/>
            </w:pPr>
            <w:r w:rsidRPr="005276AD">
              <w:t>психологи</w:t>
            </w:r>
          </w:p>
        </w:tc>
      </w:tr>
      <w:tr w:rsidR="00ED2F5A" w:rsidRPr="005276AD" w:rsidTr="00B26DBC">
        <w:tc>
          <w:tcPr>
            <w:tcW w:w="0" w:type="auto"/>
          </w:tcPr>
          <w:p w:rsidR="00ED2F5A" w:rsidRPr="005276AD" w:rsidRDefault="00ED2F5A" w:rsidP="00B26DBC">
            <w:pPr>
              <w:pStyle w:val="a4"/>
            </w:pPr>
            <w:r w:rsidRPr="005276AD">
              <w:t>9.</w:t>
            </w:r>
          </w:p>
        </w:tc>
        <w:tc>
          <w:tcPr>
            <w:tcW w:w="0" w:type="auto"/>
          </w:tcPr>
          <w:p w:rsidR="00ED2F5A" w:rsidRPr="005276AD" w:rsidRDefault="00ED2F5A" w:rsidP="00B26DBC">
            <w:pPr>
              <w:pStyle w:val="a4"/>
              <w:rPr>
                <w:color w:val="000000"/>
                <w:shd w:val="clear" w:color="auto" w:fill="F4F6F7"/>
              </w:rPr>
            </w:pPr>
            <w:r w:rsidRPr="005276AD">
              <w:rPr>
                <w:color w:val="000000"/>
                <w:shd w:val="clear" w:color="auto" w:fill="F4F6F7"/>
              </w:rPr>
              <w:t>3.Посещение на дому обучающихся, находящихся на учете ПНД, Беседы с родителями.</w:t>
            </w:r>
            <w:r w:rsidRPr="005276AD">
              <w:rPr>
                <w:rStyle w:val="apple-converted-space"/>
                <w:color w:val="000000"/>
                <w:shd w:val="clear" w:color="auto" w:fill="F4F6F7"/>
              </w:rPr>
              <w:t> </w:t>
            </w:r>
          </w:p>
        </w:tc>
        <w:tc>
          <w:tcPr>
            <w:tcW w:w="0" w:type="auto"/>
          </w:tcPr>
          <w:p w:rsidR="00ED2F5A" w:rsidRPr="005276AD" w:rsidRDefault="00ED2F5A" w:rsidP="00B26DBC">
            <w:pPr>
              <w:pStyle w:val="a4"/>
            </w:pPr>
            <w:r w:rsidRPr="005276AD">
              <w:t>В теч.года</w:t>
            </w:r>
          </w:p>
        </w:tc>
        <w:tc>
          <w:tcPr>
            <w:tcW w:w="0" w:type="auto"/>
          </w:tcPr>
          <w:p w:rsidR="00ED2F5A" w:rsidRPr="005276AD" w:rsidRDefault="00ED2F5A" w:rsidP="00B26DBC">
            <w:pPr>
              <w:pStyle w:val="a4"/>
            </w:pPr>
            <w:r w:rsidRPr="005276AD">
              <w:t>Зам.по ВР,</w:t>
            </w:r>
          </w:p>
          <w:p w:rsidR="00ED2F5A" w:rsidRPr="005276AD" w:rsidRDefault="00ED2F5A" w:rsidP="00B26DBC">
            <w:pPr>
              <w:pStyle w:val="a4"/>
            </w:pPr>
            <w:r w:rsidRPr="005276AD">
              <w:t>соц.педагог.</w:t>
            </w:r>
          </w:p>
        </w:tc>
      </w:tr>
      <w:tr w:rsidR="00ED2F5A" w:rsidRPr="005276AD" w:rsidTr="00B26DBC">
        <w:tc>
          <w:tcPr>
            <w:tcW w:w="0" w:type="auto"/>
          </w:tcPr>
          <w:p w:rsidR="00ED2F5A" w:rsidRPr="005276AD" w:rsidRDefault="00ED2F5A" w:rsidP="00B26DBC">
            <w:pPr>
              <w:pStyle w:val="a4"/>
            </w:pPr>
            <w:r w:rsidRPr="005276AD">
              <w:t>10.</w:t>
            </w:r>
          </w:p>
        </w:tc>
        <w:tc>
          <w:tcPr>
            <w:tcW w:w="0" w:type="auto"/>
          </w:tcPr>
          <w:p w:rsidR="00ED2F5A" w:rsidRPr="005276AD" w:rsidRDefault="00ED2F5A" w:rsidP="00B26DBC">
            <w:pPr>
              <w:pStyle w:val="a4"/>
            </w:pPr>
            <w:r w:rsidRPr="005276AD">
              <w:t xml:space="preserve">Общешкольное родительское </w:t>
            </w:r>
            <w:r w:rsidRPr="005276AD">
              <w:lastRenderedPageBreak/>
              <w:t xml:space="preserve">собрание </w:t>
            </w:r>
          </w:p>
        </w:tc>
        <w:tc>
          <w:tcPr>
            <w:tcW w:w="0" w:type="auto"/>
          </w:tcPr>
          <w:p w:rsidR="00ED2F5A" w:rsidRPr="005276AD" w:rsidRDefault="00ED2F5A" w:rsidP="00B26DBC">
            <w:pPr>
              <w:pStyle w:val="a4"/>
            </w:pPr>
            <w:r w:rsidRPr="005276AD">
              <w:lastRenderedPageBreak/>
              <w:t>2 раза в год</w:t>
            </w:r>
          </w:p>
        </w:tc>
        <w:tc>
          <w:tcPr>
            <w:tcW w:w="0" w:type="auto"/>
          </w:tcPr>
          <w:p w:rsidR="00ED2F5A" w:rsidRPr="005276AD" w:rsidRDefault="00ED2F5A" w:rsidP="00B26DBC">
            <w:pPr>
              <w:pStyle w:val="a4"/>
            </w:pPr>
            <w:r w:rsidRPr="005276AD">
              <w:t xml:space="preserve">Зам.по ВР, классные </w:t>
            </w:r>
            <w:r w:rsidRPr="005276AD">
              <w:lastRenderedPageBreak/>
              <w:t>руководители</w:t>
            </w:r>
          </w:p>
        </w:tc>
      </w:tr>
      <w:tr w:rsidR="00ED2F5A" w:rsidRPr="005276AD" w:rsidTr="00B26DBC">
        <w:tc>
          <w:tcPr>
            <w:tcW w:w="0" w:type="auto"/>
          </w:tcPr>
          <w:p w:rsidR="00ED2F5A" w:rsidRPr="005276AD" w:rsidRDefault="00ED2F5A" w:rsidP="00B26DBC">
            <w:pPr>
              <w:pStyle w:val="a4"/>
            </w:pPr>
            <w:r w:rsidRPr="005276AD">
              <w:lastRenderedPageBreak/>
              <w:t>11.</w:t>
            </w:r>
          </w:p>
        </w:tc>
        <w:tc>
          <w:tcPr>
            <w:tcW w:w="0" w:type="auto"/>
          </w:tcPr>
          <w:p w:rsidR="00ED2F5A" w:rsidRPr="005276AD" w:rsidRDefault="00ED2F5A" w:rsidP="00B26DBC">
            <w:pPr>
              <w:pStyle w:val="a4"/>
            </w:pPr>
            <w:r w:rsidRPr="005276AD">
              <w:t>Комплектование летнего лагеря отдыха детей</w:t>
            </w:r>
          </w:p>
        </w:tc>
        <w:tc>
          <w:tcPr>
            <w:tcW w:w="0" w:type="auto"/>
          </w:tcPr>
          <w:p w:rsidR="00ED2F5A" w:rsidRPr="005276AD" w:rsidRDefault="00ED2F5A" w:rsidP="00B26DBC">
            <w:pPr>
              <w:pStyle w:val="a4"/>
            </w:pPr>
            <w:r w:rsidRPr="005276AD">
              <w:t>май</w:t>
            </w:r>
          </w:p>
        </w:tc>
        <w:tc>
          <w:tcPr>
            <w:tcW w:w="0" w:type="auto"/>
          </w:tcPr>
          <w:p w:rsidR="00ED2F5A" w:rsidRPr="005276AD" w:rsidRDefault="00ED2F5A" w:rsidP="00B26DBC">
            <w:pPr>
              <w:pStyle w:val="a4"/>
            </w:pPr>
            <w:r w:rsidRPr="005276AD">
              <w:t>Соц.педагог</w:t>
            </w:r>
          </w:p>
        </w:tc>
      </w:tr>
    </w:tbl>
    <w:p w:rsidR="00ED2F5A" w:rsidRPr="005276AD" w:rsidRDefault="00ED2F5A" w:rsidP="00ED2F5A">
      <w:pPr>
        <w:pStyle w:val="a4"/>
        <w:rPr>
          <w:b/>
        </w:rPr>
      </w:pPr>
      <w:r w:rsidRPr="005276AD">
        <w:rPr>
          <w:b/>
        </w:rPr>
        <w:t xml:space="preserve">               </w:t>
      </w:r>
    </w:p>
    <w:p w:rsidR="00ED2F5A" w:rsidRPr="005276AD" w:rsidRDefault="00ED2F5A" w:rsidP="00ED2F5A">
      <w:pPr>
        <w:pStyle w:val="a4"/>
        <w:rPr>
          <w:b/>
        </w:rPr>
      </w:pPr>
    </w:p>
    <w:p w:rsidR="00ED2F5A" w:rsidRPr="005276AD" w:rsidRDefault="00ED2F5A" w:rsidP="00ED2F5A">
      <w:pPr>
        <w:pStyle w:val="a4"/>
        <w:rPr>
          <w:b/>
          <w:color w:val="C00000"/>
        </w:rPr>
      </w:pPr>
      <w:r w:rsidRPr="005276AD">
        <w:t xml:space="preserve">                                  </w:t>
      </w:r>
      <w:r w:rsidRPr="005276AD">
        <w:rPr>
          <w:b/>
          <w:color w:val="C00000"/>
        </w:rPr>
        <w:t>Ученическое самоуправление.</w:t>
      </w:r>
    </w:p>
    <w:p w:rsidR="00ED2F5A" w:rsidRPr="005276AD" w:rsidRDefault="00ED2F5A" w:rsidP="00ED2F5A">
      <w:pPr>
        <w:pStyle w:val="a4"/>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
        <w:gridCol w:w="5113"/>
        <w:gridCol w:w="1702"/>
        <w:gridCol w:w="1726"/>
      </w:tblGrid>
      <w:tr w:rsidR="00ED2F5A" w:rsidRPr="005276AD" w:rsidTr="00B26DBC">
        <w:tc>
          <w:tcPr>
            <w:tcW w:w="498" w:type="dxa"/>
          </w:tcPr>
          <w:p w:rsidR="00ED2F5A" w:rsidRPr="005276AD" w:rsidRDefault="00ED2F5A" w:rsidP="00B26DBC">
            <w:pPr>
              <w:pStyle w:val="a4"/>
              <w:rPr>
                <w:b/>
              </w:rPr>
            </w:pPr>
            <w:r w:rsidRPr="005276AD">
              <w:rPr>
                <w:b/>
              </w:rPr>
              <w:t>№</w:t>
            </w:r>
          </w:p>
        </w:tc>
        <w:tc>
          <w:tcPr>
            <w:tcW w:w="5113" w:type="dxa"/>
          </w:tcPr>
          <w:p w:rsidR="00ED2F5A" w:rsidRPr="005276AD" w:rsidRDefault="00ED2F5A" w:rsidP="00B26DBC">
            <w:pPr>
              <w:pStyle w:val="a4"/>
            </w:pPr>
            <w:r w:rsidRPr="005276AD">
              <w:t>Содержание работы.</w:t>
            </w:r>
          </w:p>
        </w:tc>
        <w:tc>
          <w:tcPr>
            <w:tcW w:w="1702" w:type="dxa"/>
          </w:tcPr>
          <w:p w:rsidR="00ED2F5A" w:rsidRPr="005276AD" w:rsidRDefault="00ED2F5A" w:rsidP="00B26DBC">
            <w:pPr>
              <w:pStyle w:val="a4"/>
            </w:pPr>
            <w:r w:rsidRPr="005276AD">
              <w:t>Сроки.</w:t>
            </w:r>
          </w:p>
        </w:tc>
        <w:tc>
          <w:tcPr>
            <w:tcW w:w="1726" w:type="dxa"/>
          </w:tcPr>
          <w:p w:rsidR="00ED2F5A" w:rsidRPr="005276AD" w:rsidRDefault="00ED2F5A" w:rsidP="00B26DBC">
            <w:pPr>
              <w:pStyle w:val="a4"/>
              <w:rPr>
                <w:b/>
              </w:rPr>
            </w:pPr>
            <w:r w:rsidRPr="005276AD">
              <w:rPr>
                <w:b/>
              </w:rPr>
              <w:t>Ответственные.</w:t>
            </w:r>
          </w:p>
        </w:tc>
      </w:tr>
      <w:tr w:rsidR="00ED2F5A" w:rsidRPr="005276AD" w:rsidTr="00B26DBC">
        <w:tc>
          <w:tcPr>
            <w:tcW w:w="498" w:type="dxa"/>
          </w:tcPr>
          <w:p w:rsidR="00ED2F5A" w:rsidRPr="005276AD" w:rsidRDefault="00ED2F5A" w:rsidP="00B26DBC">
            <w:pPr>
              <w:pStyle w:val="a4"/>
            </w:pPr>
            <w:r w:rsidRPr="005276AD">
              <w:t>1.</w:t>
            </w:r>
          </w:p>
        </w:tc>
        <w:tc>
          <w:tcPr>
            <w:tcW w:w="5113" w:type="dxa"/>
          </w:tcPr>
          <w:p w:rsidR="00ED2F5A" w:rsidRPr="005276AD" w:rsidRDefault="00ED2F5A" w:rsidP="00B26DBC">
            <w:pPr>
              <w:pStyle w:val="a4"/>
            </w:pPr>
            <w:r w:rsidRPr="005276AD">
              <w:t>Выборы актива школы. Организационное собрание учащихся.</w:t>
            </w:r>
          </w:p>
        </w:tc>
        <w:tc>
          <w:tcPr>
            <w:tcW w:w="1702" w:type="dxa"/>
          </w:tcPr>
          <w:p w:rsidR="00ED2F5A" w:rsidRPr="005276AD" w:rsidRDefault="00ED2F5A" w:rsidP="00B26DBC">
            <w:pPr>
              <w:pStyle w:val="a4"/>
            </w:pPr>
            <w:r w:rsidRPr="005276AD">
              <w:t>Сентябрь.</w:t>
            </w:r>
          </w:p>
        </w:tc>
        <w:tc>
          <w:tcPr>
            <w:tcW w:w="1726" w:type="dxa"/>
          </w:tcPr>
          <w:p w:rsidR="00ED2F5A" w:rsidRPr="005276AD" w:rsidRDefault="00ED2F5A" w:rsidP="00B26DBC">
            <w:pPr>
              <w:pStyle w:val="a4"/>
            </w:pPr>
            <w:r w:rsidRPr="005276AD">
              <w:t>Педагоги-орг-ры</w:t>
            </w:r>
          </w:p>
        </w:tc>
      </w:tr>
      <w:tr w:rsidR="00ED2F5A" w:rsidRPr="005276AD" w:rsidTr="00B26DBC">
        <w:tc>
          <w:tcPr>
            <w:tcW w:w="498" w:type="dxa"/>
          </w:tcPr>
          <w:p w:rsidR="00ED2F5A" w:rsidRPr="005276AD" w:rsidRDefault="00ED2F5A" w:rsidP="00B26DBC">
            <w:pPr>
              <w:pStyle w:val="a4"/>
            </w:pPr>
            <w:r w:rsidRPr="005276AD">
              <w:t>2.</w:t>
            </w:r>
          </w:p>
        </w:tc>
        <w:tc>
          <w:tcPr>
            <w:tcW w:w="5113" w:type="dxa"/>
          </w:tcPr>
          <w:p w:rsidR="00ED2F5A" w:rsidRPr="005276AD" w:rsidRDefault="00ED2F5A" w:rsidP="00B26DBC">
            <w:pPr>
              <w:pStyle w:val="a4"/>
            </w:pPr>
            <w:r w:rsidRPr="005276AD">
              <w:t>Распределение обязанностей. Утверждение плана работы.</w:t>
            </w:r>
          </w:p>
        </w:tc>
        <w:tc>
          <w:tcPr>
            <w:tcW w:w="1702" w:type="dxa"/>
          </w:tcPr>
          <w:p w:rsidR="00ED2F5A" w:rsidRPr="005276AD" w:rsidRDefault="00ED2F5A" w:rsidP="00B26DBC">
            <w:pPr>
              <w:pStyle w:val="a4"/>
            </w:pPr>
            <w:r w:rsidRPr="005276AD">
              <w:t>Сентябрь.</w:t>
            </w:r>
          </w:p>
        </w:tc>
        <w:tc>
          <w:tcPr>
            <w:tcW w:w="1726" w:type="dxa"/>
          </w:tcPr>
          <w:p w:rsidR="00ED2F5A" w:rsidRPr="005276AD" w:rsidRDefault="00ED2F5A" w:rsidP="00B26DBC">
            <w:pPr>
              <w:pStyle w:val="a4"/>
            </w:pPr>
            <w:r w:rsidRPr="005276AD">
              <w:t>Педагоги-орг-ры</w:t>
            </w:r>
          </w:p>
        </w:tc>
      </w:tr>
      <w:tr w:rsidR="00ED2F5A" w:rsidRPr="005276AD" w:rsidTr="00B26DBC">
        <w:tc>
          <w:tcPr>
            <w:tcW w:w="498" w:type="dxa"/>
          </w:tcPr>
          <w:p w:rsidR="00ED2F5A" w:rsidRPr="005276AD" w:rsidRDefault="00ED2F5A" w:rsidP="00B26DBC">
            <w:pPr>
              <w:pStyle w:val="a4"/>
            </w:pPr>
            <w:r w:rsidRPr="005276AD">
              <w:t>3.</w:t>
            </w:r>
          </w:p>
        </w:tc>
        <w:tc>
          <w:tcPr>
            <w:tcW w:w="5113" w:type="dxa"/>
          </w:tcPr>
          <w:p w:rsidR="00ED2F5A" w:rsidRPr="005276AD" w:rsidRDefault="00ED2F5A" w:rsidP="00B26DBC">
            <w:pPr>
              <w:pStyle w:val="a4"/>
            </w:pPr>
            <w:r w:rsidRPr="005276AD">
              <w:t>Заседания актива школы.</w:t>
            </w:r>
          </w:p>
        </w:tc>
        <w:tc>
          <w:tcPr>
            <w:tcW w:w="1702" w:type="dxa"/>
          </w:tcPr>
          <w:p w:rsidR="00ED2F5A" w:rsidRPr="005276AD" w:rsidRDefault="00ED2F5A" w:rsidP="00B26DBC">
            <w:pPr>
              <w:pStyle w:val="a4"/>
            </w:pPr>
            <w:r w:rsidRPr="005276AD">
              <w:t>2 раза в месяц.</w:t>
            </w:r>
          </w:p>
        </w:tc>
        <w:tc>
          <w:tcPr>
            <w:tcW w:w="1726" w:type="dxa"/>
          </w:tcPr>
          <w:p w:rsidR="00ED2F5A" w:rsidRPr="005276AD" w:rsidRDefault="00ED2F5A" w:rsidP="00B26DBC">
            <w:pPr>
              <w:pStyle w:val="a4"/>
            </w:pPr>
            <w:r w:rsidRPr="005276AD">
              <w:t>завуч</w:t>
            </w:r>
          </w:p>
        </w:tc>
      </w:tr>
      <w:tr w:rsidR="00ED2F5A" w:rsidRPr="005276AD" w:rsidTr="00B26DBC">
        <w:tc>
          <w:tcPr>
            <w:tcW w:w="498" w:type="dxa"/>
          </w:tcPr>
          <w:p w:rsidR="00ED2F5A" w:rsidRPr="005276AD" w:rsidRDefault="00ED2F5A" w:rsidP="00B26DBC">
            <w:pPr>
              <w:pStyle w:val="a4"/>
            </w:pPr>
            <w:r w:rsidRPr="005276AD">
              <w:t>4.</w:t>
            </w:r>
          </w:p>
        </w:tc>
        <w:tc>
          <w:tcPr>
            <w:tcW w:w="5113" w:type="dxa"/>
          </w:tcPr>
          <w:p w:rsidR="00ED2F5A" w:rsidRPr="005276AD" w:rsidRDefault="00ED2F5A" w:rsidP="00B26DBC">
            <w:pPr>
              <w:pStyle w:val="a4"/>
            </w:pPr>
            <w:r w:rsidRPr="005276AD">
              <w:t xml:space="preserve">Собрания учащихся. Подведение итогов работы за полугодие. </w:t>
            </w:r>
          </w:p>
        </w:tc>
        <w:tc>
          <w:tcPr>
            <w:tcW w:w="1702" w:type="dxa"/>
          </w:tcPr>
          <w:p w:rsidR="00ED2F5A" w:rsidRPr="005276AD" w:rsidRDefault="00ED2F5A" w:rsidP="00B26DBC">
            <w:pPr>
              <w:pStyle w:val="a4"/>
            </w:pPr>
            <w:r w:rsidRPr="005276AD">
              <w:t>Январь, май.</w:t>
            </w:r>
          </w:p>
        </w:tc>
        <w:tc>
          <w:tcPr>
            <w:tcW w:w="1726" w:type="dxa"/>
          </w:tcPr>
          <w:p w:rsidR="00ED2F5A" w:rsidRPr="005276AD" w:rsidRDefault="00ED2F5A" w:rsidP="00B26DBC">
            <w:pPr>
              <w:pStyle w:val="a4"/>
            </w:pPr>
            <w:r w:rsidRPr="005276AD">
              <w:t>Зам. дир. по ВР.пед-орг.</w:t>
            </w:r>
          </w:p>
        </w:tc>
      </w:tr>
      <w:tr w:rsidR="00ED2F5A" w:rsidRPr="005276AD" w:rsidTr="00B26DBC">
        <w:tc>
          <w:tcPr>
            <w:tcW w:w="498" w:type="dxa"/>
          </w:tcPr>
          <w:p w:rsidR="00ED2F5A" w:rsidRPr="005276AD" w:rsidRDefault="00ED2F5A" w:rsidP="00B26DBC">
            <w:pPr>
              <w:pStyle w:val="a4"/>
            </w:pPr>
            <w:r w:rsidRPr="005276AD">
              <w:t>5.</w:t>
            </w:r>
          </w:p>
        </w:tc>
        <w:tc>
          <w:tcPr>
            <w:tcW w:w="5113" w:type="dxa"/>
          </w:tcPr>
          <w:p w:rsidR="00ED2F5A" w:rsidRPr="005276AD" w:rsidRDefault="00ED2F5A" w:rsidP="00B26DBC">
            <w:pPr>
              <w:pStyle w:val="a4"/>
            </w:pPr>
            <w:r w:rsidRPr="005276AD">
              <w:t>Организация занятий со школьным активом.</w:t>
            </w:r>
          </w:p>
        </w:tc>
        <w:tc>
          <w:tcPr>
            <w:tcW w:w="1702" w:type="dxa"/>
          </w:tcPr>
          <w:p w:rsidR="00ED2F5A" w:rsidRPr="005276AD" w:rsidRDefault="00ED2F5A" w:rsidP="00B26DBC">
            <w:pPr>
              <w:pStyle w:val="a4"/>
            </w:pPr>
            <w:r w:rsidRPr="005276AD">
              <w:t>1 раз в месяц.</w:t>
            </w:r>
          </w:p>
        </w:tc>
        <w:tc>
          <w:tcPr>
            <w:tcW w:w="1726" w:type="dxa"/>
          </w:tcPr>
          <w:p w:rsidR="00ED2F5A" w:rsidRPr="005276AD" w:rsidRDefault="00ED2F5A" w:rsidP="00B26DBC">
            <w:pPr>
              <w:pStyle w:val="a4"/>
            </w:pPr>
            <w:r w:rsidRPr="005276AD">
              <w:t>Педагоги-орг-ры</w:t>
            </w:r>
          </w:p>
        </w:tc>
      </w:tr>
      <w:tr w:rsidR="00ED2F5A" w:rsidRPr="005276AD" w:rsidTr="00B26DBC">
        <w:tc>
          <w:tcPr>
            <w:tcW w:w="498" w:type="dxa"/>
          </w:tcPr>
          <w:p w:rsidR="00ED2F5A" w:rsidRPr="005276AD" w:rsidRDefault="00ED2F5A" w:rsidP="00B26DBC">
            <w:pPr>
              <w:pStyle w:val="a4"/>
            </w:pPr>
          </w:p>
        </w:tc>
        <w:tc>
          <w:tcPr>
            <w:tcW w:w="5113" w:type="dxa"/>
          </w:tcPr>
          <w:p w:rsidR="00ED2F5A" w:rsidRPr="005276AD" w:rsidRDefault="00ED2F5A" w:rsidP="00B26DBC">
            <w:pPr>
              <w:pStyle w:val="a4"/>
            </w:pPr>
            <w:r w:rsidRPr="005276AD">
              <w:t>Подготовка и проведения общешкольных конкурсов;</w:t>
            </w:r>
          </w:p>
          <w:p w:rsidR="00ED2F5A" w:rsidRPr="005276AD" w:rsidRDefault="00ED2F5A" w:rsidP="00B26DBC">
            <w:pPr>
              <w:pStyle w:val="a4"/>
            </w:pPr>
          </w:p>
        </w:tc>
        <w:tc>
          <w:tcPr>
            <w:tcW w:w="1702" w:type="dxa"/>
          </w:tcPr>
          <w:p w:rsidR="00ED2F5A" w:rsidRPr="005276AD" w:rsidRDefault="00ED2F5A" w:rsidP="00B26DBC">
            <w:pPr>
              <w:pStyle w:val="a4"/>
            </w:pPr>
          </w:p>
        </w:tc>
        <w:tc>
          <w:tcPr>
            <w:tcW w:w="1726" w:type="dxa"/>
          </w:tcPr>
          <w:p w:rsidR="00ED2F5A" w:rsidRPr="005276AD" w:rsidRDefault="00ED2F5A" w:rsidP="00B26DBC">
            <w:pPr>
              <w:pStyle w:val="a4"/>
            </w:pPr>
            <w:r w:rsidRPr="005276AD">
              <w:t>Педагоги-орг-ры</w:t>
            </w:r>
          </w:p>
        </w:tc>
      </w:tr>
      <w:tr w:rsidR="00ED2F5A" w:rsidRPr="005276AD" w:rsidTr="00B26DBC">
        <w:tc>
          <w:tcPr>
            <w:tcW w:w="498" w:type="dxa"/>
          </w:tcPr>
          <w:p w:rsidR="00ED2F5A" w:rsidRPr="005276AD" w:rsidRDefault="00ED2F5A" w:rsidP="00B26DBC">
            <w:pPr>
              <w:pStyle w:val="a4"/>
            </w:pPr>
          </w:p>
        </w:tc>
        <w:tc>
          <w:tcPr>
            <w:tcW w:w="5113" w:type="dxa"/>
          </w:tcPr>
          <w:p w:rsidR="00ED2F5A" w:rsidRPr="005276AD" w:rsidRDefault="00ED2F5A" w:rsidP="00B26DBC">
            <w:pPr>
              <w:pStyle w:val="a4"/>
            </w:pPr>
            <w:r w:rsidRPr="005276AD">
              <w:t>Конкурс «Лучший ученический коллектив»</w:t>
            </w:r>
          </w:p>
        </w:tc>
        <w:tc>
          <w:tcPr>
            <w:tcW w:w="1702" w:type="dxa"/>
          </w:tcPr>
          <w:p w:rsidR="00ED2F5A" w:rsidRPr="005276AD" w:rsidRDefault="00ED2F5A" w:rsidP="00B26DBC">
            <w:pPr>
              <w:pStyle w:val="a4"/>
            </w:pPr>
          </w:p>
        </w:tc>
        <w:tc>
          <w:tcPr>
            <w:tcW w:w="1726" w:type="dxa"/>
          </w:tcPr>
          <w:p w:rsidR="00ED2F5A" w:rsidRPr="005276AD" w:rsidRDefault="00ED2F5A" w:rsidP="00B26DBC">
            <w:pPr>
              <w:pStyle w:val="a4"/>
            </w:pPr>
            <w:r w:rsidRPr="005276AD">
              <w:t>Педагоги-орг-ры</w:t>
            </w:r>
          </w:p>
        </w:tc>
      </w:tr>
    </w:tbl>
    <w:p w:rsidR="00ED2F5A" w:rsidRPr="005276AD" w:rsidRDefault="00ED2F5A" w:rsidP="00ED2F5A">
      <w:pPr>
        <w:pStyle w:val="a4"/>
      </w:pPr>
    </w:p>
    <w:p w:rsidR="00ED2F5A" w:rsidRPr="00B1013D" w:rsidRDefault="00ED2F5A" w:rsidP="00ED2F5A">
      <w:pPr>
        <w:pStyle w:val="a4"/>
        <w:rPr>
          <w:b/>
        </w:rPr>
      </w:pPr>
      <w:r w:rsidRPr="00B1013D">
        <w:t xml:space="preserve">                             </w:t>
      </w:r>
      <w:r w:rsidRPr="00B1013D">
        <w:rPr>
          <w:b/>
        </w:rPr>
        <w:t xml:space="preserve">                        План </w:t>
      </w:r>
    </w:p>
    <w:p w:rsidR="00ED2F5A" w:rsidRPr="00B1013D" w:rsidRDefault="00ED2F5A" w:rsidP="00ED2F5A">
      <w:pPr>
        <w:pStyle w:val="a4"/>
        <w:rPr>
          <w:b/>
        </w:rPr>
      </w:pPr>
      <w:r w:rsidRPr="00B1013D">
        <w:rPr>
          <w:b/>
        </w:rPr>
        <w:t xml:space="preserve">          работы</w:t>
      </w:r>
      <w:r w:rsidR="00B1013D">
        <w:rPr>
          <w:b/>
        </w:rPr>
        <w:t xml:space="preserve"> родительского комитета  на 2018</w:t>
      </w:r>
      <w:r w:rsidRPr="00B1013D">
        <w:rPr>
          <w:b/>
        </w:rPr>
        <w:t>-201</w:t>
      </w:r>
      <w:r w:rsidR="00B1013D">
        <w:rPr>
          <w:b/>
        </w:rPr>
        <w:t>9</w:t>
      </w:r>
      <w:r w:rsidRPr="00B1013D">
        <w:rPr>
          <w:b/>
        </w:rPr>
        <w:t xml:space="preserve"> учебный год</w:t>
      </w:r>
    </w:p>
    <w:p w:rsidR="00ED2F5A" w:rsidRPr="005276AD" w:rsidRDefault="00ED2F5A" w:rsidP="00ED2F5A">
      <w:pPr>
        <w:pStyle w:val="a4"/>
        <w:rPr>
          <w:b/>
          <w:color w:val="C00000"/>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774"/>
        <w:gridCol w:w="1598"/>
        <w:gridCol w:w="2268"/>
      </w:tblGrid>
      <w:tr w:rsidR="00ED2F5A" w:rsidRPr="005276AD" w:rsidTr="00B26DBC">
        <w:tc>
          <w:tcPr>
            <w:tcW w:w="567" w:type="dxa"/>
          </w:tcPr>
          <w:p w:rsidR="00ED2F5A" w:rsidRPr="005276AD" w:rsidRDefault="00ED2F5A" w:rsidP="00B26DBC">
            <w:pPr>
              <w:ind w:left="720" w:firstLine="709"/>
              <w:jc w:val="both"/>
              <w:rPr>
                <w:rFonts w:ascii="Times New Roman" w:hAnsi="Times New Roman" w:cs="Times New Roman"/>
                <w:sz w:val="24"/>
                <w:szCs w:val="24"/>
              </w:rPr>
            </w:pPr>
          </w:p>
        </w:tc>
        <w:tc>
          <w:tcPr>
            <w:tcW w:w="5774" w:type="dxa"/>
          </w:tcPr>
          <w:p w:rsidR="00ED2F5A" w:rsidRPr="005276AD" w:rsidRDefault="00ED2F5A" w:rsidP="00B26DBC">
            <w:pPr>
              <w:ind w:left="720" w:firstLine="709"/>
              <w:jc w:val="both"/>
              <w:rPr>
                <w:rFonts w:ascii="Times New Roman" w:hAnsi="Times New Roman" w:cs="Times New Roman"/>
                <w:sz w:val="24"/>
                <w:szCs w:val="24"/>
              </w:rPr>
            </w:pPr>
            <w:r w:rsidRPr="005276AD">
              <w:rPr>
                <w:rFonts w:ascii="Times New Roman" w:hAnsi="Times New Roman" w:cs="Times New Roman"/>
                <w:sz w:val="24"/>
                <w:szCs w:val="24"/>
              </w:rPr>
              <w:t>Тематика заседаний</w:t>
            </w:r>
          </w:p>
        </w:tc>
        <w:tc>
          <w:tcPr>
            <w:tcW w:w="1598" w:type="dxa"/>
          </w:tcPr>
          <w:p w:rsidR="00ED2F5A" w:rsidRPr="005276AD" w:rsidRDefault="00ED2F5A" w:rsidP="00B26DBC">
            <w:pPr>
              <w:jc w:val="both"/>
              <w:rPr>
                <w:rFonts w:ascii="Times New Roman" w:hAnsi="Times New Roman" w:cs="Times New Roman"/>
                <w:sz w:val="24"/>
                <w:szCs w:val="24"/>
              </w:rPr>
            </w:pPr>
            <w:r w:rsidRPr="005276AD">
              <w:rPr>
                <w:rFonts w:ascii="Times New Roman" w:hAnsi="Times New Roman" w:cs="Times New Roman"/>
                <w:sz w:val="24"/>
                <w:szCs w:val="24"/>
              </w:rPr>
              <w:t>Дата проведения</w:t>
            </w:r>
          </w:p>
        </w:tc>
        <w:tc>
          <w:tcPr>
            <w:tcW w:w="2268" w:type="dxa"/>
          </w:tcPr>
          <w:p w:rsidR="00ED2F5A" w:rsidRPr="005276AD" w:rsidRDefault="00ED2F5A" w:rsidP="00B26DBC">
            <w:pPr>
              <w:jc w:val="both"/>
              <w:rPr>
                <w:rFonts w:ascii="Times New Roman" w:hAnsi="Times New Roman" w:cs="Times New Roman"/>
                <w:sz w:val="24"/>
                <w:szCs w:val="24"/>
              </w:rPr>
            </w:pPr>
            <w:r w:rsidRPr="005276AD">
              <w:rPr>
                <w:rFonts w:ascii="Times New Roman" w:hAnsi="Times New Roman" w:cs="Times New Roman"/>
                <w:sz w:val="24"/>
                <w:szCs w:val="24"/>
              </w:rPr>
              <w:t>Ответственный</w:t>
            </w:r>
          </w:p>
        </w:tc>
      </w:tr>
      <w:tr w:rsidR="00ED2F5A" w:rsidRPr="005276AD" w:rsidTr="00B26DBC">
        <w:tc>
          <w:tcPr>
            <w:tcW w:w="567" w:type="dxa"/>
          </w:tcPr>
          <w:p w:rsidR="00ED2F5A" w:rsidRPr="005276AD" w:rsidRDefault="00ED2F5A" w:rsidP="00B26DBC">
            <w:pPr>
              <w:ind w:left="720" w:firstLine="709"/>
              <w:jc w:val="both"/>
              <w:rPr>
                <w:rFonts w:ascii="Times New Roman" w:hAnsi="Times New Roman" w:cs="Times New Roman"/>
                <w:sz w:val="24"/>
                <w:szCs w:val="24"/>
              </w:rPr>
            </w:pPr>
          </w:p>
        </w:tc>
        <w:tc>
          <w:tcPr>
            <w:tcW w:w="5774" w:type="dxa"/>
          </w:tcPr>
          <w:p w:rsidR="00ED2F5A" w:rsidRPr="005276AD" w:rsidRDefault="00ED2F5A" w:rsidP="00B26DBC">
            <w:pPr>
              <w:jc w:val="both"/>
              <w:rPr>
                <w:rFonts w:ascii="Times New Roman" w:hAnsi="Times New Roman" w:cs="Times New Roman"/>
                <w:sz w:val="24"/>
                <w:szCs w:val="24"/>
              </w:rPr>
            </w:pPr>
            <w:r w:rsidRPr="005276AD">
              <w:rPr>
                <w:rFonts w:ascii="Times New Roman" w:hAnsi="Times New Roman" w:cs="Times New Roman"/>
                <w:sz w:val="24"/>
                <w:szCs w:val="24"/>
              </w:rPr>
              <w:t xml:space="preserve">1. Итоги работы общешкольного родительского комитета в 2016-2017 учебном году </w:t>
            </w:r>
          </w:p>
          <w:p w:rsidR="00ED2F5A" w:rsidRPr="005276AD" w:rsidRDefault="00ED2F5A" w:rsidP="00B26DBC">
            <w:pPr>
              <w:jc w:val="both"/>
              <w:rPr>
                <w:rFonts w:ascii="Times New Roman" w:hAnsi="Times New Roman" w:cs="Times New Roman"/>
                <w:sz w:val="24"/>
                <w:szCs w:val="24"/>
              </w:rPr>
            </w:pPr>
            <w:r w:rsidRPr="005276AD">
              <w:rPr>
                <w:rFonts w:ascii="Times New Roman" w:hAnsi="Times New Roman" w:cs="Times New Roman"/>
                <w:sz w:val="24"/>
                <w:szCs w:val="24"/>
              </w:rPr>
              <w:t xml:space="preserve">2. Утверждение состава родительского комитета. Выборы председателя, секретаря </w:t>
            </w:r>
          </w:p>
          <w:p w:rsidR="00ED2F5A" w:rsidRPr="005276AD" w:rsidRDefault="00ED2F5A" w:rsidP="00B26DBC">
            <w:pPr>
              <w:jc w:val="both"/>
              <w:rPr>
                <w:rFonts w:ascii="Times New Roman" w:hAnsi="Times New Roman" w:cs="Times New Roman"/>
                <w:sz w:val="24"/>
                <w:szCs w:val="24"/>
              </w:rPr>
            </w:pPr>
            <w:r w:rsidRPr="005276AD">
              <w:rPr>
                <w:rFonts w:ascii="Times New Roman" w:hAnsi="Times New Roman" w:cs="Times New Roman"/>
                <w:sz w:val="24"/>
                <w:szCs w:val="24"/>
              </w:rPr>
              <w:t xml:space="preserve">3. Организация работы родительского комитета. Утверждение плана работы </w:t>
            </w:r>
          </w:p>
          <w:p w:rsidR="00ED2F5A" w:rsidRPr="005276AD" w:rsidRDefault="00ED2F5A" w:rsidP="00B26DBC">
            <w:pPr>
              <w:jc w:val="both"/>
              <w:rPr>
                <w:rFonts w:ascii="Times New Roman" w:hAnsi="Times New Roman" w:cs="Times New Roman"/>
                <w:sz w:val="24"/>
                <w:szCs w:val="24"/>
              </w:rPr>
            </w:pPr>
            <w:r w:rsidRPr="005276AD">
              <w:rPr>
                <w:rFonts w:ascii="Times New Roman" w:hAnsi="Times New Roman" w:cs="Times New Roman"/>
                <w:sz w:val="24"/>
                <w:szCs w:val="24"/>
              </w:rPr>
              <w:t xml:space="preserve">4. Организация питания в школе </w:t>
            </w:r>
          </w:p>
          <w:p w:rsidR="00ED2F5A" w:rsidRPr="005276AD" w:rsidRDefault="00ED2F5A" w:rsidP="00B26DBC">
            <w:pPr>
              <w:ind w:left="720" w:firstLine="709"/>
              <w:jc w:val="both"/>
              <w:rPr>
                <w:rFonts w:ascii="Times New Roman" w:hAnsi="Times New Roman" w:cs="Times New Roman"/>
                <w:sz w:val="24"/>
                <w:szCs w:val="24"/>
              </w:rPr>
            </w:pPr>
            <w:r w:rsidRPr="005276AD">
              <w:rPr>
                <w:rFonts w:ascii="Times New Roman" w:hAnsi="Times New Roman" w:cs="Times New Roman"/>
                <w:b/>
                <w:sz w:val="24"/>
                <w:szCs w:val="24"/>
              </w:rPr>
              <w:t xml:space="preserve"> </w:t>
            </w:r>
          </w:p>
        </w:tc>
        <w:tc>
          <w:tcPr>
            <w:tcW w:w="1598" w:type="dxa"/>
          </w:tcPr>
          <w:p w:rsidR="00ED2F5A" w:rsidRPr="005276AD" w:rsidRDefault="00ED2F5A" w:rsidP="00B26DBC">
            <w:pPr>
              <w:jc w:val="both"/>
              <w:rPr>
                <w:rFonts w:ascii="Times New Roman" w:hAnsi="Times New Roman" w:cs="Times New Roman"/>
                <w:sz w:val="24"/>
                <w:szCs w:val="24"/>
              </w:rPr>
            </w:pPr>
            <w:r w:rsidRPr="005276AD">
              <w:rPr>
                <w:rFonts w:ascii="Times New Roman" w:hAnsi="Times New Roman" w:cs="Times New Roman"/>
                <w:sz w:val="24"/>
                <w:szCs w:val="24"/>
              </w:rPr>
              <w:t>Август-сентябрь</w:t>
            </w:r>
          </w:p>
        </w:tc>
        <w:tc>
          <w:tcPr>
            <w:tcW w:w="2268" w:type="dxa"/>
          </w:tcPr>
          <w:p w:rsidR="00ED2F5A" w:rsidRPr="005276AD" w:rsidRDefault="00ED2F5A" w:rsidP="00B26DBC">
            <w:pPr>
              <w:jc w:val="both"/>
              <w:rPr>
                <w:rFonts w:ascii="Times New Roman" w:hAnsi="Times New Roman" w:cs="Times New Roman"/>
                <w:sz w:val="24"/>
                <w:szCs w:val="24"/>
              </w:rPr>
            </w:pPr>
            <w:r w:rsidRPr="005276AD">
              <w:rPr>
                <w:rFonts w:ascii="Times New Roman" w:hAnsi="Times New Roman" w:cs="Times New Roman"/>
                <w:sz w:val="24"/>
                <w:szCs w:val="24"/>
              </w:rPr>
              <w:t>Председатель родительского комитета</w:t>
            </w:r>
          </w:p>
        </w:tc>
      </w:tr>
      <w:tr w:rsidR="00ED2F5A" w:rsidRPr="005276AD" w:rsidTr="00B26DBC">
        <w:tc>
          <w:tcPr>
            <w:tcW w:w="567" w:type="dxa"/>
          </w:tcPr>
          <w:p w:rsidR="00ED2F5A" w:rsidRPr="005276AD" w:rsidRDefault="00ED2F5A" w:rsidP="00B26DBC">
            <w:pPr>
              <w:ind w:left="720" w:firstLine="709"/>
              <w:jc w:val="both"/>
              <w:rPr>
                <w:rFonts w:ascii="Times New Roman" w:hAnsi="Times New Roman" w:cs="Times New Roman"/>
                <w:sz w:val="24"/>
                <w:szCs w:val="24"/>
              </w:rPr>
            </w:pPr>
          </w:p>
        </w:tc>
        <w:tc>
          <w:tcPr>
            <w:tcW w:w="5774" w:type="dxa"/>
          </w:tcPr>
          <w:p w:rsidR="00ED2F5A" w:rsidRPr="005276AD" w:rsidRDefault="00ED2F5A" w:rsidP="00B26DBC">
            <w:pPr>
              <w:jc w:val="both"/>
              <w:rPr>
                <w:rFonts w:ascii="Times New Roman" w:hAnsi="Times New Roman" w:cs="Times New Roman"/>
                <w:sz w:val="24"/>
                <w:szCs w:val="24"/>
              </w:rPr>
            </w:pPr>
            <w:r w:rsidRPr="005276AD">
              <w:rPr>
                <w:rFonts w:ascii="Times New Roman" w:hAnsi="Times New Roman" w:cs="Times New Roman"/>
                <w:sz w:val="24"/>
                <w:szCs w:val="24"/>
              </w:rPr>
              <w:t>1.Организация новогодних праздников и каникул.</w:t>
            </w:r>
          </w:p>
          <w:p w:rsidR="00ED2F5A" w:rsidRPr="005276AD" w:rsidRDefault="00ED2F5A" w:rsidP="00B26DBC">
            <w:pPr>
              <w:jc w:val="both"/>
              <w:rPr>
                <w:rFonts w:ascii="Times New Roman" w:hAnsi="Times New Roman" w:cs="Times New Roman"/>
                <w:sz w:val="24"/>
                <w:szCs w:val="24"/>
              </w:rPr>
            </w:pPr>
            <w:r w:rsidRPr="005276AD">
              <w:rPr>
                <w:rFonts w:ascii="Times New Roman" w:hAnsi="Times New Roman" w:cs="Times New Roman"/>
                <w:sz w:val="24"/>
                <w:szCs w:val="24"/>
              </w:rPr>
              <w:t>2.Организация питания в школьной столовой</w:t>
            </w:r>
          </w:p>
          <w:p w:rsidR="00ED2F5A" w:rsidRPr="005276AD" w:rsidRDefault="00ED2F5A" w:rsidP="00B26DBC">
            <w:pPr>
              <w:jc w:val="both"/>
              <w:rPr>
                <w:rFonts w:ascii="Times New Roman" w:hAnsi="Times New Roman" w:cs="Times New Roman"/>
                <w:sz w:val="24"/>
                <w:szCs w:val="24"/>
              </w:rPr>
            </w:pPr>
            <w:r w:rsidRPr="005276AD">
              <w:rPr>
                <w:rFonts w:ascii="Times New Roman" w:hAnsi="Times New Roman" w:cs="Times New Roman"/>
                <w:sz w:val="24"/>
                <w:szCs w:val="24"/>
              </w:rPr>
              <w:t xml:space="preserve">3. Обеспеченность учебниками на 2017-2018 уч.год. </w:t>
            </w:r>
          </w:p>
          <w:p w:rsidR="00ED2F5A" w:rsidRPr="005276AD" w:rsidRDefault="00ED2F5A" w:rsidP="00B26DBC">
            <w:pPr>
              <w:jc w:val="both"/>
              <w:rPr>
                <w:rFonts w:ascii="Times New Roman" w:hAnsi="Times New Roman" w:cs="Times New Roman"/>
                <w:sz w:val="24"/>
                <w:szCs w:val="24"/>
              </w:rPr>
            </w:pPr>
            <w:r w:rsidRPr="005276AD">
              <w:rPr>
                <w:rFonts w:ascii="Times New Roman" w:hAnsi="Times New Roman" w:cs="Times New Roman"/>
                <w:sz w:val="24"/>
                <w:szCs w:val="24"/>
              </w:rPr>
              <w:t>4.Итоги работы комиссии по урегулированию споров между участниками образовательного процесса</w:t>
            </w:r>
          </w:p>
        </w:tc>
        <w:tc>
          <w:tcPr>
            <w:tcW w:w="1598" w:type="dxa"/>
          </w:tcPr>
          <w:p w:rsidR="00ED2F5A" w:rsidRPr="005276AD" w:rsidRDefault="00ED2F5A" w:rsidP="00B26DBC">
            <w:pPr>
              <w:jc w:val="both"/>
              <w:rPr>
                <w:rFonts w:ascii="Times New Roman" w:hAnsi="Times New Roman" w:cs="Times New Roman"/>
                <w:sz w:val="24"/>
                <w:szCs w:val="24"/>
              </w:rPr>
            </w:pPr>
            <w:r w:rsidRPr="005276AD">
              <w:rPr>
                <w:rFonts w:ascii="Times New Roman" w:hAnsi="Times New Roman" w:cs="Times New Roman"/>
                <w:sz w:val="24"/>
                <w:szCs w:val="24"/>
              </w:rPr>
              <w:t>декабрь</w:t>
            </w:r>
          </w:p>
        </w:tc>
        <w:tc>
          <w:tcPr>
            <w:tcW w:w="2268" w:type="dxa"/>
          </w:tcPr>
          <w:p w:rsidR="00ED2F5A" w:rsidRPr="005276AD" w:rsidRDefault="00ED2F5A" w:rsidP="00B26DBC">
            <w:pPr>
              <w:ind w:left="720" w:firstLine="709"/>
              <w:jc w:val="both"/>
              <w:rPr>
                <w:rFonts w:ascii="Times New Roman" w:hAnsi="Times New Roman" w:cs="Times New Roman"/>
                <w:sz w:val="24"/>
                <w:szCs w:val="24"/>
              </w:rPr>
            </w:pPr>
          </w:p>
        </w:tc>
      </w:tr>
      <w:tr w:rsidR="00ED2F5A" w:rsidRPr="005276AD" w:rsidTr="00B26DBC">
        <w:tc>
          <w:tcPr>
            <w:tcW w:w="567" w:type="dxa"/>
          </w:tcPr>
          <w:p w:rsidR="00ED2F5A" w:rsidRPr="005276AD" w:rsidRDefault="00ED2F5A" w:rsidP="00B26DBC">
            <w:pPr>
              <w:pStyle w:val="a4"/>
              <w:ind w:left="720" w:firstLine="709"/>
              <w:rPr>
                <w:lang w:val="en-US"/>
              </w:rPr>
            </w:pPr>
          </w:p>
        </w:tc>
        <w:tc>
          <w:tcPr>
            <w:tcW w:w="5774" w:type="dxa"/>
          </w:tcPr>
          <w:p w:rsidR="00ED2F5A" w:rsidRPr="005276AD" w:rsidRDefault="00ED2F5A" w:rsidP="00B26DBC">
            <w:pPr>
              <w:pStyle w:val="a4"/>
            </w:pPr>
            <w:r w:rsidRPr="005276AD">
              <w:t xml:space="preserve">1. Организация летней занятости. </w:t>
            </w:r>
          </w:p>
          <w:p w:rsidR="00ED2F5A" w:rsidRPr="005276AD" w:rsidRDefault="00ED2F5A" w:rsidP="00B26DBC">
            <w:pPr>
              <w:pStyle w:val="a4"/>
              <w:rPr>
                <w:color w:val="000000"/>
              </w:rPr>
            </w:pPr>
            <w:r w:rsidRPr="005276AD">
              <w:lastRenderedPageBreak/>
              <w:t>2. Подготовка школы к новому учебному году</w:t>
            </w:r>
          </w:p>
          <w:p w:rsidR="00ED2F5A" w:rsidRPr="005276AD" w:rsidRDefault="00ED2F5A" w:rsidP="00B26DBC">
            <w:pPr>
              <w:pStyle w:val="a4"/>
              <w:rPr>
                <w:color w:val="000000"/>
              </w:rPr>
            </w:pPr>
            <w:r w:rsidRPr="005276AD">
              <w:rPr>
                <w:color w:val="000000"/>
              </w:rPr>
              <w:t>3.Подготовка к проведению Последних звонков и выпускных вечеров для учащихся 9-х и 11-х классов.</w:t>
            </w:r>
          </w:p>
          <w:p w:rsidR="00ED2F5A" w:rsidRPr="005276AD" w:rsidRDefault="00ED2F5A" w:rsidP="00B26DBC">
            <w:pPr>
              <w:pStyle w:val="a4"/>
            </w:pPr>
            <w:r w:rsidRPr="005276AD">
              <w:t>4.Анализ и планирование работы родительского комитета школы на 2017-2018 учебный год</w:t>
            </w:r>
          </w:p>
          <w:p w:rsidR="00ED2F5A" w:rsidRPr="005276AD" w:rsidRDefault="00ED2F5A" w:rsidP="00B26DBC">
            <w:pPr>
              <w:pStyle w:val="a4"/>
            </w:pPr>
            <w:r w:rsidRPr="005276AD">
              <w:t>5. Об организации летнего труда и отдыха учащихся.</w:t>
            </w:r>
          </w:p>
          <w:p w:rsidR="00ED2F5A" w:rsidRPr="005276AD" w:rsidRDefault="00ED2F5A" w:rsidP="00B26DBC">
            <w:pPr>
              <w:pStyle w:val="a4"/>
            </w:pPr>
            <w:r w:rsidRPr="005276AD">
              <w:t>6.Организация помощи в проведении</w:t>
            </w:r>
          </w:p>
          <w:p w:rsidR="00ED2F5A" w:rsidRPr="005276AD" w:rsidRDefault="00ED2F5A" w:rsidP="00B26DBC">
            <w:pPr>
              <w:pStyle w:val="a4"/>
            </w:pPr>
            <w:r w:rsidRPr="005276AD">
              <w:t>косметического ремонта школы.</w:t>
            </w:r>
          </w:p>
          <w:p w:rsidR="00ED2F5A" w:rsidRPr="005276AD" w:rsidRDefault="00ED2F5A" w:rsidP="00B26DBC">
            <w:pPr>
              <w:pStyle w:val="a4"/>
              <w:ind w:left="720" w:firstLine="709"/>
            </w:pPr>
          </w:p>
        </w:tc>
        <w:tc>
          <w:tcPr>
            <w:tcW w:w="1598" w:type="dxa"/>
          </w:tcPr>
          <w:p w:rsidR="00ED2F5A" w:rsidRPr="005276AD" w:rsidRDefault="00ED2F5A" w:rsidP="00B26DBC">
            <w:pPr>
              <w:jc w:val="both"/>
              <w:rPr>
                <w:rFonts w:ascii="Times New Roman" w:hAnsi="Times New Roman" w:cs="Times New Roman"/>
                <w:sz w:val="24"/>
                <w:szCs w:val="24"/>
              </w:rPr>
            </w:pPr>
            <w:r w:rsidRPr="005276AD">
              <w:rPr>
                <w:rFonts w:ascii="Times New Roman" w:hAnsi="Times New Roman" w:cs="Times New Roman"/>
                <w:sz w:val="24"/>
                <w:szCs w:val="24"/>
              </w:rPr>
              <w:lastRenderedPageBreak/>
              <w:t>май</w:t>
            </w:r>
          </w:p>
        </w:tc>
        <w:tc>
          <w:tcPr>
            <w:tcW w:w="2268" w:type="dxa"/>
          </w:tcPr>
          <w:p w:rsidR="00ED2F5A" w:rsidRPr="005276AD" w:rsidRDefault="00ED2F5A" w:rsidP="00B26DBC">
            <w:pPr>
              <w:ind w:left="720" w:firstLine="709"/>
              <w:jc w:val="both"/>
              <w:rPr>
                <w:rFonts w:ascii="Times New Roman" w:hAnsi="Times New Roman" w:cs="Times New Roman"/>
                <w:sz w:val="24"/>
                <w:szCs w:val="24"/>
              </w:rPr>
            </w:pPr>
          </w:p>
        </w:tc>
      </w:tr>
    </w:tbl>
    <w:p w:rsidR="00ED2F5A" w:rsidRPr="0078130A" w:rsidRDefault="00ED2F5A" w:rsidP="00ED2F5A">
      <w:pPr>
        <w:spacing w:line="240" w:lineRule="auto"/>
        <w:jc w:val="center"/>
        <w:rPr>
          <w:rFonts w:ascii="Times New Roman" w:hAnsi="Times New Roman" w:cs="Times New Roman"/>
          <w:sz w:val="28"/>
          <w:szCs w:val="28"/>
        </w:rPr>
      </w:pP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Ресурсное обеспечение программы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Реализация Программы осуществляется через систему нормативно-правового, кадрового,финансового, информационного и материально-технического обеспечения.</w:t>
      </w: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Кадровое обеспечение программы: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Педагогический коллектив, медицинский работник, работники сферы общественного питания, руководители и специалисты учреждений</w:t>
      </w:r>
      <w:r w:rsidR="008A1571">
        <w:rPr>
          <w:rFonts w:ascii="Times New Roman" w:hAnsi="Times New Roman" w:cs="Times New Roman"/>
          <w:bCs/>
          <w:sz w:val="24"/>
        </w:rPr>
        <w:t>,</w:t>
      </w:r>
      <w:r w:rsidRPr="00B378E1">
        <w:rPr>
          <w:rFonts w:ascii="Times New Roman" w:hAnsi="Times New Roman" w:cs="Times New Roman"/>
          <w:bCs/>
          <w:sz w:val="24"/>
        </w:rPr>
        <w:t xml:space="preserve"> сотрудничающих в рамках социального партнерства.</w:t>
      </w: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Кадровое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4"/>
        <w:gridCol w:w="3106"/>
        <w:gridCol w:w="3262"/>
      </w:tblGrid>
      <w:tr w:rsidR="00B378E1" w:rsidRPr="00B378E1" w:rsidTr="003D1218">
        <w:tc>
          <w:tcPr>
            <w:tcW w:w="3124" w:type="dxa"/>
          </w:tcPr>
          <w:p w:rsidR="00B378E1" w:rsidRPr="00B378E1" w:rsidRDefault="00B378E1" w:rsidP="008A1571">
            <w:pPr>
              <w:ind w:firstLine="708"/>
              <w:jc w:val="center"/>
              <w:rPr>
                <w:rFonts w:ascii="Times New Roman" w:hAnsi="Times New Roman" w:cs="Times New Roman"/>
                <w:b/>
                <w:bCs/>
                <w:sz w:val="24"/>
              </w:rPr>
            </w:pPr>
            <w:r w:rsidRPr="00B378E1">
              <w:rPr>
                <w:rFonts w:ascii="Times New Roman" w:hAnsi="Times New Roman" w:cs="Times New Roman"/>
                <w:bCs/>
                <w:sz w:val="24"/>
              </w:rPr>
              <w:t>Группа</w:t>
            </w:r>
          </w:p>
        </w:tc>
        <w:tc>
          <w:tcPr>
            <w:tcW w:w="3106" w:type="dxa"/>
          </w:tcPr>
          <w:p w:rsidR="00B378E1" w:rsidRPr="00B378E1" w:rsidRDefault="00B378E1" w:rsidP="008A1571">
            <w:pPr>
              <w:jc w:val="center"/>
              <w:rPr>
                <w:rFonts w:ascii="Times New Roman" w:hAnsi="Times New Roman" w:cs="Times New Roman"/>
                <w:bCs/>
                <w:sz w:val="24"/>
              </w:rPr>
            </w:pPr>
            <w:r w:rsidRPr="00B378E1">
              <w:rPr>
                <w:rFonts w:ascii="Times New Roman" w:hAnsi="Times New Roman" w:cs="Times New Roman"/>
                <w:bCs/>
                <w:sz w:val="24"/>
              </w:rPr>
              <w:t>функции</w:t>
            </w:r>
          </w:p>
        </w:tc>
        <w:tc>
          <w:tcPr>
            <w:tcW w:w="3115" w:type="dxa"/>
          </w:tcPr>
          <w:p w:rsidR="00B378E1" w:rsidRPr="00B378E1" w:rsidRDefault="00B378E1" w:rsidP="008A1571">
            <w:pPr>
              <w:jc w:val="center"/>
              <w:rPr>
                <w:rFonts w:ascii="Times New Roman" w:hAnsi="Times New Roman" w:cs="Times New Roman"/>
                <w:bCs/>
                <w:sz w:val="24"/>
              </w:rPr>
            </w:pPr>
            <w:r w:rsidRPr="00B378E1">
              <w:rPr>
                <w:rFonts w:ascii="Times New Roman" w:hAnsi="Times New Roman" w:cs="Times New Roman"/>
                <w:bCs/>
                <w:sz w:val="24"/>
              </w:rPr>
              <w:t>состав</w:t>
            </w:r>
          </w:p>
        </w:tc>
      </w:tr>
      <w:tr w:rsidR="00B378E1" w:rsidRPr="00B378E1" w:rsidTr="003D1218">
        <w:tc>
          <w:tcPr>
            <w:tcW w:w="3124" w:type="dxa"/>
          </w:tcPr>
          <w:p w:rsidR="00B378E1" w:rsidRPr="00B378E1" w:rsidRDefault="00B378E1" w:rsidP="008A1571">
            <w:pPr>
              <w:jc w:val="both"/>
              <w:rPr>
                <w:rFonts w:ascii="Times New Roman" w:hAnsi="Times New Roman" w:cs="Times New Roman"/>
                <w:bCs/>
                <w:sz w:val="24"/>
              </w:rPr>
            </w:pPr>
            <w:r w:rsidRPr="00B378E1">
              <w:rPr>
                <w:rFonts w:ascii="Times New Roman" w:hAnsi="Times New Roman" w:cs="Times New Roman"/>
                <w:bCs/>
                <w:sz w:val="24"/>
              </w:rPr>
              <w:t>Административно-координационная</w:t>
            </w:r>
          </w:p>
          <w:p w:rsidR="00B378E1" w:rsidRPr="00B378E1" w:rsidRDefault="00B378E1" w:rsidP="00B378E1">
            <w:pPr>
              <w:ind w:firstLine="708"/>
              <w:jc w:val="both"/>
              <w:rPr>
                <w:rFonts w:ascii="Times New Roman" w:hAnsi="Times New Roman" w:cs="Times New Roman"/>
                <w:b/>
                <w:bCs/>
                <w:sz w:val="24"/>
              </w:rPr>
            </w:pPr>
          </w:p>
        </w:tc>
        <w:tc>
          <w:tcPr>
            <w:tcW w:w="3106" w:type="dxa"/>
          </w:tcPr>
          <w:p w:rsidR="00B378E1" w:rsidRPr="00B378E1" w:rsidRDefault="00B378E1" w:rsidP="008A1571">
            <w:pPr>
              <w:jc w:val="both"/>
              <w:rPr>
                <w:rFonts w:ascii="Times New Roman" w:hAnsi="Times New Roman" w:cs="Times New Roman"/>
                <w:bCs/>
                <w:sz w:val="24"/>
              </w:rPr>
            </w:pPr>
            <w:r w:rsidRPr="00B378E1">
              <w:rPr>
                <w:rFonts w:ascii="Times New Roman" w:hAnsi="Times New Roman" w:cs="Times New Roman"/>
                <w:bCs/>
                <w:sz w:val="24"/>
              </w:rPr>
              <w:t>Осуществление общего контроля и руководства.</w:t>
            </w:r>
          </w:p>
          <w:p w:rsidR="00B378E1" w:rsidRPr="00B378E1" w:rsidRDefault="00B378E1" w:rsidP="008A1571">
            <w:pPr>
              <w:jc w:val="both"/>
              <w:rPr>
                <w:rFonts w:ascii="Times New Roman" w:hAnsi="Times New Roman" w:cs="Times New Roman"/>
                <w:bCs/>
                <w:sz w:val="24"/>
              </w:rPr>
            </w:pPr>
            <w:r w:rsidRPr="00B378E1">
              <w:rPr>
                <w:rFonts w:ascii="Times New Roman" w:hAnsi="Times New Roman" w:cs="Times New Roman"/>
                <w:bCs/>
                <w:sz w:val="24"/>
              </w:rPr>
              <w:t>Руководство деятельностью коллектива.</w:t>
            </w:r>
          </w:p>
          <w:p w:rsidR="00B378E1" w:rsidRPr="00B378E1" w:rsidRDefault="00B378E1" w:rsidP="003D1218">
            <w:pPr>
              <w:jc w:val="both"/>
              <w:rPr>
                <w:rFonts w:ascii="Times New Roman" w:hAnsi="Times New Roman" w:cs="Times New Roman"/>
                <w:b/>
                <w:bCs/>
                <w:sz w:val="24"/>
              </w:rPr>
            </w:pPr>
            <w:r w:rsidRPr="00B378E1">
              <w:rPr>
                <w:rFonts w:ascii="Times New Roman" w:hAnsi="Times New Roman" w:cs="Times New Roman"/>
                <w:bCs/>
                <w:sz w:val="24"/>
              </w:rPr>
              <w:t>Анализ ситуации и внесение корректив.</w:t>
            </w:r>
          </w:p>
        </w:tc>
        <w:tc>
          <w:tcPr>
            <w:tcW w:w="3115" w:type="dxa"/>
          </w:tcPr>
          <w:p w:rsidR="00B378E1" w:rsidRPr="00B378E1" w:rsidRDefault="00B378E1" w:rsidP="008A1571">
            <w:pPr>
              <w:jc w:val="both"/>
              <w:rPr>
                <w:rFonts w:ascii="Times New Roman" w:hAnsi="Times New Roman" w:cs="Times New Roman"/>
                <w:bCs/>
                <w:sz w:val="24"/>
              </w:rPr>
            </w:pPr>
            <w:r w:rsidRPr="00B378E1">
              <w:rPr>
                <w:rFonts w:ascii="Times New Roman" w:hAnsi="Times New Roman" w:cs="Times New Roman"/>
                <w:bCs/>
                <w:sz w:val="24"/>
              </w:rPr>
              <w:t>Директор школы</w:t>
            </w:r>
          </w:p>
          <w:p w:rsidR="00B378E1" w:rsidRPr="00B378E1" w:rsidRDefault="00B378E1" w:rsidP="00B378E1">
            <w:pPr>
              <w:ind w:firstLine="708"/>
              <w:jc w:val="both"/>
              <w:rPr>
                <w:rFonts w:ascii="Times New Roman" w:hAnsi="Times New Roman" w:cs="Times New Roman"/>
                <w:b/>
                <w:bCs/>
                <w:sz w:val="24"/>
              </w:rPr>
            </w:pPr>
          </w:p>
        </w:tc>
      </w:tr>
      <w:tr w:rsidR="00B378E1" w:rsidRPr="00B378E1" w:rsidTr="003D1218">
        <w:tc>
          <w:tcPr>
            <w:tcW w:w="3124" w:type="dxa"/>
          </w:tcPr>
          <w:p w:rsidR="00B378E1" w:rsidRPr="00B378E1" w:rsidRDefault="00B378E1" w:rsidP="008A1571">
            <w:pPr>
              <w:jc w:val="both"/>
              <w:rPr>
                <w:rFonts w:ascii="Times New Roman" w:hAnsi="Times New Roman" w:cs="Times New Roman"/>
                <w:b/>
                <w:bCs/>
                <w:sz w:val="24"/>
              </w:rPr>
            </w:pPr>
            <w:r w:rsidRPr="00B378E1">
              <w:rPr>
                <w:rFonts w:ascii="Times New Roman" w:hAnsi="Times New Roman" w:cs="Times New Roman"/>
                <w:bCs/>
                <w:sz w:val="24"/>
              </w:rPr>
              <w:t>Консультативная</w:t>
            </w:r>
          </w:p>
        </w:tc>
        <w:tc>
          <w:tcPr>
            <w:tcW w:w="3106" w:type="dxa"/>
          </w:tcPr>
          <w:p w:rsidR="00B378E1" w:rsidRPr="00B378E1" w:rsidRDefault="00B378E1" w:rsidP="008A1571">
            <w:pPr>
              <w:jc w:val="both"/>
              <w:rPr>
                <w:rFonts w:ascii="Times New Roman" w:hAnsi="Times New Roman" w:cs="Times New Roman"/>
                <w:bCs/>
                <w:sz w:val="24"/>
              </w:rPr>
            </w:pPr>
            <w:r w:rsidRPr="00B378E1">
              <w:rPr>
                <w:rFonts w:ascii="Times New Roman" w:hAnsi="Times New Roman" w:cs="Times New Roman"/>
                <w:bCs/>
                <w:sz w:val="24"/>
              </w:rPr>
              <w:t>Координация реализации программы.</w:t>
            </w:r>
          </w:p>
          <w:p w:rsidR="00B378E1" w:rsidRPr="00B378E1" w:rsidRDefault="00B378E1" w:rsidP="00AC47F2">
            <w:pPr>
              <w:jc w:val="both"/>
              <w:rPr>
                <w:rFonts w:ascii="Times New Roman" w:hAnsi="Times New Roman" w:cs="Times New Roman"/>
                <w:bCs/>
                <w:sz w:val="24"/>
              </w:rPr>
            </w:pPr>
            <w:r w:rsidRPr="00B378E1">
              <w:rPr>
                <w:rFonts w:ascii="Times New Roman" w:hAnsi="Times New Roman" w:cs="Times New Roman"/>
                <w:bCs/>
                <w:sz w:val="24"/>
              </w:rPr>
              <w:t xml:space="preserve">Проведение семинаров, консультаций. </w:t>
            </w:r>
          </w:p>
        </w:tc>
        <w:tc>
          <w:tcPr>
            <w:tcW w:w="3115" w:type="dxa"/>
          </w:tcPr>
          <w:p w:rsidR="00B378E1" w:rsidRPr="00B378E1" w:rsidRDefault="00B378E1" w:rsidP="008A1571">
            <w:pPr>
              <w:jc w:val="both"/>
              <w:rPr>
                <w:rFonts w:ascii="Times New Roman" w:hAnsi="Times New Roman" w:cs="Times New Roman"/>
                <w:b/>
                <w:bCs/>
                <w:sz w:val="24"/>
              </w:rPr>
            </w:pPr>
            <w:r w:rsidRPr="00B378E1">
              <w:rPr>
                <w:rFonts w:ascii="Times New Roman" w:hAnsi="Times New Roman" w:cs="Times New Roman"/>
                <w:bCs/>
                <w:sz w:val="24"/>
              </w:rPr>
              <w:t>Заместитель директора по</w:t>
            </w:r>
            <w:r w:rsidR="008A1571">
              <w:rPr>
                <w:rFonts w:ascii="Times New Roman" w:hAnsi="Times New Roman" w:cs="Times New Roman"/>
                <w:bCs/>
                <w:sz w:val="24"/>
              </w:rPr>
              <w:t xml:space="preserve"> ВР</w:t>
            </w:r>
          </w:p>
        </w:tc>
      </w:tr>
      <w:tr w:rsidR="00B378E1" w:rsidRPr="00B378E1" w:rsidTr="003D1218">
        <w:tc>
          <w:tcPr>
            <w:tcW w:w="3124" w:type="dxa"/>
          </w:tcPr>
          <w:p w:rsidR="00B378E1" w:rsidRPr="00B378E1" w:rsidRDefault="00B378E1" w:rsidP="008A1571">
            <w:pPr>
              <w:jc w:val="both"/>
              <w:rPr>
                <w:rFonts w:ascii="Times New Roman" w:hAnsi="Times New Roman" w:cs="Times New Roman"/>
                <w:bCs/>
                <w:sz w:val="24"/>
              </w:rPr>
            </w:pPr>
            <w:r w:rsidRPr="00B378E1">
              <w:rPr>
                <w:rFonts w:ascii="Times New Roman" w:hAnsi="Times New Roman" w:cs="Times New Roman"/>
                <w:bCs/>
                <w:sz w:val="24"/>
              </w:rPr>
              <w:t>Педагоги учреждения</w:t>
            </w:r>
            <w:r w:rsidR="0031726A">
              <w:rPr>
                <w:rFonts w:ascii="Times New Roman" w:hAnsi="Times New Roman" w:cs="Times New Roman"/>
                <w:bCs/>
                <w:sz w:val="24"/>
              </w:rPr>
              <w:t xml:space="preserve"> д</w:t>
            </w:r>
            <w:r w:rsidRPr="00B378E1">
              <w:rPr>
                <w:rFonts w:ascii="Times New Roman" w:hAnsi="Times New Roman" w:cs="Times New Roman"/>
                <w:bCs/>
                <w:sz w:val="24"/>
              </w:rPr>
              <w:t>ополнительного образования</w:t>
            </w:r>
          </w:p>
          <w:p w:rsidR="00B378E1" w:rsidRPr="00B378E1" w:rsidRDefault="00B378E1" w:rsidP="00B378E1">
            <w:pPr>
              <w:ind w:firstLine="708"/>
              <w:jc w:val="both"/>
              <w:rPr>
                <w:rFonts w:ascii="Times New Roman" w:hAnsi="Times New Roman" w:cs="Times New Roman"/>
                <w:b/>
                <w:bCs/>
                <w:sz w:val="24"/>
              </w:rPr>
            </w:pPr>
          </w:p>
        </w:tc>
        <w:tc>
          <w:tcPr>
            <w:tcW w:w="3106" w:type="dxa"/>
          </w:tcPr>
          <w:p w:rsidR="00B378E1" w:rsidRPr="00B378E1" w:rsidRDefault="00B378E1" w:rsidP="008A1571">
            <w:pPr>
              <w:jc w:val="both"/>
              <w:rPr>
                <w:rFonts w:ascii="Times New Roman" w:hAnsi="Times New Roman" w:cs="Times New Roman"/>
                <w:bCs/>
                <w:sz w:val="24"/>
              </w:rPr>
            </w:pPr>
            <w:r w:rsidRPr="00B378E1">
              <w:rPr>
                <w:rFonts w:ascii="Times New Roman" w:hAnsi="Times New Roman" w:cs="Times New Roman"/>
                <w:bCs/>
                <w:sz w:val="24"/>
              </w:rPr>
              <w:t>Реализация программы в системе воспитательной работы.</w:t>
            </w:r>
          </w:p>
          <w:p w:rsidR="00B378E1" w:rsidRPr="00B378E1" w:rsidRDefault="00B378E1" w:rsidP="003D1218">
            <w:pPr>
              <w:jc w:val="both"/>
              <w:rPr>
                <w:rFonts w:ascii="Times New Roman" w:hAnsi="Times New Roman" w:cs="Times New Roman"/>
                <w:b/>
                <w:bCs/>
                <w:sz w:val="24"/>
              </w:rPr>
            </w:pPr>
            <w:r w:rsidRPr="00B378E1">
              <w:rPr>
                <w:rFonts w:ascii="Times New Roman" w:hAnsi="Times New Roman" w:cs="Times New Roman"/>
                <w:bCs/>
                <w:sz w:val="24"/>
              </w:rPr>
              <w:t>Использование современных воспитательных технологий.</w:t>
            </w:r>
          </w:p>
        </w:tc>
        <w:tc>
          <w:tcPr>
            <w:tcW w:w="3115" w:type="dxa"/>
          </w:tcPr>
          <w:p w:rsidR="00B378E1" w:rsidRPr="00B378E1" w:rsidRDefault="00B378E1" w:rsidP="008A1571">
            <w:pPr>
              <w:jc w:val="both"/>
              <w:rPr>
                <w:rFonts w:ascii="Times New Roman" w:hAnsi="Times New Roman" w:cs="Times New Roman"/>
                <w:bCs/>
                <w:sz w:val="24"/>
              </w:rPr>
            </w:pPr>
            <w:r w:rsidRPr="00B378E1">
              <w:rPr>
                <w:rFonts w:ascii="Times New Roman" w:hAnsi="Times New Roman" w:cs="Times New Roman"/>
                <w:bCs/>
                <w:sz w:val="24"/>
              </w:rPr>
              <w:t>Педагоги дополнительногообразования</w:t>
            </w:r>
          </w:p>
          <w:p w:rsidR="00B378E1" w:rsidRPr="00B378E1" w:rsidRDefault="00B378E1" w:rsidP="003D1218">
            <w:pPr>
              <w:jc w:val="both"/>
              <w:rPr>
                <w:rFonts w:ascii="Times New Roman" w:hAnsi="Times New Roman" w:cs="Times New Roman"/>
                <w:bCs/>
                <w:sz w:val="24"/>
              </w:rPr>
            </w:pPr>
            <w:r w:rsidRPr="00B378E1">
              <w:rPr>
                <w:rFonts w:ascii="Times New Roman" w:hAnsi="Times New Roman" w:cs="Times New Roman"/>
                <w:bCs/>
                <w:sz w:val="24"/>
              </w:rPr>
              <w:t>Специалисты и родители,сотрудничающие с учреждением</w:t>
            </w:r>
          </w:p>
          <w:p w:rsidR="00B378E1" w:rsidRPr="00B378E1" w:rsidRDefault="00B378E1" w:rsidP="00B378E1">
            <w:pPr>
              <w:ind w:firstLine="708"/>
              <w:jc w:val="both"/>
              <w:rPr>
                <w:rFonts w:ascii="Times New Roman" w:hAnsi="Times New Roman" w:cs="Times New Roman"/>
                <w:b/>
                <w:bCs/>
                <w:sz w:val="24"/>
              </w:rPr>
            </w:pPr>
          </w:p>
        </w:tc>
      </w:tr>
      <w:tr w:rsidR="00B378E1" w:rsidRPr="00B378E1" w:rsidTr="003D1218">
        <w:tc>
          <w:tcPr>
            <w:tcW w:w="3124" w:type="dxa"/>
          </w:tcPr>
          <w:p w:rsidR="00B378E1" w:rsidRPr="00B378E1" w:rsidRDefault="00B378E1" w:rsidP="003D1218">
            <w:pPr>
              <w:jc w:val="both"/>
              <w:rPr>
                <w:rFonts w:ascii="Times New Roman" w:hAnsi="Times New Roman" w:cs="Times New Roman"/>
                <w:bCs/>
                <w:sz w:val="24"/>
              </w:rPr>
            </w:pPr>
            <w:r w:rsidRPr="00B378E1">
              <w:rPr>
                <w:rFonts w:ascii="Times New Roman" w:hAnsi="Times New Roman" w:cs="Times New Roman"/>
                <w:bCs/>
                <w:sz w:val="24"/>
              </w:rPr>
              <w:t>Организация профессиональной помощи педагогам.</w:t>
            </w:r>
          </w:p>
          <w:p w:rsidR="00B378E1" w:rsidRPr="00B378E1" w:rsidRDefault="00B378E1" w:rsidP="00B378E1">
            <w:pPr>
              <w:ind w:firstLine="708"/>
              <w:jc w:val="both"/>
              <w:rPr>
                <w:rFonts w:ascii="Times New Roman" w:hAnsi="Times New Roman" w:cs="Times New Roman"/>
                <w:b/>
                <w:bCs/>
                <w:sz w:val="24"/>
              </w:rPr>
            </w:pPr>
          </w:p>
        </w:tc>
        <w:tc>
          <w:tcPr>
            <w:tcW w:w="3106" w:type="dxa"/>
          </w:tcPr>
          <w:p w:rsidR="00B378E1" w:rsidRPr="00B378E1" w:rsidRDefault="00B378E1" w:rsidP="003D1218">
            <w:pPr>
              <w:jc w:val="both"/>
              <w:rPr>
                <w:rFonts w:ascii="Times New Roman" w:hAnsi="Times New Roman" w:cs="Times New Roman"/>
                <w:bCs/>
                <w:sz w:val="24"/>
              </w:rPr>
            </w:pPr>
            <w:r w:rsidRPr="00B378E1">
              <w:rPr>
                <w:rFonts w:ascii="Times New Roman" w:hAnsi="Times New Roman" w:cs="Times New Roman"/>
                <w:bCs/>
                <w:sz w:val="24"/>
              </w:rPr>
              <w:t>Проведение тренингов, круглых столов, встреч.</w:t>
            </w:r>
          </w:p>
          <w:p w:rsidR="00B378E1" w:rsidRPr="00B378E1" w:rsidRDefault="00B378E1" w:rsidP="003D1218">
            <w:pPr>
              <w:jc w:val="both"/>
              <w:rPr>
                <w:rFonts w:ascii="Times New Roman" w:hAnsi="Times New Roman" w:cs="Times New Roman"/>
                <w:bCs/>
                <w:sz w:val="24"/>
              </w:rPr>
            </w:pPr>
            <w:r w:rsidRPr="00B378E1">
              <w:rPr>
                <w:rFonts w:ascii="Times New Roman" w:hAnsi="Times New Roman" w:cs="Times New Roman"/>
                <w:bCs/>
                <w:sz w:val="24"/>
              </w:rPr>
              <w:t>Диагностика.</w:t>
            </w:r>
          </w:p>
          <w:p w:rsidR="00B378E1" w:rsidRPr="00B378E1" w:rsidRDefault="00B378E1" w:rsidP="003D1218">
            <w:pPr>
              <w:jc w:val="both"/>
              <w:rPr>
                <w:rFonts w:ascii="Times New Roman" w:hAnsi="Times New Roman" w:cs="Times New Roman"/>
                <w:b/>
                <w:bCs/>
                <w:sz w:val="24"/>
              </w:rPr>
            </w:pPr>
            <w:r w:rsidRPr="00B378E1">
              <w:rPr>
                <w:rFonts w:ascii="Times New Roman" w:hAnsi="Times New Roman" w:cs="Times New Roman"/>
                <w:bCs/>
                <w:sz w:val="24"/>
              </w:rPr>
              <w:t xml:space="preserve">Участие в мероприятиях </w:t>
            </w:r>
            <w:r w:rsidRPr="00B378E1">
              <w:rPr>
                <w:rFonts w:ascii="Times New Roman" w:hAnsi="Times New Roman" w:cs="Times New Roman"/>
                <w:bCs/>
                <w:sz w:val="24"/>
              </w:rPr>
              <w:lastRenderedPageBreak/>
              <w:t>учреждения</w:t>
            </w:r>
          </w:p>
        </w:tc>
        <w:tc>
          <w:tcPr>
            <w:tcW w:w="3115" w:type="dxa"/>
          </w:tcPr>
          <w:p w:rsidR="00B378E1" w:rsidRPr="00B378E1" w:rsidRDefault="00B378E1" w:rsidP="003D1218">
            <w:pPr>
              <w:jc w:val="both"/>
              <w:rPr>
                <w:rFonts w:ascii="Times New Roman" w:hAnsi="Times New Roman" w:cs="Times New Roman"/>
                <w:bCs/>
                <w:sz w:val="24"/>
              </w:rPr>
            </w:pPr>
            <w:r w:rsidRPr="00B378E1">
              <w:rPr>
                <w:rFonts w:ascii="Times New Roman" w:hAnsi="Times New Roman" w:cs="Times New Roman"/>
                <w:bCs/>
                <w:sz w:val="24"/>
              </w:rPr>
              <w:lastRenderedPageBreak/>
              <w:t xml:space="preserve">  Методисты, педагоги дополнительного образования, специалисты, родители обучающихся</w:t>
            </w:r>
          </w:p>
          <w:p w:rsidR="00B378E1" w:rsidRPr="00B378E1" w:rsidRDefault="00B378E1" w:rsidP="00B378E1">
            <w:pPr>
              <w:ind w:firstLine="708"/>
              <w:jc w:val="both"/>
              <w:rPr>
                <w:rFonts w:ascii="Times New Roman" w:hAnsi="Times New Roman" w:cs="Times New Roman"/>
                <w:b/>
                <w:bCs/>
                <w:sz w:val="24"/>
              </w:rPr>
            </w:pPr>
          </w:p>
        </w:tc>
      </w:tr>
    </w:tbl>
    <w:p w:rsidR="00B378E1" w:rsidRPr="00B378E1" w:rsidRDefault="00B378E1" w:rsidP="00B378E1">
      <w:pPr>
        <w:ind w:firstLine="708"/>
        <w:jc w:val="both"/>
        <w:rPr>
          <w:rFonts w:ascii="Times New Roman" w:hAnsi="Times New Roman" w:cs="Times New Roman"/>
          <w:bCs/>
          <w:sz w:val="24"/>
        </w:rPr>
      </w:pPr>
    </w:p>
    <w:p w:rsidR="00DB71C0" w:rsidRDefault="00DB71C0" w:rsidP="00B378E1">
      <w:pPr>
        <w:ind w:firstLine="708"/>
        <w:jc w:val="both"/>
        <w:rPr>
          <w:rFonts w:ascii="Times New Roman" w:hAnsi="Times New Roman" w:cs="Times New Roman"/>
          <w:b/>
          <w:bCs/>
          <w:sz w:val="24"/>
        </w:rPr>
      </w:pP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Материально-технические ресурсы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Для реализации программы в рамках ФГОС в школе имеются необходимые условия: занятия в школе (основная школа) проводятся в </w:t>
      </w:r>
      <w:r w:rsidR="0031726A">
        <w:rPr>
          <w:rFonts w:ascii="Times New Roman" w:hAnsi="Times New Roman" w:cs="Times New Roman"/>
          <w:bCs/>
          <w:sz w:val="24"/>
        </w:rPr>
        <w:t>две</w:t>
      </w:r>
      <w:r w:rsidRPr="00B378E1">
        <w:rPr>
          <w:rFonts w:ascii="Times New Roman" w:hAnsi="Times New Roman" w:cs="Times New Roman"/>
          <w:bCs/>
          <w:sz w:val="24"/>
        </w:rPr>
        <w:t xml:space="preserve"> смен</w:t>
      </w:r>
      <w:r w:rsidR="0031726A">
        <w:rPr>
          <w:rFonts w:ascii="Times New Roman" w:hAnsi="Times New Roman" w:cs="Times New Roman"/>
          <w:bCs/>
          <w:sz w:val="24"/>
        </w:rPr>
        <w:t>ы</w:t>
      </w:r>
      <w:r w:rsidRPr="00B378E1">
        <w:rPr>
          <w:rFonts w:ascii="Times New Roman" w:hAnsi="Times New Roman" w:cs="Times New Roman"/>
          <w:bCs/>
          <w:sz w:val="24"/>
        </w:rPr>
        <w:t xml:space="preserve"> (основная школа), все</w:t>
      </w:r>
      <w:r w:rsidR="003D1218">
        <w:rPr>
          <w:rFonts w:ascii="Times New Roman" w:hAnsi="Times New Roman" w:cs="Times New Roman"/>
          <w:bCs/>
          <w:sz w:val="24"/>
        </w:rPr>
        <w:t xml:space="preserve"> кабинеты</w:t>
      </w:r>
      <w:r w:rsidRPr="00B378E1">
        <w:rPr>
          <w:rFonts w:ascii="Times New Roman" w:hAnsi="Times New Roman" w:cs="Times New Roman"/>
          <w:bCs/>
          <w:sz w:val="24"/>
        </w:rPr>
        <w:t xml:space="preserve">, имеется медицинский кабинет, </w:t>
      </w:r>
      <w:r w:rsidR="00DB4357">
        <w:rPr>
          <w:rFonts w:ascii="Times New Roman" w:hAnsi="Times New Roman" w:cs="Times New Roman"/>
          <w:bCs/>
          <w:sz w:val="24"/>
        </w:rPr>
        <w:t>библиотека</w:t>
      </w:r>
      <w:r w:rsidRPr="00B378E1">
        <w:rPr>
          <w:rFonts w:ascii="Times New Roman" w:hAnsi="Times New Roman" w:cs="Times New Roman"/>
          <w:bCs/>
          <w:sz w:val="24"/>
        </w:rPr>
        <w:t xml:space="preserve">, компьютерный </w:t>
      </w:r>
      <w:r w:rsidR="003D1218">
        <w:rPr>
          <w:rFonts w:ascii="Times New Roman" w:hAnsi="Times New Roman" w:cs="Times New Roman"/>
          <w:bCs/>
          <w:sz w:val="24"/>
        </w:rPr>
        <w:t>класс</w:t>
      </w:r>
      <w:r w:rsidRPr="00B378E1">
        <w:rPr>
          <w:rFonts w:ascii="Times New Roman" w:hAnsi="Times New Roman" w:cs="Times New Roman"/>
          <w:bCs/>
          <w:sz w:val="24"/>
        </w:rPr>
        <w:t xml:space="preserve">, спортивная площадка, баскетбольная площадка. Школа располагает кабинетами, </w:t>
      </w:r>
      <w:r w:rsidR="003D1218">
        <w:rPr>
          <w:rFonts w:ascii="Times New Roman" w:hAnsi="Times New Roman" w:cs="Times New Roman"/>
          <w:bCs/>
          <w:sz w:val="24"/>
        </w:rPr>
        <w:t>некоторые из которых оборудованы</w:t>
      </w:r>
      <w:r w:rsidRPr="00B378E1">
        <w:rPr>
          <w:rFonts w:ascii="Times New Roman" w:hAnsi="Times New Roman" w:cs="Times New Roman"/>
          <w:bCs/>
          <w:sz w:val="24"/>
        </w:rPr>
        <w:t xml:space="preserve"> компьютерной техникой с соответствующим програм</w:t>
      </w:r>
      <w:r w:rsidR="003D1218">
        <w:rPr>
          <w:rFonts w:ascii="Times New Roman" w:hAnsi="Times New Roman" w:cs="Times New Roman"/>
          <w:bCs/>
          <w:sz w:val="24"/>
        </w:rPr>
        <w:t>мным обеспечением, подключены</w:t>
      </w:r>
      <w:r w:rsidRPr="00B378E1">
        <w:rPr>
          <w:rFonts w:ascii="Times New Roman" w:hAnsi="Times New Roman" w:cs="Times New Roman"/>
          <w:bCs/>
          <w:sz w:val="24"/>
        </w:rPr>
        <w:t xml:space="preserve"> к локальной сети Интернет</w:t>
      </w:r>
      <w:r w:rsidR="00DB4357">
        <w:rPr>
          <w:rFonts w:ascii="Times New Roman" w:hAnsi="Times New Roman" w:cs="Times New Roman"/>
          <w:bCs/>
          <w:sz w:val="24"/>
        </w:rPr>
        <w:t>.</w:t>
      </w: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Результаты реализации Программы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Результат согласования потребностей между </w:t>
      </w:r>
      <w:r w:rsidR="003D1218" w:rsidRPr="00B378E1">
        <w:rPr>
          <w:rFonts w:ascii="Times New Roman" w:hAnsi="Times New Roman" w:cs="Times New Roman"/>
          <w:bCs/>
          <w:sz w:val="24"/>
        </w:rPr>
        <w:t>семьей</w:t>
      </w:r>
      <w:r w:rsidRPr="00B378E1">
        <w:rPr>
          <w:rFonts w:ascii="Times New Roman" w:hAnsi="Times New Roman" w:cs="Times New Roman"/>
          <w:bCs/>
          <w:sz w:val="24"/>
        </w:rPr>
        <w:t>, обществом, государством – основными субъектами образования: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-создание оптимальных условий для развития и самореализации личности ученика, физически здоровой, социально мобильной, востребованной в современном обществе;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-подготовка ученика к социальной адаптации в жизни;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-развитие созидания собственной жизни;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-адекватное самоопределение и самореализация;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-духовно-нравственное и общекультурное совершенствование;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-расширение мер по обеспечению здоровья детей и повышение экологической грамотности участников образовательного процесса, культуры здорового и безопасного образа жизни обучающихся.</w:t>
      </w: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Мониторинг реализации программы.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Мониторинг - это процедура выявления влияния проводимых мероприятий на качествовоспитания школьников, качество воспитательных мероприятий, качество участия в мероприятиях различного уровня. Основные направления мониторинга:</w:t>
      </w:r>
    </w:p>
    <w:p w:rsidR="00B378E1" w:rsidRPr="00B378E1" w:rsidRDefault="003D1218" w:rsidP="00B378E1">
      <w:pPr>
        <w:ind w:firstLine="708"/>
        <w:jc w:val="both"/>
        <w:rPr>
          <w:rFonts w:ascii="Times New Roman" w:hAnsi="Times New Roman" w:cs="Times New Roman"/>
          <w:bCs/>
          <w:sz w:val="24"/>
        </w:rPr>
      </w:pPr>
      <w:r>
        <w:rPr>
          <w:rFonts w:ascii="Times New Roman" w:hAnsi="Times New Roman" w:cs="Times New Roman"/>
          <w:bCs/>
          <w:sz w:val="24"/>
        </w:rPr>
        <w:t xml:space="preserve">- </w:t>
      </w:r>
      <w:r w:rsidR="00B378E1" w:rsidRPr="00B378E1">
        <w:rPr>
          <w:rFonts w:ascii="Times New Roman" w:hAnsi="Times New Roman" w:cs="Times New Roman"/>
          <w:bCs/>
          <w:sz w:val="24"/>
        </w:rPr>
        <w:t>адаптация (начальные и конечные результаты диагностик);</w:t>
      </w:r>
    </w:p>
    <w:p w:rsidR="00B378E1" w:rsidRPr="00B378E1" w:rsidRDefault="003D1218" w:rsidP="00B378E1">
      <w:pPr>
        <w:ind w:firstLine="708"/>
        <w:jc w:val="both"/>
        <w:rPr>
          <w:rFonts w:ascii="Times New Roman" w:hAnsi="Times New Roman" w:cs="Times New Roman"/>
          <w:bCs/>
          <w:sz w:val="24"/>
        </w:rPr>
      </w:pPr>
      <w:r>
        <w:rPr>
          <w:rFonts w:ascii="Times New Roman" w:hAnsi="Times New Roman" w:cs="Times New Roman"/>
          <w:bCs/>
          <w:sz w:val="24"/>
        </w:rPr>
        <w:t xml:space="preserve">- </w:t>
      </w:r>
      <w:r w:rsidR="00B378E1" w:rsidRPr="00B378E1">
        <w:rPr>
          <w:rFonts w:ascii="Times New Roman" w:hAnsi="Times New Roman" w:cs="Times New Roman"/>
          <w:bCs/>
          <w:sz w:val="24"/>
        </w:rPr>
        <w:t>повышение отдельных составляющих психического благополучия: снижение тревожности, рост самооценки и т.д.;</w:t>
      </w:r>
    </w:p>
    <w:p w:rsidR="00B378E1" w:rsidRPr="00B378E1" w:rsidRDefault="003D1218" w:rsidP="00B378E1">
      <w:pPr>
        <w:ind w:firstLine="708"/>
        <w:jc w:val="both"/>
        <w:rPr>
          <w:rFonts w:ascii="Times New Roman" w:hAnsi="Times New Roman" w:cs="Times New Roman"/>
          <w:bCs/>
          <w:sz w:val="24"/>
        </w:rPr>
      </w:pPr>
      <w:r>
        <w:rPr>
          <w:rFonts w:ascii="Times New Roman" w:hAnsi="Times New Roman" w:cs="Times New Roman"/>
          <w:bCs/>
          <w:sz w:val="24"/>
        </w:rPr>
        <w:t xml:space="preserve">- </w:t>
      </w:r>
      <w:r w:rsidR="00B378E1" w:rsidRPr="00B378E1">
        <w:rPr>
          <w:rFonts w:ascii="Times New Roman" w:hAnsi="Times New Roman" w:cs="Times New Roman"/>
          <w:bCs/>
          <w:sz w:val="24"/>
        </w:rPr>
        <w:t>улучшение состояния здоровья и успешность реабилитационных мероприятий;</w:t>
      </w:r>
    </w:p>
    <w:p w:rsidR="00B378E1" w:rsidRPr="00B378E1" w:rsidRDefault="003D1218" w:rsidP="00B378E1">
      <w:pPr>
        <w:ind w:firstLine="708"/>
        <w:jc w:val="both"/>
        <w:rPr>
          <w:rFonts w:ascii="Times New Roman" w:hAnsi="Times New Roman" w:cs="Times New Roman"/>
          <w:bCs/>
          <w:sz w:val="24"/>
        </w:rPr>
      </w:pPr>
      <w:r>
        <w:rPr>
          <w:rFonts w:ascii="Times New Roman" w:hAnsi="Times New Roman" w:cs="Times New Roman"/>
          <w:bCs/>
          <w:sz w:val="24"/>
        </w:rPr>
        <w:t xml:space="preserve">- </w:t>
      </w:r>
      <w:r w:rsidR="00B378E1" w:rsidRPr="00B378E1">
        <w:rPr>
          <w:rFonts w:ascii="Times New Roman" w:hAnsi="Times New Roman" w:cs="Times New Roman"/>
          <w:bCs/>
          <w:sz w:val="24"/>
        </w:rPr>
        <w:t>учебная успешность (повышение учебной мотивации, познавательный интерес);</w:t>
      </w:r>
    </w:p>
    <w:p w:rsidR="00B378E1" w:rsidRPr="00B378E1" w:rsidRDefault="003D1218" w:rsidP="00B378E1">
      <w:pPr>
        <w:ind w:firstLine="708"/>
        <w:jc w:val="both"/>
        <w:rPr>
          <w:rFonts w:ascii="Times New Roman" w:hAnsi="Times New Roman" w:cs="Times New Roman"/>
          <w:bCs/>
          <w:sz w:val="24"/>
        </w:rPr>
      </w:pPr>
      <w:r>
        <w:rPr>
          <w:rFonts w:ascii="Times New Roman" w:hAnsi="Times New Roman" w:cs="Times New Roman"/>
          <w:bCs/>
          <w:sz w:val="24"/>
        </w:rPr>
        <w:t xml:space="preserve">- </w:t>
      </w:r>
      <w:r w:rsidR="00B378E1" w:rsidRPr="00B378E1">
        <w:rPr>
          <w:rFonts w:ascii="Times New Roman" w:hAnsi="Times New Roman" w:cs="Times New Roman"/>
          <w:bCs/>
          <w:sz w:val="24"/>
        </w:rPr>
        <w:t>рост показателей социализации личности, повышение социальной активности, адаптивность личности в коллективе улучшение стиля воспитания и обстановки в семье.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Мониторинг реализации программы также включает в себя проведение внешней и внутренней экспертизы.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Внешняя экспертиза – мониторинг деятельности классных руководителей.</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lastRenderedPageBreak/>
        <w:t>Внутренняя экспертиза осуществляется по следующим критериям: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уровень развития классного коллектива;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создание и работа органов классного ученического самоуправления;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степень участия класса в школьных мероприятиях;</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рейтинг класса по итогам года (складывается из рейтинга степени участия в школьныхмероприятиях).</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Объективированные результаты каждого этапа процесса воспитания являются основанием для принятия управленческих решений и дальнейших действий корректировки данной программы.</w:t>
      </w: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Методологический инструментарий мониторинга воспитания и социализации 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B378E1" w:rsidRPr="00B378E1" w:rsidRDefault="00B378E1" w:rsidP="00B378E1">
      <w:pPr>
        <w:ind w:firstLine="708"/>
        <w:jc w:val="both"/>
        <w:rPr>
          <w:rFonts w:ascii="Times New Roman" w:hAnsi="Times New Roman" w:cs="Times New Roman"/>
          <w:bCs/>
          <w:sz w:val="24"/>
        </w:rPr>
      </w:pPr>
      <w:r w:rsidRPr="00DB4357">
        <w:rPr>
          <w:rFonts w:ascii="Times New Roman" w:hAnsi="Times New Roman" w:cs="Times New Roman"/>
          <w:b/>
          <w:bCs/>
          <w:i/>
          <w:iCs/>
          <w:sz w:val="24"/>
        </w:rPr>
        <w:t>Тестирование (метод тестов)</w:t>
      </w:r>
      <w:r w:rsidRPr="00B378E1">
        <w:rPr>
          <w:rFonts w:ascii="Times New Roman" w:hAnsi="Times New Roman" w:cs="Times New Roman"/>
          <w:bCs/>
          <w:i/>
          <w:iCs/>
          <w:sz w:val="24"/>
        </w:rPr>
        <w:t xml:space="preserve"> </w:t>
      </w:r>
      <w:r w:rsidRPr="00B378E1">
        <w:rPr>
          <w:rFonts w:ascii="Times New Roman" w:hAnsi="Times New Roman" w:cs="Times New Roman"/>
          <w:bCs/>
          <w:sz w:val="24"/>
        </w:rPr>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w:t>
      </w:r>
      <w:r w:rsidR="003D1218" w:rsidRPr="00B378E1">
        <w:rPr>
          <w:rFonts w:ascii="Times New Roman" w:hAnsi="Times New Roman" w:cs="Times New Roman"/>
          <w:bCs/>
          <w:sz w:val="24"/>
        </w:rPr>
        <w:t>путем</w:t>
      </w:r>
      <w:r w:rsidRPr="00B378E1">
        <w:rPr>
          <w:rFonts w:ascii="Times New Roman" w:hAnsi="Times New Roman" w:cs="Times New Roman"/>
          <w:bCs/>
          <w:sz w:val="24"/>
        </w:rPr>
        <w:t xml:space="preserve"> анализа результатов и способов выполнения обучающимися ряда специально разработанных заданий.</w:t>
      </w:r>
    </w:p>
    <w:p w:rsidR="00B378E1" w:rsidRPr="00B378E1" w:rsidRDefault="00B378E1" w:rsidP="00B378E1">
      <w:pPr>
        <w:ind w:firstLine="708"/>
        <w:jc w:val="both"/>
        <w:rPr>
          <w:rFonts w:ascii="Times New Roman" w:hAnsi="Times New Roman" w:cs="Times New Roman"/>
          <w:bCs/>
          <w:sz w:val="24"/>
        </w:rPr>
      </w:pPr>
      <w:r w:rsidRPr="00DB4357">
        <w:rPr>
          <w:rFonts w:ascii="Times New Roman" w:hAnsi="Times New Roman" w:cs="Times New Roman"/>
          <w:b/>
          <w:bCs/>
          <w:i/>
          <w:iCs/>
          <w:sz w:val="24"/>
        </w:rPr>
        <w:t>Опрос</w:t>
      </w:r>
      <w:r w:rsidRPr="00B378E1">
        <w:rPr>
          <w:rFonts w:ascii="Times New Roman" w:hAnsi="Times New Roman" w:cs="Times New Roman"/>
          <w:bCs/>
          <w:i/>
          <w:iCs/>
          <w:sz w:val="24"/>
        </w:rPr>
        <w:t xml:space="preserve"> </w:t>
      </w:r>
      <w:r w:rsidRPr="00B378E1">
        <w:rPr>
          <w:rFonts w:ascii="Times New Roman" w:hAnsi="Times New Roman" w:cs="Times New Roman"/>
          <w:bCs/>
          <w:sz w:val="24"/>
        </w:rPr>
        <w:t xml:space="preserve">— получение информации, </w:t>
      </w:r>
      <w:r w:rsidR="003D1218" w:rsidRPr="00B378E1">
        <w:rPr>
          <w:rFonts w:ascii="Times New Roman" w:hAnsi="Times New Roman" w:cs="Times New Roman"/>
          <w:bCs/>
          <w:sz w:val="24"/>
        </w:rPr>
        <w:t>заключенной</w:t>
      </w:r>
      <w:r w:rsidRPr="00B378E1">
        <w:rPr>
          <w:rFonts w:ascii="Times New Roman" w:hAnsi="Times New Roman" w:cs="Times New Roman"/>
          <w:bCs/>
          <w:sz w:val="24"/>
        </w:rPr>
        <w:t xml:space="preserve"> в словесных сообщениях обучающихся. Для оценки эффективности деятельности образовательного учреждения по воспитанию исоциализации обучающихся используются следующие виды опроса: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 </w:t>
      </w:r>
      <w:r w:rsidRPr="00DB4357">
        <w:rPr>
          <w:rFonts w:ascii="Times New Roman" w:hAnsi="Times New Roman" w:cs="Times New Roman"/>
          <w:b/>
          <w:bCs/>
          <w:i/>
          <w:iCs/>
          <w:sz w:val="24"/>
        </w:rPr>
        <w:t>анкетирование</w:t>
      </w:r>
      <w:r w:rsidRPr="00B378E1">
        <w:rPr>
          <w:rFonts w:ascii="Times New Roman" w:hAnsi="Times New Roman" w:cs="Times New Roman"/>
          <w:bCs/>
          <w:i/>
          <w:iCs/>
          <w:sz w:val="24"/>
        </w:rPr>
        <w:t xml:space="preserve"> </w:t>
      </w:r>
      <w:r w:rsidRPr="00B378E1">
        <w:rPr>
          <w:rFonts w:ascii="Times New Roman" w:hAnsi="Times New Roman" w:cs="Times New Roman"/>
          <w:bCs/>
          <w:sz w:val="24"/>
        </w:rPr>
        <w:t>—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 </w:t>
      </w:r>
      <w:r w:rsidRPr="00DB4357">
        <w:rPr>
          <w:rFonts w:ascii="Times New Roman" w:hAnsi="Times New Roman" w:cs="Times New Roman"/>
          <w:b/>
          <w:bCs/>
          <w:i/>
          <w:iCs/>
          <w:sz w:val="24"/>
        </w:rPr>
        <w:t>интервью</w:t>
      </w:r>
      <w:r w:rsidRPr="00B378E1">
        <w:rPr>
          <w:rFonts w:ascii="Times New Roman" w:hAnsi="Times New Roman" w:cs="Times New Roman"/>
          <w:bCs/>
          <w:i/>
          <w:iCs/>
          <w:sz w:val="24"/>
        </w:rPr>
        <w:t xml:space="preserve"> </w:t>
      </w:r>
      <w:r w:rsidRPr="00B378E1">
        <w:rPr>
          <w:rFonts w:ascii="Times New Roman" w:hAnsi="Times New Roman" w:cs="Times New Roman"/>
          <w:bCs/>
          <w:sz w:val="24"/>
        </w:rPr>
        <w:t xml:space="preserve">—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w:t>
      </w:r>
      <w:r w:rsidR="003D1218" w:rsidRPr="00B378E1">
        <w:rPr>
          <w:rFonts w:ascii="Times New Roman" w:hAnsi="Times New Roman" w:cs="Times New Roman"/>
          <w:bCs/>
          <w:sz w:val="24"/>
        </w:rPr>
        <w:t>создает</w:t>
      </w:r>
      <w:r w:rsidRPr="00B378E1">
        <w:rPr>
          <w:rFonts w:ascii="Times New Roman" w:hAnsi="Times New Roman" w:cs="Times New Roman"/>
          <w:bCs/>
          <w:sz w:val="24"/>
        </w:rPr>
        <w:t xml:space="preserve"> благоприятную атмосферу общения и условия для получения более достоверных результатов;</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 </w:t>
      </w:r>
      <w:r w:rsidRPr="00DB4357">
        <w:rPr>
          <w:rFonts w:ascii="Times New Roman" w:hAnsi="Times New Roman" w:cs="Times New Roman"/>
          <w:b/>
          <w:bCs/>
          <w:i/>
          <w:iCs/>
          <w:sz w:val="24"/>
        </w:rPr>
        <w:t>беседа</w:t>
      </w:r>
      <w:r w:rsidRPr="00B378E1">
        <w:rPr>
          <w:rFonts w:ascii="Times New Roman" w:hAnsi="Times New Roman" w:cs="Times New Roman"/>
          <w:bCs/>
          <w:i/>
          <w:iCs/>
          <w:sz w:val="24"/>
        </w:rPr>
        <w:t xml:space="preserve"> </w:t>
      </w:r>
      <w:r w:rsidRPr="00B378E1">
        <w:rPr>
          <w:rFonts w:ascii="Times New Roman" w:hAnsi="Times New Roman" w:cs="Times New Roman"/>
          <w:bCs/>
          <w:sz w:val="24"/>
        </w:rPr>
        <w:t>—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B378E1" w:rsidRPr="00B378E1" w:rsidRDefault="00B378E1" w:rsidP="00B378E1">
      <w:pPr>
        <w:ind w:firstLine="708"/>
        <w:jc w:val="both"/>
        <w:rPr>
          <w:rFonts w:ascii="Times New Roman" w:hAnsi="Times New Roman" w:cs="Times New Roman"/>
          <w:bCs/>
          <w:sz w:val="24"/>
        </w:rPr>
      </w:pPr>
      <w:r w:rsidRPr="00DB4357">
        <w:rPr>
          <w:rFonts w:ascii="Times New Roman" w:hAnsi="Times New Roman" w:cs="Times New Roman"/>
          <w:b/>
          <w:bCs/>
          <w:i/>
          <w:iCs/>
          <w:sz w:val="24"/>
        </w:rPr>
        <w:t>Психолого-педагогическое наблюдение</w:t>
      </w:r>
      <w:r w:rsidRPr="00B378E1">
        <w:rPr>
          <w:rFonts w:ascii="Times New Roman" w:hAnsi="Times New Roman" w:cs="Times New Roman"/>
          <w:bCs/>
          <w:i/>
          <w:iCs/>
          <w:sz w:val="24"/>
        </w:rPr>
        <w:t xml:space="preserve"> </w:t>
      </w:r>
      <w:r w:rsidRPr="00B378E1">
        <w:rPr>
          <w:rFonts w:ascii="Times New Roman" w:hAnsi="Times New Roman" w:cs="Times New Roman"/>
          <w:bCs/>
          <w:sz w:val="24"/>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мониторингапредусматривается использование следующих видов наблюдения: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 </w:t>
      </w:r>
      <w:r w:rsidR="003D1218" w:rsidRPr="00DB4357">
        <w:rPr>
          <w:rFonts w:ascii="Times New Roman" w:hAnsi="Times New Roman" w:cs="Times New Roman"/>
          <w:b/>
          <w:bCs/>
          <w:i/>
          <w:iCs/>
          <w:sz w:val="24"/>
        </w:rPr>
        <w:t>включенное</w:t>
      </w:r>
      <w:r w:rsidRPr="00DB4357">
        <w:rPr>
          <w:rFonts w:ascii="Times New Roman" w:hAnsi="Times New Roman" w:cs="Times New Roman"/>
          <w:b/>
          <w:bCs/>
          <w:i/>
          <w:iCs/>
          <w:sz w:val="24"/>
        </w:rPr>
        <w:t xml:space="preserve"> наблюдение</w:t>
      </w:r>
      <w:r w:rsidRPr="00B378E1">
        <w:rPr>
          <w:rFonts w:ascii="Times New Roman" w:hAnsi="Times New Roman" w:cs="Times New Roman"/>
          <w:bCs/>
          <w:i/>
          <w:iCs/>
          <w:sz w:val="24"/>
        </w:rPr>
        <w:t xml:space="preserve"> </w:t>
      </w:r>
      <w:r w:rsidRPr="00B378E1">
        <w:rPr>
          <w:rFonts w:ascii="Times New Roman" w:hAnsi="Times New Roman" w:cs="Times New Roman"/>
          <w:bCs/>
          <w:sz w:val="24"/>
        </w:rPr>
        <w:t>— наблюдатель находится в реальных деловых или неформальных отношениях с обучающимися, за которыми он наблюдает и которых он оценивает;</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lastRenderedPageBreak/>
        <w:t xml:space="preserve">• </w:t>
      </w:r>
      <w:r w:rsidRPr="00DB4357">
        <w:rPr>
          <w:rFonts w:ascii="Times New Roman" w:hAnsi="Times New Roman" w:cs="Times New Roman"/>
          <w:b/>
          <w:bCs/>
          <w:i/>
          <w:iCs/>
          <w:sz w:val="24"/>
        </w:rPr>
        <w:t>узкоспециальное наблюдение</w:t>
      </w:r>
      <w:r w:rsidRPr="00B378E1">
        <w:rPr>
          <w:rFonts w:ascii="Times New Roman" w:hAnsi="Times New Roman" w:cs="Times New Roman"/>
          <w:bCs/>
          <w:i/>
          <w:iCs/>
          <w:sz w:val="24"/>
        </w:rPr>
        <w:t xml:space="preserve"> </w:t>
      </w:r>
      <w:r w:rsidRPr="00B378E1">
        <w:rPr>
          <w:rFonts w:ascii="Times New Roman" w:hAnsi="Times New Roman" w:cs="Times New Roman"/>
          <w:bCs/>
          <w:sz w:val="24"/>
        </w:rPr>
        <w:t xml:space="preserve">— направлено на фиксирование строго </w:t>
      </w:r>
      <w:r w:rsidR="003D1218" w:rsidRPr="00B378E1">
        <w:rPr>
          <w:rFonts w:ascii="Times New Roman" w:hAnsi="Times New Roman" w:cs="Times New Roman"/>
          <w:bCs/>
          <w:sz w:val="24"/>
        </w:rPr>
        <w:t>определенных</w:t>
      </w:r>
      <w:r w:rsidRPr="00B378E1">
        <w:rPr>
          <w:rFonts w:ascii="Times New Roman" w:hAnsi="Times New Roman" w:cs="Times New Roman"/>
          <w:bCs/>
          <w:sz w:val="24"/>
        </w:rPr>
        <w:t>параметров (психолого-педагогических явлений) воспитани</w:t>
      </w:r>
      <w:r w:rsidR="003D1218">
        <w:rPr>
          <w:rFonts w:ascii="Times New Roman" w:hAnsi="Times New Roman" w:cs="Times New Roman"/>
          <w:bCs/>
          <w:sz w:val="24"/>
        </w:rPr>
        <w:t>я и социализации учащихся</w:t>
      </w:r>
      <w:r w:rsidRPr="00B378E1">
        <w:rPr>
          <w:rFonts w:ascii="Times New Roman" w:hAnsi="Times New Roman" w:cs="Times New Roman"/>
          <w:bCs/>
          <w:sz w:val="24"/>
        </w:rPr>
        <w:t>. Особо следует выделить психолого-педагогический эксперимент как основной методисследования воспитания и социализации 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Основной целью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w:t>
      </w:r>
    </w:p>
    <w:p w:rsidR="00B378E1" w:rsidRPr="00B378E1" w:rsidRDefault="00B378E1" w:rsidP="00B378E1">
      <w:pPr>
        <w:ind w:firstLine="708"/>
        <w:jc w:val="both"/>
        <w:rPr>
          <w:rFonts w:ascii="Times New Roman" w:hAnsi="Times New Roman" w:cs="Times New Roman"/>
          <w:bCs/>
          <w:sz w:val="24"/>
        </w:rPr>
      </w:pPr>
      <w:r w:rsidRPr="00DB4357">
        <w:rPr>
          <w:rFonts w:ascii="Times New Roman" w:hAnsi="Times New Roman" w:cs="Times New Roman"/>
          <w:b/>
          <w:bCs/>
          <w:i/>
          <w:iCs/>
          <w:sz w:val="24"/>
        </w:rPr>
        <w:t>Критериями эффективности реализации</w:t>
      </w:r>
      <w:r w:rsidRPr="00B378E1">
        <w:rPr>
          <w:rFonts w:ascii="Times New Roman" w:hAnsi="Times New Roman" w:cs="Times New Roman"/>
          <w:bCs/>
          <w:i/>
          <w:iCs/>
          <w:sz w:val="24"/>
        </w:rPr>
        <w:t xml:space="preserve"> </w:t>
      </w:r>
      <w:r w:rsidRPr="00B378E1">
        <w:rPr>
          <w:rFonts w:ascii="Times New Roman" w:hAnsi="Times New Roman" w:cs="Times New Roman"/>
          <w:bCs/>
          <w:sz w:val="24"/>
        </w:rPr>
        <w:t>учебным учреждением воспитательной иразвивающей программы является динамика основных показателей воспитания и социализации 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1. Динамика развития личностной, социальной, экологической, трудовой (профессиональной) и здоровьесберегающей культуры 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2. Динамика (характер изменения) социальной, психолого-педагогической и нравственнойатмосферы в образовательном учреждении.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3. 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Необходимо указать критерии, по которым изучается динамика процесса воспитания исоциализации обучающихся.</w:t>
      </w:r>
    </w:p>
    <w:p w:rsidR="00B378E1" w:rsidRPr="00B378E1" w:rsidRDefault="00B378E1" w:rsidP="00B378E1">
      <w:pPr>
        <w:ind w:firstLine="708"/>
        <w:jc w:val="both"/>
        <w:rPr>
          <w:rFonts w:ascii="Times New Roman" w:hAnsi="Times New Roman" w:cs="Times New Roman"/>
          <w:bCs/>
          <w:i/>
          <w:iCs/>
          <w:sz w:val="24"/>
        </w:rPr>
      </w:pPr>
      <w:r w:rsidRPr="00B378E1">
        <w:rPr>
          <w:rFonts w:ascii="Times New Roman" w:hAnsi="Times New Roman" w:cs="Times New Roman"/>
          <w:bCs/>
          <w:sz w:val="24"/>
        </w:rPr>
        <w:t xml:space="preserve">1. </w:t>
      </w:r>
      <w:r w:rsidRPr="00B378E1">
        <w:rPr>
          <w:rFonts w:ascii="Times New Roman" w:hAnsi="Times New Roman" w:cs="Times New Roman"/>
          <w:bCs/>
          <w:i/>
          <w:iCs/>
          <w:sz w:val="24"/>
        </w:rPr>
        <w:t xml:space="preserve">Положительная динамика (тенденция повышения уровня нравственного развития обучающихся) </w:t>
      </w:r>
      <w:r w:rsidRPr="00B378E1">
        <w:rPr>
          <w:rFonts w:ascii="Times New Roman" w:hAnsi="Times New Roman" w:cs="Times New Roman"/>
          <w:bCs/>
          <w:sz w:val="24"/>
        </w:rPr>
        <w:t>— увеличение значений выделенных показателей воспитания и социализацииобучающихся на интерпретационном этапе по сравнению с результатами контрольного этапаисследования (диагностический).</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2. </w:t>
      </w:r>
      <w:r w:rsidRPr="00B378E1">
        <w:rPr>
          <w:rFonts w:ascii="Times New Roman" w:hAnsi="Times New Roman" w:cs="Times New Roman"/>
          <w:bCs/>
          <w:i/>
          <w:iCs/>
          <w:sz w:val="24"/>
        </w:rPr>
        <w:t xml:space="preserve">Инертность положительной динамики </w:t>
      </w:r>
      <w:r w:rsidRPr="00B378E1">
        <w:rPr>
          <w:rFonts w:ascii="Times New Roman" w:hAnsi="Times New Roman" w:cs="Times New Roman"/>
          <w:bCs/>
          <w:sz w:val="24"/>
        </w:rPr>
        <w:t>подразумевает отсутствие характеристикположительной динамики и возможное увеличение отрицательных значений показателейвоспитания и социализации обучающихся на интерпретационном этапе по сравнению срезультатами контрольного этапа исследования (диагностический);</w:t>
      </w:r>
    </w:p>
    <w:p w:rsidR="00B378E1" w:rsidRPr="00B378E1" w:rsidRDefault="00B378E1" w:rsidP="00B378E1">
      <w:pPr>
        <w:ind w:firstLine="708"/>
        <w:jc w:val="both"/>
        <w:rPr>
          <w:rFonts w:ascii="Times New Roman" w:hAnsi="Times New Roman" w:cs="Times New Roman"/>
          <w:bCs/>
          <w:i/>
          <w:iCs/>
          <w:sz w:val="24"/>
        </w:rPr>
      </w:pPr>
      <w:r w:rsidRPr="00B378E1">
        <w:rPr>
          <w:rFonts w:ascii="Times New Roman" w:hAnsi="Times New Roman" w:cs="Times New Roman"/>
          <w:bCs/>
          <w:sz w:val="24"/>
        </w:rPr>
        <w:t xml:space="preserve">3. </w:t>
      </w:r>
      <w:r w:rsidRPr="00B378E1">
        <w:rPr>
          <w:rFonts w:ascii="Times New Roman" w:hAnsi="Times New Roman" w:cs="Times New Roman"/>
          <w:bCs/>
          <w:i/>
          <w:iCs/>
          <w:sz w:val="24"/>
        </w:rPr>
        <w:t xml:space="preserve">Устойчивость (стабильность) исследуемых показателей духовно нравственного развития, </w:t>
      </w:r>
      <w:r w:rsidR="003D1218" w:rsidRPr="00B378E1">
        <w:rPr>
          <w:rFonts w:ascii="Times New Roman" w:hAnsi="Times New Roman" w:cs="Times New Roman"/>
          <w:bCs/>
          <w:i/>
          <w:iCs/>
          <w:sz w:val="24"/>
        </w:rPr>
        <w:t>воспитания и социализации,</w:t>
      </w:r>
      <w:r w:rsidRPr="00B378E1">
        <w:rPr>
          <w:rFonts w:ascii="Times New Roman" w:hAnsi="Times New Roman" w:cs="Times New Roman"/>
          <w:bCs/>
          <w:i/>
          <w:iCs/>
          <w:sz w:val="24"/>
        </w:rPr>
        <w:t xml:space="preserve"> обучающихся </w:t>
      </w:r>
      <w:r w:rsidRPr="00B378E1">
        <w:rPr>
          <w:rFonts w:ascii="Times New Roman" w:hAnsi="Times New Roman" w:cs="Times New Roman"/>
          <w:bCs/>
          <w:sz w:val="24"/>
        </w:rPr>
        <w:t>на интерпретационном и контрольном этапахисследования. При условии соответствия содержания сформировавшихся смысловых систем уподростков, в педагогическом коллективе и детско-родительских отношениях общепринятымморальным нормам устойчивость исследуемых показателей может являться одной изхарактеристик положительной динамики процесса воспитания и социализации 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Следует обратить внимание на то, что несоответствие содержания, </w:t>
      </w:r>
      <w:r w:rsidR="003D1218" w:rsidRPr="00B378E1">
        <w:rPr>
          <w:rFonts w:ascii="Times New Roman" w:hAnsi="Times New Roman" w:cs="Times New Roman"/>
          <w:bCs/>
          <w:sz w:val="24"/>
        </w:rPr>
        <w:t>методов воспитания исоциализации,</w:t>
      </w:r>
      <w:r w:rsidRPr="00B378E1">
        <w:rPr>
          <w:rFonts w:ascii="Times New Roman" w:hAnsi="Times New Roman" w:cs="Times New Roman"/>
          <w:bCs/>
          <w:sz w:val="24"/>
        </w:rPr>
        <w:t xml:space="preserve"> обучающихся возрастным особенностям развития личности, формальноеотношение со стороны преподавателей и неблагоприятный психологический климат в учебном учреждении могут стать причиной инертности положительной </w:t>
      </w:r>
      <w:r w:rsidRPr="00B378E1">
        <w:rPr>
          <w:rFonts w:ascii="Times New Roman" w:hAnsi="Times New Roman" w:cs="Times New Roman"/>
          <w:bCs/>
          <w:sz w:val="24"/>
        </w:rPr>
        <w:lastRenderedPageBreak/>
        <w:t>динамики и появления тенденций отрицательной динамики процесса воспитания и социализации 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Результат программы ориентирован на «Портрет выпускника основной школы»:</w:t>
      </w:r>
    </w:p>
    <w:p w:rsidR="00B378E1" w:rsidRPr="00B378E1" w:rsidRDefault="003D1218" w:rsidP="00B378E1">
      <w:pPr>
        <w:ind w:firstLine="708"/>
        <w:jc w:val="both"/>
        <w:rPr>
          <w:rFonts w:ascii="Times New Roman" w:hAnsi="Times New Roman" w:cs="Times New Roman"/>
          <w:bCs/>
          <w:sz w:val="24"/>
        </w:rPr>
      </w:pPr>
      <w:r>
        <w:rPr>
          <w:rFonts w:ascii="Times New Roman" w:hAnsi="Times New Roman" w:cs="Times New Roman"/>
          <w:bCs/>
          <w:sz w:val="24"/>
        </w:rPr>
        <w:t>-любящий свой край и свое</w:t>
      </w:r>
      <w:r w:rsidR="00B378E1" w:rsidRPr="00B378E1">
        <w:rPr>
          <w:rFonts w:ascii="Times New Roman" w:hAnsi="Times New Roman" w:cs="Times New Roman"/>
          <w:bCs/>
          <w:sz w:val="24"/>
        </w:rPr>
        <w:t xml:space="preserve"> Отечество, знающий русский и родной язык, уважающий свойнарод, его культуру и духовные традиции;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-осознающий и принимающий ценности человеческой жизни, семьи, гражданского общества, многонационального российского народа, человечества;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-активно и заинтересованно познающий мир, осознающий ценность труда, науки и творчества;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-умеющий учиться, осознающий важность образования и самообразования для жизни идеятельности, способный применять полученные знания на практике;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-социально активный, уважающий закон и правопорядок, соизмеряющий свои поступки снравственными ценностями, осознающий свои обязанности перед </w:t>
      </w:r>
      <w:r w:rsidR="003D1218" w:rsidRPr="00B378E1">
        <w:rPr>
          <w:rFonts w:ascii="Times New Roman" w:hAnsi="Times New Roman" w:cs="Times New Roman"/>
          <w:bCs/>
          <w:sz w:val="24"/>
        </w:rPr>
        <w:t>семьей</w:t>
      </w:r>
      <w:r w:rsidRPr="00B378E1">
        <w:rPr>
          <w:rFonts w:ascii="Times New Roman" w:hAnsi="Times New Roman" w:cs="Times New Roman"/>
          <w:bCs/>
          <w:sz w:val="24"/>
        </w:rPr>
        <w:t>, обществом,Отечеством;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-уважающий других людей, умеющий вести конструктивный диалог, достигатьвзаимопонимания, сотрудничать для достижения общих результатов;</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-осознанно выполняющий правила здорового и экологически целесообразного образа жизни, безопасного для человека и окружающей его среды;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DF5F34" w:rsidRDefault="00DF5F34" w:rsidP="00DF5F34">
      <w:pPr>
        <w:ind w:firstLine="708"/>
        <w:jc w:val="both"/>
        <w:rPr>
          <w:rFonts w:ascii="Times New Roman" w:hAnsi="Times New Roman" w:cs="Times New Roman"/>
          <w:b/>
          <w:bCs/>
          <w:sz w:val="24"/>
        </w:rPr>
      </w:pPr>
    </w:p>
    <w:p w:rsidR="00DF5F34" w:rsidRDefault="00DF5F34" w:rsidP="00DF5F34">
      <w:pPr>
        <w:ind w:firstLine="708"/>
        <w:jc w:val="both"/>
        <w:rPr>
          <w:rFonts w:ascii="Times New Roman" w:hAnsi="Times New Roman" w:cs="Times New Roman"/>
          <w:b/>
          <w:bCs/>
          <w:sz w:val="24"/>
        </w:rPr>
      </w:pPr>
    </w:p>
    <w:p w:rsidR="00DB71C0" w:rsidRPr="002330C9" w:rsidRDefault="00DF5F34" w:rsidP="00DB71C0">
      <w:pPr>
        <w:spacing w:line="240" w:lineRule="auto"/>
        <w:ind w:firstLine="708"/>
        <w:jc w:val="center"/>
        <w:rPr>
          <w:rFonts w:ascii="Times New Roman" w:hAnsi="Times New Roman" w:cs="Times New Roman"/>
          <w:b/>
          <w:bCs/>
          <w:sz w:val="24"/>
          <w:szCs w:val="24"/>
        </w:rPr>
      </w:pPr>
      <w:r w:rsidRPr="002330C9">
        <w:rPr>
          <w:rFonts w:ascii="Times New Roman" w:hAnsi="Times New Roman" w:cs="Times New Roman"/>
          <w:b/>
          <w:bCs/>
          <w:sz w:val="24"/>
          <w:szCs w:val="24"/>
        </w:rPr>
        <w:t>2.4.</w:t>
      </w:r>
      <w:r w:rsidR="00DB71C0" w:rsidRPr="002330C9">
        <w:rPr>
          <w:rFonts w:ascii="Times New Roman" w:hAnsi="Times New Roman" w:cs="Times New Roman"/>
          <w:b/>
          <w:bCs/>
          <w:sz w:val="24"/>
          <w:szCs w:val="24"/>
        </w:rPr>
        <w:t xml:space="preserve"> Программа коррекционной работы</w:t>
      </w:r>
    </w:p>
    <w:p w:rsidR="00DB71C0" w:rsidRPr="002330C9" w:rsidRDefault="00DB71C0" w:rsidP="00DB71C0">
      <w:pPr>
        <w:spacing w:line="240" w:lineRule="auto"/>
        <w:ind w:firstLine="708"/>
        <w:jc w:val="center"/>
        <w:rPr>
          <w:rFonts w:ascii="Times New Roman" w:hAnsi="Times New Roman" w:cs="Times New Roman"/>
          <w:sz w:val="24"/>
          <w:szCs w:val="24"/>
        </w:rPr>
      </w:pPr>
    </w:p>
    <w:p w:rsidR="00DB71C0" w:rsidRPr="002330C9" w:rsidRDefault="00DB71C0" w:rsidP="00DB71C0">
      <w:pPr>
        <w:spacing w:after="0" w:line="240" w:lineRule="auto"/>
        <w:jc w:val="center"/>
        <w:rPr>
          <w:rFonts w:ascii="Times New Roman" w:hAnsi="Times New Roman" w:cs="Times New Roman"/>
          <w:b/>
          <w:sz w:val="24"/>
          <w:szCs w:val="24"/>
        </w:rPr>
      </w:pPr>
      <w:r w:rsidRPr="002330C9">
        <w:rPr>
          <w:rFonts w:ascii="Times New Roman" w:hAnsi="Times New Roman" w:cs="Times New Roman"/>
          <w:b/>
          <w:sz w:val="24"/>
          <w:szCs w:val="24"/>
        </w:rPr>
        <w:t>Пояснительная записка</w:t>
      </w:r>
    </w:p>
    <w:p w:rsidR="00DB71C0" w:rsidRPr="002330C9" w:rsidRDefault="00DB71C0" w:rsidP="00DB71C0">
      <w:pPr>
        <w:spacing w:after="0" w:line="240" w:lineRule="auto"/>
        <w:jc w:val="both"/>
        <w:rPr>
          <w:rFonts w:ascii="Times New Roman" w:hAnsi="Times New Roman" w:cs="Times New Roman"/>
          <w:b/>
          <w:sz w:val="24"/>
          <w:szCs w:val="24"/>
        </w:rPr>
      </w:pPr>
    </w:p>
    <w:p w:rsidR="00DB71C0" w:rsidRPr="002330C9" w:rsidRDefault="00DB71C0" w:rsidP="00DB71C0">
      <w:pPr>
        <w:spacing w:after="0" w:line="240" w:lineRule="auto"/>
        <w:ind w:firstLine="708"/>
        <w:jc w:val="both"/>
        <w:rPr>
          <w:rFonts w:ascii="Times New Roman" w:hAnsi="Times New Roman" w:cs="Times New Roman"/>
          <w:sz w:val="24"/>
          <w:szCs w:val="24"/>
        </w:rPr>
      </w:pPr>
      <w:r w:rsidRPr="002330C9">
        <w:rPr>
          <w:rFonts w:ascii="Times New Roman" w:hAnsi="Times New Roman" w:cs="Times New Roman"/>
          <w:sz w:val="24"/>
          <w:szCs w:val="24"/>
        </w:rPr>
        <w:t>В условиях кризиса современного общества и изменения морально-нравственных и ценностных установок возросло число подростков, склонных к асоциальному и аддиктивному поведению. Специфический способ преобразования социальных норм и ожиданий посредством демонстрации ценностного отношения к ним получил название девиантного поведения, которое характеризуется использованием собственных приемов самовыражения. Дети с девиантным поведением и составляет значительную часть «группы риска» в школах.</w:t>
      </w:r>
    </w:p>
    <w:p w:rsidR="00DB71C0" w:rsidRPr="002330C9" w:rsidRDefault="00DB71C0" w:rsidP="00DB71C0">
      <w:pPr>
        <w:shd w:val="clear" w:color="auto" w:fill="FFFFFF"/>
        <w:spacing w:after="240" w:line="269" w:lineRule="atLeast"/>
        <w:rPr>
          <w:rFonts w:ascii="Times New Roman" w:hAnsi="Times New Roman" w:cs="Times New Roman"/>
          <w:sz w:val="24"/>
          <w:szCs w:val="24"/>
          <w:lang w:eastAsia="ru-RU"/>
        </w:rPr>
      </w:pPr>
      <w:r w:rsidRPr="002330C9">
        <w:rPr>
          <w:rFonts w:ascii="Times New Roman" w:hAnsi="Times New Roman" w:cs="Times New Roman"/>
          <w:sz w:val="24"/>
          <w:szCs w:val="24"/>
          <w:lang w:eastAsia="ru-RU"/>
        </w:rPr>
        <w:t>В наши дни отклонения в поведении детей возникают, по мнению специалистов, в результате политической, социально-экономической и экологической нестабильности общества, усиления влияния псевдокультуры, пропагандируемой средствами массовой информации, изменений в содержании ценностных ориентаций молодежи, неблагоприятных семейно-бытовых отношений, отсутствия контроля за поведением детей. Все это приводит к тяжелым последствиям, сказывающимся не только на обстановке в классе и школе, но и на ситуации в обществе в целом.</w:t>
      </w:r>
    </w:p>
    <w:p w:rsidR="00DB71C0" w:rsidRPr="002330C9" w:rsidRDefault="00DB71C0" w:rsidP="00DB71C0">
      <w:pPr>
        <w:shd w:val="clear" w:color="auto" w:fill="FFFFFF"/>
        <w:spacing w:after="240" w:line="269" w:lineRule="atLeast"/>
        <w:rPr>
          <w:rFonts w:ascii="Times New Roman" w:hAnsi="Times New Roman" w:cs="Times New Roman"/>
          <w:sz w:val="24"/>
          <w:szCs w:val="24"/>
          <w:lang w:eastAsia="ru-RU"/>
        </w:rPr>
      </w:pPr>
      <w:r w:rsidRPr="002330C9">
        <w:rPr>
          <w:rFonts w:ascii="Times New Roman" w:hAnsi="Times New Roman" w:cs="Times New Roman"/>
          <w:sz w:val="24"/>
          <w:szCs w:val="24"/>
          <w:lang w:eastAsia="ru-RU"/>
        </w:rPr>
        <w:lastRenderedPageBreak/>
        <w:t>Проблема трудностей в поведении и общении ребенка обостряется в переходные периоды, когда меняется и сам человек, и система его взаимоотношений с окружающими. Самым непростым этапом взросления человека является его переход от детства к взрослости – подростковый возраст. Этот период приходится на возраст с 10 до 15 лет. Трудным возрастом, переходным периодом, переломным возрастом называют данный промежуток времени учителя, психологи, родители. И это не случайно: именно в эти годы перестраивается психика ребенка, изменяется характер учебной деятельности и отношение к ней, бурно развивается самосознание и личность подростка в целом. В его поведении нередко появляются неожиданные для окружающих срывы и отклонения, возникают конфликты со сверстниками и взрослыми, которые приводят к серьезным внутренним переживаниям.</w:t>
      </w:r>
      <w:r w:rsidRPr="002330C9">
        <w:rPr>
          <w:rFonts w:ascii="Times New Roman" w:hAnsi="Times New Roman" w:cs="Times New Roman"/>
          <w:sz w:val="24"/>
          <w:szCs w:val="24"/>
          <w:lang w:eastAsia="ru-RU"/>
        </w:rPr>
        <w:br/>
      </w:r>
      <w:r w:rsidRPr="002330C9">
        <w:rPr>
          <w:rFonts w:ascii="Times New Roman" w:hAnsi="Times New Roman" w:cs="Times New Roman"/>
          <w:color w:val="0D0D0D"/>
          <w:sz w:val="24"/>
          <w:szCs w:val="24"/>
        </w:rPr>
        <w:t>Умственно – отсталые подростки, вследствие несбалансированности и незрелости основных нервных процессов, неустойчивости психики и личностных категорий очень восприимчивы  для действия многих искажающих вредоносных социальных и биологических факторов, нарушающих и травмирующих нормальное формирование  поведения. Большинство воспитанников  коррекционных школ</w:t>
      </w:r>
      <w:r w:rsidRPr="002330C9">
        <w:rPr>
          <w:rFonts w:ascii="Times New Roman" w:hAnsi="Times New Roman" w:cs="Times New Roman"/>
          <w:sz w:val="24"/>
          <w:szCs w:val="24"/>
        </w:rPr>
        <w:t xml:space="preserve"> еще в раннем детстве приобрели негативный социальный опыт, последствия которого тяжело сказываются на всей их дальнейшей жизни. Они не способны противостоять негативному воздействию со стороны, для них характерно нарушенная социализация: от неспособности адаптироваться к новым обстоятельствам до различного проявления девиантного поведения. </w:t>
      </w:r>
    </w:p>
    <w:p w:rsidR="00DB71C0" w:rsidRPr="002330C9" w:rsidRDefault="00DB71C0" w:rsidP="008172AC">
      <w:pPr>
        <w:numPr>
          <w:ilvl w:val="0"/>
          <w:numId w:val="26"/>
        </w:numPr>
        <w:tabs>
          <w:tab w:val="left" w:pos="1428"/>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При выявлении детей «группы риска», в нашей школе выделяются следующие, наиболее общие факторы для учащихся 5-9 классов:</w:t>
      </w:r>
    </w:p>
    <w:p w:rsidR="00DB71C0" w:rsidRPr="002330C9" w:rsidRDefault="00DB71C0" w:rsidP="008172AC">
      <w:pPr>
        <w:numPr>
          <w:ilvl w:val="0"/>
          <w:numId w:val="23"/>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аномальные черты личности (авантюризм, неадекватная самооценка, чаще завышенная, возбудимость)</w:t>
      </w:r>
    </w:p>
    <w:p w:rsidR="00DB71C0" w:rsidRPr="002330C9" w:rsidRDefault="00DB71C0" w:rsidP="008172AC">
      <w:pPr>
        <w:numPr>
          <w:ilvl w:val="0"/>
          <w:numId w:val="23"/>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подчинение давлению и угрозам</w:t>
      </w:r>
    </w:p>
    <w:p w:rsidR="00DB71C0" w:rsidRPr="002330C9" w:rsidRDefault="00DB71C0" w:rsidP="008172AC">
      <w:pPr>
        <w:numPr>
          <w:ilvl w:val="0"/>
          <w:numId w:val="23"/>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агрессия</w:t>
      </w:r>
    </w:p>
    <w:p w:rsidR="00DB71C0" w:rsidRPr="002330C9" w:rsidRDefault="00DB71C0" w:rsidP="008172AC">
      <w:pPr>
        <w:numPr>
          <w:ilvl w:val="0"/>
          <w:numId w:val="23"/>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неуверенность в себе</w:t>
      </w:r>
    </w:p>
    <w:p w:rsidR="00DB71C0" w:rsidRPr="002330C9" w:rsidRDefault="00DB71C0" w:rsidP="008172AC">
      <w:pPr>
        <w:numPr>
          <w:ilvl w:val="0"/>
          <w:numId w:val="23"/>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акцентуации характера</w:t>
      </w:r>
    </w:p>
    <w:p w:rsidR="00DB71C0" w:rsidRPr="002330C9" w:rsidRDefault="00DB71C0" w:rsidP="008172AC">
      <w:pPr>
        <w:numPr>
          <w:ilvl w:val="0"/>
          <w:numId w:val="23"/>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неспособность справиться с общественными задачами </w:t>
      </w:r>
    </w:p>
    <w:p w:rsidR="00DB71C0" w:rsidRPr="002330C9" w:rsidRDefault="00DB71C0" w:rsidP="008172AC">
      <w:pPr>
        <w:numPr>
          <w:ilvl w:val="0"/>
          <w:numId w:val="23"/>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позитивное отношение к поведению употребляющих ПАВ</w:t>
      </w:r>
    </w:p>
    <w:p w:rsidR="00DB71C0" w:rsidRPr="002330C9" w:rsidRDefault="00DB71C0" w:rsidP="008172AC">
      <w:pPr>
        <w:numPr>
          <w:ilvl w:val="0"/>
          <w:numId w:val="23"/>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неумение справляться со стрессами</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8172AC">
      <w:pPr>
        <w:numPr>
          <w:ilvl w:val="0"/>
          <w:numId w:val="26"/>
        </w:numPr>
        <w:tabs>
          <w:tab w:val="left" w:pos="1428"/>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 каждом из классов, начиная с 6 класса,  40-45% учащихся относятся к группе риска по различным факторам.</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8172AC">
      <w:pPr>
        <w:numPr>
          <w:ilvl w:val="0"/>
          <w:numId w:val="26"/>
        </w:numPr>
        <w:tabs>
          <w:tab w:val="left" w:pos="1428"/>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При опросе у подростков был выявлен недостаточный уровень знаний, навыков и социально адаптивных стратегий поведения, а также умения постоять за себя, определять и нести ответственность за себя, свои действия и свой выбор.</w:t>
      </w:r>
    </w:p>
    <w:p w:rsidR="00DB71C0" w:rsidRPr="002330C9" w:rsidRDefault="00DB71C0" w:rsidP="00DB71C0">
      <w:pPr>
        <w:spacing w:after="0" w:line="240" w:lineRule="auto"/>
        <w:jc w:val="both"/>
        <w:rPr>
          <w:rFonts w:ascii="Times New Roman" w:hAnsi="Times New Roman" w:cs="Times New Roman"/>
          <w:color w:val="0D0D0D"/>
          <w:sz w:val="24"/>
          <w:szCs w:val="24"/>
        </w:rPr>
      </w:pPr>
      <w:r w:rsidRPr="002330C9">
        <w:rPr>
          <w:rFonts w:ascii="Times New Roman" w:hAnsi="Times New Roman" w:cs="Times New Roman"/>
          <w:color w:val="0D0D0D"/>
          <w:sz w:val="24"/>
          <w:szCs w:val="24"/>
        </w:rPr>
        <w:tab/>
        <w:t xml:space="preserve">Целью программы является </w:t>
      </w:r>
      <w:r w:rsidRPr="002330C9">
        <w:rPr>
          <w:rFonts w:ascii="Times New Roman" w:hAnsi="Times New Roman" w:cs="Times New Roman"/>
          <w:sz w:val="24"/>
          <w:szCs w:val="24"/>
        </w:rPr>
        <w:t>выработка у подростков комплекса навыков противодействия давлению со стороны других людей с тем, чтобы они могли самостоятельно приять решение о неупотреблении ПАВ в соответствующей ситуации.</w:t>
      </w:r>
    </w:p>
    <w:p w:rsidR="00DB71C0" w:rsidRPr="002330C9" w:rsidRDefault="00DB71C0" w:rsidP="00DB71C0">
      <w:pPr>
        <w:spacing w:after="0" w:line="240" w:lineRule="auto"/>
        <w:ind w:firstLine="450"/>
        <w:jc w:val="both"/>
        <w:rPr>
          <w:rFonts w:ascii="Times New Roman" w:hAnsi="Times New Roman" w:cs="Times New Roman"/>
          <w:color w:val="0D0D0D"/>
          <w:sz w:val="24"/>
          <w:szCs w:val="24"/>
        </w:rPr>
      </w:pPr>
    </w:p>
    <w:p w:rsidR="00DB71C0" w:rsidRPr="002330C9" w:rsidRDefault="00DB71C0" w:rsidP="00DB71C0">
      <w:pPr>
        <w:spacing w:after="0" w:line="240" w:lineRule="auto"/>
        <w:ind w:firstLine="450"/>
        <w:jc w:val="both"/>
        <w:rPr>
          <w:rFonts w:ascii="Times New Roman" w:hAnsi="Times New Roman" w:cs="Times New Roman"/>
          <w:color w:val="0D0D0D"/>
          <w:sz w:val="24"/>
          <w:szCs w:val="24"/>
        </w:rPr>
      </w:pPr>
      <w:r w:rsidRPr="002330C9">
        <w:rPr>
          <w:rFonts w:ascii="Times New Roman" w:hAnsi="Times New Roman" w:cs="Times New Roman"/>
          <w:color w:val="0D0D0D"/>
          <w:sz w:val="24"/>
          <w:szCs w:val="24"/>
        </w:rPr>
        <w:t>Программа включает  в себя несколько последовательно реализуемых задач:</w:t>
      </w:r>
    </w:p>
    <w:p w:rsidR="00DB71C0" w:rsidRPr="002330C9" w:rsidRDefault="00DB71C0" w:rsidP="008172AC">
      <w:pPr>
        <w:numPr>
          <w:ilvl w:val="0"/>
          <w:numId w:val="33"/>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Формирование у подростков навыков определения круга позитивных ценностей и негативных факторов.</w:t>
      </w:r>
    </w:p>
    <w:p w:rsidR="00DB71C0" w:rsidRPr="002330C9" w:rsidRDefault="00DB71C0" w:rsidP="008172AC">
      <w:pPr>
        <w:numPr>
          <w:ilvl w:val="0"/>
          <w:numId w:val="33"/>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Формирование Я-концепции.</w:t>
      </w:r>
    </w:p>
    <w:p w:rsidR="00DB71C0" w:rsidRPr="002330C9" w:rsidRDefault="00DB71C0" w:rsidP="008172AC">
      <w:pPr>
        <w:numPr>
          <w:ilvl w:val="0"/>
          <w:numId w:val="33"/>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Формирование ценностного и ответственного отношения к себе.</w:t>
      </w:r>
    </w:p>
    <w:p w:rsidR="00DB71C0" w:rsidRPr="002330C9" w:rsidRDefault="00DB71C0" w:rsidP="008172AC">
      <w:pPr>
        <w:numPr>
          <w:ilvl w:val="0"/>
          <w:numId w:val="33"/>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Тренировка навыков принятия ответственных решений, отстаивание убеждений и позиций.</w:t>
      </w:r>
    </w:p>
    <w:p w:rsidR="00DB71C0" w:rsidRPr="002330C9" w:rsidRDefault="00DB71C0" w:rsidP="008172AC">
      <w:pPr>
        <w:numPr>
          <w:ilvl w:val="0"/>
          <w:numId w:val="33"/>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lastRenderedPageBreak/>
        <w:t>Накопление знаний факторов и ситуаций риска, приемов ухода от риска, в том числе при внешнем давлении.</w:t>
      </w:r>
    </w:p>
    <w:p w:rsidR="00DB71C0" w:rsidRPr="002330C9" w:rsidRDefault="00DB71C0" w:rsidP="008172AC">
      <w:pPr>
        <w:numPr>
          <w:ilvl w:val="0"/>
          <w:numId w:val="33"/>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Закрепление навыков конструктивного и позитивного общения между собой и с взрослыми.</w:t>
      </w:r>
    </w:p>
    <w:p w:rsidR="00DB71C0" w:rsidRPr="002330C9" w:rsidRDefault="00DB71C0" w:rsidP="008172AC">
      <w:pPr>
        <w:numPr>
          <w:ilvl w:val="0"/>
          <w:numId w:val="33"/>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Формирование адекватных представлений о чувствах, эмоциях, настроений их влиянии на поведение, а также умение управлять ими, и преодолевать стрессы.</w:t>
      </w:r>
    </w:p>
    <w:p w:rsidR="00DB71C0" w:rsidRPr="002330C9" w:rsidRDefault="00DB71C0" w:rsidP="008172AC">
      <w:pPr>
        <w:numPr>
          <w:ilvl w:val="0"/>
          <w:numId w:val="33"/>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Формирование ценностного отношения к своему здоровью.</w:t>
      </w:r>
    </w:p>
    <w:p w:rsidR="00DB71C0" w:rsidRPr="002330C9" w:rsidRDefault="00DB71C0" w:rsidP="00DB71C0">
      <w:pPr>
        <w:spacing w:after="0" w:line="240" w:lineRule="auto"/>
        <w:ind w:firstLine="360"/>
        <w:jc w:val="both"/>
        <w:rPr>
          <w:rFonts w:ascii="Times New Roman" w:hAnsi="Times New Roman" w:cs="Times New Roman"/>
          <w:sz w:val="24"/>
          <w:szCs w:val="24"/>
        </w:rPr>
      </w:pPr>
      <w:r w:rsidRPr="002330C9">
        <w:rPr>
          <w:rFonts w:ascii="Times New Roman" w:hAnsi="Times New Roman" w:cs="Times New Roman"/>
          <w:color w:val="0D0D0D"/>
          <w:sz w:val="24"/>
          <w:szCs w:val="24"/>
        </w:rPr>
        <w:t xml:space="preserve">В данной программе представлены темы, наиболее значимые для подростков «группы риска». </w:t>
      </w:r>
      <w:r w:rsidRPr="002330C9">
        <w:rPr>
          <w:rFonts w:ascii="Times New Roman" w:hAnsi="Times New Roman" w:cs="Times New Roman"/>
          <w:sz w:val="24"/>
          <w:szCs w:val="24"/>
        </w:rPr>
        <w:t xml:space="preserve">Программа основана не на запугивании подростка страшными фактами последствий негативного поведения, употребления ПАВ, а на необходимости поддержания здорового образа жизни, на уважении личности человека при одновременном обучении его навыкам самоанализа, самостоятельного выбора решений; на умении отстоять свое убеждение.   Уникальность программы также в том, что каждое занятие может быть использовано отдельно, даже в качестве урока или дополнения к уроку.    </w:t>
      </w:r>
    </w:p>
    <w:p w:rsidR="00DB71C0" w:rsidRPr="002330C9" w:rsidRDefault="00DB71C0" w:rsidP="00DB71C0">
      <w:pPr>
        <w:spacing w:after="0" w:line="240" w:lineRule="auto"/>
        <w:ind w:firstLine="360"/>
        <w:jc w:val="both"/>
        <w:rPr>
          <w:rFonts w:ascii="Times New Roman" w:hAnsi="Times New Roman" w:cs="Times New Roman"/>
          <w:sz w:val="24"/>
          <w:szCs w:val="24"/>
        </w:rPr>
      </w:pPr>
      <w:r w:rsidRPr="002330C9">
        <w:rPr>
          <w:rFonts w:ascii="Times New Roman" w:hAnsi="Times New Roman" w:cs="Times New Roman"/>
          <w:sz w:val="24"/>
          <w:szCs w:val="24"/>
        </w:rPr>
        <w:t xml:space="preserve">Последовательность тем в программе можно менять в зависимости от выбора ведущего, настроя учащихся. </w:t>
      </w:r>
    </w:p>
    <w:p w:rsidR="00DB71C0" w:rsidRPr="002330C9" w:rsidRDefault="00DB71C0" w:rsidP="00DB71C0">
      <w:pPr>
        <w:spacing w:after="0" w:line="240" w:lineRule="auto"/>
        <w:ind w:firstLine="360"/>
        <w:jc w:val="both"/>
        <w:rPr>
          <w:rFonts w:ascii="Times New Roman" w:hAnsi="Times New Roman" w:cs="Times New Roman"/>
          <w:sz w:val="24"/>
          <w:szCs w:val="24"/>
        </w:rPr>
      </w:pPr>
      <w:r w:rsidRPr="002330C9">
        <w:rPr>
          <w:rFonts w:ascii="Times New Roman" w:hAnsi="Times New Roman" w:cs="Times New Roman"/>
          <w:sz w:val="24"/>
          <w:szCs w:val="24"/>
        </w:rPr>
        <w:t>Настоящая программа предназначена для групповой работы. Группа формируется по результатам диагностики «Группа риска», включает в себя 15 занятий, которые проходят два раза в неделю и строятся таким образом, чтобы каждый участник был максимально во</w:t>
      </w:r>
      <w:r w:rsidRPr="002330C9">
        <w:rPr>
          <w:rFonts w:ascii="Times New Roman" w:hAnsi="Times New Roman" w:cs="Times New Roman"/>
          <w:sz w:val="24"/>
          <w:szCs w:val="24"/>
        </w:rPr>
        <w:softHyphen/>
        <w:t>влечен в процесс и смог проявить свои способности, а также получить от занятия положительный эмоцио</w:t>
      </w:r>
      <w:r w:rsidRPr="002330C9">
        <w:rPr>
          <w:rFonts w:ascii="Times New Roman" w:hAnsi="Times New Roman" w:cs="Times New Roman"/>
          <w:sz w:val="24"/>
          <w:szCs w:val="24"/>
        </w:rPr>
        <w:softHyphen/>
        <w:t>нальный заряд. Для достижения этих целей и профилактики утомления занятия  проводятся с малочисленной группой (6- 10 человек), непродолжительны по времени (25- 30  минут), содержат чередование различных видов деятельности. Ведущий  включён   в организацию и проведение занятия, также является активным участником в каждом упражнении, по мере необходимости оказывает стимулирующую и обучающую помощь. Несмотря на групповую форму работы, в поле зрения психолога находится каждый отдельно взятый школьник, учитывается его состояние в каждый данный момент. Продолжительность и интенсивность работы определяется допустимой для конкретного участника занятия нагрузкой, а также  состоянием здоровья подростка (в ходе реализации программы поддерживается взаимосвязь с медицинским работником школы, учитываются его рекомендации).</w:t>
      </w:r>
    </w:p>
    <w:p w:rsidR="00DB71C0" w:rsidRPr="002330C9" w:rsidRDefault="00DB71C0" w:rsidP="00DB71C0">
      <w:pPr>
        <w:spacing w:after="0" w:line="240" w:lineRule="auto"/>
        <w:ind w:firstLine="284"/>
        <w:jc w:val="both"/>
        <w:rPr>
          <w:rFonts w:ascii="Times New Roman" w:hAnsi="Times New Roman" w:cs="Times New Roman"/>
          <w:sz w:val="24"/>
          <w:szCs w:val="24"/>
        </w:rPr>
      </w:pPr>
      <w:r w:rsidRPr="002330C9">
        <w:rPr>
          <w:rFonts w:ascii="Times New Roman" w:hAnsi="Times New Roman" w:cs="Times New Roman"/>
          <w:sz w:val="24"/>
          <w:szCs w:val="24"/>
        </w:rPr>
        <w:t>При подборе материала внимание уделяется доступности и простоте изложения, его связи с личным опытом учащихся. Учитывая тот факт, что умственно отсталые подростки имеют различные трудно</w:t>
      </w:r>
      <w:r w:rsidRPr="002330C9">
        <w:rPr>
          <w:rFonts w:ascii="Times New Roman" w:hAnsi="Times New Roman" w:cs="Times New Roman"/>
          <w:sz w:val="24"/>
          <w:szCs w:val="24"/>
        </w:rPr>
        <w:softHyphen/>
        <w:t>сти в установлении социальных контактов, особенности эмоционально- волевой сферы, им предлагается работа в парах или группах по желанию, право на отказ от участия в каком - либо задании. Последовательность тем в программе можно менять в зависимости от выбора ведущего, настроя учащихся.</w:t>
      </w:r>
    </w:p>
    <w:p w:rsidR="00DB71C0" w:rsidRPr="002330C9" w:rsidRDefault="00DB71C0" w:rsidP="00DB71C0">
      <w:pPr>
        <w:shd w:val="clear" w:color="auto" w:fill="FFFFFF"/>
        <w:spacing w:after="0" w:line="240" w:lineRule="auto"/>
        <w:ind w:firstLine="284"/>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Занятия программы имеют следующую структуру:</w:t>
      </w:r>
    </w:p>
    <w:p w:rsidR="00DB71C0" w:rsidRPr="002330C9" w:rsidRDefault="00DB71C0" w:rsidP="008172AC">
      <w:pPr>
        <w:numPr>
          <w:ilvl w:val="0"/>
          <w:numId w:val="36"/>
        </w:numPr>
        <w:tabs>
          <w:tab w:val="left" w:pos="117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Ритуал приветствия, помогающий участникам настроиться на работу, повышающий уровень их активности</w:t>
      </w:r>
    </w:p>
    <w:p w:rsidR="00DB71C0" w:rsidRPr="002330C9" w:rsidRDefault="00DB71C0" w:rsidP="008172AC">
      <w:pPr>
        <w:numPr>
          <w:ilvl w:val="0"/>
          <w:numId w:val="36"/>
        </w:numPr>
        <w:tabs>
          <w:tab w:val="left" w:pos="117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Основная часть, которая может видоизменяться в зависимости от конкретной темы занятия. Она включает упражнения и  игры, направленные на развитие определенных навыков; тесты, способствующие самопознанию; мини-лекции, пополняющие имеющиеся знания школьников по теме.</w:t>
      </w:r>
    </w:p>
    <w:p w:rsidR="00DB71C0" w:rsidRPr="002330C9" w:rsidRDefault="00DB71C0" w:rsidP="008172AC">
      <w:pPr>
        <w:numPr>
          <w:ilvl w:val="0"/>
          <w:numId w:val="36"/>
        </w:numPr>
        <w:tabs>
          <w:tab w:val="left" w:pos="117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Рефлексия, предполагающая эмоциональную и смысловую оценку занятия в ходе заключительного обсуждения.</w:t>
      </w:r>
    </w:p>
    <w:p w:rsidR="00DB71C0" w:rsidRPr="002330C9" w:rsidRDefault="00DB71C0" w:rsidP="008172AC">
      <w:pPr>
        <w:numPr>
          <w:ilvl w:val="0"/>
          <w:numId w:val="36"/>
        </w:numPr>
        <w:tabs>
          <w:tab w:val="left" w:pos="117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Ритуал прощания</w:t>
      </w:r>
    </w:p>
    <w:p w:rsidR="00DB71C0" w:rsidRPr="002330C9" w:rsidRDefault="00DB71C0" w:rsidP="00DB71C0">
      <w:pPr>
        <w:spacing w:after="0" w:line="240" w:lineRule="auto"/>
        <w:ind w:firstLine="708"/>
        <w:jc w:val="both"/>
        <w:rPr>
          <w:rFonts w:ascii="Times New Roman" w:hAnsi="Times New Roman" w:cs="Times New Roman"/>
          <w:sz w:val="24"/>
          <w:szCs w:val="24"/>
        </w:rPr>
      </w:pPr>
      <w:r w:rsidRPr="002330C9">
        <w:rPr>
          <w:rFonts w:ascii="Times New Roman" w:hAnsi="Times New Roman" w:cs="Times New Roman"/>
          <w:sz w:val="24"/>
          <w:szCs w:val="24"/>
        </w:rPr>
        <w:t>В представленной программе используются также следующие методы и техники диагностирования:</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Методика первичной диагностики и выявление детей «группы риска», адаптированная М.А.Рожковым, М.А.Ковальчуком);</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lastRenderedPageBreak/>
        <w:t>- тест на самоопределение (Авторы: М.А.Рожков, М.А.Ковальчук)</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тест «Принятие себя» (Авторы: М.А.Рожков, М.А.Ковальчук)</w:t>
      </w:r>
    </w:p>
    <w:p w:rsidR="00DB71C0" w:rsidRPr="002330C9" w:rsidRDefault="00DB71C0" w:rsidP="00DB71C0">
      <w:pPr>
        <w:spacing w:after="0" w:line="240" w:lineRule="auto"/>
        <w:jc w:val="both"/>
        <w:rPr>
          <w:rFonts w:ascii="Times New Roman" w:hAnsi="Times New Roman" w:cs="Times New Roman"/>
          <w:bCs/>
          <w:sz w:val="24"/>
          <w:szCs w:val="24"/>
        </w:rPr>
      </w:pPr>
      <w:r w:rsidRPr="002330C9">
        <w:rPr>
          <w:rFonts w:ascii="Times New Roman" w:hAnsi="Times New Roman" w:cs="Times New Roman"/>
          <w:sz w:val="24"/>
          <w:szCs w:val="24"/>
        </w:rPr>
        <w:t xml:space="preserve">     - тест «Какой я в общении?»</w:t>
      </w:r>
      <w:r w:rsidRPr="002330C9">
        <w:rPr>
          <w:rFonts w:ascii="Times New Roman" w:hAnsi="Times New Roman" w:cs="Times New Roman"/>
          <w:color w:val="0D0D0D"/>
          <w:sz w:val="24"/>
          <w:szCs w:val="24"/>
        </w:rPr>
        <w:t xml:space="preserve"> В.В.Бойко, модифицированная для подростков А.Г. Грецовым с целью выявления предпочитаемых стратегий поведения в общении.</w:t>
      </w:r>
      <w:r w:rsidRPr="002330C9">
        <w:rPr>
          <w:rFonts w:ascii="Times New Roman" w:hAnsi="Times New Roman" w:cs="Times New Roman"/>
          <w:bCs/>
          <w:sz w:val="24"/>
          <w:szCs w:val="24"/>
        </w:rPr>
        <w:t xml:space="preserve">   </w:t>
      </w:r>
    </w:p>
    <w:p w:rsidR="00DB71C0" w:rsidRPr="002330C9" w:rsidRDefault="00DB71C0" w:rsidP="00DB71C0">
      <w:pPr>
        <w:spacing w:after="0" w:line="240" w:lineRule="auto"/>
        <w:ind w:firstLine="360"/>
        <w:jc w:val="both"/>
        <w:rPr>
          <w:rFonts w:ascii="Times New Roman" w:hAnsi="Times New Roman" w:cs="Times New Roman"/>
          <w:color w:val="0D0D0D"/>
          <w:sz w:val="24"/>
          <w:szCs w:val="24"/>
        </w:rPr>
      </w:pPr>
      <w:r w:rsidRPr="002330C9">
        <w:rPr>
          <w:rFonts w:ascii="Times New Roman" w:hAnsi="Times New Roman" w:cs="Times New Roman"/>
          <w:color w:val="0D0D0D"/>
          <w:sz w:val="24"/>
          <w:szCs w:val="24"/>
        </w:rPr>
        <w:t>Эффективность работы определяется через сравнение результатов первичного и повторного обследования.</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Ожидаемые результаты:</w:t>
      </w:r>
    </w:p>
    <w:p w:rsidR="00DB71C0" w:rsidRPr="002330C9" w:rsidRDefault="00DB71C0" w:rsidP="008172AC">
      <w:pPr>
        <w:numPr>
          <w:ilvl w:val="0"/>
          <w:numId w:val="35"/>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Формирование эффективных поведенческих стратегий и личностных ресурсов у детей и подростков.</w:t>
      </w:r>
    </w:p>
    <w:p w:rsidR="00DB71C0" w:rsidRPr="002330C9" w:rsidRDefault="00DB71C0" w:rsidP="008172AC">
      <w:pPr>
        <w:numPr>
          <w:ilvl w:val="0"/>
          <w:numId w:val="35"/>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Усиление личностных ресурсов, препятствующих развитию саморазрушающих  форм поведения.</w:t>
      </w:r>
    </w:p>
    <w:p w:rsidR="00DB71C0" w:rsidRPr="002330C9" w:rsidRDefault="00DB71C0" w:rsidP="008172AC">
      <w:pPr>
        <w:numPr>
          <w:ilvl w:val="0"/>
          <w:numId w:val="35"/>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Уменьшение факторов риска злоупотребления ПАВ.</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center"/>
        <w:rPr>
          <w:rFonts w:ascii="Times New Roman" w:hAnsi="Times New Roman" w:cs="Times New Roman"/>
          <w:sz w:val="24"/>
          <w:szCs w:val="24"/>
        </w:rPr>
      </w:pPr>
      <w:r w:rsidRPr="002330C9">
        <w:rPr>
          <w:rFonts w:ascii="Times New Roman" w:hAnsi="Times New Roman" w:cs="Times New Roman"/>
          <w:sz w:val="24"/>
          <w:szCs w:val="24"/>
        </w:rPr>
        <w:t>ТЕМАТИЧЕСКИЙ ПЛАН</w:t>
      </w:r>
    </w:p>
    <w:p w:rsidR="00DB71C0" w:rsidRPr="002330C9" w:rsidRDefault="00DB71C0" w:rsidP="00DB71C0">
      <w:pPr>
        <w:spacing w:after="0" w:line="240" w:lineRule="auto"/>
        <w:jc w:val="center"/>
        <w:rPr>
          <w:rFonts w:ascii="Times New Roman" w:hAnsi="Times New Roman" w:cs="Times New Roman"/>
          <w:sz w:val="24"/>
          <w:szCs w:val="24"/>
        </w:rPr>
      </w:pPr>
    </w:p>
    <w:tbl>
      <w:tblPr>
        <w:tblW w:w="0" w:type="auto"/>
        <w:tblInd w:w="-5" w:type="dxa"/>
        <w:tblLayout w:type="fixed"/>
        <w:tblLook w:val="0000"/>
      </w:tblPr>
      <w:tblGrid>
        <w:gridCol w:w="700"/>
        <w:gridCol w:w="6968"/>
        <w:gridCol w:w="2196"/>
      </w:tblGrid>
      <w:tr w:rsidR="00DB71C0" w:rsidRPr="002330C9" w:rsidTr="00B26DBC">
        <w:tc>
          <w:tcPr>
            <w:tcW w:w="700" w:type="dxa"/>
            <w:tcBorders>
              <w:top w:val="single" w:sz="4" w:space="0" w:color="000000"/>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п\п</w:t>
            </w:r>
          </w:p>
        </w:tc>
        <w:tc>
          <w:tcPr>
            <w:tcW w:w="6968" w:type="dxa"/>
            <w:tcBorders>
              <w:top w:val="single" w:sz="4" w:space="0" w:color="000000"/>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НАЗВАНИЕ ТЕМЫ    </w:t>
            </w:r>
          </w:p>
        </w:tc>
        <w:tc>
          <w:tcPr>
            <w:tcW w:w="2196" w:type="dxa"/>
            <w:tcBorders>
              <w:top w:val="single" w:sz="4" w:space="0" w:color="000000"/>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КОЛ-ВО  ЗАНЯТИЙ</w:t>
            </w:r>
          </w:p>
        </w:tc>
      </w:tr>
      <w:tr w:rsidR="00DB71C0" w:rsidRPr="002330C9" w:rsidTr="00B26DBC">
        <w:tc>
          <w:tcPr>
            <w:tcW w:w="7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w:t>
            </w:r>
          </w:p>
        </w:tc>
        <w:tc>
          <w:tcPr>
            <w:tcW w:w="6968"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Кто мы? Какие мы?</w:t>
            </w:r>
          </w:p>
        </w:tc>
        <w:tc>
          <w:tcPr>
            <w:tcW w:w="21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w:t>
            </w:r>
          </w:p>
        </w:tc>
      </w:tr>
      <w:tr w:rsidR="00DB71C0" w:rsidRPr="002330C9" w:rsidTr="00B26DBC">
        <w:tc>
          <w:tcPr>
            <w:tcW w:w="7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2</w:t>
            </w:r>
          </w:p>
        </w:tc>
        <w:tc>
          <w:tcPr>
            <w:tcW w:w="6968"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Внешность и характер</w:t>
            </w:r>
          </w:p>
        </w:tc>
        <w:tc>
          <w:tcPr>
            <w:tcW w:w="21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w:t>
            </w:r>
          </w:p>
        </w:tc>
      </w:tr>
      <w:tr w:rsidR="00DB71C0" w:rsidRPr="002330C9" w:rsidTr="00B26DBC">
        <w:tc>
          <w:tcPr>
            <w:tcW w:w="7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3</w:t>
            </w:r>
          </w:p>
        </w:tc>
        <w:tc>
          <w:tcPr>
            <w:tcW w:w="6968"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Уверенное и неуверенное поведение</w:t>
            </w:r>
          </w:p>
        </w:tc>
        <w:tc>
          <w:tcPr>
            <w:tcW w:w="21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w:t>
            </w:r>
          </w:p>
        </w:tc>
      </w:tr>
      <w:tr w:rsidR="00DB71C0" w:rsidRPr="002330C9" w:rsidTr="00B26DBC">
        <w:tc>
          <w:tcPr>
            <w:tcW w:w="7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4</w:t>
            </w:r>
          </w:p>
        </w:tc>
        <w:tc>
          <w:tcPr>
            <w:tcW w:w="6968"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color w:val="000000"/>
                <w:sz w:val="24"/>
                <w:szCs w:val="24"/>
              </w:rPr>
              <w:t>Чувства и эмоции</w:t>
            </w:r>
          </w:p>
        </w:tc>
        <w:tc>
          <w:tcPr>
            <w:tcW w:w="21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w:t>
            </w:r>
          </w:p>
        </w:tc>
      </w:tr>
      <w:tr w:rsidR="00DB71C0" w:rsidRPr="002330C9" w:rsidTr="00B26DBC">
        <w:tc>
          <w:tcPr>
            <w:tcW w:w="7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5</w:t>
            </w:r>
          </w:p>
        </w:tc>
        <w:tc>
          <w:tcPr>
            <w:tcW w:w="6968"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О друзьях и попутчиках</w:t>
            </w:r>
          </w:p>
        </w:tc>
        <w:tc>
          <w:tcPr>
            <w:tcW w:w="21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w:t>
            </w:r>
          </w:p>
        </w:tc>
      </w:tr>
      <w:tr w:rsidR="00DB71C0" w:rsidRPr="002330C9" w:rsidTr="00B26DBC">
        <w:tc>
          <w:tcPr>
            <w:tcW w:w="7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6-7</w:t>
            </w:r>
          </w:p>
        </w:tc>
        <w:tc>
          <w:tcPr>
            <w:tcW w:w="6968"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Всегда ли нужно говорить «ДА»?</w:t>
            </w:r>
          </w:p>
        </w:tc>
        <w:tc>
          <w:tcPr>
            <w:tcW w:w="21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2</w:t>
            </w:r>
          </w:p>
        </w:tc>
      </w:tr>
      <w:tr w:rsidR="00DB71C0" w:rsidRPr="002330C9" w:rsidTr="00B26DBC">
        <w:tc>
          <w:tcPr>
            <w:tcW w:w="7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8-9</w:t>
            </w:r>
          </w:p>
        </w:tc>
        <w:tc>
          <w:tcPr>
            <w:tcW w:w="6968"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Наши эмоции</w:t>
            </w:r>
          </w:p>
        </w:tc>
        <w:tc>
          <w:tcPr>
            <w:tcW w:w="21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2</w:t>
            </w:r>
          </w:p>
        </w:tc>
      </w:tr>
      <w:tr w:rsidR="00DB71C0" w:rsidRPr="002330C9" w:rsidTr="00B26DBC">
        <w:tc>
          <w:tcPr>
            <w:tcW w:w="7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10</w:t>
            </w:r>
          </w:p>
        </w:tc>
        <w:tc>
          <w:tcPr>
            <w:tcW w:w="6968"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Что такое стресс?</w:t>
            </w:r>
          </w:p>
        </w:tc>
        <w:tc>
          <w:tcPr>
            <w:tcW w:w="21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w:t>
            </w:r>
          </w:p>
        </w:tc>
      </w:tr>
      <w:tr w:rsidR="00DB71C0" w:rsidRPr="002330C9" w:rsidTr="00B26DBC">
        <w:tc>
          <w:tcPr>
            <w:tcW w:w="7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11</w:t>
            </w:r>
          </w:p>
        </w:tc>
        <w:tc>
          <w:tcPr>
            <w:tcW w:w="6968"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Что такое ответственность?</w:t>
            </w:r>
          </w:p>
        </w:tc>
        <w:tc>
          <w:tcPr>
            <w:tcW w:w="21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w:t>
            </w:r>
          </w:p>
        </w:tc>
      </w:tr>
      <w:tr w:rsidR="00DB71C0" w:rsidRPr="002330C9" w:rsidTr="00B26DBC">
        <w:tc>
          <w:tcPr>
            <w:tcW w:w="7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12</w:t>
            </w:r>
          </w:p>
        </w:tc>
        <w:tc>
          <w:tcPr>
            <w:tcW w:w="6968"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О пользе критики</w:t>
            </w:r>
          </w:p>
        </w:tc>
        <w:tc>
          <w:tcPr>
            <w:tcW w:w="21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w:t>
            </w:r>
          </w:p>
        </w:tc>
      </w:tr>
      <w:tr w:rsidR="00DB71C0" w:rsidRPr="002330C9" w:rsidTr="00B26DBC">
        <w:tc>
          <w:tcPr>
            <w:tcW w:w="7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13</w:t>
            </w:r>
          </w:p>
        </w:tc>
        <w:tc>
          <w:tcPr>
            <w:tcW w:w="6968"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Получение наслаждения</w:t>
            </w:r>
          </w:p>
        </w:tc>
        <w:tc>
          <w:tcPr>
            <w:tcW w:w="21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w:t>
            </w:r>
          </w:p>
        </w:tc>
      </w:tr>
      <w:tr w:rsidR="00DB71C0" w:rsidRPr="002330C9" w:rsidTr="00B26DBC">
        <w:tc>
          <w:tcPr>
            <w:tcW w:w="7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14</w:t>
            </w:r>
          </w:p>
        </w:tc>
        <w:tc>
          <w:tcPr>
            <w:tcW w:w="6968"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Я-уникальный</w:t>
            </w:r>
          </w:p>
        </w:tc>
        <w:tc>
          <w:tcPr>
            <w:tcW w:w="21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w:t>
            </w:r>
          </w:p>
        </w:tc>
      </w:tr>
      <w:tr w:rsidR="00DB71C0" w:rsidRPr="002330C9" w:rsidTr="00B26DBC">
        <w:tc>
          <w:tcPr>
            <w:tcW w:w="7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15</w:t>
            </w:r>
          </w:p>
        </w:tc>
        <w:tc>
          <w:tcPr>
            <w:tcW w:w="6968"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 дальнюю дорогу</w:t>
            </w:r>
          </w:p>
        </w:tc>
        <w:tc>
          <w:tcPr>
            <w:tcW w:w="21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w:t>
            </w:r>
          </w:p>
        </w:tc>
      </w:tr>
      <w:tr w:rsidR="00DB71C0" w:rsidRPr="002330C9" w:rsidTr="00B26DBC">
        <w:tc>
          <w:tcPr>
            <w:tcW w:w="7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p>
        </w:tc>
        <w:tc>
          <w:tcPr>
            <w:tcW w:w="6968"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Всего</w:t>
            </w:r>
          </w:p>
        </w:tc>
        <w:tc>
          <w:tcPr>
            <w:tcW w:w="21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15</w:t>
            </w:r>
          </w:p>
        </w:tc>
      </w:tr>
    </w:tbl>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   </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center"/>
        <w:rPr>
          <w:rFonts w:ascii="Times New Roman" w:hAnsi="Times New Roman" w:cs="Times New Roman"/>
          <w:sz w:val="24"/>
          <w:szCs w:val="24"/>
        </w:rPr>
      </w:pPr>
    </w:p>
    <w:p w:rsidR="00DB71C0" w:rsidRPr="002330C9" w:rsidRDefault="00DB71C0" w:rsidP="00DB71C0">
      <w:pPr>
        <w:spacing w:after="0" w:line="240" w:lineRule="auto"/>
        <w:jc w:val="center"/>
        <w:rPr>
          <w:rFonts w:ascii="Times New Roman" w:hAnsi="Times New Roman" w:cs="Times New Roman"/>
          <w:sz w:val="24"/>
          <w:szCs w:val="24"/>
        </w:rPr>
      </w:pPr>
    </w:p>
    <w:p w:rsidR="00DB71C0" w:rsidRPr="002330C9" w:rsidRDefault="00DB71C0" w:rsidP="00DB71C0">
      <w:pPr>
        <w:spacing w:after="0" w:line="240" w:lineRule="auto"/>
        <w:jc w:val="center"/>
        <w:rPr>
          <w:rFonts w:ascii="Times New Roman" w:hAnsi="Times New Roman" w:cs="Times New Roman"/>
          <w:sz w:val="24"/>
          <w:szCs w:val="24"/>
        </w:rPr>
      </w:pPr>
    </w:p>
    <w:p w:rsidR="00DB71C0" w:rsidRPr="002330C9" w:rsidRDefault="00DB71C0" w:rsidP="00DB71C0">
      <w:pPr>
        <w:spacing w:after="0" w:line="240" w:lineRule="auto"/>
        <w:rPr>
          <w:rFonts w:ascii="Times New Roman" w:hAnsi="Times New Roman" w:cs="Times New Roman"/>
          <w:sz w:val="24"/>
          <w:szCs w:val="24"/>
        </w:rPr>
      </w:pPr>
    </w:p>
    <w:p w:rsidR="00DB71C0" w:rsidRPr="002330C9" w:rsidRDefault="00DB71C0" w:rsidP="00DB71C0">
      <w:pPr>
        <w:spacing w:after="0" w:line="240" w:lineRule="auto"/>
        <w:rPr>
          <w:rFonts w:ascii="Times New Roman" w:hAnsi="Times New Roman" w:cs="Times New Roman"/>
          <w:sz w:val="24"/>
          <w:szCs w:val="24"/>
        </w:rPr>
      </w:pPr>
      <w:r w:rsidRPr="002330C9">
        <w:rPr>
          <w:rFonts w:ascii="Times New Roman" w:hAnsi="Times New Roman" w:cs="Times New Roman"/>
          <w:sz w:val="24"/>
          <w:szCs w:val="24"/>
        </w:rPr>
        <w:t xml:space="preserve">                             КОНСПЕКТЫ ТРЕНИНГОВЫХ ЗАНЯТИЙ</w:t>
      </w:r>
    </w:p>
    <w:p w:rsidR="00DB71C0" w:rsidRPr="002330C9" w:rsidRDefault="00DB71C0" w:rsidP="00DB71C0">
      <w:pPr>
        <w:spacing w:after="0" w:line="240" w:lineRule="auto"/>
        <w:jc w:val="both"/>
        <w:rPr>
          <w:rFonts w:ascii="Times New Roman" w:hAnsi="Times New Roman" w:cs="Times New Roman"/>
          <w:sz w:val="24"/>
          <w:szCs w:val="24"/>
          <w:lang w:val="en-US"/>
        </w:rPr>
      </w:pPr>
    </w:p>
    <w:p w:rsidR="00DB71C0" w:rsidRPr="002330C9" w:rsidRDefault="00DB71C0" w:rsidP="00DB71C0">
      <w:pPr>
        <w:spacing w:after="0" w:line="240" w:lineRule="auto"/>
        <w:jc w:val="center"/>
        <w:rPr>
          <w:rFonts w:ascii="Times New Roman" w:hAnsi="Times New Roman" w:cs="Times New Roman"/>
          <w:b/>
          <w:sz w:val="24"/>
          <w:szCs w:val="24"/>
        </w:rPr>
      </w:pPr>
      <w:r w:rsidRPr="002330C9">
        <w:rPr>
          <w:rFonts w:ascii="Times New Roman" w:hAnsi="Times New Roman" w:cs="Times New Roman"/>
          <w:b/>
          <w:sz w:val="24"/>
          <w:szCs w:val="24"/>
        </w:rPr>
        <w:t>ЗАНЯТИЕ 1. ТЕМА «КТО  МЫ? КАКИЕ МЫ?»</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ЦЕЛЬ: Создание благоприятных условий для работы, ознакомление с основными принципами работы психологического тренинга, освоение активного стиля и способов передачи и приема обратной связи.</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lastRenderedPageBreak/>
        <w:t>1.В начале работы группы каждый участник оформляет карточку-визитку, где указывает свое настоящее имя или псевдоним и эмблему, раскрывающую индивидуальность личности. Визитки крепятся булавкой на груди так, чтобы все могли прочитать имя.</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 2.Упражнение  «Какие мы?»</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   Все садятся в круг, получают небольшой листок. Каждый  участник пишет в верхней части листа свое имя и делит лист вертикальной линией на две части. Левую отмечаем сверху знаком «+», правую-знаком « -».Под знаком «+» перечисляем: название любимого цвета, любимое время года, любимый фрукт, любимую книгу, каким образом доставить удовольствие, и т.п.</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 правой части листа  под знаком «-» каждый называет: нелюбимый цвет и т. п.</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 Ведущий по очереди читает название каждого пункта, пишет свои ответы и участвует в упражнении вместе со всеми. Знакомство с ответами.</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3.Упражнение «Знакомство»</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Давайте познакомимся и сделаем это следующим образом. Каждый по очереди будет называть свое имя, а также одно из своих реальных хобби, но которое пока по той или иной причине не осуществилось. Тот, кто будет представляться вторым, прежде чем рассказать о себе, повторить сказанное первым. Начиная с третьего все, будут повторять то, что расскажут о себе два предыдущих.</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После знакомства ведущий предлагает участникам выбрать правила работы группы:</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8172AC">
      <w:pPr>
        <w:numPr>
          <w:ilvl w:val="0"/>
          <w:numId w:val="32"/>
        </w:numPr>
        <w:tabs>
          <w:tab w:val="left" w:pos="720"/>
        </w:tabs>
        <w:suppressAutoHyphens/>
        <w:spacing w:after="0" w:line="240" w:lineRule="auto"/>
        <w:jc w:val="both"/>
        <w:rPr>
          <w:rFonts w:ascii="Times New Roman" w:hAnsi="Times New Roman" w:cs="Times New Roman"/>
          <w:i/>
          <w:sz w:val="24"/>
          <w:szCs w:val="24"/>
        </w:rPr>
      </w:pPr>
      <w:r w:rsidRPr="002330C9">
        <w:rPr>
          <w:rFonts w:ascii="Times New Roman" w:hAnsi="Times New Roman" w:cs="Times New Roman"/>
          <w:i/>
          <w:sz w:val="24"/>
          <w:szCs w:val="24"/>
        </w:rPr>
        <w:t>общение по принципу «здесь и теперь» (не обсуждаем события, случившиеся с другими людьми, а говорим и обсуждаем то, что происходит в группе);</w:t>
      </w:r>
    </w:p>
    <w:p w:rsidR="00DB71C0" w:rsidRPr="002330C9" w:rsidRDefault="00DB71C0" w:rsidP="008172AC">
      <w:pPr>
        <w:numPr>
          <w:ilvl w:val="0"/>
          <w:numId w:val="32"/>
        </w:numPr>
        <w:tabs>
          <w:tab w:val="left" w:pos="720"/>
        </w:tabs>
        <w:suppressAutoHyphens/>
        <w:spacing w:after="0" w:line="240" w:lineRule="auto"/>
        <w:jc w:val="both"/>
        <w:rPr>
          <w:rFonts w:ascii="Times New Roman" w:hAnsi="Times New Roman" w:cs="Times New Roman"/>
          <w:i/>
          <w:sz w:val="24"/>
          <w:szCs w:val="24"/>
        </w:rPr>
      </w:pPr>
      <w:r w:rsidRPr="002330C9">
        <w:rPr>
          <w:rFonts w:ascii="Times New Roman" w:hAnsi="Times New Roman" w:cs="Times New Roman"/>
          <w:i/>
          <w:sz w:val="24"/>
          <w:szCs w:val="24"/>
        </w:rPr>
        <w:t>персонификация высказываний (высказывать суждения только от своего имени)</w:t>
      </w:r>
    </w:p>
    <w:p w:rsidR="00DB71C0" w:rsidRPr="002330C9" w:rsidRDefault="00DB71C0" w:rsidP="008172AC">
      <w:pPr>
        <w:numPr>
          <w:ilvl w:val="0"/>
          <w:numId w:val="32"/>
        </w:numPr>
        <w:tabs>
          <w:tab w:val="left" w:pos="720"/>
        </w:tabs>
        <w:suppressAutoHyphens/>
        <w:spacing w:after="0" w:line="240" w:lineRule="auto"/>
        <w:jc w:val="both"/>
        <w:rPr>
          <w:rFonts w:ascii="Times New Roman" w:hAnsi="Times New Roman" w:cs="Times New Roman"/>
          <w:i/>
          <w:sz w:val="24"/>
          <w:szCs w:val="24"/>
        </w:rPr>
      </w:pPr>
      <w:r w:rsidRPr="002330C9">
        <w:rPr>
          <w:rFonts w:ascii="Times New Roman" w:hAnsi="Times New Roman" w:cs="Times New Roman"/>
          <w:i/>
          <w:sz w:val="24"/>
          <w:szCs w:val="24"/>
        </w:rPr>
        <w:t>искренность в общении (говорим только то, что чувствуем, только правду или молчим)</w:t>
      </w:r>
    </w:p>
    <w:p w:rsidR="00DB71C0" w:rsidRPr="002330C9" w:rsidRDefault="00DB71C0" w:rsidP="008172AC">
      <w:pPr>
        <w:numPr>
          <w:ilvl w:val="0"/>
          <w:numId w:val="32"/>
        </w:numPr>
        <w:tabs>
          <w:tab w:val="left" w:pos="720"/>
        </w:tabs>
        <w:suppressAutoHyphens/>
        <w:spacing w:after="0" w:line="240" w:lineRule="auto"/>
        <w:jc w:val="both"/>
        <w:rPr>
          <w:rFonts w:ascii="Times New Roman" w:hAnsi="Times New Roman" w:cs="Times New Roman"/>
          <w:i/>
          <w:sz w:val="24"/>
          <w:szCs w:val="24"/>
        </w:rPr>
      </w:pPr>
      <w:r w:rsidRPr="002330C9">
        <w:rPr>
          <w:rFonts w:ascii="Times New Roman" w:hAnsi="Times New Roman" w:cs="Times New Roman"/>
          <w:i/>
          <w:sz w:val="24"/>
          <w:szCs w:val="24"/>
        </w:rPr>
        <w:t>конфиденциальность всего происходящего в группе (все, что происходит во время занятий, не выносится за пределы группы) и др.</w:t>
      </w:r>
    </w:p>
    <w:p w:rsidR="00DB71C0" w:rsidRPr="002330C9" w:rsidRDefault="00DB71C0" w:rsidP="00DB71C0">
      <w:pPr>
        <w:spacing w:after="0" w:line="240" w:lineRule="auto"/>
        <w:jc w:val="both"/>
        <w:rPr>
          <w:rFonts w:ascii="Times New Roman" w:hAnsi="Times New Roman" w:cs="Times New Roman"/>
          <w:i/>
          <w:sz w:val="24"/>
          <w:szCs w:val="24"/>
        </w:rPr>
      </w:pPr>
      <w:r w:rsidRPr="002330C9">
        <w:rPr>
          <w:rFonts w:ascii="Times New Roman" w:hAnsi="Times New Roman" w:cs="Times New Roman"/>
          <w:i/>
          <w:sz w:val="24"/>
          <w:szCs w:val="24"/>
        </w:rPr>
        <w:t>За выполнением принятых правил работы группы следует следить на каждом занятии.</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4.Упражнения для эмоциональной разрядки</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Поменяться местами всем, у кого в одежде есть белый цвет.</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*Назвать по кругу город на последнюю букву названия предыдущего города (начинает ведущий) и т. д.</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5.Рефлексия в конце занятия. Каждый из членов группы выбирает себе пару:</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    С кем пойти бы он хотел в поход?    С кем бы он хотел дружить?</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 В заключении каждый дарит свой листок тому, кому захочет, предварительно написав на нем свои пожелания этому человеку.</w:t>
      </w:r>
    </w:p>
    <w:p w:rsidR="00DB71C0" w:rsidRPr="002330C9" w:rsidRDefault="00DB71C0" w:rsidP="00DB71C0">
      <w:pPr>
        <w:spacing w:after="0" w:line="240" w:lineRule="auto"/>
        <w:jc w:val="center"/>
        <w:rPr>
          <w:rFonts w:ascii="Times New Roman" w:hAnsi="Times New Roman" w:cs="Times New Roman"/>
          <w:b/>
          <w:sz w:val="24"/>
          <w:szCs w:val="24"/>
        </w:rPr>
      </w:pPr>
    </w:p>
    <w:p w:rsidR="00DB71C0" w:rsidRPr="002330C9" w:rsidRDefault="00DB71C0" w:rsidP="00DB71C0">
      <w:pPr>
        <w:spacing w:after="0" w:line="240" w:lineRule="auto"/>
        <w:jc w:val="center"/>
        <w:rPr>
          <w:rFonts w:ascii="Times New Roman" w:hAnsi="Times New Roman" w:cs="Times New Roman"/>
          <w:b/>
          <w:sz w:val="24"/>
          <w:szCs w:val="24"/>
        </w:rPr>
      </w:pPr>
      <w:r w:rsidRPr="002330C9">
        <w:rPr>
          <w:rFonts w:ascii="Times New Roman" w:hAnsi="Times New Roman" w:cs="Times New Roman"/>
          <w:b/>
          <w:sz w:val="24"/>
          <w:szCs w:val="24"/>
        </w:rPr>
        <w:t>ЗАНЯТИЕ  2. ТЕМА: « Внешность и характер»</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ЦЕЛЬ: Формирование представлений о внешних индивидуальных особенностей людей; различие и закрепление навыков самоанализа, способствовать более глубокому самораскрытию. Которое ведет к изучению себя.</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1.Ритуал приветствия</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Встать в круг. Положить руки друг другу на плечи. Приветливо посмотреть друг на друга и поздороваться.</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lastRenderedPageBreak/>
        <w:t>2.Упражнение « Продолжение знакомства»</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Сейчас у нас будет возможность продолжить знакомство. Сделаем это так: стоящий в центре круга (для начала им буду я) предлагает поменяться местами (пересесть) всем тем, кто обладает каким-то умением. Это умение он называет. При этом тот,  кто сидит в центре  круга, постарается в момент пересаживания занять одно из освободившихся  мест, а тот, кто останется в центре круга  без места, продолжит работу. И используем эту ситуацию для того, чтобы больше узнать друг о друге.</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3.Тест на  самоопределение                 </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4.Упражнение « Отражение чувств»</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-Первый учащийся произносит эмоционально окрашенную фразу. Второй повторяет ее и сообщает, какое, по его мнению, чувство испытывает первый. Затем он произносит свою фразу. Которую повторяет и «расшифровывает» третий и т. д. Подводя итоги упражнения, ведуший предлагает обсудить, в каких ситуациях понимание эмоционального состояния собеседника помогает общению.</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5.Упражнение «Зеркало»</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-Проводятся аналогично «Отражению чувств», но фразы заменяются определенными позами. Обращается внимание, что люди имеют много общего.</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6.Рефлексия:</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-Что мне понравилось сегодня? -Какого цвета мое настроение? </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7.Ритуал прощания.</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center"/>
        <w:rPr>
          <w:rFonts w:ascii="Times New Roman" w:hAnsi="Times New Roman" w:cs="Times New Roman"/>
          <w:b/>
          <w:sz w:val="24"/>
          <w:szCs w:val="24"/>
        </w:rPr>
      </w:pPr>
      <w:r w:rsidRPr="002330C9">
        <w:rPr>
          <w:rFonts w:ascii="Times New Roman" w:hAnsi="Times New Roman" w:cs="Times New Roman"/>
          <w:b/>
          <w:sz w:val="24"/>
          <w:szCs w:val="24"/>
        </w:rPr>
        <w:t>ЗАНЯТИЕ  3. ТЕМА: « Уверенное и неуверенное поведение»</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Цели: Обучить тому, как отличать в практических ситуациях уверенное от  неуверенного. Дальнейшая отработка приемов уверенного поведения и  содействие чувству уверенности в себе.</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1.Ритуал приветствия.</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2.Игра « Воспроизведение»</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-Дети садятся в круг.</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Бросая друг другу мяч, будем называть имя того, кому бросаем. Тот, кто получит мяч. Принимает любую позу, какую захочет. И все остальные вслед за ним воспроизводят эту позу. После этого  тот,у кого находится мяч, бросает мяч следующему и т. д. до тех пор, пока мяч не побывает у каждого.</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3.Тест принятие себя. </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4.Упражнение «Сила слова»</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-Составляются три списка слов, характерных  для уверенных и неуверенных ответов. Ведущий записывает слова на  ватмане.</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5.Упражнение «Круг уверенности»</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-Представьте себе невидимый круг диаметром около 60 см на полу примерно в полуметре от себя. Зайдите в круг и вспомните прекрасное время, когда вы были на «гребне успеха».</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  этой ситуации максимально проявились все ваши способности. Все было хорошо, вам сопутствовала удача. Удивительная способность нашего мозга - это то, что для него нет границ между реальной историей и воображаемой. Фантазируйте смело - никто не будет знать об этом.</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lastRenderedPageBreak/>
        <w:t>6.Игра « Я – хозяин»</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-Каково ваше представление о хозяине?</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  Одна из черт хозяина – это уверенность в себе. Кто из вас уверен в себе, встаньте! Поздравьте того кто встал первым, а остальные пусть сядут. Я верю, что ты – хозяин, но докажи это другим. Сделай или скажи что – то, чтобы все поняли, что хозяин здесь ты. Пожалуйста!</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 Теперь как хозяин передай свои полномочия: назначь другого хозяина ( «хозяином будешь ты») из претендентов; претендент должен произнести фразу или, например, просто назваться так, чтобы все поняли – это сказал человек, чувствующий себя в этой ситуации хозяином.</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7.Рефлексия:</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Что нового сегодня поняли для себя?</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Продолжи фразу: « Уверенный человек это…..</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8.Ритуал прощания.</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center"/>
        <w:rPr>
          <w:rFonts w:ascii="Times New Roman" w:hAnsi="Times New Roman" w:cs="Times New Roman"/>
          <w:b/>
          <w:sz w:val="24"/>
          <w:szCs w:val="24"/>
        </w:rPr>
      </w:pPr>
      <w:r w:rsidRPr="002330C9">
        <w:rPr>
          <w:rFonts w:ascii="Times New Roman" w:hAnsi="Times New Roman" w:cs="Times New Roman"/>
          <w:b/>
          <w:sz w:val="24"/>
          <w:szCs w:val="24"/>
        </w:rPr>
        <w:t>ЗАНЯТИЕ  4. ТЕМА: «</w:t>
      </w:r>
      <w:r w:rsidRPr="002330C9">
        <w:rPr>
          <w:rFonts w:ascii="Times New Roman" w:hAnsi="Times New Roman" w:cs="Times New Roman"/>
          <w:b/>
          <w:color w:val="000000"/>
          <w:sz w:val="24"/>
          <w:szCs w:val="24"/>
        </w:rPr>
        <w:t>Чувства и эмоции</w:t>
      </w:r>
      <w:r w:rsidRPr="002330C9">
        <w:rPr>
          <w:rFonts w:ascii="Times New Roman" w:hAnsi="Times New Roman" w:cs="Times New Roman"/>
          <w:b/>
          <w:sz w:val="24"/>
          <w:szCs w:val="24"/>
        </w:rPr>
        <w:t>»</w:t>
      </w:r>
    </w:p>
    <w:p w:rsidR="00DB71C0" w:rsidRPr="002330C9" w:rsidRDefault="00DB71C0" w:rsidP="00DB71C0">
      <w:pPr>
        <w:spacing w:after="0" w:line="240" w:lineRule="auto"/>
        <w:jc w:val="center"/>
        <w:rPr>
          <w:rFonts w:ascii="Times New Roman" w:hAnsi="Times New Roman" w:cs="Times New Roman"/>
          <w:b/>
          <w:sz w:val="24"/>
          <w:szCs w:val="24"/>
        </w:rPr>
      </w:pPr>
    </w:p>
    <w:p w:rsidR="00DB71C0" w:rsidRPr="002330C9" w:rsidRDefault="00DB71C0" w:rsidP="00DB71C0">
      <w:pPr>
        <w:ind w:left="720"/>
        <w:rPr>
          <w:rFonts w:ascii="Times New Roman" w:hAnsi="Times New Roman" w:cs="Times New Roman"/>
          <w:b/>
          <w:bCs/>
          <w:color w:val="000000"/>
          <w:sz w:val="24"/>
          <w:szCs w:val="24"/>
        </w:rPr>
      </w:pPr>
      <w:r w:rsidRPr="002330C9">
        <w:rPr>
          <w:rFonts w:ascii="Times New Roman" w:hAnsi="Times New Roman" w:cs="Times New Roman"/>
          <w:b/>
          <w:bCs/>
          <w:color w:val="000000"/>
          <w:sz w:val="24"/>
          <w:szCs w:val="24"/>
        </w:rPr>
        <w:t>Тема:  Чувства и эмоции. Тест эмоций. Истоки негативных эмоций.</w:t>
      </w:r>
    </w:p>
    <w:p w:rsidR="00DB71C0" w:rsidRPr="002330C9" w:rsidRDefault="00DB71C0" w:rsidP="00DB71C0">
      <w:pPr>
        <w:spacing w:line="240" w:lineRule="auto"/>
        <w:ind w:firstLine="540"/>
        <w:jc w:val="both"/>
        <w:outlineLvl w:val="0"/>
        <w:rPr>
          <w:rFonts w:ascii="Times New Roman" w:hAnsi="Times New Roman" w:cs="Times New Roman"/>
          <w:b/>
          <w:sz w:val="24"/>
          <w:szCs w:val="24"/>
          <w:u w:val="single"/>
        </w:rPr>
      </w:pPr>
      <w:r w:rsidRPr="002330C9">
        <w:rPr>
          <w:rFonts w:ascii="Times New Roman" w:hAnsi="Times New Roman" w:cs="Times New Roman"/>
          <w:b/>
          <w:sz w:val="24"/>
          <w:szCs w:val="24"/>
          <w:u w:val="single"/>
        </w:rPr>
        <w:t xml:space="preserve">Цели: </w:t>
      </w:r>
    </w:p>
    <w:p w:rsidR="00DB71C0" w:rsidRPr="002330C9" w:rsidRDefault="00DB71C0" w:rsidP="00DB71C0">
      <w:pPr>
        <w:spacing w:line="240" w:lineRule="auto"/>
        <w:jc w:val="both"/>
        <w:rPr>
          <w:rFonts w:ascii="Times New Roman" w:hAnsi="Times New Roman" w:cs="Times New Roman"/>
          <w:sz w:val="24"/>
          <w:szCs w:val="24"/>
          <w:lang w:val="kk-KZ"/>
        </w:rPr>
      </w:pPr>
      <w:r w:rsidRPr="002330C9">
        <w:rPr>
          <w:rFonts w:ascii="Times New Roman" w:hAnsi="Times New Roman" w:cs="Times New Roman"/>
          <w:b/>
          <w:sz w:val="24"/>
          <w:szCs w:val="24"/>
        </w:rPr>
        <w:t xml:space="preserve">          </w:t>
      </w:r>
      <w:r w:rsidRPr="002330C9">
        <w:rPr>
          <w:rFonts w:ascii="Times New Roman" w:hAnsi="Times New Roman" w:cs="Times New Roman"/>
          <w:b/>
          <w:sz w:val="24"/>
          <w:szCs w:val="24"/>
          <w:u w:val="single"/>
        </w:rPr>
        <w:t>Образовательная</w:t>
      </w:r>
      <w:r w:rsidRPr="002330C9">
        <w:rPr>
          <w:rFonts w:ascii="Times New Roman" w:hAnsi="Times New Roman" w:cs="Times New Roman"/>
          <w:sz w:val="24"/>
          <w:szCs w:val="24"/>
        </w:rPr>
        <w:t xml:space="preserve">  – </w:t>
      </w:r>
      <w:r w:rsidRPr="002330C9">
        <w:rPr>
          <w:rFonts w:ascii="Times New Roman" w:hAnsi="Times New Roman" w:cs="Times New Roman"/>
          <w:color w:val="000000"/>
          <w:sz w:val="24"/>
          <w:szCs w:val="24"/>
        </w:rPr>
        <w:t>общие понятия о психофизиологических особенностях личности.</w:t>
      </w:r>
    </w:p>
    <w:p w:rsidR="00DB71C0" w:rsidRPr="002330C9" w:rsidRDefault="00DB71C0" w:rsidP="00DB71C0">
      <w:pPr>
        <w:spacing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         </w:t>
      </w:r>
      <w:r w:rsidRPr="002330C9">
        <w:rPr>
          <w:rFonts w:ascii="Times New Roman" w:hAnsi="Times New Roman" w:cs="Times New Roman"/>
          <w:b/>
          <w:sz w:val="24"/>
          <w:szCs w:val="24"/>
          <w:u w:val="single"/>
        </w:rPr>
        <w:t xml:space="preserve">Коррекционная </w:t>
      </w:r>
      <w:r w:rsidRPr="002330C9">
        <w:rPr>
          <w:rFonts w:ascii="Times New Roman" w:hAnsi="Times New Roman" w:cs="Times New Roman"/>
          <w:sz w:val="24"/>
          <w:szCs w:val="24"/>
        </w:rPr>
        <w:t>– способствовать развитию и коррекции психических процессов;</w:t>
      </w:r>
    </w:p>
    <w:p w:rsidR="00DB71C0" w:rsidRPr="002330C9" w:rsidRDefault="00DB71C0" w:rsidP="00DB71C0">
      <w:pPr>
        <w:spacing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         </w:t>
      </w:r>
      <w:r w:rsidRPr="002330C9">
        <w:rPr>
          <w:rFonts w:ascii="Times New Roman" w:hAnsi="Times New Roman" w:cs="Times New Roman"/>
          <w:b/>
          <w:sz w:val="24"/>
          <w:szCs w:val="24"/>
          <w:u w:val="single"/>
        </w:rPr>
        <w:t>Воспитательная</w:t>
      </w:r>
      <w:r w:rsidRPr="002330C9">
        <w:rPr>
          <w:rFonts w:ascii="Times New Roman" w:hAnsi="Times New Roman" w:cs="Times New Roman"/>
          <w:sz w:val="24"/>
          <w:szCs w:val="24"/>
        </w:rPr>
        <w:t xml:space="preserve"> – воспитывать готовность к труду, уважение и любовь к рабочим профессиям.</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b/>
          <w:sz w:val="24"/>
          <w:szCs w:val="24"/>
        </w:rPr>
        <w:t xml:space="preserve">        </w:t>
      </w:r>
      <w:r w:rsidRPr="002330C9">
        <w:rPr>
          <w:rFonts w:ascii="Times New Roman" w:hAnsi="Times New Roman" w:cs="Times New Roman"/>
          <w:b/>
          <w:sz w:val="24"/>
          <w:szCs w:val="24"/>
          <w:u w:val="single"/>
        </w:rPr>
        <w:t>Задачи</w:t>
      </w:r>
      <w:r w:rsidRPr="002330C9">
        <w:rPr>
          <w:rFonts w:ascii="Times New Roman" w:hAnsi="Times New Roman" w:cs="Times New Roman"/>
          <w:sz w:val="24"/>
          <w:szCs w:val="24"/>
        </w:rPr>
        <w:t>:</w:t>
      </w:r>
    </w:p>
    <w:p w:rsidR="00DB71C0" w:rsidRPr="002330C9" w:rsidRDefault="00DB71C0" w:rsidP="00DB71C0">
      <w:pPr>
        <w:spacing w:after="0" w:line="240" w:lineRule="auto"/>
        <w:jc w:val="both"/>
        <w:rPr>
          <w:rFonts w:ascii="Times New Roman" w:hAnsi="Times New Roman" w:cs="Times New Roman"/>
          <w:sz w:val="24"/>
          <w:szCs w:val="24"/>
          <w:lang w:val="kk-KZ"/>
        </w:rPr>
      </w:pPr>
      <w:r w:rsidRPr="002330C9">
        <w:rPr>
          <w:rFonts w:ascii="Times New Roman" w:hAnsi="Times New Roman" w:cs="Times New Roman"/>
          <w:sz w:val="24"/>
          <w:szCs w:val="24"/>
        </w:rPr>
        <w:t xml:space="preserve">          1.выявить </w:t>
      </w:r>
      <w:r w:rsidRPr="002330C9">
        <w:rPr>
          <w:rFonts w:ascii="Times New Roman" w:hAnsi="Times New Roman" w:cs="Times New Roman"/>
          <w:color w:val="000000"/>
          <w:sz w:val="24"/>
          <w:szCs w:val="24"/>
        </w:rPr>
        <w:t xml:space="preserve"> форму проявления агрессии;</w:t>
      </w:r>
    </w:p>
    <w:p w:rsidR="00DB71C0" w:rsidRPr="002330C9" w:rsidRDefault="00DB71C0" w:rsidP="00DB71C0">
      <w:pPr>
        <w:spacing w:after="0" w:line="240" w:lineRule="auto"/>
        <w:jc w:val="both"/>
        <w:rPr>
          <w:rFonts w:ascii="Times New Roman" w:hAnsi="Times New Roman" w:cs="Times New Roman"/>
          <w:sz w:val="24"/>
          <w:szCs w:val="24"/>
          <w:lang w:val="kk-KZ"/>
        </w:rPr>
      </w:pPr>
      <w:r w:rsidRPr="002330C9">
        <w:rPr>
          <w:rFonts w:ascii="Times New Roman" w:hAnsi="Times New Roman" w:cs="Times New Roman"/>
          <w:sz w:val="24"/>
          <w:szCs w:val="24"/>
          <w:lang w:val="kk-KZ"/>
        </w:rPr>
        <w:t xml:space="preserve">          </w:t>
      </w:r>
      <w:r w:rsidRPr="002330C9">
        <w:rPr>
          <w:rFonts w:ascii="Times New Roman" w:hAnsi="Times New Roman" w:cs="Times New Roman"/>
          <w:sz w:val="24"/>
          <w:szCs w:val="24"/>
        </w:rPr>
        <w:t>2.развивать познавательные интересы, интеллектуальные, творческие, коммуникативные способности;</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lang w:val="kk-KZ"/>
        </w:rPr>
        <w:t xml:space="preserve">         </w:t>
      </w:r>
      <w:r w:rsidRPr="002330C9">
        <w:rPr>
          <w:rFonts w:ascii="Times New Roman" w:hAnsi="Times New Roman" w:cs="Times New Roman"/>
          <w:sz w:val="24"/>
          <w:szCs w:val="24"/>
        </w:rPr>
        <w:t>3.воспитывать целеустремленность, предприимчивость, уважительное отношение к людям различных профессий, результатам их труда.</w:t>
      </w:r>
    </w:p>
    <w:p w:rsidR="00DB71C0" w:rsidRPr="002330C9" w:rsidRDefault="00DB71C0" w:rsidP="00DB71C0">
      <w:pPr>
        <w:spacing w:after="0" w:line="240" w:lineRule="auto"/>
        <w:jc w:val="both"/>
        <w:rPr>
          <w:rFonts w:ascii="Times New Roman" w:hAnsi="Times New Roman" w:cs="Times New Roman"/>
          <w:b/>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b/>
          <w:sz w:val="24"/>
          <w:szCs w:val="24"/>
        </w:rPr>
        <w:t xml:space="preserve">       </w:t>
      </w:r>
      <w:r w:rsidRPr="002330C9">
        <w:rPr>
          <w:rFonts w:ascii="Times New Roman" w:hAnsi="Times New Roman" w:cs="Times New Roman"/>
          <w:b/>
          <w:sz w:val="24"/>
          <w:szCs w:val="24"/>
          <w:u w:val="single"/>
        </w:rPr>
        <w:t>Оборудование</w:t>
      </w:r>
      <w:r w:rsidRPr="002330C9">
        <w:rPr>
          <w:rFonts w:ascii="Times New Roman" w:hAnsi="Times New Roman" w:cs="Times New Roman"/>
          <w:sz w:val="24"/>
          <w:szCs w:val="24"/>
        </w:rPr>
        <w:t>: компьютер, проектор, экран, школьная доска, словарь профессий, словарь основных понятий по профориентации, раздаточный дидактический материал (тест)</w:t>
      </w:r>
    </w:p>
    <w:p w:rsidR="00DB71C0" w:rsidRPr="002330C9" w:rsidRDefault="00DB71C0" w:rsidP="00DB71C0">
      <w:pPr>
        <w:spacing w:line="240" w:lineRule="auto"/>
        <w:ind w:firstLine="540"/>
        <w:jc w:val="both"/>
        <w:rPr>
          <w:rFonts w:ascii="Times New Roman" w:hAnsi="Times New Roman" w:cs="Times New Roman"/>
          <w:sz w:val="24"/>
          <w:szCs w:val="24"/>
        </w:rPr>
      </w:pPr>
    </w:p>
    <w:p w:rsidR="00DB71C0" w:rsidRPr="002330C9" w:rsidRDefault="00DB71C0" w:rsidP="00DB71C0">
      <w:pPr>
        <w:spacing w:after="0" w:line="240" w:lineRule="auto"/>
        <w:rPr>
          <w:rFonts w:ascii="Times New Roman" w:hAnsi="Times New Roman" w:cs="Times New Roman"/>
          <w:b/>
          <w:color w:val="000000"/>
          <w:sz w:val="24"/>
          <w:szCs w:val="24"/>
        </w:rPr>
      </w:pPr>
      <w:r w:rsidRPr="002330C9">
        <w:rPr>
          <w:rFonts w:ascii="Times New Roman" w:hAnsi="Times New Roman" w:cs="Times New Roman"/>
          <w:sz w:val="24"/>
          <w:szCs w:val="24"/>
        </w:rPr>
        <w:t xml:space="preserve">                                                                           </w:t>
      </w:r>
      <w:r w:rsidRPr="002330C9">
        <w:rPr>
          <w:rFonts w:ascii="Times New Roman" w:hAnsi="Times New Roman" w:cs="Times New Roman"/>
          <w:b/>
          <w:color w:val="000000"/>
          <w:sz w:val="24"/>
          <w:szCs w:val="24"/>
        </w:rPr>
        <w:t xml:space="preserve"> Ход занятия</w:t>
      </w:r>
    </w:p>
    <w:p w:rsidR="00DB71C0" w:rsidRPr="002330C9" w:rsidRDefault="00DB71C0" w:rsidP="00DB71C0">
      <w:pPr>
        <w:spacing w:after="0" w:line="240" w:lineRule="auto"/>
        <w:ind w:left="720"/>
        <w:rPr>
          <w:rFonts w:ascii="Times New Roman" w:hAnsi="Times New Roman" w:cs="Times New Roman"/>
          <w:b/>
          <w:color w:val="000000"/>
          <w:sz w:val="24"/>
          <w:szCs w:val="24"/>
        </w:rPr>
      </w:pPr>
      <w:r w:rsidRPr="002330C9">
        <w:rPr>
          <w:rFonts w:ascii="Times New Roman" w:hAnsi="Times New Roman" w:cs="Times New Roman"/>
          <w:b/>
          <w:color w:val="000000"/>
          <w:sz w:val="24"/>
          <w:szCs w:val="24"/>
        </w:rPr>
        <w:t>1.Орг. момент.</w:t>
      </w:r>
    </w:p>
    <w:p w:rsidR="00DB71C0" w:rsidRPr="002330C9" w:rsidRDefault="00DB71C0" w:rsidP="00DB71C0">
      <w:pPr>
        <w:spacing w:after="0" w:line="240" w:lineRule="auto"/>
        <w:ind w:left="720"/>
        <w:rPr>
          <w:rFonts w:ascii="Times New Roman" w:hAnsi="Times New Roman" w:cs="Times New Roman"/>
          <w:b/>
          <w:color w:val="000000"/>
          <w:sz w:val="24"/>
          <w:szCs w:val="24"/>
        </w:rPr>
      </w:pPr>
      <w:r w:rsidRPr="002330C9">
        <w:rPr>
          <w:rFonts w:ascii="Times New Roman" w:hAnsi="Times New Roman" w:cs="Times New Roman"/>
          <w:b/>
          <w:color w:val="000000"/>
          <w:sz w:val="24"/>
          <w:szCs w:val="24"/>
        </w:rPr>
        <w:t>2.Объявление темы и цели урока.</w:t>
      </w:r>
    </w:p>
    <w:p w:rsidR="00DB71C0" w:rsidRPr="002330C9" w:rsidRDefault="00DB71C0" w:rsidP="00DB71C0">
      <w:pPr>
        <w:spacing w:after="0" w:line="240" w:lineRule="auto"/>
        <w:ind w:left="720"/>
        <w:rPr>
          <w:rFonts w:ascii="Times New Roman" w:hAnsi="Times New Roman" w:cs="Times New Roman"/>
          <w:b/>
          <w:color w:val="000000"/>
          <w:sz w:val="24"/>
          <w:szCs w:val="24"/>
        </w:rPr>
      </w:pPr>
      <w:r w:rsidRPr="002330C9">
        <w:rPr>
          <w:rFonts w:ascii="Times New Roman" w:hAnsi="Times New Roman" w:cs="Times New Roman"/>
          <w:b/>
          <w:color w:val="000000"/>
          <w:sz w:val="24"/>
          <w:szCs w:val="24"/>
        </w:rPr>
        <w:t>3.Новая тема.</w:t>
      </w:r>
    </w:p>
    <w:p w:rsidR="00DB71C0" w:rsidRPr="002330C9" w:rsidRDefault="00DB71C0" w:rsidP="00DB71C0">
      <w:pPr>
        <w:tabs>
          <w:tab w:val="left" w:pos="0"/>
        </w:tabs>
        <w:ind w:left="720"/>
        <w:rPr>
          <w:rFonts w:ascii="Times New Roman" w:hAnsi="Times New Roman" w:cs="Times New Roman"/>
          <w:b/>
          <w:bCs/>
          <w:color w:val="000000"/>
          <w:sz w:val="24"/>
          <w:szCs w:val="24"/>
        </w:rPr>
      </w:pPr>
    </w:p>
    <w:p w:rsidR="00DB71C0" w:rsidRPr="002330C9" w:rsidRDefault="00DB71C0" w:rsidP="00DB71C0">
      <w:pPr>
        <w:jc w:val="right"/>
        <w:rPr>
          <w:rFonts w:ascii="Times New Roman" w:hAnsi="Times New Roman" w:cs="Times New Roman"/>
          <w:i/>
          <w:iCs/>
          <w:color w:val="000000"/>
          <w:sz w:val="24"/>
          <w:szCs w:val="24"/>
        </w:rPr>
      </w:pPr>
      <w:r w:rsidRPr="002330C9">
        <w:rPr>
          <w:rFonts w:ascii="Times New Roman" w:hAnsi="Times New Roman" w:cs="Times New Roman"/>
          <w:i/>
          <w:iCs/>
          <w:color w:val="000000"/>
          <w:sz w:val="24"/>
          <w:szCs w:val="24"/>
        </w:rPr>
        <w:t>В здоровом организме существует равновесие между возбуждением и сдерживанием; человек ощущает себя свободным в выражении своих чувств и импульсов, но он настолько владеет собой, что может выражать их достойным и уместным способом.</w:t>
      </w:r>
    </w:p>
    <w:p w:rsidR="00DB71C0" w:rsidRPr="002330C9" w:rsidRDefault="00DB71C0" w:rsidP="00DB71C0">
      <w:pPr>
        <w:pStyle w:val="af8"/>
        <w:ind w:left="1440"/>
        <w:jc w:val="right"/>
        <w:rPr>
          <w:i/>
          <w:iCs/>
          <w:color w:val="000000"/>
        </w:rPr>
      </w:pPr>
      <w:r w:rsidRPr="002330C9">
        <w:rPr>
          <w:i/>
          <w:iCs/>
          <w:color w:val="000000"/>
        </w:rPr>
        <w:t>А.Лоуэн</w:t>
      </w:r>
    </w:p>
    <w:p w:rsidR="00DB71C0" w:rsidRPr="002330C9" w:rsidRDefault="00DB71C0" w:rsidP="00DB71C0">
      <w:pPr>
        <w:pStyle w:val="af8"/>
        <w:ind w:left="720"/>
        <w:rPr>
          <w:color w:val="000000"/>
        </w:rPr>
      </w:pPr>
      <w:r w:rsidRPr="002330C9">
        <w:rPr>
          <w:color w:val="000000"/>
        </w:rPr>
        <w:lastRenderedPageBreak/>
        <w:t xml:space="preserve">       Разум позволяет человечеству решить многие проблемы выживания. Однако в отношениях с другими людьми мы чаще слушаем эмоции, чем разум. Наши чувства и эмоции – это выражение нашего отношения к людям, событиям, явлениям. Наряду со способностью человека чувствовать, природа наделила его способностью эти чувства выражать. Слово – универсальный способ самовыражения. Просто не все умеют им пользоваться.</w:t>
      </w:r>
    </w:p>
    <w:p w:rsidR="00DB71C0" w:rsidRPr="002330C9" w:rsidRDefault="00DB71C0" w:rsidP="008172AC">
      <w:pPr>
        <w:numPr>
          <w:ilvl w:val="0"/>
          <w:numId w:val="42"/>
        </w:numPr>
        <w:spacing w:before="100" w:beforeAutospacing="1" w:after="100" w:afterAutospacing="1" w:line="240" w:lineRule="auto"/>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На пустынной дороге у автомобиля спустило колесо. Домкрата с собой не оказалось. Но водитель вспомнил, что только что проехал мимо станции техобслуживания, и решил отправиться туда. Пока ехал, рассуждал: «Других станций поблизости нет. Значит, я полностью завишу от хозяина. Он может содрать с меня три шкуры за этот проклятый домкрат! Как не стыдно наживаться на чужой беде!» В ярости водитель подошел к станции и в ответ на приветствие владельца заорал: «Да подавись ты своим домкратом!»</w:t>
      </w:r>
    </w:p>
    <w:p w:rsidR="00DB71C0" w:rsidRPr="002330C9" w:rsidRDefault="00DB71C0" w:rsidP="00DB71C0">
      <w:pPr>
        <w:pStyle w:val="af8"/>
        <w:ind w:left="720"/>
        <w:rPr>
          <w:color w:val="000000"/>
        </w:rPr>
      </w:pPr>
      <w:r w:rsidRPr="002330C9">
        <w:rPr>
          <w:color w:val="000000"/>
        </w:rPr>
        <w:t>Другой способ выражения чувств и эмоций – это мимика. Дети, независимо от их культурной и национальной принадлежности, различают смех на лице другого человека еще до 3 лет, боль – только в 5-6 лет, гнев - в с 7 лет, страх и ужас - с 9-10, удивление - в 11 лет. Презрение начинают узнавать к 14 годам.</w:t>
      </w:r>
    </w:p>
    <w:p w:rsidR="00DB71C0" w:rsidRPr="002330C9" w:rsidRDefault="00DB71C0" w:rsidP="00DB71C0">
      <w:pPr>
        <w:ind w:left="1440"/>
        <w:rPr>
          <w:rFonts w:ascii="Times New Roman" w:hAnsi="Times New Roman" w:cs="Times New Roman"/>
          <w:color w:val="000000"/>
          <w:sz w:val="24"/>
          <w:szCs w:val="24"/>
          <w:u w:val="single"/>
        </w:rPr>
      </w:pPr>
      <w:r w:rsidRPr="002330C9">
        <w:rPr>
          <w:rFonts w:ascii="Times New Roman" w:hAnsi="Times New Roman" w:cs="Times New Roman"/>
          <w:b/>
          <w:bCs/>
          <w:color w:val="000000"/>
          <w:sz w:val="24"/>
          <w:szCs w:val="24"/>
          <w:u w:val="single"/>
        </w:rPr>
        <w:t>Задание №1. Мимика. Практическая работа</w:t>
      </w:r>
    </w:p>
    <w:p w:rsidR="00DB71C0" w:rsidRPr="002330C9" w:rsidRDefault="00DB71C0" w:rsidP="00DB71C0">
      <w:pPr>
        <w:ind w:left="720"/>
        <w:rPr>
          <w:rFonts w:ascii="Times New Roman" w:hAnsi="Times New Roman" w:cs="Times New Roman"/>
          <w:color w:val="000000"/>
          <w:sz w:val="24"/>
          <w:szCs w:val="24"/>
        </w:rPr>
      </w:pPr>
      <w:r w:rsidRPr="002330C9">
        <w:rPr>
          <w:rFonts w:ascii="Times New Roman" w:hAnsi="Times New Roman" w:cs="Times New Roman"/>
          <w:color w:val="000000"/>
          <w:sz w:val="24"/>
          <w:szCs w:val="24"/>
        </w:rPr>
        <w:t>Нарисуйте в кружочках лица, выражающие радость, обиду, гнев, страх, удивление.</w:t>
      </w:r>
    </w:p>
    <w:p w:rsidR="00DB71C0" w:rsidRPr="002330C9" w:rsidRDefault="00DB71C0" w:rsidP="00DB71C0">
      <w:pPr>
        <w:pStyle w:val="af8"/>
        <w:ind w:left="720"/>
        <w:jc w:val="center"/>
        <w:rPr>
          <w:color w:val="000000"/>
        </w:rPr>
      </w:pPr>
      <w:r w:rsidRPr="002330C9">
        <w:rPr>
          <w:noProof/>
          <w:color w:val="000000"/>
        </w:rPr>
        <w:drawing>
          <wp:inline distT="0" distB="0" distL="0" distR="0">
            <wp:extent cx="609600" cy="609600"/>
            <wp:effectExtent l="19050" t="0" r="0" b="0"/>
            <wp:docPr id="1" name="Рисунок 1" descr="http://metodkabi.net.ru/img/c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metodkabi.net.ru/img/cir.gif"/>
                    <pic:cNvPicPr>
                      <a:picLocks noChangeAspect="1" noChangeArrowheads="1"/>
                    </pic:cNvPicPr>
                  </pic:nvPicPr>
                  <pic:blipFill>
                    <a:blip r:embed="rId8"/>
                    <a:srcRect/>
                    <a:stretch>
                      <a:fillRect/>
                    </a:stretch>
                  </pic:blipFill>
                  <pic:spPr bwMode="auto">
                    <a:xfrm>
                      <a:off x="0" y="0"/>
                      <a:ext cx="609600" cy="609600"/>
                    </a:xfrm>
                    <a:prstGeom prst="rect">
                      <a:avLst/>
                    </a:prstGeom>
                    <a:noFill/>
                    <a:ln w="9525">
                      <a:noFill/>
                      <a:miter lim="800000"/>
                      <a:headEnd/>
                      <a:tailEnd/>
                    </a:ln>
                  </pic:spPr>
                </pic:pic>
              </a:graphicData>
            </a:graphic>
          </wp:inline>
        </w:drawing>
      </w:r>
      <w:r w:rsidRPr="002330C9">
        <w:rPr>
          <w:rStyle w:val="apple-converted-space"/>
          <w:color w:val="000000"/>
        </w:rPr>
        <w:t> </w:t>
      </w:r>
      <w:r w:rsidRPr="002330C9">
        <w:rPr>
          <w:noProof/>
          <w:color w:val="000000"/>
        </w:rPr>
        <w:drawing>
          <wp:inline distT="0" distB="0" distL="0" distR="0">
            <wp:extent cx="609600" cy="609600"/>
            <wp:effectExtent l="19050" t="0" r="0" b="0"/>
            <wp:docPr id="2" name="Рисунок 2" descr="http://metodkabi.net.ru/img/c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metodkabi.net.ru/img/cir.gif"/>
                    <pic:cNvPicPr>
                      <a:picLocks noChangeAspect="1" noChangeArrowheads="1"/>
                    </pic:cNvPicPr>
                  </pic:nvPicPr>
                  <pic:blipFill>
                    <a:blip r:embed="rId8"/>
                    <a:srcRect/>
                    <a:stretch>
                      <a:fillRect/>
                    </a:stretch>
                  </pic:blipFill>
                  <pic:spPr bwMode="auto">
                    <a:xfrm>
                      <a:off x="0" y="0"/>
                      <a:ext cx="609600" cy="609600"/>
                    </a:xfrm>
                    <a:prstGeom prst="rect">
                      <a:avLst/>
                    </a:prstGeom>
                    <a:noFill/>
                    <a:ln w="9525">
                      <a:noFill/>
                      <a:miter lim="800000"/>
                      <a:headEnd/>
                      <a:tailEnd/>
                    </a:ln>
                  </pic:spPr>
                </pic:pic>
              </a:graphicData>
            </a:graphic>
          </wp:inline>
        </w:drawing>
      </w:r>
      <w:r w:rsidRPr="002330C9">
        <w:rPr>
          <w:rStyle w:val="apple-converted-space"/>
          <w:color w:val="000000"/>
        </w:rPr>
        <w:t> </w:t>
      </w:r>
      <w:r w:rsidRPr="002330C9">
        <w:rPr>
          <w:noProof/>
          <w:color w:val="000000"/>
        </w:rPr>
        <w:drawing>
          <wp:inline distT="0" distB="0" distL="0" distR="0">
            <wp:extent cx="609600" cy="609600"/>
            <wp:effectExtent l="19050" t="0" r="0" b="0"/>
            <wp:docPr id="3" name="Рисунок 3" descr="http://metodkabi.net.ru/img/c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metodkabi.net.ru/img/cir.gif"/>
                    <pic:cNvPicPr>
                      <a:picLocks noChangeAspect="1" noChangeArrowheads="1"/>
                    </pic:cNvPicPr>
                  </pic:nvPicPr>
                  <pic:blipFill>
                    <a:blip r:embed="rId8"/>
                    <a:srcRect/>
                    <a:stretch>
                      <a:fillRect/>
                    </a:stretch>
                  </pic:blipFill>
                  <pic:spPr bwMode="auto">
                    <a:xfrm>
                      <a:off x="0" y="0"/>
                      <a:ext cx="609600" cy="609600"/>
                    </a:xfrm>
                    <a:prstGeom prst="rect">
                      <a:avLst/>
                    </a:prstGeom>
                    <a:noFill/>
                    <a:ln w="9525">
                      <a:noFill/>
                      <a:miter lim="800000"/>
                      <a:headEnd/>
                      <a:tailEnd/>
                    </a:ln>
                  </pic:spPr>
                </pic:pic>
              </a:graphicData>
            </a:graphic>
          </wp:inline>
        </w:drawing>
      </w:r>
      <w:r w:rsidRPr="002330C9">
        <w:rPr>
          <w:rStyle w:val="apple-converted-space"/>
          <w:color w:val="000000"/>
        </w:rPr>
        <w:t> </w:t>
      </w:r>
      <w:r w:rsidRPr="002330C9">
        <w:rPr>
          <w:noProof/>
          <w:color w:val="000000"/>
        </w:rPr>
        <w:drawing>
          <wp:inline distT="0" distB="0" distL="0" distR="0">
            <wp:extent cx="609600" cy="609600"/>
            <wp:effectExtent l="19050" t="0" r="0" b="0"/>
            <wp:docPr id="4" name="Рисунок 4" descr="http://metodkabi.net.ru/img/c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metodkabi.net.ru/img/cir.gif"/>
                    <pic:cNvPicPr>
                      <a:picLocks noChangeAspect="1" noChangeArrowheads="1"/>
                    </pic:cNvPicPr>
                  </pic:nvPicPr>
                  <pic:blipFill>
                    <a:blip r:embed="rId8"/>
                    <a:srcRect/>
                    <a:stretch>
                      <a:fillRect/>
                    </a:stretch>
                  </pic:blipFill>
                  <pic:spPr bwMode="auto">
                    <a:xfrm>
                      <a:off x="0" y="0"/>
                      <a:ext cx="609600" cy="609600"/>
                    </a:xfrm>
                    <a:prstGeom prst="rect">
                      <a:avLst/>
                    </a:prstGeom>
                    <a:noFill/>
                    <a:ln w="9525">
                      <a:noFill/>
                      <a:miter lim="800000"/>
                      <a:headEnd/>
                      <a:tailEnd/>
                    </a:ln>
                  </pic:spPr>
                </pic:pic>
              </a:graphicData>
            </a:graphic>
          </wp:inline>
        </w:drawing>
      </w:r>
      <w:r w:rsidRPr="002330C9">
        <w:rPr>
          <w:rStyle w:val="apple-converted-space"/>
          <w:color w:val="000000"/>
        </w:rPr>
        <w:t> </w:t>
      </w:r>
      <w:r w:rsidRPr="002330C9">
        <w:rPr>
          <w:noProof/>
          <w:color w:val="000000"/>
        </w:rPr>
        <w:drawing>
          <wp:inline distT="0" distB="0" distL="0" distR="0">
            <wp:extent cx="609600" cy="609600"/>
            <wp:effectExtent l="19050" t="0" r="0" b="0"/>
            <wp:docPr id="5" name="Рисунок 5" descr="http://metodkabi.net.ru/img/c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metodkabi.net.ru/img/cir.gif"/>
                    <pic:cNvPicPr>
                      <a:picLocks noChangeAspect="1" noChangeArrowheads="1"/>
                    </pic:cNvPicPr>
                  </pic:nvPicPr>
                  <pic:blipFill>
                    <a:blip r:embed="rId8"/>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DB71C0" w:rsidRPr="002330C9" w:rsidRDefault="00DB71C0" w:rsidP="008172AC">
      <w:pPr>
        <w:numPr>
          <w:ilvl w:val="0"/>
          <w:numId w:val="43"/>
        </w:numPr>
        <w:spacing w:before="100" w:beforeAutospacing="1" w:after="100" w:afterAutospacing="1" w:line="240" w:lineRule="auto"/>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Кстати, не только люди выражают свои эмоции с помощью мимики. Известно, что дрессировщикам в цирке проще работать со львами, чем с медведями. Почему? Львы живут прайдами, то есть семьями. Они постоянно общаются со своими сородичами. Поэтому их эмоции написаны у них на морде.</w:t>
      </w:r>
    </w:p>
    <w:p w:rsidR="00DB71C0" w:rsidRPr="002330C9" w:rsidRDefault="00DB71C0" w:rsidP="008172AC">
      <w:pPr>
        <w:numPr>
          <w:ilvl w:val="0"/>
          <w:numId w:val="43"/>
        </w:numPr>
        <w:spacing w:before="100" w:beforeAutospacing="1" w:after="100" w:afterAutospacing="1" w:line="240" w:lineRule="auto"/>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Медведь живет один. Общаться ему не с кем. Поэтому мимика у медведей практически отсутствует, и дрессировщику трудно понять, что у медведя на уме.</w:t>
      </w:r>
    </w:p>
    <w:p w:rsidR="00DB71C0" w:rsidRPr="002330C9" w:rsidRDefault="00DB71C0" w:rsidP="00DB71C0">
      <w:pPr>
        <w:ind w:left="1440"/>
        <w:rPr>
          <w:rFonts w:ascii="Times New Roman" w:hAnsi="Times New Roman" w:cs="Times New Roman"/>
          <w:color w:val="000000"/>
          <w:sz w:val="24"/>
          <w:szCs w:val="24"/>
        </w:rPr>
      </w:pPr>
      <w:r w:rsidRPr="002330C9">
        <w:rPr>
          <w:rFonts w:ascii="Times New Roman" w:hAnsi="Times New Roman" w:cs="Times New Roman"/>
          <w:b/>
          <w:bCs/>
          <w:color w:val="000000"/>
          <w:sz w:val="24"/>
          <w:szCs w:val="24"/>
          <w:u w:val="single"/>
        </w:rPr>
        <w:t>Задание №2. «Угадай эмоцию»</w:t>
      </w:r>
      <w:r w:rsidRPr="002330C9">
        <w:rPr>
          <w:rFonts w:ascii="Times New Roman" w:hAnsi="Times New Roman" w:cs="Times New Roman"/>
          <w:b/>
          <w:bCs/>
          <w:color w:val="000000"/>
          <w:sz w:val="24"/>
          <w:szCs w:val="24"/>
        </w:rPr>
        <w:t>.</w:t>
      </w:r>
    </w:p>
    <w:p w:rsidR="00DB71C0" w:rsidRPr="002330C9" w:rsidRDefault="00DB71C0" w:rsidP="00DB71C0">
      <w:pPr>
        <w:ind w:left="720"/>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        К доске вызывается пятерка ребят, которым раздаются листочки с названиями эмоций: «радость», «обида», «гнев», «страх», «удивление». Ребята должны изобразить эти эмоции, а остальные – угадать, что было задано.</w:t>
      </w:r>
    </w:p>
    <w:p w:rsidR="00DB71C0" w:rsidRPr="002330C9" w:rsidRDefault="00DB71C0" w:rsidP="00DB71C0">
      <w:pPr>
        <w:ind w:left="1440"/>
        <w:rPr>
          <w:rFonts w:ascii="Times New Roman" w:hAnsi="Times New Roman" w:cs="Times New Roman"/>
          <w:color w:val="000000"/>
          <w:sz w:val="24"/>
          <w:szCs w:val="24"/>
          <w:u w:val="single"/>
        </w:rPr>
      </w:pPr>
      <w:r w:rsidRPr="002330C9">
        <w:rPr>
          <w:rFonts w:ascii="Times New Roman" w:hAnsi="Times New Roman" w:cs="Times New Roman"/>
          <w:b/>
          <w:bCs/>
          <w:color w:val="000000"/>
          <w:sz w:val="24"/>
          <w:szCs w:val="24"/>
          <w:u w:val="single"/>
        </w:rPr>
        <w:t>Задание №3. Практическая работа</w:t>
      </w:r>
    </w:p>
    <w:p w:rsidR="00DB71C0" w:rsidRPr="002330C9" w:rsidRDefault="00DB71C0" w:rsidP="00DB71C0">
      <w:pPr>
        <w:ind w:left="720"/>
        <w:rPr>
          <w:rFonts w:ascii="Times New Roman" w:hAnsi="Times New Roman" w:cs="Times New Roman"/>
          <w:color w:val="000000"/>
          <w:sz w:val="24"/>
          <w:szCs w:val="24"/>
        </w:rPr>
      </w:pPr>
      <w:r w:rsidRPr="002330C9">
        <w:rPr>
          <w:rFonts w:ascii="Times New Roman" w:hAnsi="Times New Roman" w:cs="Times New Roman"/>
          <w:color w:val="000000"/>
          <w:sz w:val="24"/>
          <w:szCs w:val="24"/>
        </w:rPr>
        <w:t>Запишите в левую колонку чувства и эмоции, которые мешают человеку жить, делая его несчастным, а в правую – те, которые помогают жить в согласии с собой и другими людьми:</w:t>
      </w:r>
    </w:p>
    <w:tbl>
      <w:tblPr>
        <w:tblW w:w="4000" w:type="pct"/>
        <w:jc w:val="center"/>
        <w:tblCellSpacing w:w="0" w:type="dxa"/>
        <w:tblInd w:w="720" w:type="dxa"/>
        <w:shd w:val="clear" w:color="auto" w:fill="FFFFFF"/>
        <w:tblCellMar>
          <w:left w:w="0" w:type="dxa"/>
          <w:right w:w="0" w:type="dxa"/>
        </w:tblCellMar>
        <w:tblLook w:val="04A0"/>
      </w:tblPr>
      <w:tblGrid>
        <w:gridCol w:w="3780"/>
        <w:gridCol w:w="3780"/>
      </w:tblGrid>
      <w:tr w:rsidR="00DB71C0" w:rsidRPr="002330C9" w:rsidTr="00B26DBC">
        <w:trPr>
          <w:trHeight w:val="259"/>
          <w:tblCellSpacing w:w="0" w:type="dxa"/>
          <w:jc w:val="center"/>
        </w:trPr>
        <w:tc>
          <w:tcPr>
            <w:tcW w:w="2500" w:type="pct"/>
            <w:tcBorders>
              <w:top w:val="single" w:sz="4" w:space="0" w:color="000000"/>
              <w:left w:val="single" w:sz="8"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b/>
                <w:bCs/>
                <w:color w:val="000000"/>
                <w:sz w:val="24"/>
                <w:szCs w:val="24"/>
              </w:rPr>
              <w:t>ЧТО ДЕЛАЕТ НЕСЧАСТНЫМ</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b/>
                <w:bCs/>
                <w:color w:val="000000"/>
                <w:sz w:val="24"/>
                <w:szCs w:val="24"/>
              </w:rPr>
              <w:t>ЧТО ДЕЛАЕТ СЧАСТЛИВЫМ</w:t>
            </w:r>
          </w:p>
        </w:tc>
      </w:tr>
      <w:tr w:rsidR="00DB71C0" w:rsidRPr="002330C9" w:rsidTr="00B26DBC">
        <w:trPr>
          <w:trHeight w:val="259"/>
          <w:tblCellSpacing w:w="0" w:type="dxa"/>
          <w:jc w:val="center"/>
        </w:trPr>
        <w:tc>
          <w:tcPr>
            <w:tcW w:w="2500" w:type="pct"/>
            <w:tcBorders>
              <w:top w:val="single" w:sz="4" w:space="0" w:color="000000"/>
              <w:left w:val="single" w:sz="8" w:space="0" w:color="000000"/>
              <w:bottom w:val="single" w:sz="8"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rPr>
                <w:rFonts w:ascii="Times New Roman" w:hAnsi="Times New Roman" w:cs="Times New Roman"/>
                <w:color w:val="000000"/>
                <w:sz w:val="24"/>
                <w:szCs w:val="24"/>
              </w:rPr>
            </w:pPr>
          </w:p>
          <w:p w:rsidR="00DB71C0" w:rsidRPr="002330C9" w:rsidRDefault="00DB71C0" w:rsidP="008172AC">
            <w:pPr>
              <w:numPr>
                <w:ilvl w:val="0"/>
                <w:numId w:val="44"/>
              </w:numPr>
              <w:spacing w:before="100" w:beforeAutospacing="1" w:after="100" w:afterAutospacing="1"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Ненависть</w:t>
            </w:r>
          </w:p>
          <w:p w:rsidR="00DB71C0" w:rsidRPr="002330C9" w:rsidRDefault="00DB71C0" w:rsidP="008172AC">
            <w:pPr>
              <w:numPr>
                <w:ilvl w:val="0"/>
                <w:numId w:val="44"/>
              </w:numPr>
              <w:spacing w:before="100" w:beforeAutospacing="1" w:after="100" w:afterAutospacing="1"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Гнев</w:t>
            </w:r>
          </w:p>
          <w:p w:rsidR="00DB71C0" w:rsidRPr="002330C9" w:rsidRDefault="00DB71C0" w:rsidP="008172AC">
            <w:pPr>
              <w:numPr>
                <w:ilvl w:val="0"/>
                <w:numId w:val="44"/>
              </w:numPr>
              <w:spacing w:before="100" w:beforeAutospacing="1" w:after="100" w:afterAutospacing="1"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Зависть</w:t>
            </w:r>
          </w:p>
          <w:p w:rsidR="00DB71C0" w:rsidRPr="002330C9" w:rsidRDefault="00DB71C0" w:rsidP="008172AC">
            <w:pPr>
              <w:numPr>
                <w:ilvl w:val="0"/>
                <w:numId w:val="44"/>
              </w:numPr>
              <w:spacing w:before="100" w:beforeAutospacing="1" w:after="100" w:afterAutospacing="1"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Жадность</w:t>
            </w:r>
          </w:p>
          <w:p w:rsidR="00DB71C0" w:rsidRPr="002330C9" w:rsidRDefault="00DB71C0" w:rsidP="008172AC">
            <w:pPr>
              <w:numPr>
                <w:ilvl w:val="0"/>
                <w:numId w:val="44"/>
              </w:numPr>
              <w:spacing w:before="100" w:beforeAutospacing="1" w:after="100" w:afterAutospacing="1"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Обидчивость</w:t>
            </w:r>
          </w:p>
          <w:p w:rsidR="00DB71C0" w:rsidRPr="002330C9" w:rsidRDefault="00DB71C0" w:rsidP="008172AC">
            <w:pPr>
              <w:numPr>
                <w:ilvl w:val="0"/>
                <w:numId w:val="44"/>
              </w:numPr>
              <w:spacing w:before="100" w:beforeAutospacing="1" w:after="100" w:afterAutospacing="1"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Подозрительность</w:t>
            </w:r>
          </w:p>
          <w:p w:rsidR="00DB71C0" w:rsidRPr="002330C9" w:rsidRDefault="00DB71C0" w:rsidP="008172AC">
            <w:pPr>
              <w:numPr>
                <w:ilvl w:val="0"/>
                <w:numId w:val="44"/>
              </w:numPr>
              <w:spacing w:beforeAutospacing="1" w:after="0" w:afterAutospacing="1"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Тщеславие</w:t>
            </w:r>
            <w:r w:rsidRPr="002330C9">
              <w:rPr>
                <w:rFonts w:ascii="Times New Roman" w:hAnsi="Times New Roman" w:cs="Times New Roman"/>
                <w:color w:val="000000"/>
                <w:sz w:val="24"/>
                <w:szCs w:val="24"/>
              </w:rPr>
              <w:br/>
              <w:t> </w:t>
            </w:r>
          </w:p>
        </w:tc>
        <w:tc>
          <w:tcPr>
            <w:tcW w:w="0" w:type="auto"/>
            <w:tcBorders>
              <w:top w:val="single" w:sz="4" w:space="0" w:color="000000"/>
              <w:left w:val="single" w:sz="2" w:space="0" w:color="000000"/>
              <w:bottom w:val="single" w:sz="8"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rPr>
                <w:rFonts w:ascii="Times New Roman" w:hAnsi="Times New Roman" w:cs="Times New Roman"/>
                <w:color w:val="000000"/>
                <w:sz w:val="24"/>
                <w:szCs w:val="24"/>
              </w:rPr>
            </w:pPr>
          </w:p>
          <w:p w:rsidR="00DB71C0" w:rsidRPr="002330C9" w:rsidRDefault="00DB71C0" w:rsidP="008172AC">
            <w:pPr>
              <w:numPr>
                <w:ilvl w:val="0"/>
                <w:numId w:val="45"/>
              </w:numPr>
              <w:spacing w:before="100" w:beforeAutospacing="1" w:after="100" w:afterAutospacing="1"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Любовь</w:t>
            </w:r>
          </w:p>
          <w:p w:rsidR="00DB71C0" w:rsidRPr="002330C9" w:rsidRDefault="00DB71C0" w:rsidP="008172AC">
            <w:pPr>
              <w:numPr>
                <w:ilvl w:val="0"/>
                <w:numId w:val="45"/>
              </w:numPr>
              <w:spacing w:before="100" w:beforeAutospacing="1" w:after="100" w:afterAutospacing="1"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Доброта</w:t>
            </w:r>
          </w:p>
          <w:p w:rsidR="00DB71C0" w:rsidRPr="002330C9" w:rsidRDefault="00DB71C0" w:rsidP="008172AC">
            <w:pPr>
              <w:numPr>
                <w:ilvl w:val="0"/>
                <w:numId w:val="45"/>
              </w:numPr>
              <w:spacing w:before="100" w:beforeAutospacing="1" w:after="100" w:afterAutospacing="1"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Великодушие</w:t>
            </w:r>
          </w:p>
          <w:p w:rsidR="00DB71C0" w:rsidRPr="002330C9" w:rsidRDefault="00DB71C0" w:rsidP="008172AC">
            <w:pPr>
              <w:numPr>
                <w:ilvl w:val="0"/>
                <w:numId w:val="45"/>
              </w:numPr>
              <w:spacing w:before="100" w:beforeAutospacing="1" w:after="100" w:afterAutospacing="1"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Щедрость</w:t>
            </w:r>
          </w:p>
          <w:p w:rsidR="00DB71C0" w:rsidRPr="002330C9" w:rsidRDefault="00DB71C0" w:rsidP="008172AC">
            <w:pPr>
              <w:numPr>
                <w:ilvl w:val="0"/>
                <w:numId w:val="45"/>
              </w:numPr>
              <w:spacing w:before="100" w:beforeAutospacing="1" w:after="100" w:afterAutospacing="1"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Способность прощать</w:t>
            </w:r>
          </w:p>
          <w:p w:rsidR="00DB71C0" w:rsidRPr="002330C9" w:rsidRDefault="00DB71C0" w:rsidP="008172AC">
            <w:pPr>
              <w:numPr>
                <w:ilvl w:val="0"/>
                <w:numId w:val="45"/>
              </w:numPr>
              <w:spacing w:before="100" w:beforeAutospacing="1" w:after="100" w:afterAutospacing="1"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Доверчивость</w:t>
            </w:r>
          </w:p>
          <w:p w:rsidR="00DB71C0" w:rsidRPr="002330C9" w:rsidRDefault="00DB71C0" w:rsidP="008172AC">
            <w:pPr>
              <w:numPr>
                <w:ilvl w:val="0"/>
                <w:numId w:val="45"/>
              </w:numPr>
              <w:spacing w:beforeAutospacing="1" w:after="0" w:afterAutospacing="1"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Скромность</w:t>
            </w:r>
            <w:r w:rsidRPr="002330C9">
              <w:rPr>
                <w:rFonts w:ascii="Times New Roman" w:hAnsi="Times New Roman" w:cs="Times New Roman"/>
                <w:color w:val="000000"/>
                <w:sz w:val="24"/>
                <w:szCs w:val="24"/>
              </w:rPr>
              <w:br/>
              <w:t> </w:t>
            </w:r>
          </w:p>
        </w:tc>
      </w:tr>
    </w:tbl>
    <w:p w:rsidR="00DB71C0" w:rsidRPr="002330C9" w:rsidRDefault="00DB71C0" w:rsidP="00DB71C0">
      <w:pPr>
        <w:pStyle w:val="af8"/>
        <w:ind w:left="720"/>
        <w:rPr>
          <w:color w:val="000000"/>
        </w:rPr>
      </w:pPr>
      <w:r w:rsidRPr="002330C9">
        <w:rPr>
          <w:color w:val="000000"/>
        </w:rPr>
        <w:t>Подчеркните чувства и эмоции, которые вы испытываете по отношению к людям. Зачеркните чувства и эмоции, которые мешают вам общаться с людьми.</w:t>
      </w:r>
    </w:p>
    <w:p w:rsidR="00DB71C0" w:rsidRPr="002330C9" w:rsidRDefault="00DB71C0" w:rsidP="00DB71C0">
      <w:pPr>
        <w:ind w:left="1440"/>
        <w:rPr>
          <w:rFonts w:ascii="Times New Roman" w:hAnsi="Times New Roman" w:cs="Times New Roman"/>
          <w:color w:val="000000"/>
          <w:sz w:val="24"/>
          <w:szCs w:val="24"/>
          <w:u w:val="single"/>
        </w:rPr>
      </w:pPr>
      <w:bookmarkStart w:id="1" w:name="emo"/>
      <w:r w:rsidRPr="002330C9">
        <w:rPr>
          <w:rFonts w:ascii="Times New Roman" w:hAnsi="Times New Roman" w:cs="Times New Roman"/>
          <w:b/>
          <w:bCs/>
          <w:color w:val="000000"/>
          <w:sz w:val="24"/>
          <w:szCs w:val="24"/>
          <w:u w:val="single"/>
        </w:rPr>
        <w:t>Задание №4. Тест эмоций.</w:t>
      </w:r>
      <w:bookmarkEnd w:id="1"/>
      <w:r w:rsidRPr="002330C9">
        <w:rPr>
          <w:rStyle w:val="apple-converted-space"/>
          <w:rFonts w:ascii="Times New Roman" w:hAnsi="Times New Roman" w:cs="Times New Roman"/>
          <w:color w:val="000000"/>
          <w:sz w:val="24"/>
          <w:szCs w:val="24"/>
          <w:u w:val="single"/>
        </w:rPr>
        <w:t> </w:t>
      </w:r>
      <w:r w:rsidRPr="002330C9">
        <w:rPr>
          <w:rFonts w:ascii="Times New Roman" w:hAnsi="Times New Roman" w:cs="Times New Roman"/>
          <w:b/>
          <w:bCs/>
          <w:color w:val="000000"/>
          <w:sz w:val="24"/>
          <w:szCs w:val="24"/>
          <w:u w:val="single"/>
        </w:rPr>
        <w:t>(тест Басса-Дарки в авторской модификации)</w:t>
      </w:r>
    </w:p>
    <w:p w:rsidR="00DB71C0" w:rsidRPr="002330C9" w:rsidRDefault="00DB71C0" w:rsidP="00DB71C0">
      <w:pPr>
        <w:pStyle w:val="af8"/>
        <w:ind w:left="720"/>
        <w:rPr>
          <w:color w:val="000000"/>
        </w:rPr>
      </w:pPr>
      <w:r w:rsidRPr="002330C9">
        <w:rPr>
          <w:color w:val="000000"/>
        </w:rPr>
        <w:t>Каждый оказывался в ситуации, когда трудно сдерживать свои эмоции. Прочитайте следующие утверждения. Если вы реагируете похожим образом, обведите в бланке номер вопроса:</w:t>
      </w:r>
    </w:p>
    <w:tbl>
      <w:tblPr>
        <w:tblW w:w="4000" w:type="pct"/>
        <w:jc w:val="center"/>
        <w:tblCellSpacing w:w="0" w:type="dxa"/>
        <w:tblInd w:w="720" w:type="dxa"/>
        <w:shd w:val="clear" w:color="auto" w:fill="FFFFFF"/>
        <w:tblCellMar>
          <w:left w:w="0" w:type="dxa"/>
          <w:right w:w="0" w:type="dxa"/>
        </w:tblCellMar>
        <w:tblLook w:val="04A0"/>
      </w:tblPr>
      <w:tblGrid>
        <w:gridCol w:w="3023"/>
        <w:gridCol w:w="613"/>
        <w:gridCol w:w="981"/>
        <w:gridCol w:w="981"/>
        <w:gridCol w:w="981"/>
        <w:gridCol w:w="981"/>
      </w:tblGrid>
      <w:tr w:rsidR="00DB71C0" w:rsidRPr="002330C9" w:rsidTr="00B26DBC">
        <w:trPr>
          <w:trHeight w:val="259"/>
          <w:tblCellSpacing w:w="0" w:type="dxa"/>
          <w:jc w:val="center"/>
        </w:trPr>
        <w:tc>
          <w:tcPr>
            <w:tcW w:w="2000" w:type="pct"/>
            <w:tcBorders>
              <w:top w:val="single" w:sz="4" w:space="0" w:color="000000"/>
              <w:left w:val="single" w:sz="8"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rPr>
                <w:rFonts w:ascii="Times New Roman" w:hAnsi="Times New Roman" w:cs="Times New Roman"/>
                <w:color w:val="000000"/>
                <w:sz w:val="24"/>
                <w:szCs w:val="24"/>
              </w:rPr>
            </w:pPr>
            <w:r w:rsidRPr="002330C9">
              <w:rPr>
                <w:rFonts w:ascii="Times New Roman" w:hAnsi="Times New Roman" w:cs="Times New Roman"/>
                <w:color w:val="000000"/>
                <w:sz w:val="24"/>
                <w:szCs w:val="24"/>
              </w:rPr>
              <w:t>Физическая агрессия (Ф)</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1</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9</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17</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25</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33</w:t>
            </w:r>
          </w:p>
        </w:tc>
      </w:tr>
      <w:tr w:rsidR="00DB71C0" w:rsidRPr="002330C9" w:rsidTr="00B26DBC">
        <w:trPr>
          <w:trHeight w:val="259"/>
          <w:tblCellSpacing w:w="0" w:type="dxa"/>
          <w:jc w:val="center"/>
        </w:trPr>
        <w:tc>
          <w:tcPr>
            <w:tcW w:w="2000" w:type="pct"/>
            <w:tcBorders>
              <w:top w:val="single" w:sz="4" w:space="0" w:color="000000"/>
              <w:left w:val="single" w:sz="8"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rPr>
                <w:rFonts w:ascii="Times New Roman" w:hAnsi="Times New Roman" w:cs="Times New Roman"/>
                <w:color w:val="000000"/>
                <w:sz w:val="24"/>
                <w:szCs w:val="24"/>
              </w:rPr>
            </w:pPr>
            <w:r w:rsidRPr="002330C9">
              <w:rPr>
                <w:rFonts w:ascii="Times New Roman" w:hAnsi="Times New Roman" w:cs="Times New Roman"/>
                <w:color w:val="000000"/>
                <w:sz w:val="24"/>
                <w:szCs w:val="24"/>
              </w:rPr>
              <w:t>Косвенная агрессия (К)</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2</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10</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18</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26</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34</w:t>
            </w:r>
          </w:p>
        </w:tc>
      </w:tr>
      <w:tr w:rsidR="00DB71C0" w:rsidRPr="002330C9" w:rsidTr="00B26DBC">
        <w:trPr>
          <w:trHeight w:val="259"/>
          <w:tblCellSpacing w:w="0" w:type="dxa"/>
          <w:jc w:val="center"/>
        </w:trPr>
        <w:tc>
          <w:tcPr>
            <w:tcW w:w="2000" w:type="pct"/>
            <w:tcBorders>
              <w:top w:val="single" w:sz="4" w:space="0" w:color="000000"/>
              <w:left w:val="single" w:sz="8"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rPr>
                <w:rFonts w:ascii="Times New Roman" w:hAnsi="Times New Roman" w:cs="Times New Roman"/>
                <w:color w:val="000000"/>
                <w:sz w:val="24"/>
                <w:szCs w:val="24"/>
              </w:rPr>
            </w:pPr>
            <w:r w:rsidRPr="002330C9">
              <w:rPr>
                <w:rFonts w:ascii="Times New Roman" w:hAnsi="Times New Roman" w:cs="Times New Roman"/>
                <w:color w:val="000000"/>
                <w:sz w:val="24"/>
                <w:szCs w:val="24"/>
              </w:rPr>
              <w:t>Раздражительность (Р)</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3</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11</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19</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27</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35</w:t>
            </w:r>
          </w:p>
        </w:tc>
      </w:tr>
      <w:tr w:rsidR="00DB71C0" w:rsidRPr="002330C9" w:rsidTr="00B26DBC">
        <w:trPr>
          <w:trHeight w:val="259"/>
          <w:tblCellSpacing w:w="0" w:type="dxa"/>
          <w:jc w:val="center"/>
        </w:trPr>
        <w:tc>
          <w:tcPr>
            <w:tcW w:w="2000" w:type="pct"/>
            <w:tcBorders>
              <w:top w:val="single" w:sz="4" w:space="0" w:color="000000"/>
              <w:left w:val="single" w:sz="8"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rPr>
                <w:rFonts w:ascii="Times New Roman" w:hAnsi="Times New Roman" w:cs="Times New Roman"/>
                <w:color w:val="000000"/>
                <w:sz w:val="24"/>
                <w:szCs w:val="24"/>
              </w:rPr>
            </w:pPr>
            <w:r w:rsidRPr="002330C9">
              <w:rPr>
                <w:rFonts w:ascii="Times New Roman" w:hAnsi="Times New Roman" w:cs="Times New Roman"/>
                <w:color w:val="000000"/>
                <w:sz w:val="24"/>
                <w:szCs w:val="24"/>
              </w:rPr>
              <w:t>Негативизм (Н)</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4</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12</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20</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28</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36</w:t>
            </w:r>
          </w:p>
        </w:tc>
      </w:tr>
      <w:tr w:rsidR="00DB71C0" w:rsidRPr="002330C9" w:rsidTr="00B26DBC">
        <w:trPr>
          <w:trHeight w:val="259"/>
          <w:tblCellSpacing w:w="0" w:type="dxa"/>
          <w:jc w:val="center"/>
        </w:trPr>
        <w:tc>
          <w:tcPr>
            <w:tcW w:w="2000" w:type="pct"/>
            <w:tcBorders>
              <w:top w:val="single" w:sz="4" w:space="0" w:color="000000"/>
              <w:left w:val="single" w:sz="8"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rPr>
                <w:rFonts w:ascii="Times New Roman" w:hAnsi="Times New Roman" w:cs="Times New Roman"/>
                <w:color w:val="000000"/>
                <w:sz w:val="24"/>
                <w:szCs w:val="24"/>
              </w:rPr>
            </w:pPr>
            <w:r w:rsidRPr="002330C9">
              <w:rPr>
                <w:rFonts w:ascii="Times New Roman" w:hAnsi="Times New Roman" w:cs="Times New Roman"/>
                <w:color w:val="000000"/>
                <w:sz w:val="24"/>
                <w:szCs w:val="24"/>
              </w:rPr>
              <w:t>Обидчивость (О)</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5</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13</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21</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29</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37</w:t>
            </w:r>
          </w:p>
        </w:tc>
      </w:tr>
      <w:tr w:rsidR="00DB71C0" w:rsidRPr="002330C9" w:rsidTr="00B26DBC">
        <w:trPr>
          <w:trHeight w:val="259"/>
          <w:tblCellSpacing w:w="0" w:type="dxa"/>
          <w:jc w:val="center"/>
        </w:trPr>
        <w:tc>
          <w:tcPr>
            <w:tcW w:w="2000" w:type="pct"/>
            <w:tcBorders>
              <w:top w:val="single" w:sz="4" w:space="0" w:color="000000"/>
              <w:left w:val="single" w:sz="8"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rPr>
                <w:rFonts w:ascii="Times New Roman" w:hAnsi="Times New Roman" w:cs="Times New Roman"/>
                <w:color w:val="000000"/>
                <w:sz w:val="24"/>
                <w:szCs w:val="24"/>
              </w:rPr>
            </w:pPr>
            <w:r w:rsidRPr="002330C9">
              <w:rPr>
                <w:rFonts w:ascii="Times New Roman" w:hAnsi="Times New Roman" w:cs="Times New Roman"/>
                <w:color w:val="000000"/>
                <w:sz w:val="24"/>
                <w:szCs w:val="24"/>
              </w:rPr>
              <w:t>Подозрительность (П)</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6</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14</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22</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30</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38</w:t>
            </w:r>
          </w:p>
        </w:tc>
      </w:tr>
      <w:tr w:rsidR="00DB71C0" w:rsidRPr="002330C9" w:rsidTr="00B26DBC">
        <w:trPr>
          <w:trHeight w:val="259"/>
          <w:tblCellSpacing w:w="0" w:type="dxa"/>
          <w:jc w:val="center"/>
        </w:trPr>
        <w:tc>
          <w:tcPr>
            <w:tcW w:w="2000" w:type="pct"/>
            <w:tcBorders>
              <w:top w:val="single" w:sz="4" w:space="0" w:color="000000"/>
              <w:left w:val="single" w:sz="8"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rPr>
                <w:rFonts w:ascii="Times New Roman" w:hAnsi="Times New Roman" w:cs="Times New Roman"/>
                <w:color w:val="000000"/>
                <w:sz w:val="24"/>
                <w:szCs w:val="24"/>
              </w:rPr>
            </w:pPr>
            <w:r w:rsidRPr="002330C9">
              <w:rPr>
                <w:rFonts w:ascii="Times New Roman" w:hAnsi="Times New Roman" w:cs="Times New Roman"/>
                <w:color w:val="000000"/>
                <w:sz w:val="24"/>
                <w:szCs w:val="24"/>
              </w:rPr>
              <w:t>Вербальная агрессия (В)</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7</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15</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23</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31</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39</w:t>
            </w:r>
          </w:p>
        </w:tc>
      </w:tr>
      <w:tr w:rsidR="00DB71C0" w:rsidRPr="002330C9" w:rsidTr="00B26DBC">
        <w:trPr>
          <w:trHeight w:val="259"/>
          <w:tblCellSpacing w:w="0" w:type="dxa"/>
          <w:jc w:val="center"/>
        </w:trPr>
        <w:tc>
          <w:tcPr>
            <w:tcW w:w="2000" w:type="pct"/>
            <w:tcBorders>
              <w:top w:val="single" w:sz="4" w:space="0" w:color="000000"/>
              <w:left w:val="single" w:sz="8" w:space="0" w:color="000000"/>
              <w:bottom w:val="single" w:sz="8"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rPr>
                <w:rFonts w:ascii="Times New Roman" w:hAnsi="Times New Roman" w:cs="Times New Roman"/>
                <w:color w:val="000000"/>
                <w:sz w:val="24"/>
                <w:szCs w:val="24"/>
              </w:rPr>
            </w:pPr>
            <w:r w:rsidRPr="002330C9">
              <w:rPr>
                <w:rFonts w:ascii="Times New Roman" w:hAnsi="Times New Roman" w:cs="Times New Roman"/>
                <w:color w:val="000000"/>
                <w:sz w:val="24"/>
                <w:szCs w:val="24"/>
              </w:rPr>
              <w:t>Чувство вины (Ч)</w:t>
            </w:r>
          </w:p>
        </w:tc>
        <w:tc>
          <w:tcPr>
            <w:tcW w:w="0" w:type="auto"/>
            <w:tcBorders>
              <w:top w:val="single" w:sz="4" w:space="0" w:color="000000"/>
              <w:left w:val="single" w:sz="2" w:space="0" w:color="000000"/>
              <w:bottom w:val="single" w:sz="8"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8</w:t>
            </w:r>
          </w:p>
        </w:tc>
        <w:tc>
          <w:tcPr>
            <w:tcW w:w="0" w:type="auto"/>
            <w:tcBorders>
              <w:top w:val="single" w:sz="4" w:space="0" w:color="000000"/>
              <w:left w:val="single" w:sz="2" w:space="0" w:color="000000"/>
              <w:bottom w:val="single" w:sz="8"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16</w:t>
            </w:r>
          </w:p>
        </w:tc>
        <w:tc>
          <w:tcPr>
            <w:tcW w:w="0" w:type="auto"/>
            <w:tcBorders>
              <w:top w:val="single" w:sz="4" w:space="0" w:color="000000"/>
              <w:left w:val="single" w:sz="2" w:space="0" w:color="000000"/>
              <w:bottom w:val="single" w:sz="8"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24</w:t>
            </w:r>
          </w:p>
        </w:tc>
        <w:tc>
          <w:tcPr>
            <w:tcW w:w="0" w:type="auto"/>
            <w:tcBorders>
              <w:top w:val="single" w:sz="4" w:space="0" w:color="000000"/>
              <w:left w:val="single" w:sz="2" w:space="0" w:color="000000"/>
              <w:bottom w:val="single" w:sz="8"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32</w:t>
            </w:r>
          </w:p>
        </w:tc>
        <w:tc>
          <w:tcPr>
            <w:tcW w:w="0" w:type="auto"/>
            <w:tcBorders>
              <w:top w:val="single" w:sz="4" w:space="0" w:color="000000"/>
              <w:left w:val="single" w:sz="2" w:space="0" w:color="000000"/>
              <w:bottom w:val="single" w:sz="8"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40</w:t>
            </w:r>
          </w:p>
        </w:tc>
      </w:tr>
    </w:tbl>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1. Если я разозлюсь, я могу ударить кого-нибудь.</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2. Иногда я раздражаюсь настолько, что швыряю какой-нибудь предмет</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3. Я легко раздражаюсь, но быстро успокаиваюсь.</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4. Пока меня не попросят по-хорошему, я не выполню просьбу.</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5. Мне кажется, что судьба ко мне несправедлива.</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6. Я знаю, что люди говорят обо мне за спиной.</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7. Я не могу удержаться от спора, если со мной не согласны.</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8. Если я кого-то обманываю, то испытываю угрызения совести.</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9. Мне не раз приходилось драться.</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10. Когда я раздражаюсь, я хлопаю дверьми.</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11. Иногда люди раздражают меня просто своим присутствием.</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12. Я нарушаю законы и правила, которые мне не нравятся.</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13. Иногда меня гложет зависть, хотя я этого не показываю.</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14. Я думаю, что многие люди не любят меня.</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15. Я требую, чтобы люди уважали мои права.</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16. Иногда мне на ум приходят мысли, которых я стыжусь.</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17. Я знаю людей, которые способны довести меня до драки.</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lastRenderedPageBreak/>
        <w:t>18. Иногда я выражаю гнев тем, что стучу по столу.</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19. Я часто чувствую, что могу взорваться, как пороховая бочка.</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20. Если кто-то пытается мною командовать, я поступаю наперекор.</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21. Есть люди, к которым я испытываю настоящую ненависть.</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22. Многие люди мне завидуют. </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23. Если я злюсь, я могу выругаться.</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24. Люди, увиливающие от работы, должны испытывать чувство вины.</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25. Если не понимают слов, я применяю силу.</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26. Иногда я хватаю первый попавшийся предмет и ломаю его.</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27. Я могу нагрубить людям, которые мне не нравятся.</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28. Если со мной разговаривают свысока, мне ничего не хочется делать.</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29. Обычно я стараюсь скрывать плохое отношение к людям.</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30. Иногда мне кажется, что надо мной смеются.</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31. Если кто-то раздражает меня, я говорю все, что о нем думаю.</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32. Я мало помогаю своим родителям.</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33. На удар я отвечаю ударом.</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34. В споре я часто повышаю голос.</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35. Я раздражаюсь из-за мелочей.</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36. Того, кто любит командовать, я стараюсь поставить на место.</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37. Я заслуживаю больше похвал и внимания, чем получаю.</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38. У меня есть враги, которые хотели бы мне навредить.</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39. Я могу угрожать, хотя и не хочу приводить угрозы в исполнение.</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40. Я часто совершаю поступки, о которых потом жалею.</w:t>
      </w:r>
    </w:p>
    <w:tbl>
      <w:tblPr>
        <w:tblW w:w="9000" w:type="dxa"/>
        <w:jc w:val="center"/>
        <w:tblCellSpacing w:w="15" w:type="dxa"/>
        <w:tblInd w:w="720" w:type="dxa"/>
        <w:shd w:val="clear" w:color="auto" w:fill="FFFFFF"/>
        <w:tblCellMar>
          <w:left w:w="0" w:type="dxa"/>
          <w:right w:w="0" w:type="dxa"/>
        </w:tblCellMar>
        <w:tblLook w:val="04A0"/>
      </w:tblPr>
      <w:tblGrid>
        <w:gridCol w:w="9000"/>
      </w:tblGrid>
      <w:tr w:rsidR="00DB71C0" w:rsidRPr="002330C9" w:rsidTr="00B26DBC">
        <w:trPr>
          <w:trHeight w:val="259"/>
          <w:tblCellSpacing w:w="15" w:type="dxa"/>
          <w:jc w:val="center"/>
        </w:trPr>
        <w:tc>
          <w:tcPr>
            <w:tcW w:w="0" w:type="auto"/>
            <w:tcBorders>
              <w:top w:val="single" w:sz="4" w:space="0" w:color="000000"/>
              <w:left w:val="single" w:sz="8" w:space="0" w:color="000000"/>
              <w:bottom w:val="single" w:sz="8"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rPr>
                <w:rFonts w:ascii="Times New Roman" w:hAnsi="Times New Roman" w:cs="Times New Roman"/>
                <w:color w:val="000000"/>
                <w:sz w:val="24"/>
                <w:szCs w:val="24"/>
              </w:rPr>
            </w:pPr>
          </w:p>
          <w:p w:rsidR="00DB71C0" w:rsidRPr="002330C9" w:rsidRDefault="00DB71C0" w:rsidP="00B26DBC">
            <w:pPr>
              <w:pStyle w:val="HTML"/>
              <w:ind w:left="72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 </w:t>
            </w:r>
          </w:p>
          <w:p w:rsidR="00DB71C0" w:rsidRPr="002330C9" w:rsidRDefault="00DB71C0" w:rsidP="00B26DBC">
            <w:pPr>
              <w:pStyle w:val="HTML"/>
              <w:ind w:left="72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 |</w:t>
            </w:r>
          </w:p>
          <w:p w:rsidR="00DB71C0" w:rsidRPr="002330C9" w:rsidRDefault="00DB71C0" w:rsidP="00B26DBC">
            <w:pPr>
              <w:pStyle w:val="HTML"/>
              <w:ind w:left="72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5+</w:t>
            </w:r>
          </w:p>
          <w:p w:rsidR="00DB71C0" w:rsidRPr="002330C9" w:rsidRDefault="00DB71C0" w:rsidP="00B26DBC">
            <w:pPr>
              <w:pStyle w:val="HTML"/>
              <w:ind w:left="72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 |</w:t>
            </w:r>
          </w:p>
          <w:p w:rsidR="00DB71C0" w:rsidRPr="002330C9" w:rsidRDefault="00DB71C0" w:rsidP="00B26DBC">
            <w:pPr>
              <w:pStyle w:val="HTML"/>
              <w:ind w:left="72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4+</w:t>
            </w:r>
          </w:p>
          <w:p w:rsidR="00DB71C0" w:rsidRPr="002330C9" w:rsidRDefault="00DB71C0" w:rsidP="00B26DBC">
            <w:pPr>
              <w:pStyle w:val="HTML"/>
              <w:ind w:left="72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 |</w:t>
            </w:r>
          </w:p>
          <w:p w:rsidR="00DB71C0" w:rsidRPr="002330C9" w:rsidRDefault="00DB71C0" w:rsidP="00B26DBC">
            <w:pPr>
              <w:pStyle w:val="HTML"/>
              <w:ind w:left="72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3+----------------------------------------------------</w:t>
            </w:r>
          </w:p>
          <w:p w:rsidR="00DB71C0" w:rsidRPr="002330C9" w:rsidRDefault="00DB71C0" w:rsidP="00B26DBC">
            <w:pPr>
              <w:pStyle w:val="HTML"/>
              <w:ind w:left="72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 |</w:t>
            </w:r>
          </w:p>
          <w:p w:rsidR="00DB71C0" w:rsidRPr="002330C9" w:rsidRDefault="00DB71C0" w:rsidP="00B26DBC">
            <w:pPr>
              <w:pStyle w:val="HTML"/>
              <w:ind w:left="72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2+</w:t>
            </w:r>
          </w:p>
          <w:p w:rsidR="00DB71C0" w:rsidRPr="002330C9" w:rsidRDefault="00DB71C0" w:rsidP="00B26DBC">
            <w:pPr>
              <w:pStyle w:val="HTML"/>
              <w:ind w:left="72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 |</w:t>
            </w:r>
          </w:p>
          <w:p w:rsidR="00DB71C0" w:rsidRPr="002330C9" w:rsidRDefault="00DB71C0" w:rsidP="00B26DBC">
            <w:pPr>
              <w:pStyle w:val="HTML"/>
              <w:ind w:left="72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1+ </w:t>
            </w:r>
          </w:p>
          <w:p w:rsidR="00DB71C0" w:rsidRPr="002330C9" w:rsidRDefault="00DB71C0" w:rsidP="00B26DBC">
            <w:pPr>
              <w:pStyle w:val="HTML"/>
              <w:ind w:left="72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 |</w:t>
            </w:r>
          </w:p>
          <w:p w:rsidR="00DB71C0" w:rsidRPr="002330C9" w:rsidRDefault="00DB71C0" w:rsidP="00B26DBC">
            <w:pPr>
              <w:pStyle w:val="HTML"/>
              <w:ind w:left="72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 |_____|_____|_____|_____|_____|_____|_____|_____|____</w:t>
            </w:r>
          </w:p>
          <w:p w:rsidR="00DB71C0" w:rsidRPr="002330C9" w:rsidRDefault="00DB71C0" w:rsidP="00B26DBC">
            <w:pPr>
              <w:pStyle w:val="HTML"/>
              <w:ind w:left="72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       Ф     К     Р     Н     О     П     В     Ч</w:t>
            </w:r>
          </w:p>
          <w:p w:rsidR="00DB71C0" w:rsidRPr="002330C9" w:rsidRDefault="00DB71C0" w:rsidP="00B26DBC">
            <w:pPr>
              <w:pStyle w:val="HTML"/>
              <w:ind w:left="72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  </w:t>
            </w:r>
          </w:p>
        </w:tc>
      </w:tr>
    </w:tbl>
    <w:p w:rsidR="00DB71C0" w:rsidRPr="002330C9" w:rsidRDefault="00DB71C0" w:rsidP="00DB71C0">
      <w:pPr>
        <w:pStyle w:val="af8"/>
        <w:ind w:left="720"/>
        <w:rPr>
          <w:color w:val="000000"/>
        </w:rPr>
      </w:pPr>
      <w:r w:rsidRPr="002330C9">
        <w:rPr>
          <w:color w:val="000000"/>
        </w:rPr>
        <w:t>Подсчитайте число обведенных номеров в каждой строчке. Отметьте на графике семь точек, каждая из которых соответствует разным формам проявления агрессии, и соедините их.</w:t>
      </w:r>
    </w:p>
    <w:p w:rsidR="00DB71C0" w:rsidRPr="002330C9" w:rsidRDefault="00DB71C0" w:rsidP="00DB71C0">
      <w:pPr>
        <w:spacing w:after="0" w:line="240" w:lineRule="auto"/>
        <w:rPr>
          <w:rFonts w:ascii="Times New Roman" w:hAnsi="Times New Roman" w:cs="Times New Roman"/>
          <w:b/>
          <w:bCs/>
          <w:color w:val="000000"/>
          <w:sz w:val="24"/>
          <w:szCs w:val="24"/>
          <w:lang w:eastAsia="ru-RU"/>
        </w:rPr>
      </w:pPr>
      <w:r w:rsidRPr="002330C9">
        <w:rPr>
          <w:rFonts w:ascii="Times New Roman" w:hAnsi="Times New Roman" w:cs="Times New Roman"/>
          <w:b/>
          <w:bCs/>
          <w:color w:val="000000"/>
          <w:sz w:val="24"/>
          <w:szCs w:val="24"/>
          <w:lang w:eastAsia="ru-RU"/>
        </w:rPr>
        <w:t xml:space="preserve">4.Физминутка  </w:t>
      </w:r>
    </w:p>
    <w:p w:rsidR="00DB71C0" w:rsidRPr="002330C9" w:rsidRDefault="00DB71C0" w:rsidP="00DB71C0">
      <w:pPr>
        <w:spacing w:after="0" w:line="240" w:lineRule="auto"/>
        <w:ind w:left="1440"/>
        <w:rPr>
          <w:rFonts w:ascii="Times New Roman" w:hAnsi="Times New Roman" w:cs="Times New Roman"/>
          <w:b/>
          <w:bCs/>
          <w:color w:val="000000"/>
          <w:sz w:val="24"/>
          <w:szCs w:val="24"/>
          <w:lang w:eastAsia="ru-RU"/>
        </w:rPr>
      </w:pPr>
      <w:r w:rsidRPr="002330C9">
        <w:rPr>
          <w:rFonts w:ascii="Times New Roman" w:hAnsi="Times New Roman" w:cs="Times New Roman"/>
          <w:b/>
          <w:bCs/>
          <w:color w:val="000000"/>
          <w:sz w:val="24"/>
          <w:szCs w:val="24"/>
          <w:lang w:eastAsia="ru-RU"/>
        </w:rPr>
        <w:t xml:space="preserve"> </w:t>
      </w:r>
    </w:p>
    <w:p w:rsidR="00DB71C0" w:rsidRPr="002330C9" w:rsidRDefault="00DB71C0" w:rsidP="00DB71C0">
      <w:pPr>
        <w:spacing w:after="0" w:line="311" w:lineRule="atLeast"/>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И.п.о.с. – руки вперед, 2 пальцы в кулак, 3 руки вверх, 4 пальцы выпрямить, 5 руки за голову, 6 руки к плечам, 7 руки на пояс, 8 руки к плечам, 9 наклон вправо, 10 наклон влево, 11 наклон вправо, 12 выпрямиться, руки на пояс, 13 поворот вправо, руки вверх, 14 и.п. руки на пояс, 15 поворот влево, руки вверх, 16 и.п.о.с.</w:t>
      </w:r>
    </w:p>
    <w:p w:rsidR="00DB71C0" w:rsidRPr="002330C9" w:rsidRDefault="00DB71C0" w:rsidP="00DB71C0">
      <w:pPr>
        <w:pStyle w:val="af8"/>
        <w:ind w:left="720"/>
        <w:rPr>
          <w:color w:val="000000"/>
        </w:rPr>
      </w:pPr>
      <w:r w:rsidRPr="002330C9">
        <w:rPr>
          <w:color w:val="000000"/>
        </w:rPr>
        <w:lastRenderedPageBreak/>
        <w:br/>
      </w:r>
      <w:r w:rsidRPr="002330C9">
        <w:rPr>
          <w:color w:val="000000"/>
        </w:rPr>
        <w:br/>
      </w:r>
    </w:p>
    <w:p w:rsidR="00DB71C0" w:rsidRPr="002330C9" w:rsidRDefault="00DB71C0" w:rsidP="00DB71C0">
      <w:pPr>
        <w:pStyle w:val="af8"/>
        <w:ind w:left="720"/>
        <w:rPr>
          <w:color w:val="000000"/>
        </w:rPr>
      </w:pPr>
      <w:r w:rsidRPr="002330C9">
        <w:rPr>
          <w:color w:val="000000"/>
        </w:rPr>
        <w:t xml:space="preserve">      Пунктиром обозначен средний уровень проявления этих эмоций, обычный для большинства людей. Люди с повышенным уровнем агрессии провоцируют вокруг себя конфликты. Если ваши точки на графике расположены выше средней линии, можно говорить о выраженности следующих форм агрессии:</w:t>
      </w:r>
    </w:p>
    <w:p w:rsidR="00DB71C0" w:rsidRPr="002330C9" w:rsidRDefault="00DB71C0" w:rsidP="00DB71C0">
      <w:pPr>
        <w:pStyle w:val="af8"/>
        <w:ind w:left="720"/>
        <w:rPr>
          <w:color w:val="000000"/>
        </w:rPr>
      </w:pPr>
      <w:r w:rsidRPr="002330C9">
        <w:rPr>
          <w:b/>
          <w:bCs/>
          <w:i/>
          <w:iCs/>
          <w:color w:val="000000"/>
          <w:u w:val="single"/>
        </w:rPr>
        <w:t>Физическая агрессия</w:t>
      </w:r>
      <w:r w:rsidRPr="002330C9">
        <w:rPr>
          <w:rStyle w:val="apple-converted-space"/>
          <w:color w:val="000000"/>
        </w:rPr>
        <w:t> </w:t>
      </w:r>
      <w:r w:rsidRPr="002330C9">
        <w:rPr>
          <w:color w:val="000000"/>
        </w:rPr>
        <w:t>- вы склонны к самому примитивному виду агрессии. Вам свойственно решать вопросы с позиции силы. Возможно, ваш образ жизни и личностные особенности мешают вам искать более эффективные методы взаимодействия. Вы рискуете нарваться на ответную агрессию.</w:t>
      </w:r>
    </w:p>
    <w:p w:rsidR="00DB71C0" w:rsidRPr="002330C9" w:rsidRDefault="00DB71C0" w:rsidP="00DB71C0">
      <w:pPr>
        <w:pStyle w:val="af8"/>
        <w:ind w:left="720"/>
        <w:rPr>
          <w:color w:val="000000"/>
        </w:rPr>
      </w:pPr>
      <w:r w:rsidRPr="002330C9">
        <w:rPr>
          <w:b/>
          <w:bCs/>
          <w:i/>
          <w:iCs/>
          <w:color w:val="000000"/>
          <w:u w:val="single"/>
        </w:rPr>
        <w:t>Косвенная агрессия</w:t>
      </w:r>
      <w:r w:rsidRPr="002330C9">
        <w:rPr>
          <w:rStyle w:val="apple-converted-space"/>
          <w:color w:val="000000"/>
        </w:rPr>
        <w:t> </w:t>
      </w:r>
      <w:r w:rsidRPr="002330C9">
        <w:rPr>
          <w:color w:val="000000"/>
        </w:rPr>
        <w:t>- конечно, лучше ударить по столу, чем по голове партнера. Однако увлекаться этим не стоит. Пожалейте мебель, посуду. Ведь это прямые убытки. Кроме того, так недолго и пораниться.</w:t>
      </w:r>
    </w:p>
    <w:p w:rsidR="00DB71C0" w:rsidRPr="002330C9" w:rsidRDefault="00DB71C0" w:rsidP="00DB71C0">
      <w:pPr>
        <w:pStyle w:val="af8"/>
        <w:ind w:left="720"/>
        <w:rPr>
          <w:color w:val="000000"/>
        </w:rPr>
      </w:pPr>
      <w:r w:rsidRPr="002330C9">
        <w:rPr>
          <w:b/>
          <w:bCs/>
          <w:i/>
          <w:iCs/>
          <w:color w:val="000000"/>
          <w:u w:val="single"/>
        </w:rPr>
        <w:t>Раздражение</w:t>
      </w:r>
      <w:r w:rsidRPr="002330C9">
        <w:rPr>
          <w:rStyle w:val="apple-converted-space"/>
          <w:color w:val="000000"/>
          <w:u w:val="single"/>
        </w:rPr>
        <w:t> </w:t>
      </w:r>
      <w:r w:rsidRPr="002330C9">
        <w:rPr>
          <w:color w:val="000000"/>
        </w:rPr>
        <w:t>- плохо или даже хорошо скрываемая агрессия не сразу приведет к разрыву отношений с другим человеком, но будет разъедать вас изнутри, как серная кислота, пока не прорвется наружу. Когда прорвется - см. "физическая и косвенная агрессия".</w:t>
      </w:r>
    </w:p>
    <w:p w:rsidR="00DB71C0" w:rsidRPr="002330C9" w:rsidRDefault="00DB71C0" w:rsidP="00DB71C0">
      <w:pPr>
        <w:pStyle w:val="af8"/>
        <w:ind w:left="720"/>
        <w:rPr>
          <w:color w:val="000000"/>
        </w:rPr>
      </w:pPr>
      <w:r w:rsidRPr="002330C9">
        <w:rPr>
          <w:b/>
          <w:bCs/>
          <w:i/>
          <w:iCs/>
          <w:color w:val="000000"/>
          <w:u w:val="single"/>
        </w:rPr>
        <w:t>Негативизм</w:t>
      </w:r>
      <w:r w:rsidRPr="002330C9">
        <w:rPr>
          <w:rStyle w:val="apple-converted-space"/>
          <w:color w:val="000000"/>
        </w:rPr>
        <w:t> </w:t>
      </w:r>
      <w:r w:rsidRPr="002330C9">
        <w:rPr>
          <w:color w:val="000000"/>
        </w:rPr>
        <w:t>- реакция, типичная для подростка, совершающего бессмысленные и даже разрушительные для себя поступки из чувства протеста. Суть ее в пословице "выбью себе глаз, пусть у тещи будет зять кривой".</w:t>
      </w:r>
    </w:p>
    <w:p w:rsidR="00DB71C0" w:rsidRPr="002330C9" w:rsidRDefault="00DB71C0" w:rsidP="00DB71C0">
      <w:pPr>
        <w:pStyle w:val="af8"/>
        <w:ind w:left="720"/>
        <w:rPr>
          <w:color w:val="000000"/>
        </w:rPr>
      </w:pPr>
      <w:r w:rsidRPr="002330C9">
        <w:rPr>
          <w:b/>
          <w:bCs/>
          <w:i/>
          <w:iCs/>
          <w:color w:val="000000"/>
          <w:u w:val="single"/>
        </w:rPr>
        <w:t>Обидчивость</w:t>
      </w:r>
      <w:r w:rsidRPr="002330C9">
        <w:rPr>
          <w:rStyle w:val="apple-converted-space"/>
          <w:color w:val="000000"/>
        </w:rPr>
        <w:t> </w:t>
      </w:r>
      <w:r w:rsidRPr="002330C9">
        <w:rPr>
          <w:color w:val="000000"/>
        </w:rPr>
        <w:t>- готовность видеть в словах и поступках других людей насмешку, пренебрежение, желание унизить. Здорово отравляет жизнь.</w:t>
      </w:r>
    </w:p>
    <w:p w:rsidR="00DB71C0" w:rsidRPr="002330C9" w:rsidRDefault="00DB71C0" w:rsidP="00DB71C0">
      <w:pPr>
        <w:pStyle w:val="af8"/>
        <w:ind w:left="720"/>
        <w:rPr>
          <w:color w:val="000000"/>
        </w:rPr>
      </w:pPr>
      <w:r w:rsidRPr="002330C9">
        <w:rPr>
          <w:b/>
          <w:bCs/>
          <w:i/>
          <w:iCs/>
          <w:color w:val="000000"/>
          <w:u w:val="single"/>
        </w:rPr>
        <w:t>Подозрительность</w:t>
      </w:r>
      <w:r w:rsidRPr="002330C9">
        <w:rPr>
          <w:rStyle w:val="apple-converted-space"/>
          <w:color w:val="000000"/>
          <w:u w:val="single"/>
        </w:rPr>
        <w:t> </w:t>
      </w:r>
      <w:r w:rsidRPr="002330C9">
        <w:rPr>
          <w:color w:val="000000"/>
        </w:rPr>
        <w:t>- готовность видеть в словах и поступках других скрытый умысел, направленный против вас. В крайних проявлениях может быть симптомом нездоровья.</w:t>
      </w:r>
    </w:p>
    <w:p w:rsidR="00DB71C0" w:rsidRPr="002330C9" w:rsidRDefault="00DB71C0" w:rsidP="00DB71C0">
      <w:pPr>
        <w:pStyle w:val="af8"/>
        <w:ind w:left="720"/>
        <w:rPr>
          <w:color w:val="000000"/>
        </w:rPr>
      </w:pPr>
      <w:r w:rsidRPr="002330C9">
        <w:rPr>
          <w:b/>
          <w:bCs/>
          <w:i/>
          <w:iCs/>
          <w:color w:val="000000"/>
          <w:u w:val="single"/>
        </w:rPr>
        <w:t>Вербальная агрессия</w:t>
      </w:r>
      <w:r w:rsidRPr="002330C9">
        <w:rPr>
          <w:rStyle w:val="apple-converted-space"/>
          <w:color w:val="000000"/>
        </w:rPr>
        <w:t> </w:t>
      </w:r>
      <w:r w:rsidRPr="002330C9">
        <w:rPr>
          <w:color w:val="000000"/>
        </w:rPr>
        <w:t>- за словом в карман вы не полезете. А зря. Последствия необдуманного слова могут быть куда более разрушительны, чем последствия драки. Впрочем, одно другому не мешает.</w:t>
      </w:r>
    </w:p>
    <w:p w:rsidR="00DB71C0" w:rsidRPr="002330C9" w:rsidRDefault="00DB71C0" w:rsidP="00DB71C0">
      <w:pPr>
        <w:pStyle w:val="af8"/>
        <w:ind w:left="720"/>
        <w:rPr>
          <w:color w:val="000000"/>
        </w:rPr>
      </w:pPr>
      <w:r w:rsidRPr="002330C9">
        <w:rPr>
          <w:b/>
          <w:bCs/>
          <w:i/>
          <w:iCs/>
          <w:color w:val="000000"/>
          <w:u w:val="single"/>
        </w:rPr>
        <w:t>Чувство вины</w:t>
      </w:r>
      <w:r w:rsidRPr="002330C9">
        <w:rPr>
          <w:rStyle w:val="apple-converted-space"/>
          <w:color w:val="000000"/>
        </w:rPr>
        <w:t> </w:t>
      </w:r>
      <w:r w:rsidRPr="002330C9">
        <w:rPr>
          <w:color w:val="000000"/>
        </w:rPr>
        <w:t>- вы никого не ударили, ничего не разбили, ни на кого не накричали. Откуда тогда чувство дискомфорта, ощущение, будто вы в чем-то виноваты? Если вы чувствуете себя в ответе за свои эмоции, значит, способны ими управлять.</w:t>
      </w:r>
    </w:p>
    <w:p w:rsidR="00DB71C0" w:rsidRPr="002330C9" w:rsidRDefault="00DB71C0" w:rsidP="00DB71C0">
      <w:pPr>
        <w:pStyle w:val="af8"/>
        <w:ind w:left="720"/>
        <w:rPr>
          <w:color w:val="000000"/>
        </w:rPr>
      </w:pPr>
      <w:r w:rsidRPr="002330C9">
        <w:rPr>
          <w:color w:val="000000"/>
        </w:rPr>
        <w:t xml:space="preserve">      Тест основан на самооценке. Его точность зависит от вашей откровенности. Если у вас повышенный уровень агрессии, прежде всего, надо об этом знать. Возможно, ваша энергия и пробивные способности помогают вам в достижении своих целей. Но задумайтесь, какую цену вы платите за свои победы. Довольны своими отношениями с другими людьми? Агрессивный стиль поведения разрушает отношения между людьми и провоцирует конфликты. Ваша агрессивность – ваше личное дело, если вы по своей или чужой воле изолированы от всех людей. Вам необходимо учиться контролировать свои эмоции. Если это трудно, попробуйте направить их в мирное русло – спорт, творчество.</w:t>
      </w:r>
    </w:p>
    <w:p w:rsidR="00DB71C0" w:rsidRPr="002330C9" w:rsidRDefault="00DB71C0" w:rsidP="00DB71C0">
      <w:pPr>
        <w:pStyle w:val="af8"/>
        <w:ind w:left="720"/>
        <w:rPr>
          <w:color w:val="000000"/>
        </w:rPr>
      </w:pPr>
      <w:r w:rsidRPr="002330C9">
        <w:rPr>
          <w:color w:val="000000"/>
        </w:rPr>
        <w:lastRenderedPageBreak/>
        <w:t>Ученые выделяют три основных типа агрессивного поведения:</w:t>
      </w:r>
    </w:p>
    <w:p w:rsidR="00DB71C0" w:rsidRPr="002330C9" w:rsidRDefault="00DB71C0" w:rsidP="00DB71C0">
      <w:pPr>
        <w:ind w:left="720"/>
        <w:rPr>
          <w:rFonts w:ascii="Times New Roman" w:hAnsi="Times New Roman" w:cs="Times New Roman"/>
          <w:color w:val="000000"/>
          <w:sz w:val="24"/>
          <w:szCs w:val="24"/>
        </w:rPr>
      </w:pPr>
      <w:r w:rsidRPr="002330C9">
        <w:rPr>
          <w:rFonts w:ascii="Times New Roman" w:hAnsi="Times New Roman" w:cs="Times New Roman"/>
          <w:color w:val="000000"/>
          <w:sz w:val="24"/>
          <w:szCs w:val="24"/>
        </w:rPr>
        <w:t>1. Природная, врожденная агрессивность.</w:t>
      </w:r>
    </w:p>
    <w:p w:rsidR="00DB71C0" w:rsidRPr="002330C9" w:rsidRDefault="00DB71C0" w:rsidP="00DB71C0">
      <w:pPr>
        <w:ind w:left="720"/>
        <w:rPr>
          <w:rFonts w:ascii="Times New Roman" w:hAnsi="Times New Roman" w:cs="Times New Roman"/>
          <w:color w:val="000000"/>
          <w:sz w:val="24"/>
          <w:szCs w:val="24"/>
        </w:rPr>
      </w:pPr>
      <w:r w:rsidRPr="002330C9">
        <w:rPr>
          <w:rFonts w:ascii="Times New Roman" w:hAnsi="Times New Roman" w:cs="Times New Roman"/>
          <w:color w:val="000000"/>
          <w:sz w:val="24"/>
          <w:szCs w:val="24"/>
        </w:rPr>
        <w:t>2. Спровоцированная агрессия как реакция на внешние причины.</w:t>
      </w:r>
    </w:p>
    <w:p w:rsidR="00DB71C0" w:rsidRPr="002330C9" w:rsidRDefault="00DB71C0" w:rsidP="00DB71C0">
      <w:pPr>
        <w:ind w:left="720"/>
        <w:rPr>
          <w:rFonts w:ascii="Times New Roman" w:hAnsi="Times New Roman" w:cs="Times New Roman"/>
          <w:color w:val="000000"/>
          <w:sz w:val="24"/>
          <w:szCs w:val="24"/>
        </w:rPr>
      </w:pPr>
      <w:r w:rsidRPr="002330C9">
        <w:rPr>
          <w:rFonts w:ascii="Times New Roman" w:hAnsi="Times New Roman" w:cs="Times New Roman"/>
          <w:color w:val="000000"/>
          <w:sz w:val="24"/>
          <w:szCs w:val="24"/>
        </w:rPr>
        <w:t>3. Агрессия как результат воспитания.</w:t>
      </w:r>
    </w:p>
    <w:p w:rsidR="00DB71C0" w:rsidRPr="002330C9" w:rsidRDefault="00DB71C0" w:rsidP="00DB71C0">
      <w:pPr>
        <w:pStyle w:val="af8"/>
        <w:ind w:left="720"/>
        <w:rPr>
          <w:color w:val="000000"/>
        </w:rPr>
      </w:pPr>
      <w:r w:rsidRPr="002330C9">
        <w:rPr>
          <w:color w:val="000000"/>
        </w:rPr>
        <w:t xml:space="preserve">      Людям, которые не умеют управлять своими эмоциями, не следует выбирать профессии, связанные с общением, обслуживанием, воспитанием, обучением – то есть все профессии, связанные с людьми. Даже обращение с животными требует умения контролировать себя, сдерживать гнев и раздражение. Низкие значения по этому тесту (точки расположены ниже пунктирной линии) свидетельствуют о вашей деликатности, уступчивости и бесконфликтности. Однако вам может не хватать упорства в достижении своих целей и отстаивании своей позиции.</w:t>
      </w:r>
    </w:p>
    <w:p w:rsidR="00DB71C0" w:rsidRPr="002330C9" w:rsidRDefault="00DB71C0" w:rsidP="00DB71C0">
      <w:pPr>
        <w:pStyle w:val="af8"/>
        <w:ind w:left="720"/>
        <w:rPr>
          <w:color w:val="000000"/>
        </w:rPr>
      </w:pPr>
      <w:r w:rsidRPr="002330C9">
        <w:rPr>
          <w:color w:val="000000"/>
        </w:rPr>
        <w:t>Уровень эмоциональности индивидуален – от эмоциональной холодности до сверхчувствительности, при которой легко передаются эмоции собеседника:</w:t>
      </w:r>
    </w:p>
    <w:p w:rsidR="00DB71C0" w:rsidRPr="002330C9" w:rsidRDefault="00DB71C0" w:rsidP="008172AC">
      <w:pPr>
        <w:numPr>
          <w:ilvl w:val="0"/>
          <w:numId w:val="46"/>
        </w:numPr>
        <w:spacing w:before="100" w:beforeAutospacing="1" w:after="100" w:afterAutospacing="1" w:line="240" w:lineRule="auto"/>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Полисмен увидел человека, который собирался прыгнуть с моста. «Проблемы с деньгами?», - спросил полицейский. «Нет». «Проблемы в семье?» Тот снова покачал головой. «Тогда в чем же дело?» «Меня волнуют мировые проблемы», - ответил самоубийца. «Послушай, все не так уж плохо, давай прогуляемся по мосту и все обсудим», – сказал полисмен. Они около часа бродили взад и вперед, обсуждая мировые проблемы. Потом прыгнули оба.</w:t>
      </w:r>
    </w:p>
    <w:p w:rsidR="00DB71C0" w:rsidRPr="002330C9" w:rsidRDefault="00DB71C0" w:rsidP="00DB71C0">
      <w:pPr>
        <w:pStyle w:val="af8"/>
        <w:ind w:left="720"/>
        <w:rPr>
          <w:color w:val="000000"/>
        </w:rPr>
      </w:pPr>
      <w:r w:rsidRPr="002330C9">
        <w:rPr>
          <w:color w:val="000000"/>
        </w:rPr>
        <w:t xml:space="preserve">       Эмоции, как любая инфекция, легче всего распространяются при большом скоплении народа. Недовольный, раздражительный, агрессивный человек способен принести больше вреда, чем больной заразной болезнью. Очень часто в толпе вспыхивают ссоры, переходящие в драки. Поводом для инцидента может быть нечаянный толчок, язвительное замечание, даже неодобрительный взгляд. А причина в том, что окружающие «настроены» на ту же волну, что и возмутитель спокойствия, и поэтому заводятся с полуоборота, делая наблюдателей – соучастниками.</w:t>
      </w:r>
    </w:p>
    <w:p w:rsidR="00DB71C0" w:rsidRPr="002330C9" w:rsidRDefault="00DB71C0" w:rsidP="00DB71C0">
      <w:pPr>
        <w:pStyle w:val="af8"/>
        <w:ind w:left="720"/>
        <w:rPr>
          <w:b/>
          <w:color w:val="000000"/>
        </w:rPr>
      </w:pPr>
      <w:r w:rsidRPr="002330C9">
        <w:rPr>
          <w:b/>
          <w:color w:val="000000"/>
        </w:rPr>
        <w:t>5.Закрепление.</w:t>
      </w:r>
    </w:p>
    <w:p w:rsidR="00DB71C0" w:rsidRPr="002330C9" w:rsidRDefault="00DB71C0" w:rsidP="00DB71C0">
      <w:pPr>
        <w:ind w:left="1440"/>
        <w:rPr>
          <w:rFonts w:ascii="Times New Roman" w:hAnsi="Times New Roman" w:cs="Times New Roman"/>
          <w:color w:val="000000"/>
          <w:sz w:val="24"/>
          <w:szCs w:val="24"/>
        </w:rPr>
      </w:pPr>
      <w:r w:rsidRPr="002330C9">
        <w:rPr>
          <w:rFonts w:ascii="Times New Roman" w:hAnsi="Times New Roman" w:cs="Times New Roman"/>
          <w:b/>
          <w:bCs/>
          <w:color w:val="000000"/>
          <w:sz w:val="24"/>
          <w:szCs w:val="24"/>
          <w:u w:val="single"/>
        </w:rPr>
        <w:t>Задание №5. Вопросы на понимание темы урока</w:t>
      </w:r>
      <w:r w:rsidRPr="002330C9">
        <w:rPr>
          <w:rFonts w:ascii="Times New Roman" w:hAnsi="Times New Roman" w:cs="Times New Roman"/>
          <w:b/>
          <w:bCs/>
          <w:color w:val="000000"/>
          <w:sz w:val="24"/>
          <w:szCs w:val="24"/>
        </w:rPr>
        <w:t>.</w:t>
      </w:r>
    </w:p>
    <w:p w:rsidR="00DB71C0" w:rsidRPr="002330C9" w:rsidRDefault="00DB71C0" w:rsidP="00DB71C0">
      <w:pPr>
        <w:spacing w:after="240"/>
        <w:ind w:left="720"/>
        <w:rPr>
          <w:rFonts w:ascii="Times New Roman" w:hAnsi="Times New Roman" w:cs="Times New Roman"/>
          <w:color w:val="000000"/>
          <w:sz w:val="24"/>
          <w:szCs w:val="24"/>
        </w:rPr>
      </w:pPr>
      <w:r w:rsidRPr="002330C9">
        <w:rPr>
          <w:rFonts w:ascii="Times New Roman" w:hAnsi="Times New Roman" w:cs="Times New Roman"/>
          <w:color w:val="000000"/>
          <w:sz w:val="24"/>
          <w:szCs w:val="24"/>
        </w:rPr>
        <w:t>1. Охарактеризуйте человека, которому принадлежат эти слова.</w:t>
      </w:r>
    </w:p>
    <w:p w:rsidR="00DB71C0" w:rsidRPr="002330C9" w:rsidRDefault="00DB71C0" w:rsidP="00DB71C0">
      <w:pPr>
        <w:spacing w:after="0"/>
        <w:ind w:left="720"/>
        <w:rPr>
          <w:rFonts w:ascii="Times New Roman" w:hAnsi="Times New Roman" w:cs="Times New Roman"/>
          <w:color w:val="000000"/>
          <w:sz w:val="24"/>
          <w:szCs w:val="24"/>
        </w:rPr>
      </w:pPr>
      <w:r w:rsidRPr="002330C9">
        <w:rPr>
          <w:rFonts w:ascii="Times New Roman" w:hAnsi="Times New Roman" w:cs="Times New Roman"/>
          <w:i/>
          <w:iCs/>
          <w:color w:val="000000"/>
          <w:sz w:val="24"/>
          <w:szCs w:val="24"/>
        </w:rPr>
        <w:t>«Я очень силен в спорах. Спросите у любого из моих оставшихся друзей. Я могу одержать верх в споре на любую тему, против любого оппонента. Люди это знают и сторонятся меня на вечеринках. Часто, в знак большого уважения, они меня даже не приглашают».</w:t>
      </w:r>
    </w:p>
    <w:p w:rsidR="00DB71C0" w:rsidRPr="002330C9" w:rsidRDefault="00DB71C0" w:rsidP="00DB71C0">
      <w:pPr>
        <w:spacing w:after="240"/>
        <w:ind w:left="720"/>
        <w:rPr>
          <w:rFonts w:ascii="Times New Roman" w:hAnsi="Times New Roman" w:cs="Times New Roman"/>
          <w:color w:val="000000"/>
          <w:sz w:val="24"/>
          <w:szCs w:val="24"/>
        </w:rPr>
      </w:pPr>
      <w:r w:rsidRPr="002330C9">
        <w:rPr>
          <w:rFonts w:ascii="Times New Roman" w:hAnsi="Times New Roman" w:cs="Times New Roman"/>
          <w:color w:val="000000"/>
          <w:sz w:val="24"/>
          <w:szCs w:val="24"/>
        </w:rPr>
        <w:t>2. Согласны ли вы с этим высказыванием? Письменно обоснуйте свою точку зрения, используя известные вам примеры из мировой истории и личного опыта.</w:t>
      </w:r>
    </w:p>
    <w:p w:rsidR="00DB71C0" w:rsidRPr="002330C9" w:rsidRDefault="00DB71C0" w:rsidP="00DB71C0">
      <w:pPr>
        <w:spacing w:after="0" w:line="240" w:lineRule="auto"/>
        <w:ind w:left="720"/>
        <w:rPr>
          <w:rFonts w:ascii="Times New Roman" w:hAnsi="Times New Roman" w:cs="Times New Roman"/>
          <w:b/>
          <w:bCs/>
          <w:color w:val="000000"/>
          <w:sz w:val="24"/>
          <w:szCs w:val="24"/>
          <w:lang w:eastAsia="ru-RU"/>
        </w:rPr>
      </w:pPr>
      <w:r w:rsidRPr="002330C9">
        <w:rPr>
          <w:rFonts w:ascii="Times New Roman" w:hAnsi="Times New Roman" w:cs="Times New Roman"/>
          <w:i/>
          <w:iCs/>
          <w:color w:val="000000"/>
          <w:sz w:val="24"/>
          <w:szCs w:val="24"/>
          <w:shd w:val="clear" w:color="auto" w:fill="F0F0F0"/>
        </w:rPr>
        <w:t xml:space="preserve">«Эмоции не только играют роль важнейших факторов в жизни отдельной личности, но они вообще самые могущественные из известных нам природных сил. Каждая страница истории – как целых народов, так и отдельных лиц – </w:t>
      </w:r>
      <w:r w:rsidRPr="002330C9">
        <w:rPr>
          <w:rFonts w:ascii="Times New Roman" w:hAnsi="Times New Roman" w:cs="Times New Roman"/>
          <w:i/>
          <w:iCs/>
          <w:color w:val="000000"/>
          <w:sz w:val="24"/>
          <w:szCs w:val="24"/>
          <w:shd w:val="clear" w:color="auto" w:fill="F0F0F0"/>
        </w:rPr>
        <w:lastRenderedPageBreak/>
        <w:t>доказывает их непреодолимую власть. Бури страстей погубили больше человеческих жизней, опустошили больше стран, чем ураганы. Их поток разрушил больше городов, чем наводнения». К.Г. Ланге.</w:t>
      </w:r>
    </w:p>
    <w:p w:rsidR="00DB71C0" w:rsidRPr="002330C9" w:rsidRDefault="00DB71C0" w:rsidP="00DB71C0">
      <w:pPr>
        <w:spacing w:after="0" w:line="240" w:lineRule="auto"/>
        <w:ind w:left="720"/>
        <w:rPr>
          <w:rFonts w:ascii="Times New Roman" w:hAnsi="Times New Roman" w:cs="Times New Roman"/>
          <w:b/>
          <w:bCs/>
          <w:color w:val="000000"/>
          <w:sz w:val="24"/>
          <w:szCs w:val="24"/>
          <w:lang w:eastAsia="ru-RU"/>
        </w:rPr>
      </w:pPr>
    </w:p>
    <w:p w:rsidR="00DB71C0" w:rsidRPr="002330C9" w:rsidRDefault="00DB71C0" w:rsidP="00DB71C0">
      <w:pPr>
        <w:spacing w:after="0" w:line="240" w:lineRule="auto"/>
        <w:ind w:left="720"/>
        <w:rPr>
          <w:rFonts w:ascii="Times New Roman" w:hAnsi="Times New Roman" w:cs="Times New Roman"/>
          <w:b/>
          <w:bCs/>
          <w:color w:val="000000"/>
          <w:sz w:val="24"/>
          <w:szCs w:val="24"/>
          <w:lang w:eastAsia="ru-RU"/>
        </w:rPr>
      </w:pPr>
    </w:p>
    <w:p w:rsidR="00DB71C0" w:rsidRPr="002330C9" w:rsidRDefault="00DB71C0" w:rsidP="00DB71C0">
      <w:pPr>
        <w:spacing w:after="0" w:line="240" w:lineRule="auto"/>
        <w:ind w:left="720"/>
        <w:rPr>
          <w:rFonts w:ascii="Times New Roman" w:hAnsi="Times New Roman" w:cs="Times New Roman"/>
          <w:b/>
          <w:bCs/>
          <w:color w:val="000000"/>
          <w:sz w:val="24"/>
          <w:szCs w:val="24"/>
          <w:lang w:eastAsia="ru-RU"/>
        </w:rPr>
      </w:pPr>
      <w:r w:rsidRPr="002330C9">
        <w:rPr>
          <w:rFonts w:ascii="Times New Roman" w:hAnsi="Times New Roman" w:cs="Times New Roman"/>
          <w:b/>
          <w:bCs/>
          <w:color w:val="000000"/>
          <w:sz w:val="24"/>
          <w:szCs w:val="24"/>
          <w:lang w:eastAsia="ru-RU"/>
        </w:rPr>
        <w:t>6.Дом. задание.</w:t>
      </w:r>
    </w:p>
    <w:p w:rsidR="00DB71C0" w:rsidRPr="002330C9" w:rsidRDefault="00DB71C0" w:rsidP="00DB71C0">
      <w:pPr>
        <w:spacing w:after="0" w:line="240" w:lineRule="auto"/>
        <w:ind w:left="720"/>
        <w:rPr>
          <w:rFonts w:ascii="Times New Roman" w:hAnsi="Times New Roman" w:cs="Times New Roman"/>
          <w:bCs/>
          <w:color w:val="000000"/>
          <w:sz w:val="24"/>
          <w:szCs w:val="24"/>
          <w:lang w:eastAsia="ru-RU"/>
        </w:rPr>
      </w:pPr>
      <w:r w:rsidRPr="002330C9">
        <w:rPr>
          <w:rFonts w:ascii="Times New Roman" w:hAnsi="Times New Roman" w:cs="Times New Roman"/>
          <w:bCs/>
          <w:color w:val="000000"/>
          <w:sz w:val="24"/>
          <w:szCs w:val="24"/>
          <w:lang w:eastAsia="ru-RU"/>
        </w:rPr>
        <w:t xml:space="preserve"> Готовиться по конспекту.</w:t>
      </w:r>
    </w:p>
    <w:p w:rsidR="00DB71C0" w:rsidRPr="002330C9" w:rsidRDefault="00DB71C0" w:rsidP="00DB71C0">
      <w:pPr>
        <w:spacing w:after="0" w:line="240" w:lineRule="auto"/>
        <w:ind w:left="720"/>
        <w:rPr>
          <w:rFonts w:ascii="Times New Roman" w:hAnsi="Times New Roman" w:cs="Times New Roman"/>
          <w:b/>
          <w:color w:val="000000"/>
          <w:sz w:val="24"/>
          <w:szCs w:val="24"/>
          <w:lang w:eastAsia="ru-RU"/>
        </w:rPr>
      </w:pPr>
      <w:r w:rsidRPr="002330C9">
        <w:rPr>
          <w:rFonts w:ascii="Times New Roman" w:hAnsi="Times New Roman" w:cs="Times New Roman"/>
          <w:b/>
          <w:color w:val="000000"/>
          <w:sz w:val="24"/>
          <w:szCs w:val="24"/>
          <w:lang w:eastAsia="ru-RU"/>
        </w:rPr>
        <w:t>7.Рефлексия.</w:t>
      </w:r>
    </w:p>
    <w:p w:rsidR="00DB71C0" w:rsidRPr="002330C9" w:rsidRDefault="00DB71C0" w:rsidP="00DB71C0">
      <w:pPr>
        <w:spacing w:after="0"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Какую мы ставили себе цель? (…</w:t>
      </w:r>
    </w:p>
    <w:p w:rsidR="00DB71C0" w:rsidRPr="002330C9" w:rsidRDefault="00DB71C0" w:rsidP="00DB71C0">
      <w:pPr>
        <w:spacing w:after="0"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Какие были задачи урока?</w:t>
      </w:r>
    </w:p>
    <w:p w:rsidR="00DB71C0" w:rsidRPr="002330C9" w:rsidRDefault="00DB71C0" w:rsidP="00DB71C0">
      <w:pPr>
        <w:spacing w:after="0" w:line="240" w:lineRule="auto"/>
        <w:ind w:left="720"/>
        <w:rPr>
          <w:rFonts w:ascii="Times New Roman" w:hAnsi="Times New Roman" w:cs="Times New Roman"/>
          <w:b/>
          <w:color w:val="000000"/>
          <w:sz w:val="24"/>
          <w:szCs w:val="24"/>
          <w:lang w:eastAsia="ru-RU"/>
        </w:rPr>
      </w:pPr>
      <w:r w:rsidRPr="002330C9">
        <w:rPr>
          <w:rFonts w:ascii="Times New Roman" w:hAnsi="Times New Roman" w:cs="Times New Roman"/>
          <w:b/>
          <w:color w:val="000000"/>
          <w:sz w:val="24"/>
          <w:szCs w:val="24"/>
          <w:lang w:eastAsia="ru-RU"/>
        </w:rPr>
        <w:t>8.Итог урока.</w:t>
      </w:r>
    </w:p>
    <w:p w:rsidR="00DB71C0" w:rsidRPr="002330C9" w:rsidRDefault="00DB71C0" w:rsidP="00DB71C0">
      <w:pPr>
        <w:spacing w:after="0" w:line="240" w:lineRule="auto"/>
        <w:ind w:left="720"/>
        <w:rPr>
          <w:rFonts w:ascii="Times New Roman" w:hAnsi="Times New Roman" w:cs="Times New Roman"/>
          <w:b/>
          <w:bCs/>
          <w:color w:val="000000"/>
          <w:sz w:val="24"/>
          <w:szCs w:val="24"/>
          <w:lang w:eastAsia="ru-RU"/>
        </w:rPr>
      </w:pP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center"/>
        <w:rPr>
          <w:rFonts w:ascii="Times New Roman" w:hAnsi="Times New Roman" w:cs="Times New Roman"/>
          <w:b/>
          <w:sz w:val="24"/>
          <w:szCs w:val="24"/>
        </w:rPr>
      </w:pPr>
      <w:r w:rsidRPr="002330C9">
        <w:rPr>
          <w:rFonts w:ascii="Times New Roman" w:hAnsi="Times New Roman" w:cs="Times New Roman"/>
          <w:b/>
          <w:sz w:val="24"/>
          <w:szCs w:val="24"/>
        </w:rPr>
        <w:t>ЗАНЯТИЕ   5. ТЕМА: «О друзьях и попутчиках»</w:t>
      </w:r>
    </w:p>
    <w:p w:rsidR="00DB71C0" w:rsidRPr="002330C9" w:rsidRDefault="00DB71C0" w:rsidP="00DB71C0">
      <w:pPr>
        <w:spacing w:after="0" w:line="240" w:lineRule="auto"/>
        <w:jc w:val="center"/>
        <w:rPr>
          <w:rFonts w:ascii="Times New Roman" w:hAnsi="Times New Roman" w:cs="Times New Roman"/>
          <w:b/>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ЦЕЛЬ: Осознание собственного влияния на других людей и значимости их в своей жизни; важность выбора друзей.</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1.Ритуал приветствия.</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2.Игра « Круг»</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-Соберитесь тесной кучкой вокруг меня. Когда я скажу «начали», вы закроите глаза и начнете двигаться в любую сторону самым хаотичным образом. Стараясь при этом ни на кого не наступить. При этом вы будете жужжать, как пчелы. Когда я хлопну в ладоши, вы должны немедленно замолчать, застыть в той позе какой были. Не открывая глаз и не прикасаясь  к друг другу, попробуйте выстроиться в круг. Когда все участники займут свои места и остановятся, я хлопну трижды в ладоши, вы откроите глаза и посмотрите, какую фигуру вам удалось создать. </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  </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3.Ведущий: Сегодня я хочу, чтобы вы познакомились с одной из моих любимых сказок, которую вряд ли  можно назвать детской. Сказка о Маленьком принце.</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4.Рефлексия: ( эта часть занятия проводится по группам помощниками ведущего)</w:t>
      </w:r>
    </w:p>
    <w:p w:rsidR="00DB71C0" w:rsidRPr="002330C9" w:rsidRDefault="00DB71C0" w:rsidP="00DB71C0">
      <w:pPr>
        <w:spacing w:after="0" w:line="240" w:lineRule="auto"/>
        <w:jc w:val="both"/>
        <w:rPr>
          <w:rFonts w:ascii="Times New Roman" w:hAnsi="Times New Roman" w:cs="Times New Roman"/>
          <w:i/>
          <w:sz w:val="24"/>
          <w:szCs w:val="24"/>
        </w:rPr>
      </w:pPr>
      <w:r w:rsidRPr="002330C9">
        <w:rPr>
          <w:rFonts w:ascii="Times New Roman" w:hAnsi="Times New Roman" w:cs="Times New Roman"/>
          <w:i/>
          <w:sz w:val="24"/>
          <w:szCs w:val="24"/>
        </w:rPr>
        <w:t>*Почему вы выбрали именно такое продолжение сказки? *Если бы вы выбрали, то какую поляну вы выбрали бы и почему? *Всегда ли хорошо  «можно» и всегда ли плохо «нельзя»? *Что вы сегодня поняли для себя нового?</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5.Ритуал прощания.</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center"/>
        <w:rPr>
          <w:rFonts w:ascii="Times New Roman" w:hAnsi="Times New Roman" w:cs="Times New Roman"/>
          <w:b/>
          <w:sz w:val="24"/>
          <w:szCs w:val="24"/>
        </w:rPr>
      </w:pPr>
      <w:r w:rsidRPr="002330C9">
        <w:rPr>
          <w:rFonts w:ascii="Times New Roman" w:hAnsi="Times New Roman" w:cs="Times New Roman"/>
          <w:b/>
          <w:sz w:val="24"/>
          <w:szCs w:val="24"/>
        </w:rPr>
        <w:t>ЗАНЯТИЕ  6-7.  ТЕМА: «Всегда ли нужно говорить  «ДА»?»</w:t>
      </w:r>
    </w:p>
    <w:p w:rsidR="00DB71C0" w:rsidRPr="002330C9" w:rsidRDefault="00DB71C0" w:rsidP="00DB71C0">
      <w:pPr>
        <w:spacing w:after="0" w:line="240" w:lineRule="auto"/>
        <w:jc w:val="center"/>
        <w:rPr>
          <w:rFonts w:ascii="Times New Roman" w:hAnsi="Times New Roman" w:cs="Times New Roman"/>
          <w:b/>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ЦЕЛЬ: Формирование убеждения, что каждый человек несет персональную ответственность за свое решение, понимания. Что решение, принимаемое « всей компанией». Не всегда самое правильное.</w:t>
      </w:r>
    </w:p>
    <w:p w:rsidR="00DB71C0" w:rsidRPr="002330C9" w:rsidRDefault="00DB71C0" w:rsidP="00DB71C0">
      <w:pPr>
        <w:spacing w:after="0" w:line="240" w:lineRule="auto"/>
        <w:jc w:val="center"/>
        <w:rPr>
          <w:rFonts w:ascii="Times New Roman" w:hAnsi="Times New Roman" w:cs="Times New Roman"/>
          <w:b/>
          <w:sz w:val="24"/>
          <w:szCs w:val="24"/>
        </w:rPr>
      </w:pPr>
      <w:r w:rsidRPr="002330C9">
        <w:rPr>
          <w:rFonts w:ascii="Times New Roman" w:hAnsi="Times New Roman" w:cs="Times New Roman"/>
          <w:b/>
          <w:sz w:val="24"/>
          <w:szCs w:val="24"/>
        </w:rPr>
        <w:t>ЗАНЯТИЕ 6</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1.Ритуал приветствия.</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2.Игра « Полет в будушее»</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-Вы попали в будушее. В обществе,  котором вы оказались, существует угроза жизни. Вот три слова: «соблазн, зависимость, вредные привычки». Перед нами стоят две задачи:</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-выжить</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-определить характер и методы борьбы с опасностью, чтобы, предупредить человечество о грозяшей беде.</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Вопросы для обсуждения:</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Что означают слова «соблазн», « вредные привычки»,                   </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lastRenderedPageBreak/>
        <w:t xml:space="preserve"> « зависимость»?Все ли они одинаково опасны? Когда возникает соблазн, а когда зависимость? Какие бывают зависимости? Что в них общее,а что отличное? И т.д.</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На ватмане фиксируется список зависимостей:</w:t>
      </w:r>
    </w:p>
    <w:p w:rsidR="00DB71C0" w:rsidRPr="002330C9" w:rsidRDefault="00DB71C0" w:rsidP="00DB71C0">
      <w:pPr>
        <w:spacing w:after="0" w:line="240" w:lineRule="auto"/>
        <w:jc w:val="both"/>
        <w:rPr>
          <w:rFonts w:ascii="Times New Roman" w:hAnsi="Times New Roman" w:cs="Times New Roman"/>
          <w:i/>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i/>
          <w:sz w:val="24"/>
          <w:szCs w:val="24"/>
        </w:rPr>
        <w:t>Химические зависимости</w:t>
      </w:r>
      <w:r w:rsidRPr="002330C9">
        <w:rPr>
          <w:rFonts w:ascii="Times New Roman" w:hAnsi="Times New Roman" w:cs="Times New Roman"/>
          <w:sz w:val="24"/>
          <w:szCs w:val="24"/>
        </w:rPr>
        <w:t xml:space="preserve"> : алкоголь, чай, кофе, сладкое, наркотики, курение и т. д.             </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i/>
          <w:sz w:val="24"/>
          <w:szCs w:val="24"/>
        </w:rPr>
        <w:t>Эмоциональные зависимости</w:t>
      </w:r>
      <w:r w:rsidRPr="002330C9">
        <w:rPr>
          <w:rFonts w:ascii="Times New Roman" w:hAnsi="Times New Roman" w:cs="Times New Roman"/>
          <w:sz w:val="24"/>
          <w:szCs w:val="24"/>
        </w:rPr>
        <w:t xml:space="preserve"> : ( убегание от неприятностей, так как потом испытываешь чувство вины, бессилия, презрения к себе)</w:t>
      </w:r>
    </w:p>
    <w:p w:rsidR="00DB71C0" w:rsidRPr="002330C9" w:rsidRDefault="00DB71C0" w:rsidP="008172AC">
      <w:pPr>
        <w:numPr>
          <w:ilvl w:val="0"/>
          <w:numId w:val="32"/>
        </w:numPr>
        <w:tabs>
          <w:tab w:val="left" w:pos="720"/>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постоянно включенный телевизор</w:t>
      </w:r>
    </w:p>
    <w:p w:rsidR="00DB71C0" w:rsidRPr="002330C9" w:rsidRDefault="00DB71C0" w:rsidP="008172AC">
      <w:pPr>
        <w:numPr>
          <w:ilvl w:val="0"/>
          <w:numId w:val="32"/>
        </w:numPr>
        <w:tabs>
          <w:tab w:val="left" w:pos="720"/>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стремление к риску, азарт</w:t>
      </w:r>
    </w:p>
    <w:p w:rsidR="00DB71C0" w:rsidRPr="002330C9" w:rsidRDefault="00DB71C0" w:rsidP="008172AC">
      <w:pPr>
        <w:numPr>
          <w:ilvl w:val="0"/>
          <w:numId w:val="32"/>
        </w:numPr>
        <w:tabs>
          <w:tab w:val="left" w:pos="720"/>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откладывать все на потом</w:t>
      </w:r>
    </w:p>
    <w:p w:rsidR="00DB71C0" w:rsidRPr="002330C9" w:rsidRDefault="00DB71C0" w:rsidP="008172AC">
      <w:pPr>
        <w:numPr>
          <w:ilvl w:val="0"/>
          <w:numId w:val="32"/>
        </w:numPr>
        <w:tabs>
          <w:tab w:val="left" w:pos="720"/>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компьютерные игры</w:t>
      </w:r>
    </w:p>
    <w:p w:rsidR="00DB71C0" w:rsidRPr="002330C9" w:rsidRDefault="00DB71C0" w:rsidP="008172AC">
      <w:pPr>
        <w:numPr>
          <w:ilvl w:val="0"/>
          <w:numId w:val="32"/>
        </w:numPr>
        <w:tabs>
          <w:tab w:val="left" w:pos="720"/>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постоянное желание разговаривать по телефону</w:t>
      </w:r>
    </w:p>
    <w:p w:rsidR="00DB71C0" w:rsidRPr="002330C9" w:rsidRDefault="00DB71C0" w:rsidP="008172AC">
      <w:pPr>
        <w:numPr>
          <w:ilvl w:val="0"/>
          <w:numId w:val="32"/>
        </w:numPr>
        <w:tabs>
          <w:tab w:val="left" w:pos="720"/>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постоянное желание спать и т. д.</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-Когда мы выяснили. Чего нам следует опасаться, мы запишем это в « Большой книге идей»</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Каждая команда в течении 5 минут придумает такую ситуацию, когда с помощью дружеского расположении или группового давления  постарается соблазнить одного из членов другой команды выпить, закурить, уколоться,а члены другой команды должны бесконфликтно, но твердо противостоять им ( план может составить вся команда, а выступать один). Затем команды меняются местами.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3.Рефлексия:</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-Как себя чувствовали в этой роли?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-Когда распознали соблазн?</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-Какие трудности испытывали при противостоянии?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-Что помогло успешно справиться с ситуацией?</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Ведуший: мы нашли способы противодействия соблазнам. Давайте напишем их  в « Большую книгу идей»</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4.Ритуал прощания.</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center"/>
        <w:rPr>
          <w:rFonts w:ascii="Times New Roman" w:hAnsi="Times New Roman" w:cs="Times New Roman"/>
          <w:b/>
          <w:sz w:val="24"/>
          <w:szCs w:val="24"/>
        </w:rPr>
      </w:pPr>
      <w:r w:rsidRPr="002330C9">
        <w:rPr>
          <w:rFonts w:ascii="Times New Roman" w:hAnsi="Times New Roman" w:cs="Times New Roman"/>
          <w:b/>
          <w:sz w:val="24"/>
          <w:szCs w:val="24"/>
        </w:rPr>
        <w:t>ЗАНЯТИЕ 7</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1. Ритуал приветствия.</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2.Игра: «Марионетка»</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-Участники должны разбиться на тройки. Каждой тройке дается задание : два участника должны играть роль кукловода- полностью управлять всеми движениями куклы- марионетки, один участник будет играть роль куклы. Для каждой тройки расставляются по 2 стула на расстоянии 1,5 – 2 метра. Цель кукловодов – перевести куклу с одного стула на другой. При этом человек, который играет куклу, не должен сопротивляться тому, что с ним делают кукловоды. Очень важно чтобы на месте куклы побывал каждый.</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Участники обсуждают, что испытывал он на месте куклы. Помогите сделать вывод о неприятных ощущениях, когда ты не самостоятелен.</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3.Мини лекция « Умей сказать « НЕТ»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-На прошлом занятии мы нашли удачные способы сказать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НЕТ !» предлагающим нам алкоголь, сигареты, наркотики. Мы умеем справляться с ситуацией, когда на нас оказывают давление. Но оглянитесь вокруг. Почему люди, знающие об опасности наркотиков, алкоголя и сигарет, испытывающие на себе их разрушительное действие, все же продолжают ими увлекаться?</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Вместе с ребятами составляем список причин )</w:t>
      </w:r>
    </w:p>
    <w:p w:rsidR="00DB71C0" w:rsidRPr="002330C9" w:rsidRDefault="00DB71C0" w:rsidP="00DB71C0">
      <w:pPr>
        <w:tabs>
          <w:tab w:val="left" w:pos="4200"/>
        </w:tabs>
        <w:spacing w:after="0" w:line="240" w:lineRule="auto"/>
        <w:ind w:left="360"/>
        <w:jc w:val="both"/>
        <w:rPr>
          <w:rFonts w:ascii="Times New Roman" w:hAnsi="Times New Roman" w:cs="Times New Roman"/>
          <w:i/>
          <w:sz w:val="24"/>
          <w:szCs w:val="24"/>
        </w:rPr>
      </w:pPr>
      <w:r w:rsidRPr="002330C9">
        <w:rPr>
          <w:rFonts w:ascii="Times New Roman" w:hAnsi="Times New Roman" w:cs="Times New Roman"/>
          <w:i/>
          <w:sz w:val="24"/>
          <w:szCs w:val="24"/>
        </w:rPr>
        <w:t>*подражание родителям;</w:t>
      </w:r>
    </w:p>
    <w:p w:rsidR="00DB71C0" w:rsidRPr="002330C9" w:rsidRDefault="00DB71C0" w:rsidP="00DB71C0">
      <w:pPr>
        <w:tabs>
          <w:tab w:val="left" w:pos="4200"/>
        </w:tabs>
        <w:spacing w:after="0" w:line="240" w:lineRule="auto"/>
        <w:ind w:left="360"/>
        <w:jc w:val="both"/>
        <w:rPr>
          <w:rFonts w:ascii="Times New Roman" w:hAnsi="Times New Roman" w:cs="Times New Roman"/>
          <w:i/>
          <w:sz w:val="24"/>
          <w:szCs w:val="24"/>
        </w:rPr>
      </w:pPr>
      <w:r w:rsidRPr="002330C9">
        <w:rPr>
          <w:rFonts w:ascii="Times New Roman" w:hAnsi="Times New Roman" w:cs="Times New Roman"/>
          <w:i/>
          <w:sz w:val="24"/>
          <w:szCs w:val="24"/>
        </w:rPr>
        <w:lastRenderedPageBreak/>
        <w:t>*желание, чтобы тебя считали взрослым;</w:t>
      </w:r>
    </w:p>
    <w:p w:rsidR="00DB71C0" w:rsidRPr="002330C9" w:rsidRDefault="00DB71C0" w:rsidP="00DB71C0">
      <w:pPr>
        <w:tabs>
          <w:tab w:val="left" w:pos="4200"/>
        </w:tabs>
        <w:spacing w:after="0" w:line="240" w:lineRule="auto"/>
        <w:ind w:left="360"/>
        <w:jc w:val="both"/>
        <w:rPr>
          <w:rFonts w:ascii="Times New Roman" w:hAnsi="Times New Roman" w:cs="Times New Roman"/>
          <w:i/>
          <w:sz w:val="24"/>
          <w:szCs w:val="24"/>
        </w:rPr>
      </w:pPr>
      <w:r w:rsidRPr="002330C9">
        <w:rPr>
          <w:rFonts w:ascii="Times New Roman" w:hAnsi="Times New Roman" w:cs="Times New Roman"/>
          <w:i/>
          <w:sz w:val="24"/>
          <w:szCs w:val="24"/>
        </w:rPr>
        <w:t>*для избавления от наболевших проблем;</w:t>
      </w:r>
    </w:p>
    <w:p w:rsidR="00DB71C0" w:rsidRPr="002330C9" w:rsidRDefault="00DB71C0" w:rsidP="00DB71C0">
      <w:pPr>
        <w:tabs>
          <w:tab w:val="left" w:pos="4200"/>
        </w:tabs>
        <w:spacing w:after="0" w:line="240" w:lineRule="auto"/>
        <w:ind w:left="360"/>
        <w:jc w:val="both"/>
        <w:rPr>
          <w:rFonts w:ascii="Times New Roman" w:hAnsi="Times New Roman" w:cs="Times New Roman"/>
          <w:i/>
          <w:sz w:val="24"/>
          <w:szCs w:val="24"/>
        </w:rPr>
      </w:pPr>
      <w:r w:rsidRPr="002330C9">
        <w:rPr>
          <w:rFonts w:ascii="Times New Roman" w:hAnsi="Times New Roman" w:cs="Times New Roman"/>
          <w:i/>
          <w:sz w:val="24"/>
          <w:szCs w:val="24"/>
        </w:rPr>
        <w:t>*для ослабления самоконтроля;</w:t>
      </w:r>
    </w:p>
    <w:p w:rsidR="00DB71C0" w:rsidRPr="002330C9" w:rsidRDefault="00DB71C0" w:rsidP="00DB71C0">
      <w:pPr>
        <w:tabs>
          <w:tab w:val="left" w:pos="4200"/>
        </w:tabs>
        <w:spacing w:after="0" w:line="240" w:lineRule="auto"/>
        <w:ind w:left="360"/>
        <w:jc w:val="both"/>
        <w:rPr>
          <w:rFonts w:ascii="Times New Roman" w:hAnsi="Times New Roman" w:cs="Times New Roman"/>
          <w:i/>
          <w:sz w:val="24"/>
          <w:szCs w:val="24"/>
        </w:rPr>
      </w:pPr>
      <w:r w:rsidRPr="002330C9">
        <w:rPr>
          <w:rFonts w:ascii="Times New Roman" w:hAnsi="Times New Roman" w:cs="Times New Roman"/>
          <w:i/>
          <w:sz w:val="24"/>
          <w:szCs w:val="24"/>
        </w:rPr>
        <w:t>*чтобы расслабиться;</w:t>
      </w:r>
    </w:p>
    <w:p w:rsidR="00DB71C0" w:rsidRPr="002330C9" w:rsidRDefault="00DB71C0" w:rsidP="00DB71C0">
      <w:pPr>
        <w:tabs>
          <w:tab w:val="left" w:pos="4200"/>
        </w:tabs>
        <w:spacing w:after="0" w:line="240" w:lineRule="auto"/>
        <w:ind w:left="360"/>
        <w:jc w:val="both"/>
        <w:rPr>
          <w:rFonts w:ascii="Times New Roman" w:hAnsi="Times New Roman" w:cs="Times New Roman"/>
          <w:i/>
          <w:sz w:val="24"/>
          <w:szCs w:val="24"/>
        </w:rPr>
      </w:pPr>
      <w:r w:rsidRPr="002330C9">
        <w:rPr>
          <w:rFonts w:ascii="Times New Roman" w:hAnsi="Times New Roman" w:cs="Times New Roman"/>
          <w:i/>
          <w:sz w:val="24"/>
          <w:szCs w:val="24"/>
        </w:rPr>
        <w:t>*чтобы отважиться на общение;</w:t>
      </w:r>
    </w:p>
    <w:p w:rsidR="00DB71C0" w:rsidRPr="002330C9" w:rsidRDefault="00DB71C0" w:rsidP="00DB71C0">
      <w:pPr>
        <w:tabs>
          <w:tab w:val="left" w:pos="4200"/>
        </w:tabs>
        <w:spacing w:after="0" w:line="240" w:lineRule="auto"/>
        <w:ind w:left="360"/>
        <w:jc w:val="both"/>
        <w:rPr>
          <w:rFonts w:ascii="Times New Roman" w:hAnsi="Times New Roman" w:cs="Times New Roman"/>
          <w:i/>
          <w:sz w:val="24"/>
          <w:szCs w:val="24"/>
        </w:rPr>
      </w:pPr>
      <w:r w:rsidRPr="002330C9">
        <w:rPr>
          <w:rFonts w:ascii="Times New Roman" w:hAnsi="Times New Roman" w:cs="Times New Roman"/>
          <w:i/>
          <w:sz w:val="24"/>
          <w:szCs w:val="24"/>
        </w:rPr>
        <w:t xml:space="preserve">* для «военных» историй, которые сводятся к тому, как </w:t>
      </w:r>
    </w:p>
    <w:p w:rsidR="00DB71C0" w:rsidRPr="002330C9" w:rsidRDefault="00DB71C0" w:rsidP="00DB71C0">
      <w:pPr>
        <w:tabs>
          <w:tab w:val="left" w:pos="4200"/>
        </w:tabs>
        <w:spacing w:after="0" w:line="240" w:lineRule="auto"/>
        <w:ind w:left="360"/>
        <w:jc w:val="both"/>
        <w:rPr>
          <w:rFonts w:ascii="Times New Roman" w:hAnsi="Times New Roman" w:cs="Times New Roman"/>
          <w:i/>
          <w:sz w:val="24"/>
          <w:szCs w:val="24"/>
        </w:rPr>
      </w:pPr>
      <w:r w:rsidRPr="002330C9">
        <w:rPr>
          <w:rFonts w:ascii="Times New Roman" w:hAnsi="Times New Roman" w:cs="Times New Roman"/>
          <w:i/>
          <w:sz w:val="24"/>
          <w:szCs w:val="24"/>
        </w:rPr>
        <w:t>« герой» сломался, в каком состоянии очухался, куда попал и как он ничего не помнит и  т. п.</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-Что же лежит в основе этих причин? (общее для всех)</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Что случается с человеком, если его потребности не удовлетворены? (хочу, но не могу)</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Ведущий должен направлять ход обсуждения и подвести участников к  пониманию того, как наиболее предпочитаемые потребности, которые человек по каким - либо причинам не ожжет удовлетворить. Выходом из создавшейся ситуации человек избирает уход от действительности в зависимость. Не удовлетворенная потребность при этом  не исчезает, а как бы замораживается в человеке, и пока человек не поймет, что за льдинка у него в душе и не начнет искать способов удовлетворения замороженной потребности, он будет в плену зависимости.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Участникам предлагается перечислить несколько ситуаций, в которых им было необходимо отказаться от тех или иных предложений. Ведущий сообщает участникам алгоритм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«Двух О» (алгоритм «Оптимального Отказа):</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 Я – сообщение + отказ + аргумент + встречное предложение</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 «Мне приятно, что меня пригласил, + но я не могу пойти,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так как у меня важная встреча, + пойдем лучше завтра в кино). Алгоритм записывается на ватмане.</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Участники делятся на пары, один из них уговаривает другого, второй отказывается, использует предложенный алгоритм, затем участники меняются ролями.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5. Рефлексия: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Участникам предлагается завершить высказывание: «Мне легко ( трудно) противостоять группе, потому что…» Это позволит осмыслить индивидуальный стиль  психологической защиты.</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6. Ритуал прощания.</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center"/>
        <w:rPr>
          <w:rFonts w:ascii="Times New Roman" w:hAnsi="Times New Roman" w:cs="Times New Roman"/>
          <w:b/>
          <w:sz w:val="24"/>
          <w:szCs w:val="24"/>
        </w:rPr>
      </w:pPr>
      <w:r w:rsidRPr="002330C9">
        <w:rPr>
          <w:rFonts w:ascii="Times New Roman" w:hAnsi="Times New Roman" w:cs="Times New Roman"/>
          <w:b/>
          <w:sz w:val="24"/>
          <w:szCs w:val="24"/>
        </w:rPr>
        <w:t>ЗАНЯТИЕ  8-9. ТЕМА: « Эмоции»</w:t>
      </w:r>
    </w:p>
    <w:p w:rsidR="00DB71C0" w:rsidRPr="002330C9" w:rsidRDefault="00DB71C0" w:rsidP="00DB71C0">
      <w:pPr>
        <w:tabs>
          <w:tab w:val="left" w:pos="4200"/>
        </w:tabs>
        <w:spacing w:after="0" w:line="240" w:lineRule="auto"/>
        <w:ind w:left="360"/>
        <w:jc w:val="center"/>
        <w:rPr>
          <w:rFonts w:ascii="Times New Roman" w:hAnsi="Times New Roman" w:cs="Times New Roman"/>
          <w:b/>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ЦЕЛЬ: Знакомство с эмоциями, эмоциональными  состояниями и способами эмоционального удовлетворения; учимся свободно выражать негативные эмоции.</w:t>
      </w:r>
    </w:p>
    <w:p w:rsidR="00DB71C0" w:rsidRPr="002330C9" w:rsidRDefault="00DB71C0" w:rsidP="00DB71C0">
      <w:pPr>
        <w:tabs>
          <w:tab w:val="left" w:pos="4200"/>
        </w:tabs>
        <w:spacing w:after="0" w:line="240" w:lineRule="auto"/>
        <w:ind w:left="360"/>
        <w:jc w:val="center"/>
        <w:rPr>
          <w:rFonts w:ascii="Times New Roman" w:hAnsi="Times New Roman" w:cs="Times New Roman"/>
          <w:b/>
          <w:sz w:val="24"/>
          <w:szCs w:val="24"/>
        </w:rPr>
      </w:pPr>
      <w:r w:rsidRPr="002330C9">
        <w:rPr>
          <w:rFonts w:ascii="Times New Roman" w:hAnsi="Times New Roman" w:cs="Times New Roman"/>
          <w:b/>
          <w:sz w:val="24"/>
          <w:szCs w:val="24"/>
        </w:rPr>
        <w:t>ЗАНЯТИЕ 8</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1. Ритуал приветствия.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2. Игра «Цвета эмоций».</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Выбираем водящего. Водящий по сигналу закрывает глаза, а остальные задумывают какой-либо цвет, для начала лучше один из основных: красный, зеленый, синий. Когда водящий откроет глаза, все участники своим поведением, главным образом эмоциональным состоянием, пытаются изобразить этот цвет, не называя его, а водящий должен отгадать, что это за цвет. Если он отгадал, то выбирается другой водящий, если нет, то остается тот же самый.</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Итак, по команде  один игрок закрывает глаза, а все остальные тихо загадывают цвет. Затем игрок открывает глаза, а все остальные изображают задуманный цвет. Водящий должен отгадать.</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3. Упражнение «Выражение гнева и ярости».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lastRenderedPageBreak/>
        <w:t>- Ведущий предлагает желающим разыграть ситуацию: « Два молодых человека поссорились. Очень сердиты, сдвинуты брови, размахивают руками, наступают друг на друга. Вот- вот подерутся». Остальные наблюдают. Посте того как упражнение выполнено, следует  обсуждение по вопросам:</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какую позу вы приняли для выражения гнева?</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Что почувствовали?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Какое состояние испытали?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Как справились с эмоциями?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Ведущий предлагает социально приемлемые формы выражения гнева: (способы удовлетворения эмоций фиксируются на ватмане).</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Выразить гнев в движении, измолотить подушку с криком, пошвырять вещи по комнате, разорвать бумагу, станцевать зажигательный танец, громко покричать, выговориться другу, сделать вдохи и выдохи, сделать себе что-нибудь приятное, топнуть ногой, ударить кулаком по столу.</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8172AC">
      <w:pPr>
        <w:numPr>
          <w:ilvl w:val="0"/>
          <w:numId w:val="34"/>
        </w:numPr>
        <w:tabs>
          <w:tab w:val="left" w:pos="480"/>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Игра «Обзывалки».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-по кругу, передавая игрушку, называют друг друга разными необидными словами.  «А ты…»</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А в заключительном круге, что-нибудь приятное.</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5. Упражнение  « Выражение страха».</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-ситуация: «Вы проходите мимо компании незнакомых, как вам кажется, угрожающе  настроенных  ребят. Вы боитесь, что они пристанут к вам с угрозой или насмешкой. Ваша поза: голова запрокинута и втянута в плечи, глаза широко раскрыты, рот приоткрыт, ладони как бы отгораживают от лица страшное зрелище».</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Желающие разыгрывать данную ситуацию, после чего идет обсуждение.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Определить признаки своего страха и заранее пережить его;</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послушать анекдоты, юмор, посмеяться;</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проявить страх;</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посмотреть фильмы ужасов;</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 можно трястись, дрожать, смеяться, кричать, чтобы открыто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   освободиться от страха;</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нарисовать свои страхи и т.д.</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6. Тест  «Эмоции».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 7. Рефлексия: Что означает для вас эмоции? Какую роль они играют в вашей жизни?</w:t>
      </w:r>
    </w:p>
    <w:p w:rsidR="00DB71C0" w:rsidRPr="002330C9" w:rsidRDefault="00DB71C0" w:rsidP="00DB71C0">
      <w:pPr>
        <w:tabs>
          <w:tab w:val="left" w:pos="4200"/>
        </w:tabs>
        <w:spacing w:after="0" w:line="240" w:lineRule="auto"/>
        <w:ind w:left="360"/>
        <w:jc w:val="center"/>
        <w:rPr>
          <w:rFonts w:ascii="Times New Roman" w:hAnsi="Times New Roman" w:cs="Times New Roman"/>
          <w:b/>
          <w:sz w:val="24"/>
          <w:szCs w:val="24"/>
        </w:rPr>
      </w:pPr>
    </w:p>
    <w:p w:rsidR="00DB71C0" w:rsidRPr="002330C9" w:rsidRDefault="00DB71C0" w:rsidP="00DB71C0">
      <w:pPr>
        <w:tabs>
          <w:tab w:val="left" w:pos="4200"/>
        </w:tabs>
        <w:spacing w:after="0" w:line="240" w:lineRule="auto"/>
        <w:ind w:left="360"/>
        <w:jc w:val="center"/>
        <w:rPr>
          <w:rFonts w:ascii="Times New Roman" w:hAnsi="Times New Roman" w:cs="Times New Roman"/>
          <w:b/>
          <w:sz w:val="24"/>
          <w:szCs w:val="24"/>
        </w:rPr>
      </w:pPr>
      <w:r w:rsidRPr="002330C9">
        <w:rPr>
          <w:rFonts w:ascii="Times New Roman" w:hAnsi="Times New Roman" w:cs="Times New Roman"/>
          <w:b/>
          <w:sz w:val="24"/>
          <w:szCs w:val="24"/>
        </w:rPr>
        <w:t>ЗАНЯТИЕ 9</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1. Ритуал приветствия.</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2. Игра «Ловля моли».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Ведущий указывает на одну из участниц игры, представляя ее как «хозяйку, которая пригласила нас в гости. У нее  дома развелось очень много моли. Она пригласила нас для того, чтобы все мы помогли избавиться от моли».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Далее ведущий  предлагает всем детям «убить по десять штук моли», и первый демонстрирует «убивание моли» хлопками в воздухе, хлопаньем по плечам и головам участников, по вещам в помещении и т.п.</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-Он побуждает всех детей принять участие в этом действии.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Прекращает упражнение ведущий с учетом степени  вовлеченности всех участников в игру.</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3. Упражнение «Выражение ревности и зависти».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lastRenderedPageBreak/>
        <w:t>-Ситуация: «Девушка (парень), которая тебе нравится, вдруг перестала оказывать тебе внимания и обращает внимание на другого. Вырази ревность и зависть по отношению к сопернику». Запись на ватмане:</w:t>
      </w:r>
    </w:p>
    <w:p w:rsidR="00DB71C0" w:rsidRPr="002330C9" w:rsidRDefault="00DB71C0" w:rsidP="008172AC">
      <w:pPr>
        <w:numPr>
          <w:ilvl w:val="0"/>
          <w:numId w:val="30"/>
        </w:numPr>
        <w:tabs>
          <w:tab w:val="left" w:pos="1080"/>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Проявлять чувства в  словах, рассказывать, что хотите сделать с объектом вашего желания и как смакуете идею мести;</w:t>
      </w:r>
    </w:p>
    <w:p w:rsidR="00DB71C0" w:rsidRPr="002330C9" w:rsidRDefault="00DB71C0" w:rsidP="008172AC">
      <w:pPr>
        <w:numPr>
          <w:ilvl w:val="0"/>
          <w:numId w:val="30"/>
        </w:numPr>
        <w:tabs>
          <w:tab w:val="left" w:pos="1080"/>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Написать письмо, но не отправлять его, через некоторое время прочитать и понять, что на самом деле вы хотели и ждали;</w:t>
      </w:r>
    </w:p>
    <w:p w:rsidR="00DB71C0" w:rsidRPr="002330C9" w:rsidRDefault="00DB71C0" w:rsidP="00DB71C0">
      <w:pPr>
        <w:tabs>
          <w:tab w:val="left" w:pos="4200"/>
        </w:tabs>
        <w:spacing w:after="0" w:line="240" w:lineRule="auto"/>
        <w:ind w:left="720"/>
        <w:jc w:val="both"/>
        <w:rPr>
          <w:rFonts w:ascii="Times New Roman" w:hAnsi="Times New Roman" w:cs="Times New Roman"/>
          <w:sz w:val="24"/>
          <w:szCs w:val="24"/>
        </w:rPr>
      </w:pPr>
      <w:r w:rsidRPr="002330C9">
        <w:rPr>
          <w:rFonts w:ascii="Times New Roman" w:hAnsi="Times New Roman" w:cs="Times New Roman"/>
          <w:sz w:val="24"/>
          <w:szCs w:val="24"/>
        </w:rPr>
        <w:t xml:space="preserve">Ведущий: «Выберите наиболее понравившиеся способы и </w:t>
      </w:r>
    </w:p>
    <w:p w:rsidR="00DB71C0" w:rsidRPr="002330C9" w:rsidRDefault="00DB71C0" w:rsidP="00DB71C0">
      <w:pPr>
        <w:tabs>
          <w:tab w:val="left" w:pos="4200"/>
        </w:tabs>
        <w:spacing w:after="0" w:line="240" w:lineRule="auto"/>
        <w:ind w:left="720"/>
        <w:jc w:val="both"/>
        <w:rPr>
          <w:rFonts w:ascii="Times New Roman" w:hAnsi="Times New Roman" w:cs="Times New Roman"/>
          <w:sz w:val="24"/>
          <w:szCs w:val="24"/>
        </w:rPr>
      </w:pPr>
      <w:r w:rsidRPr="002330C9">
        <w:rPr>
          <w:rFonts w:ascii="Times New Roman" w:hAnsi="Times New Roman" w:cs="Times New Roman"/>
          <w:sz w:val="24"/>
          <w:szCs w:val="24"/>
        </w:rPr>
        <w:t xml:space="preserve">                    обсудите».</w:t>
      </w:r>
    </w:p>
    <w:p w:rsidR="00DB71C0" w:rsidRPr="002330C9" w:rsidRDefault="00DB71C0" w:rsidP="00DB71C0">
      <w:pPr>
        <w:tabs>
          <w:tab w:val="left" w:pos="4200"/>
        </w:tabs>
        <w:spacing w:after="0" w:line="240" w:lineRule="auto"/>
        <w:ind w:left="72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720"/>
        <w:jc w:val="both"/>
        <w:rPr>
          <w:rFonts w:ascii="Times New Roman" w:hAnsi="Times New Roman" w:cs="Times New Roman"/>
          <w:sz w:val="24"/>
          <w:szCs w:val="24"/>
        </w:rPr>
      </w:pPr>
      <w:r w:rsidRPr="002330C9">
        <w:rPr>
          <w:rFonts w:ascii="Times New Roman" w:hAnsi="Times New Roman" w:cs="Times New Roman"/>
          <w:sz w:val="24"/>
          <w:szCs w:val="24"/>
        </w:rPr>
        <w:t>4. Упражнение «Выражение скуки»</w:t>
      </w:r>
    </w:p>
    <w:p w:rsidR="00DB71C0" w:rsidRPr="002330C9" w:rsidRDefault="00DB71C0" w:rsidP="00DB71C0">
      <w:pPr>
        <w:tabs>
          <w:tab w:val="left" w:pos="4200"/>
        </w:tabs>
        <w:spacing w:after="0" w:line="240" w:lineRule="auto"/>
        <w:ind w:left="720"/>
        <w:jc w:val="both"/>
        <w:rPr>
          <w:rFonts w:ascii="Times New Roman" w:hAnsi="Times New Roman" w:cs="Times New Roman"/>
          <w:sz w:val="24"/>
          <w:szCs w:val="24"/>
        </w:rPr>
      </w:pPr>
      <w:r w:rsidRPr="002330C9">
        <w:rPr>
          <w:rFonts w:ascii="Times New Roman" w:hAnsi="Times New Roman" w:cs="Times New Roman"/>
          <w:sz w:val="24"/>
          <w:szCs w:val="24"/>
        </w:rPr>
        <w:t>-Ситуация: « Вы без дела шатаетесь по квартире. Вам  некому позвонить, по телевизору ерунда, заняться нечем… Скука».</w:t>
      </w:r>
    </w:p>
    <w:p w:rsidR="00DB71C0" w:rsidRPr="002330C9" w:rsidRDefault="00DB71C0" w:rsidP="00DB71C0">
      <w:pPr>
        <w:tabs>
          <w:tab w:val="left" w:pos="4200"/>
        </w:tabs>
        <w:spacing w:after="0" w:line="240" w:lineRule="auto"/>
        <w:ind w:left="720"/>
        <w:jc w:val="both"/>
        <w:rPr>
          <w:rFonts w:ascii="Times New Roman" w:hAnsi="Times New Roman" w:cs="Times New Roman"/>
          <w:sz w:val="24"/>
          <w:szCs w:val="24"/>
        </w:rPr>
      </w:pPr>
      <w:r w:rsidRPr="002330C9">
        <w:rPr>
          <w:rFonts w:ascii="Times New Roman" w:hAnsi="Times New Roman" w:cs="Times New Roman"/>
          <w:sz w:val="24"/>
          <w:szCs w:val="24"/>
        </w:rPr>
        <w:t>Запись на ватмане:</w:t>
      </w:r>
    </w:p>
    <w:p w:rsidR="00DB71C0" w:rsidRPr="002330C9" w:rsidRDefault="00DB71C0" w:rsidP="008172AC">
      <w:pPr>
        <w:numPr>
          <w:ilvl w:val="0"/>
          <w:numId w:val="29"/>
        </w:numPr>
        <w:tabs>
          <w:tab w:val="left" w:pos="502"/>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Проявить скуку через ярость, плачь, топанье ногами,</w:t>
      </w:r>
    </w:p>
    <w:p w:rsidR="00DB71C0" w:rsidRPr="002330C9" w:rsidRDefault="00DB71C0" w:rsidP="008172AC">
      <w:pPr>
        <w:numPr>
          <w:ilvl w:val="0"/>
          <w:numId w:val="29"/>
        </w:numPr>
        <w:tabs>
          <w:tab w:val="left" w:pos="502"/>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Попытаться разобраться, что в ее основе- печаль, гнев, отсутствие контроля;</w:t>
      </w:r>
    </w:p>
    <w:p w:rsidR="00DB71C0" w:rsidRPr="002330C9" w:rsidRDefault="00DB71C0" w:rsidP="008172AC">
      <w:pPr>
        <w:numPr>
          <w:ilvl w:val="0"/>
          <w:numId w:val="29"/>
        </w:numPr>
        <w:tabs>
          <w:tab w:val="left" w:pos="502"/>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Нарисовать скуку и т.п. </w:t>
      </w:r>
    </w:p>
    <w:p w:rsidR="00DB71C0" w:rsidRPr="002330C9" w:rsidRDefault="00DB71C0" w:rsidP="00DB71C0">
      <w:pPr>
        <w:tabs>
          <w:tab w:val="left" w:pos="4200"/>
        </w:tabs>
        <w:spacing w:after="0" w:line="240" w:lineRule="auto"/>
        <w:ind w:left="1080" w:hanging="360"/>
        <w:jc w:val="both"/>
        <w:rPr>
          <w:rFonts w:ascii="Times New Roman" w:hAnsi="Times New Roman" w:cs="Times New Roman"/>
          <w:sz w:val="24"/>
          <w:szCs w:val="24"/>
        </w:rPr>
      </w:pPr>
      <w:r w:rsidRPr="002330C9">
        <w:rPr>
          <w:rFonts w:ascii="Times New Roman" w:hAnsi="Times New Roman" w:cs="Times New Roman"/>
          <w:sz w:val="24"/>
          <w:szCs w:val="24"/>
        </w:rPr>
        <w:t>Обсудить.</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8172AC">
      <w:pPr>
        <w:numPr>
          <w:ilvl w:val="0"/>
          <w:numId w:val="34"/>
        </w:numPr>
        <w:tabs>
          <w:tab w:val="left" w:pos="480"/>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Упражнение «Мои эмоции».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Материал: Карточки с различными эмоциями, на которых отмечены эмоции и части тела человека. На карточках могут быть следующие эмоции: « Горе. Лицо», « Радость. Губы»,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Чванство. Правая рука», « Гордость. Спина», «Страх. Ноги»,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«Удивление. Брови».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-Ведущий раздает карточки, на которых изображены эмоциональные состояния и части тела человека. Нужно внимательно посмотрев на них, изобразить эмоцию. Например, карточка «Грусть. Руки» означает, что эмоцию грусти следует выразить при помощи рук. Задача группы- отгадать, какую эмоцию хотел изобразить выступающий.</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Что значат для вас эмоции?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В каких жизненных ситуациях они могут возникнуть?</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6. Мини- лекция «Как управлять эмоциями?»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-Как разрядить негативные эмоции?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Можно разрядить свои эмоции, высказавшись в кругу друзей, которые поймут и почувствуют.</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Если ты один, то можешь выразить свой гнев выжимая полотенце, даже если оно сухое. Большая часть энергии гнева копятся в мышцах плеч и верхней части рук, в пальцах. Производи любые спонтанные звуки – напряжение может быть «заперто» в горле.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Самую полноценную разрядку дают занятия каким-либо видом спорта. Поэтому настоящие спортсмены обладают не только физическим но и душевным здоровьем.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Благотворно действует на человека природа. Прогулка по лесу, созерцательные движения реки или спокойной глади озера, лесные звуки и запахи способны вернуть душевное равновесие и работоспособность даже в самых сложных ситуациях.</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Дыхание уступами. 3-4 коротких выдоха подряд, потом столько же коротких выдохов. Благодаря этому разбивается потолок импульсов, идущих в мозг при глубоком вдохе, что очень важно при стрессе.</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Природа дала нашему мозгу  отличное средство защиты от психических перегрузок – это смех и плач.Смех можно рассматривать как серию коротких выдохов, они дробят опасный поток импульсов.</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А сейчас выполним ряд упражнений на снятие напряжения:</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lastRenderedPageBreak/>
        <w:t>-Сожмите пальцы в кулак с загнутым внутрь большим пальцем. Делая выдох, не торопясь, сжимайте с усилием кулак. Затем, ослабляя сжатие кулака, сделайте вдох. Повторите 5 раз. Теперь выполните это упражнение с закрытыми глазами.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-Возьмите по два грецких ореха и совершайте ими круговые движения в каждой ладони.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Слегка помассируйте кончик мизинца.</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Поместите ореха ладонь ближе к мизинцу, прижмите его ладонью другой руки, делайте орехом круговые движения в течение 3 минут.</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7. Упражнение «Памятка на черный день»</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-Садитесь в круг. У каждого встречаются приступы хандры, плохого настроения, когда кажется, что ты ничего не стоишь в этой жизни, ничего у тебя не получается.  В такие моменты как то забываются все собственные достижения, одержанные победы, радостные события. А ведь каждому из вас есть чем гордиться. Давайте заполним памятки, а когда нам будет грустно или плохое настроение, мы прочтем их и приободрившись будем себя оценивать адекватно.</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Бланк памятки.</w:t>
      </w:r>
    </w:p>
    <w:tbl>
      <w:tblPr>
        <w:tblW w:w="0" w:type="auto"/>
        <w:tblInd w:w="-5" w:type="dxa"/>
        <w:tblLayout w:type="fixed"/>
        <w:tblLook w:val="0000"/>
      </w:tblPr>
      <w:tblGrid>
        <w:gridCol w:w="3229"/>
        <w:gridCol w:w="3242"/>
        <w:gridCol w:w="3251"/>
      </w:tblGrid>
      <w:tr w:rsidR="00DB71C0" w:rsidRPr="002330C9" w:rsidTr="00B26DBC">
        <w:tc>
          <w:tcPr>
            <w:tcW w:w="3229" w:type="dxa"/>
            <w:tcBorders>
              <w:top w:val="single" w:sz="4" w:space="0" w:color="000000"/>
              <w:left w:val="single" w:sz="4" w:space="0" w:color="000000"/>
              <w:bottom w:val="single" w:sz="4" w:space="0" w:color="000000"/>
            </w:tcBorders>
          </w:tcPr>
          <w:p w:rsidR="00DB71C0" w:rsidRPr="002330C9" w:rsidRDefault="00DB71C0" w:rsidP="00B26DBC">
            <w:pPr>
              <w:tabs>
                <w:tab w:val="left" w:pos="4200"/>
              </w:tabs>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Мои лучшие черты</w:t>
            </w:r>
          </w:p>
        </w:tc>
        <w:tc>
          <w:tcPr>
            <w:tcW w:w="3242" w:type="dxa"/>
            <w:tcBorders>
              <w:top w:val="single" w:sz="4" w:space="0" w:color="000000"/>
              <w:left w:val="single" w:sz="4" w:space="0" w:color="000000"/>
              <w:bottom w:val="single" w:sz="4" w:space="0" w:color="000000"/>
            </w:tcBorders>
          </w:tcPr>
          <w:p w:rsidR="00DB71C0" w:rsidRPr="002330C9" w:rsidRDefault="00DB71C0" w:rsidP="00B26DBC">
            <w:pPr>
              <w:tabs>
                <w:tab w:val="left" w:pos="4200"/>
              </w:tabs>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Мои способности и таланты</w:t>
            </w:r>
          </w:p>
        </w:tc>
        <w:tc>
          <w:tcPr>
            <w:tcW w:w="3251" w:type="dxa"/>
            <w:tcBorders>
              <w:top w:val="single" w:sz="4" w:space="0" w:color="000000"/>
              <w:left w:val="single" w:sz="4" w:space="0" w:color="000000"/>
              <w:bottom w:val="single" w:sz="4" w:space="0" w:color="000000"/>
              <w:right w:val="single" w:sz="4" w:space="0" w:color="000000"/>
            </w:tcBorders>
          </w:tcPr>
          <w:p w:rsidR="00DB71C0" w:rsidRPr="002330C9" w:rsidRDefault="00DB71C0" w:rsidP="00B26DBC">
            <w:pPr>
              <w:tabs>
                <w:tab w:val="left" w:pos="4200"/>
              </w:tabs>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Мои достижения</w:t>
            </w:r>
          </w:p>
        </w:tc>
      </w:tr>
      <w:tr w:rsidR="00DB71C0" w:rsidRPr="002330C9" w:rsidTr="00B26DBC">
        <w:tc>
          <w:tcPr>
            <w:tcW w:w="3229" w:type="dxa"/>
            <w:tcBorders>
              <w:left w:val="single" w:sz="4" w:space="0" w:color="000000"/>
              <w:bottom w:val="single" w:sz="4" w:space="0" w:color="000000"/>
            </w:tcBorders>
          </w:tcPr>
          <w:p w:rsidR="00DB71C0" w:rsidRPr="002330C9" w:rsidRDefault="00DB71C0" w:rsidP="00B26DBC">
            <w:pPr>
              <w:tabs>
                <w:tab w:val="left" w:pos="4200"/>
              </w:tabs>
              <w:snapToGrid w:val="0"/>
              <w:spacing w:after="0" w:line="240" w:lineRule="auto"/>
              <w:jc w:val="both"/>
              <w:rPr>
                <w:rFonts w:ascii="Times New Roman" w:hAnsi="Times New Roman" w:cs="Times New Roman"/>
                <w:sz w:val="24"/>
                <w:szCs w:val="24"/>
              </w:rPr>
            </w:pPr>
          </w:p>
        </w:tc>
        <w:tc>
          <w:tcPr>
            <w:tcW w:w="3242" w:type="dxa"/>
            <w:tcBorders>
              <w:left w:val="single" w:sz="4" w:space="0" w:color="000000"/>
              <w:bottom w:val="single" w:sz="4" w:space="0" w:color="000000"/>
            </w:tcBorders>
          </w:tcPr>
          <w:p w:rsidR="00DB71C0" w:rsidRPr="002330C9" w:rsidRDefault="00DB71C0" w:rsidP="00B26DBC">
            <w:pPr>
              <w:tabs>
                <w:tab w:val="left" w:pos="4200"/>
              </w:tabs>
              <w:snapToGrid w:val="0"/>
              <w:spacing w:after="0" w:line="240" w:lineRule="auto"/>
              <w:jc w:val="both"/>
              <w:rPr>
                <w:rFonts w:ascii="Times New Roman" w:hAnsi="Times New Roman" w:cs="Times New Roman"/>
                <w:sz w:val="24"/>
                <w:szCs w:val="24"/>
              </w:rPr>
            </w:pPr>
          </w:p>
        </w:tc>
        <w:tc>
          <w:tcPr>
            <w:tcW w:w="3251" w:type="dxa"/>
            <w:tcBorders>
              <w:left w:val="single" w:sz="4" w:space="0" w:color="000000"/>
              <w:bottom w:val="single" w:sz="4" w:space="0" w:color="000000"/>
              <w:right w:val="single" w:sz="4" w:space="0" w:color="000000"/>
            </w:tcBorders>
          </w:tcPr>
          <w:p w:rsidR="00DB71C0" w:rsidRPr="002330C9" w:rsidRDefault="00DB71C0" w:rsidP="00B26DBC">
            <w:pPr>
              <w:tabs>
                <w:tab w:val="left" w:pos="4200"/>
              </w:tabs>
              <w:snapToGrid w:val="0"/>
              <w:spacing w:after="0" w:line="240" w:lineRule="auto"/>
              <w:jc w:val="both"/>
              <w:rPr>
                <w:rFonts w:ascii="Times New Roman" w:hAnsi="Times New Roman" w:cs="Times New Roman"/>
                <w:sz w:val="24"/>
                <w:szCs w:val="24"/>
              </w:rPr>
            </w:pPr>
          </w:p>
        </w:tc>
      </w:tr>
    </w:tbl>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 первую колонку записываем черты или особенности своего характера, которые вам в себе нравятся и составляют сильную сторону</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Во вторую- способности, таланты в любой сфере, которыми вы можете гордиться.</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 третью – записываются достижения в любой области.</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(после заполнения таблицы, проводиться обсуждение по вопросам:</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-Какое значение имело для вас заполнение  таблицы?</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-Что взяли себе на заметку и что будете использовать?</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8.Рефлексия: -Что принес вам этот день? -Какие выводы сделали для себя?</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9.Ритуал прощания.</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jc w:val="center"/>
        <w:rPr>
          <w:rFonts w:ascii="Times New Roman" w:hAnsi="Times New Roman" w:cs="Times New Roman"/>
          <w:b/>
          <w:sz w:val="24"/>
          <w:szCs w:val="24"/>
        </w:rPr>
      </w:pPr>
      <w:r w:rsidRPr="002330C9">
        <w:rPr>
          <w:rFonts w:ascii="Times New Roman" w:hAnsi="Times New Roman" w:cs="Times New Roman"/>
          <w:b/>
          <w:sz w:val="24"/>
          <w:szCs w:val="24"/>
        </w:rPr>
        <w:t>ЗАНЯТИЕ  10. ТЕМА: « Что такое стресс?»</w:t>
      </w:r>
    </w:p>
    <w:p w:rsidR="00DB71C0" w:rsidRPr="002330C9" w:rsidRDefault="00DB71C0" w:rsidP="00DB71C0">
      <w:pPr>
        <w:tabs>
          <w:tab w:val="left" w:pos="4200"/>
        </w:tabs>
        <w:spacing w:after="0" w:line="240" w:lineRule="auto"/>
        <w:rPr>
          <w:rFonts w:ascii="Times New Roman" w:hAnsi="Times New Roman" w:cs="Times New Roman"/>
          <w:b/>
          <w:sz w:val="24"/>
          <w:szCs w:val="24"/>
        </w:rPr>
      </w:pPr>
    </w:p>
    <w:p w:rsidR="00DB71C0" w:rsidRPr="002330C9" w:rsidRDefault="00DB71C0" w:rsidP="00DB71C0">
      <w:pPr>
        <w:spacing w:after="0" w:line="240" w:lineRule="auto"/>
        <w:ind w:left="720"/>
        <w:rPr>
          <w:rFonts w:ascii="Times New Roman" w:hAnsi="Times New Roman" w:cs="Times New Roman"/>
          <w:b/>
          <w:bCs/>
          <w:color w:val="000000"/>
          <w:sz w:val="24"/>
          <w:szCs w:val="24"/>
          <w:lang w:eastAsia="ru-RU"/>
        </w:rPr>
      </w:pPr>
      <w:r w:rsidRPr="002330C9">
        <w:rPr>
          <w:rFonts w:ascii="Times New Roman" w:hAnsi="Times New Roman" w:cs="Times New Roman"/>
          <w:b/>
          <w:bCs/>
          <w:color w:val="000000"/>
          <w:sz w:val="24"/>
          <w:szCs w:val="24"/>
          <w:lang w:eastAsia="ru-RU"/>
        </w:rPr>
        <w:t>Тема:  Что такое стресс.</w:t>
      </w:r>
    </w:p>
    <w:p w:rsidR="00DB71C0" w:rsidRPr="002330C9" w:rsidRDefault="00DB71C0" w:rsidP="00DB71C0">
      <w:pPr>
        <w:spacing w:line="360" w:lineRule="auto"/>
        <w:ind w:firstLine="540"/>
        <w:jc w:val="both"/>
        <w:outlineLvl w:val="0"/>
        <w:rPr>
          <w:rFonts w:ascii="Times New Roman" w:hAnsi="Times New Roman" w:cs="Times New Roman"/>
          <w:b/>
          <w:sz w:val="24"/>
          <w:szCs w:val="24"/>
        </w:rPr>
      </w:pPr>
      <w:r w:rsidRPr="002330C9">
        <w:rPr>
          <w:rFonts w:ascii="Times New Roman" w:hAnsi="Times New Roman" w:cs="Times New Roman"/>
          <w:b/>
          <w:sz w:val="24"/>
          <w:szCs w:val="24"/>
        </w:rPr>
        <w:t xml:space="preserve">   Цели: </w:t>
      </w:r>
    </w:p>
    <w:p w:rsidR="00DB71C0" w:rsidRPr="002330C9" w:rsidRDefault="00DB71C0" w:rsidP="00DB71C0">
      <w:pPr>
        <w:spacing w:after="0" w:line="240" w:lineRule="auto"/>
        <w:ind w:firstLine="540"/>
        <w:jc w:val="both"/>
        <w:rPr>
          <w:rFonts w:ascii="Times New Roman" w:hAnsi="Times New Roman" w:cs="Times New Roman"/>
          <w:sz w:val="24"/>
          <w:szCs w:val="24"/>
        </w:rPr>
      </w:pPr>
      <w:r w:rsidRPr="002330C9">
        <w:rPr>
          <w:rFonts w:ascii="Times New Roman" w:hAnsi="Times New Roman" w:cs="Times New Roman"/>
          <w:sz w:val="24"/>
          <w:szCs w:val="24"/>
        </w:rPr>
        <w:t xml:space="preserve">   </w:t>
      </w:r>
      <w:r w:rsidRPr="002330C9">
        <w:rPr>
          <w:rFonts w:ascii="Times New Roman" w:hAnsi="Times New Roman" w:cs="Times New Roman"/>
          <w:b/>
          <w:sz w:val="24"/>
          <w:szCs w:val="24"/>
          <w:u w:val="single"/>
        </w:rPr>
        <w:t>Образовательная</w:t>
      </w:r>
      <w:r w:rsidRPr="002330C9">
        <w:rPr>
          <w:rFonts w:ascii="Times New Roman" w:hAnsi="Times New Roman" w:cs="Times New Roman"/>
          <w:sz w:val="24"/>
          <w:szCs w:val="24"/>
        </w:rPr>
        <w:t xml:space="preserve">  – дать понятие о стрессе;</w:t>
      </w:r>
    </w:p>
    <w:p w:rsidR="00DB71C0" w:rsidRPr="002330C9" w:rsidRDefault="00DB71C0" w:rsidP="00DB71C0">
      <w:pPr>
        <w:spacing w:after="0" w:line="240" w:lineRule="auto"/>
        <w:ind w:firstLine="540"/>
        <w:jc w:val="both"/>
        <w:rPr>
          <w:rFonts w:ascii="Times New Roman" w:hAnsi="Times New Roman" w:cs="Times New Roman"/>
          <w:sz w:val="24"/>
          <w:szCs w:val="24"/>
        </w:rPr>
      </w:pPr>
      <w:r w:rsidRPr="002330C9">
        <w:rPr>
          <w:rFonts w:ascii="Times New Roman" w:hAnsi="Times New Roman" w:cs="Times New Roman"/>
          <w:sz w:val="24"/>
          <w:szCs w:val="24"/>
        </w:rPr>
        <w:t xml:space="preserve">   </w:t>
      </w:r>
      <w:r w:rsidRPr="002330C9">
        <w:rPr>
          <w:rFonts w:ascii="Times New Roman" w:hAnsi="Times New Roman" w:cs="Times New Roman"/>
          <w:b/>
          <w:sz w:val="24"/>
          <w:szCs w:val="24"/>
          <w:u w:val="single"/>
        </w:rPr>
        <w:t>Коррекционная</w:t>
      </w:r>
      <w:r w:rsidRPr="002330C9">
        <w:rPr>
          <w:rFonts w:ascii="Times New Roman" w:hAnsi="Times New Roman" w:cs="Times New Roman"/>
          <w:sz w:val="24"/>
          <w:szCs w:val="24"/>
        </w:rPr>
        <w:t xml:space="preserve"> – способствовать развитию психических процессов;</w:t>
      </w:r>
    </w:p>
    <w:p w:rsidR="00DB71C0" w:rsidRPr="002330C9" w:rsidRDefault="00DB71C0" w:rsidP="00DB71C0">
      <w:pPr>
        <w:spacing w:after="0" w:line="240" w:lineRule="auto"/>
        <w:ind w:left="720"/>
        <w:rPr>
          <w:rFonts w:ascii="Times New Roman" w:hAnsi="Times New Roman" w:cs="Times New Roman"/>
          <w:b/>
          <w:bCs/>
          <w:color w:val="000000"/>
          <w:sz w:val="24"/>
          <w:szCs w:val="24"/>
          <w:lang w:eastAsia="ru-RU"/>
        </w:rPr>
      </w:pPr>
      <w:r w:rsidRPr="002330C9">
        <w:rPr>
          <w:rFonts w:ascii="Times New Roman" w:hAnsi="Times New Roman" w:cs="Times New Roman"/>
          <w:b/>
          <w:sz w:val="24"/>
          <w:szCs w:val="24"/>
          <w:u w:val="single"/>
        </w:rPr>
        <w:t>Воспитательная</w:t>
      </w:r>
      <w:r w:rsidRPr="002330C9">
        <w:rPr>
          <w:rFonts w:ascii="Times New Roman" w:hAnsi="Times New Roman" w:cs="Times New Roman"/>
          <w:sz w:val="24"/>
          <w:szCs w:val="24"/>
        </w:rPr>
        <w:t xml:space="preserve"> – воспитывать трудолюбие, уважение к людям труда, готовность к выбору профессии и желание трудиться.</w:t>
      </w:r>
    </w:p>
    <w:p w:rsidR="00DB71C0" w:rsidRPr="002330C9" w:rsidRDefault="00DB71C0" w:rsidP="00DB71C0">
      <w:pPr>
        <w:spacing w:after="0" w:line="240" w:lineRule="auto"/>
        <w:ind w:left="720"/>
        <w:jc w:val="center"/>
        <w:rPr>
          <w:rFonts w:ascii="Times New Roman" w:hAnsi="Times New Roman" w:cs="Times New Roman"/>
          <w:b/>
          <w:bCs/>
          <w:color w:val="000000"/>
          <w:sz w:val="24"/>
          <w:szCs w:val="24"/>
          <w:lang w:eastAsia="ru-RU"/>
        </w:rPr>
      </w:pPr>
    </w:p>
    <w:p w:rsidR="00DB71C0" w:rsidRPr="002330C9" w:rsidRDefault="00DB71C0" w:rsidP="00DB71C0">
      <w:pPr>
        <w:spacing w:after="0" w:line="240" w:lineRule="auto"/>
        <w:jc w:val="both"/>
        <w:rPr>
          <w:rFonts w:ascii="Times New Roman" w:hAnsi="Times New Roman" w:cs="Times New Roman"/>
          <w:sz w:val="24"/>
          <w:szCs w:val="24"/>
          <w:u w:val="single"/>
        </w:rPr>
      </w:pPr>
      <w:r w:rsidRPr="002330C9">
        <w:rPr>
          <w:rFonts w:ascii="Times New Roman" w:hAnsi="Times New Roman" w:cs="Times New Roman"/>
          <w:b/>
          <w:sz w:val="24"/>
          <w:szCs w:val="24"/>
        </w:rPr>
        <w:t xml:space="preserve">            </w:t>
      </w:r>
      <w:r w:rsidRPr="002330C9">
        <w:rPr>
          <w:rFonts w:ascii="Times New Roman" w:hAnsi="Times New Roman" w:cs="Times New Roman"/>
          <w:b/>
          <w:sz w:val="24"/>
          <w:szCs w:val="24"/>
          <w:u w:val="single"/>
        </w:rPr>
        <w:t>Задачи</w:t>
      </w:r>
      <w:r w:rsidRPr="002330C9">
        <w:rPr>
          <w:rFonts w:ascii="Times New Roman" w:hAnsi="Times New Roman" w:cs="Times New Roman"/>
          <w:sz w:val="24"/>
          <w:szCs w:val="24"/>
          <w:u w:val="single"/>
        </w:rPr>
        <w:t>:</w:t>
      </w:r>
    </w:p>
    <w:p w:rsidR="00DB71C0" w:rsidRPr="002330C9" w:rsidRDefault="00DB71C0" w:rsidP="00DB71C0">
      <w:pPr>
        <w:spacing w:after="0" w:line="240" w:lineRule="auto"/>
        <w:jc w:val="both"/>
        <w:rPr>
          <w:rFonts w:ascii="Times New Roman" w:hAnsi="Times New Roman" w:cs="Times New Roman"/>
          <w:sz w:val="24"/>
          <w:szCs w:val="24"/>
          <w:lang w:val="kk-KZ"/>
        </w:rPr>
      </w:pPr>
      <w:r w:rsidRPr="002330C9">
        <w:rPr>
          <w:rFonts w:ascii="Times New Roman" w:hAnsi="Times New Roman" w:cs="Times New Roman"/>
          <w:sz w:val="24"/>
          <w:szCs w:val="24"/>
        </w:rPr>
        <w:t xml:space="preserve">          1.</w:t>
      </w:r>
      <w:r w:rsidRPr="002330C9">
        <w:rPr>
          <w:rFonts w:ascii="Times New Roman" w:hAnsi="Times New Roman" w:cs="Times New Roman"/>
          <w:color w:val="000000"/>
          <w:sz w:val="24"/>
          <w:szCs w:val="24"/>
        </w:rPr>
        <w:t>познакомить с видами стресса;</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lang w:val="kk-KZ"/>
        </w:rPr>
        <w:t xml:space="preserve">          </w:t>
      </w:r>
      <w:r w:rsidRPr="002330C9">
        <w:rPr>
          <w:rFonts w:ascii="Times New Roman" w:hAnsi="Times New Roman" w:cs="Times New Roman"/>
          <w:sz w:val="24"/>
          <w:szCs w:val="24"/>
        </w:rPr>
        <w:t>2.развивать познавательные интересы, интеллектуальные, творческие, коммуникативные способности;</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         3.воспитывать целеустремленность, предприимчивость, уважительное отношение к людям различных профессий, результатам их труда.</w:t>
      </w:r>
    </w:p>
    <w:p w:rsidR="00DB71C0" w:rsidRPr="002330C9" w:rsidRDefault="00DB71C0" w:rsidP="00DB71C0">
      <w:pPr>
        <w:spacing w:after="0" w:line="240" w:lineRule="auto"/>
        <w:jc w:val="both"/>
        <w:rPr>
          <w:rFonts w:ascii="Times New Roman" w:hAnsi="Times New Roman" w:cs="Times New Roman"/>
          <w:b/>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b/>
          <w:sz w:val="24"/>
          <w:szCs w:val="24"/>
        </w:rPr>
        <w:t xml:space="preserve">         </w:t>
      </w:r>
      <w:r w:rsidRPr="002330C9">
        <w:rPr>
          <w:rFonts w:ascii="Times New Roman" w:hAnsi="Times New Roman" w:cs="Times New Roman"/>
          <w:b/>
          <w:sz w:val="24"/>
          <w:szCs w:val="24"/>
          <w:u w:val="single"/>
        </w:rPr>
        <w:t>Оборудование</w:t>
      </w:r>
      <w:r w:rsidRPr="002330C9">
        <w:rPr>
          <w:rFonts w:ascii="Times New Roman" w:hAnsi="Times New Roman" w:cs="Times New Roman"/>
          <w:sz w:val="24"/>
          <w:szCs w:val="24"/>
          <w:u w:val="single"/>
        </w:rPr>
        <w:t>:</w:t>
      </w:r>
      <w:r w:rsidRPr="002330C9">
        <w:rPr>
          <w:rFonts w:ascii="Times New Roman" w:hAnsi="Times New Roman" w:cs="Times New Roman"/>
          <w:sz w:val="24"/>
          <w:szCs w:val="24"/>
        </w:rPr>
        <w:t xml:space="preserve"> компьютер, проектор, экран, школьная доска, словарь профессий, словарь основных понятий по профориентации, раздаточный дидактический материал (тест)</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ind w:left="720"/>
        <w:jc w:val="center"/>
        <w:rPr>
          <w:rFonts w:ascii="Times New Roman" w:hAnsi="Times New Roman" w:cs="Times New Roman"/>
          <w:b/>
          <w:bCs/>
          <w:color w:val="000000"/>
          <w:sz w:val="24"/>
          <w:szCs w:val="24"/>
          <w:lang w:eastAsia="ru-RU"/>
        </w:rPr>
      </w:pPr>
      <w:r w:rsidRPr="002330C9">
        <w:rPr>
          <w:rFonts w:ascii="Times New Roman" w:hAnsi="Times New Roman" w:cs="Times New Roman"/>
          <w:b/>
          <w:bCs/>
          <w:color w:val="000000"/>
          <w:sz w:val="24"/>
          <w:szCs w:val="24"/>
          <w:lang w:eastAsia="ru-RU"/>
        </w:rPr>
        <w:lastRenderedPageBreak/>
        <w:t>Ход занятия</w:t>
      </w:r>
    </w:p>
    <w:p w:rsidR="00DB71C0" w:rsidRPr="002330C9" w:rsidRDefault="00DB71C0" w:rsidP="00DB71C0">
      <w:pPr>
        <w:spacing w:after="0" w:line="240" w:lineRule="auto"/>
        <w:ind w:left="720"/>
        <w:rPr>
          <w:rFonts w:ascii="Times New Roman" w:hAnsi="Times New Roman" w:cs="Times New Roman"/>
          <w:b/>
          <w:bCs/>
          <w:color w:val="000000"/>
          <w:sz w:val="24"/>
          <w:szCs w:val="24"/>
          <w:lang w:eastAsia="ru-RU"/>
        </w:rPr>
      </w:pPr>
      <w:r w:rsidRPr="002330C9">
        <w:rPr>
          <w:rFonts w:ascii="Times New Roman" w:hAnsi="Times New Roman" w:cs="Times New Roman"/>
          <w:b/>
          <w:bCs/>
          <w:color w:val="000000"/>
          <w:sz w:val="24"/>
          <w:szCs w:val="24"/>
          <w:lang w:eastAsia="ru-RU"/>
        </w:rPr>
        <w:t>1.Орг. момент.</w:t>
      </w:r>
    </w:p>
    <w:p w:rsidR="00DB71C0" w:rsidRPr="002330C9" w:rsidRDefault="00DB71C0" w:rsidP="00DB71C0">
      <w:pPr>
        <w:spacing w:after="0" w:line="240" w:lineRule="auto"/>
        <w:ind w:left="720"/>
        <w:rPr>
          <w:rFonts w:ascii="Times New Roman" w:hAnsi="Times New Roman" w:cs="Times New Roman"/>
          <w:b/>
          <w:bCs/>
          <w:color w:val="000000"/>
          <w:sz w:val="24"/>
          <w:szCs w:val="24"/>
          <w:lang w:eastAsia="ru-RU"/>
        </w:rPr>
      </w:pPr>
      <w:r w:rsidRPr="002330C9">
        <w:rPr>
          <w:rFonts w:ascii="Times New Roman" w:hAnsi="Times New Roman" w:cs="Times New Roman"/>
          <w:b/>
          <w:bCs/>
          <w:color w:val="000000"/>
          <w:sz w:val="24"/>
          <w:szCs w:val="24"/>
          <w:lang w:eastAsia="ru-RU"/>
        </w:rPr>
        <w:t>2.Объявление темы и цели урока.</w:t>
      </w:r>
    </w:p>
    <w:p w:rsidR="00DB71C0" w:rsidRPr="002330C9" w:rsidRDefault="00DB71C0" w:rsidP="00DB71C0">
      <w:pPr>
        <w:spacing w:after="0" w:line="240" w:lineRule="auto"/>
        <w:ind w:left="720"/>
        <w:rPr>
          <w:rFonts w:ascii="Times New Roman" w:hAnsi="Times New Roman" w:cs="Times New Roman"/>
          <w:b/>
          <w:bCs/>
          <w:color w:val="000000"/>
          <w:sz w:val="24"/>
          <w:szCs w:val="24"/>
          <w:lang w:eastAsia="ru-RU"/>
        </w:rPr>
      </w:pPr>
      <w:r w:rsidRPr="002330C9">
        <w:rPr>
          <w:rFonts w:ascii="Times New Roman" w:hAnsi="Times New Roman" w:cs="Times New Roman"/>
          <w:b/>
          <w:bCs/>
          <w:color w:val="000000"/>
          <w:sz w:val="24"/>
          <w:szCs w:val="24"/>
          <w:lang w:eastAsia="ru-RU"/>
        </w:rPr>
        <w:t>3.Новая тема.</w:t>
      </w:r>
    </w:p>
    <w:p w:rsidR="00DB71C0" w:rsidRPr="002330C9" w:rsidRDefault="00DB71C0" w:rsidP="00DB71C0">
      <w:pPr>
        <w:spacing w:after="0" w:line="240" w:lineRule="auto"/>
        <w:ind w:left="720"/>
        <w:rPr>
          <w:rFonts w:ascii="Times New Roman" w:hAnsi="Times New Roman" w:cs="Times New Roman"/>
          <w:b/>
          <w:bCs/>
          <w:color w:val="000000"/>
          <w:sz w:val="24"/>
          <w:szCs w:val="24"/>
          <w:lang w:eastAsia="ru-RU"/>
        </w:rPr>
      </w:pPr>
    </w:p>
    <w:p w:rsidR="00DB71C0" w:rsidRPr="002330C9" w:rsidRDefault="00DB71C0" w:rsidP="00DB71C0">
      <w:pPr>
        <w:spacing w:after="0" w:line="240" w:lineRule="auto"/>
        <w:ind w:left="720"/>
        <w:rPr>
          <w:rFonts w:ascii="Times New Roman" w:hAnsi="Times New Roman" w:cs="Times New Roman"/>
          <w:color w:val="000000"/>
          <w:sz w:val="24"/>
          <w:szCs w:val="24"/>
          <w:lang w:eastAsia="ru-RU"/>
        </w:rPr>
      </w:pPr>
    </w:p>
    <w:p w:rsidR="00DB71C0" w:rsidRPr="002330C9" w:rsidRDefault="00DB71C0" w:rsidP="00DB71C0">
      <w:pPr>
        <w:spacing w:after="0" w:line="240" w:lineRule="auto"/>
        <w:ind w:left="5981"/>
        <w:jc w:val="both"/>
        <w:rPr>
          <w:rFonts w:ascii="Times New Roman" w:hAnsi="Times New Roman" w:cs="Times New Roman"/>
          <w:i/>
          <w:iCs/>
          <w:color w:val="000000"/>
          <w:sz w:val="24"/>
          <w:szCs w:val="24"/>
          <w:lang w:eastAsia="ru-RU"/>
        </w:rPr>
      </w:pPr>
      <w:r w:rsidRPr="002330C9">
        <w:rPr>
          <w:rFonts w:ascii="Times New Roman" w:hAnsi="Times New Roman" w:cs="Times New Roman"/>
          <w:i/>
          <w:iCs/>
          <w:color w:val="000000"/>
          <w:sz w:val="24"/>
          <w:szCs w:val="24"/>
          <w:lang w:eastAsia="ru-RU"/>
        </w:rPr>
        <w:t>Тревога – это беспокойство при мысли о будущих неприятностях, которые чаще всего не происходят.</w:t>
      </w:r>
    </w:p>
    <w:p w:rsidR="00DB71C0" w:rsidRPr="002330C9" w:rsidRDefault="00DB71C0" w:rsidP="00DB71C0">
      <w:pPr>
        <w:spacing w:before="100" w:beforeAutospacing="1" w:after="100" w:afterAutospacing="1" w:line="240" w:lineRule="auto"/>
        <w:ind w:left="5981"/>
        <w:jc w:val="right"/>
        <w:rPr>
          <w:rFonts w:ascii="Times New Roman" w:hAnsi="Times New Roman" w:cs="Times New Roman"/>
          <w:i/>
          <w:iCs/>
          <w:color w:val="000000"/>
          <w:sz w:val="24"/>
          <w:szCs w:val="24"/>
          <w:lang w:eastAsia="ru-RU"/>
        </w:rPr>
      </w:pPr>
      <w:r w:rsidRPr="002330C9">
        <w:rPr>
          <w:rFonts w:ascii="Times New Roman" w:hAnsi="Times New Roman" w:cs="Times New Roman"/>
          <w:i/>
          <w:iCs/>
          <w:color w:val="000000"/>
          <w:sz w:val="24"/>
          <w:szCs w:val="24"/>
          <w:lang w:eastAsia="ru-RU"/>
        </w:rPr>
        <w:t>Д.Локк</w:t>
      </w:r>
    </w:p>
    <w:p w:rsidR="00DB71C0" w:rsidRPr="002330C9" w:rsidRDefault="00DB71C0" w:rsidP="00DB71C0">
      <w:pPr>
        <w:spacing w:before="100" w:beforeAutospacing="1" w:after="100" w:afterAutospacing="1"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 xml:space="preserve">         Наверное, каждый человек хоть раз испытывал чувство тревоги. Оно возникает в ситуации неопределенности и сопровождается ощущениями напряжения, беспокойства, недобрыми предчувствиями. Тревожиться может только человек как существо, наделенное самосознанием. Хотя тревожность – негативное эмоциональное состояние, именно тревога иногда мобилизует человека. Недаром в русском языке есть еще одно значение этого слова – призыв к битве. Организм человека реагирует на этот призыв поступлением в кровь адреналина. Под его воздействием увеличивается сила сердечных сокращений, повышается кровяное давление, дыхание становится более глубоким. Это состояние называют стрессовым. Оно призвано помочь человеку в критической ситуации – схватке с равным по силе врагом или бегстве от более сильного. В состоянии стресса возможности человека возрастают – мужчина, спасаясь бегством от быка, перепрыгивает двенадцатиметровый ров, женщина поднимает автомобиль, под которым оказались ее дети. Широко известный термин стресс ввел автор учения о стрессе, канадский психолог Ганс Селье в 1936 году. Он описал два вида стресса – эустресс – конструктивный, мобилизующий стресс, и дистресс – деструктивный, хронический стресс, приводящий к заболеваниям. Любой межличностный конфликт можно считать стрессом, и только от его участников зависит, будет он конструктивным или деструктивным.</w:t>
      </w:r>
    </w:p>
    <w:p w:rsidR="00DB71C0" w:rsidRPr="002330C9" w:rsidRDefault="00DB71C0" w:rsidP="00DB71C0">
      <w:pPr>
        <w:spacing w:after="0" w:line="240" w:lineRule="auto"/>
        <w:ind w:left="1440"/>
        <w:rPr>
          <w:rFonts w:ascii="Times New Roman" w:hAnsi="Times New Roman" w:cs="Times New Roman"/>
          <w:color w:val="000000"/>
          <w:sz w:val="24"/>
          <w:szCs w:val="24"/>
          <w:u w:val="single"/>
          <w:lang w:eastAsia="ru-RU"/>
        </w:rPr>
      </w:pPr>
      <w:r w:rsidRPr="002330C9">
        <w:rPr>
          <w:rFonts w:ascii="Times New Roman" w:hAnsi="Times New Roman" w:cs="Times New Roman"/>
          <w:b/>
          <w:bCs/>
          <w:color w:val="000000"/>
          <w:sz w:val="24"/>
          <w:szCs w:val="24"/>
          <w:u w:val="single"/>
          <w:lang w:eastAsia="ru-RU"/>
        </w:rPr>
        <w:t>Задание №1. Практическая работа</w:t>
      </w:r>
    </w:p>
    <w:p w:rsidR="00DB71C0" w:rsidRPr="002330C9" w:rsidRDefault="00DB71C0" w:rsidP="00DB71C0">
      <w:pPr>
        <w:spacing w:after="0"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Запишите в правую часть таблица качества характера, провоцирующие конфликтны, а в правую – качества характера, препятствующие возникновению конфликтов. Подчеркните те, которые есть у вас.</w:t>
      </w:r>
    </w:p>
    <w:tbl>
      <w:tblPr>
        <w:tblW w:w="4000" w:type="pct"/>
        <w:jc w:val="center"/>
        <w:tblCellSpacing w:w="0" w:type="dxa"/>
        <w:tblInd w:w="720" w:type="dxa"/>
        <w:shd w:val="clear" w:color="auto" w:fill="FFFFFF"/>
        <w:tblCellMar>
          <w:left w:w="0" w:type="dxa"/>
          <w:right w:w="0" w:type="dxa"/>
        </w:tblCellMar>
        <w:tblLook w:val="04A0"/>
      </w:tblPr>
      <w:tblGrid>
        <w:gridCol w:w="3780"/>
        <w:gridCol w:w="3780"/>
      </w:tblGrid>
      <w:tr w:rsidR="00DB71C0" w:rsidRPr="002330C9" w:rsidTr="00B26DBC">
        <w:trPr>
          <w:trHeight w:val="259"/>
          <w:tblCellSpacing w:w="0" w:type="dxa"/>
          <w:jc w:val="center"/>
        </w:trPr>
        <w:tc>
          <w:tcPr>
            <w:tcW w:w="2500" w:type="pct"/>
            <w:tcBorders>
              <w:top w:val="single" w:sz="4" w:space="0" w:color="000000"/>
              <w:left w:val="single" w:sz="8"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spacing w:after="0" w:line="240" w:lineRule="auto"/>
              <w:jc w:val="center"/>
              <w:rPr>
                <w:rFonts w:ascii="Times New Roman" w:hAnsi="Times New Roman" w:cs="Times New Roman"/>
                <w:color w:val="000000"/>
                <w:sz w:val="24"/>
                <w:szCs w:val="24"/>
                <w:lang w:eastAsia="ru-RU"/>
              </w:rPr>
            </w:pPr>
            <w:r w:rsidRPr="002330C9">
              <w:rPr>
                <w:rFonts w:ascii="Times New Roman" w:hAnsi="Times New Roman" w:cs="Times New Roman"/>
                <w:b/>
                <w:bCs/>
                <w:color w:val="000000"/>
                <w:sz w:val="24"/>
                <w:szCs w:val="24"/>
                <w:lang w:eastAsia="ru-RU"/>
              </w:rPr>
              <w:t>ЧТО ПРОВОЦИРУЮТ КОНФЛИКТ</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spacing w:after="0" w:line="240" w:lineRule="auto"/>
              <w:jc w:val="center"/>
              <w:rPr>
                <w:rFonts w:ascii="Times New Roman" w:hAnsi="Times New Roman" w:cs="Times New Roman"/>
                <w:color w:val="000000"/>
                <w:sz w:val="24"/>
                <w:szCs w:val="24"/>
                <w:lang w:eastAsia="ru-RU"/>
              </w:rPr>
            </w:pPr>
            <w:r w:rsidRPr="002330C9">
              <w:rPr>
                <w:rFonts w:ascii="Times New Roman" w:hAnsi="Times New Roman" w:cs="Times New Roman"/>
                <w:b/>
                <w:bCs/>
                <w:color w:val="000000"/>
                <w:sz w:val="24"/>
                <w:szCs w:val="24"/>
                <w:lang w:eastAsia="ru-RU"/>
              </w:rPr>
              <w:t>ЧТО ПРЕПЯТСТВУЮТ КОНФЛИКТУ</w:t>
            </w:r>
          </w:p>
        </w:tc>
      </w:tr>
      <w:tr w:rsidR="00DB71C0" w:rsidRPr="002330C9" w:rsidTr="00B26DBC">
        <w:trPr>
          <w:trHeight w:val="259"/>
          <w:tblCellSpacing w:w="0" w:type="dxa"/>
          <w:jc w:val="center"/>
        </w:trPr>
        <w:tc>
          <w:tcPr>
            <w:tcW w:w="2500" w:type="pct"/>
            <w:tcBorders>
              <w:top w:val="single" w:sz="4" w:space="0" w:color="000000"/>
              <w:left w:val="single" w:sz="8" w:space="0" w:color="000000"/>
              <w:bottom w:val="single" w:sz="8"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spacing w:after="0" w:line="240" w:lineRule="auto"/>
              <w:ind w:left="720"/>
              <w:rPr>
                <w:rFonts w:ascii="Times New Roman" w:hAnsi="Times New Roman" w:cs="Times New Roman"/>
                <w:color w:val="000000"/>
                <w:sz w:val="24"/>
                <w:szCs w:val="24"/>
                <w:lang w:eastAsia="ru-RU"/>
              </w:rPr>
            </w:pPr>
          </w:p>
          <w:p w:rsidR="00DB71C0" w:rsidRPr="002330C9" w:rsidRDefault="00DB71C0" w:rsidP="008172AC">
            <w:pPr>
              <w:numPr>
                <w:ilvl w:val="0"/>
                <w:numId w:val="37"/>
              </w:numPr>
              <w:spacing w:before="100" w:beforeAutospacing="1" w:after="10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Раздражительность</w:t>
            </w:r>
          </w:p>
          <w:p w:rsidR="00DB71C0" w:rsidRPr="002330C9" w:rsidRDefault="00DB71C0" w:rsidP="008172AC">
            <w:pPr>
              <w:numPr>
                <w:ilvl w:val="0"/>
                <w:numId w:val="37"/>
              </w:numPr>
              <w:spacing w:before="100" w:beforeAutospacing="1" w:after="10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Обидчивость</w:t>
            </w:r>
          </w:p>
          <w:p w:rsidR="00DB71C0" w:rsidRPr="002330C9" w:rsidRDefault="00DB71C0" w:rsidP="008172AC">
            <w:pPr>
              <w:numPr>
                <w:ilvl w:val="0"/>
                <w:numId w:val="37"/>
              </w:numPr>
              <w:spacing w:before="100" w:beforeAutospacing="1" w:after="10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Вспыльчивость</w:t>
            </w:r>
          </w:p>
          <w:p w:rsidR="00DB71C0" w:rsidRPr="002330C9" w:rsidRDefault="00DB71C0" w:rsidP="008172AC">
            <w:pPr>
              <w:numPr>
                <w:ilvl w:val="0"/>
                <w:numId w:val="37"/>
              </w:numPr>
              <w:spacing w:before="100" w:beforeAutospacing="1" w:after="10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Подозрительность</w:t>
            </w:r>
          </w:p>
          <w:p w:rsidR="00DB71C0" w:rsidRPr="002330C9" w:rsidRDefault="00DB71C0" w:rsidP="008172AC">
            <w:pPr>
              <w:numPr>
                <w:ilvl w:val="0"/>
                <w:numId w:val="37"/>
              </w:numPr>
              <w:spacing w:before="100" w:beforeAutospacing="1" w:after="10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Хвастовство</w:t>
            </w:r>
          </w:p>
          <w:p w:rsidR="00DB71C0" w:rsidRPr="002330C9" w:rsidRDefault="00DB71C0" w:rsidP="008172AC">
            <w:pPr>
              <w:numPr>
                <w:ilvl w:val="0"/>
                <w:numId w:val="37"/>
              </w:numPr>
              <w:spacing w:before="100" w:beforeAutospacing="1" w:after="10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Самомнение</w:t>
            </w:r>
          </w:p>
          <w:p w:rsidR="00DB71C0" w:rsidRPr="002330C9" w:rsidRDefault="00DB71C0" w:rsidP="008172AC">
            <w:pPr>
              <w:numPr>
                <w:ilvl w:val="0"/>
                <w:numId w:val="37"/>
              </w:numPr>
              <w:spacing w:before="100" w:beforeAutospacing="1" w:after="10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Нетерпение</w:t>
            </w:r>
          </w:p>
          <w:p w:rsidR="00DB71C0" w:rsidRPr="002330C9" w:rsidRDefault="00DB71C0" w:rsidP="008172AC">
            <w:pPr>
              <w:numPr>
                <w:ilvl w:val="0"/>
                <w:numId w:val="37"/>
              </w:numPr>
              <w:spacing w:beforeAutospacing="1" w:after="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Дерзость</w:t>
            </w:r>
            <w:r w:rsidRPr="002330C9">
              <w:rPr>
                <w:rFonts w:ascii="Times New Roman" w:hAnsi="Times New Roman" w:cs="Times New Roman"/>
                <w:color w:val="000000"/>
                <w:sz w:val="24"/>
                <w:szCs w:val="24"/>
                <w:lang w:eastAsia="ru-RU"/>
              </w:rPr>
              <w:br/>
              <w:t> </w:t>
            </w:r>
          </w:p>
        </w:tc>
        <w:tc>
          <w:tcPr>
            <w:tcW w:w="0" w:type="auto"/>
            <w:tcBorders>
              <w:top w:val="single" w:sz="4" w:space="0" w:color="000000"/>
              <w:left w:val="single" w:sz="2" w:space="0" w:color="000000"/>
              <w:bottom w:val="single" w:sz="8"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spacing w:after="0" w:line="240" w:lineRule="auto"/>
              <w:ind w:left="720"/>
              <w:rPr>
                <w:rFonts w:ascii="Times New Roman" w:hAnsi="Times New Roman" w:cs="Times New Roman"/>
                <w:color w:val="000000"/>
                <w:sz w:val="24"/>
                <w:szCs w:val="24"/>
                <w:lang w:eastAsia="ru-RU"/>
              </w:rPr>
            </w:pPr>
          </w:p>
          <w:p w:rsidR="00DB71C0" w:rsidRPr="002330C9" w:rsidRDefault="00DB71C0" w:rsidP="008172AC">
            <w:pPr>
              <w:numPr>
                <w:ilvl w:val="0"/>
                <w:numId w:val="38"/>
              </w:numPr>
              <w:spacing w:before="100" w:beforeAutospacing="1" w:after="10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Доброжелательность</w:t>
            </w:r>
          </w:p>
          <w:p w:rsidR="00DB71C0" w:rsidRPr="002330C9" w:rsidRDefault="00DB71C0" w:rsidP="008172AC">
            <w:pPr>
              <w:numPr>
                <w:ilvl w:val="0"/>
                <w:numId w:val="38"/>
              </w:numPr>
              <w:spacing w:before="100" w:beforeAutospacing="1" w:after="10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Умение прощать</w:t>
            </w:r>
          </w:p>
          <w:p w:rsidR="00DB71C0" w:rsidRPr="002330C9" w:rsidRDefault="00DB71C0" w:rsidP="008172AC">
            <w:pPr>
              <w:numPr>
                <w:ilvl w:val="0"/>
                <w:numId w:val="38"/>
              </w:numPr>
              <w:spacing w:before="100" w:beforeAutospacing="1" w:after="10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Самоконтроль</w:t>
            </w:r>
          </w:p>
          <w:p w:rsidR="00DB71C0" w:rsidRPr="002330C9" w:rsidRDefault="00DB71C0" w:rsidP="008172AC">
            <w:pPr>
              <w:numPr>
                <w:ilvl w:val="0"/>
                <w:numId w:val="38"/>
              </w:numPr>
              <w:spacing w:before="100" w:beforeAutospacing="1" w:after="10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Доверчивость</w:t>
            </w:r>
          </w:p>
          <w:p w:rsidR="00DB71C0" w:rsidRPr="002330C9" w:rsidRDefault="00DB71C0" w:rsidP="008172AC">
            <w:pPr>
              <w:numPr>
                <w:ilvl w:val="0"/>
                <w:numId w:val="38"/>
              </w:numPr>
              <w:spacing w:before="100" w:beforeAutospacing="1" w:after="10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Скромность</w:t>
            </w:r>
          </w:p>
          <w:p w:rsidR="00DB71C0" w:rsidRPr="002330C9" w:rsidRDefault="00DB71C0" w:rsidP="008172AC">
            <w:pPr>
              <w:numPr>
                <w:ilvl w:val="0"/>
                <w:numId w:val="38"/>
              </w:numPr>
              <w:spacing w:before="100" w:beforeAutospacing="1" w:after="10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Самокритичность</w:t>
            </w:r>
          </w:p>
          <w:p w:rsidR="00DB71C0" w:rsidRPr="002330C9" w:rsidRDefault="00DB71C0" w:rsidP="008172AC">
            <w:pPr>
              <w:numPr>
                <w:ilvl w:val="0"/>
                <w:numId w:val="38"/>
              </w:numPr>
              <w:spacing w:before="100" w:beforeAutospacing="1" w:after="10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Терпение</w:t>
            </w:r>
          </w:p>
          <w:p w:rsidR="00DB71C0" w:rsidRPr="002330C9" w:rsidRDefault="00DB71C0" w:rsidP="008172AC">
            <w:pPr>
              <w:numPr>
                <w:ilvl w:val="0"/>
                <w:numId w:val="38"/>
              </w:numPr>
              <w:spacing w:beforeAutospacing="1" w:after="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Воспитанность</w:t>
            </w:r>
            <w:r w:rsidRPr="002330C9">
              <w:rPr>
                <w:rFonts w:ascii="Times New Roman" w:hAnsi="Times New Roman" w:cs="Times New Roman"/>
                <w:color w:val="000000"/>
                <w:sz w:val="24"/>
                <w:szCs w:val="24"/>
                <w:lang w:eastAsia="ru-RU"/>
              </w:rPr>
              <w:br/>
              <w:t> </w:t>
            </w:r>
          </w:p>
        </w:tc>
      </w:tr>
    </w:tbl>
    <w:p w:rsidR="00DB71C0" w:rsidRPr="002330C9" w:rsidRDefault="00DB71C0" w:rsidP="00DB71C0">
      <w:pPr>
        <w:spacing w:before="100" w:beforeAutospacing="1" w:after="100" w:afterAutospacing="1"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lastRenderedPageBreak/>
        <w:t xml:space="preserve">        Реакция на стресс, как и тревожность, связана с темпераментом человека, его личностными качествами, самооценкой, уровнем притязаний, самочувствием. Следующее задание поможет вам узнать уровень своей тревожности.</w:t>
      </w:r>
    </w:p>
    <w:p w:rsidR="00DB71C0" w:rsidRPr="002330C9" w:rsidRDefault="00DB71C0" w:rsidP="00DB71C0">
      <w:pPr>
        <w:spacing w:after="0" w:line="240" w:lineRule="auto"/>
        <w:ind w:left="1440"/>
        <w:rPr>
          <w:rFonts w:ascii="Times New Roman" w:hAnsi="Times New Roman" w:cs="Times New Roman"/>
          <w:color w:val="000000"/>
          <w:sz w:val="24"/>
          <w:szCs w:val="24"/>
          <w:lang w:eastAsia="ru-RU"/>
        </w:rPr>
      </w:pPr>
      <w:r w:rsidRPr="002330C9">
        <w:rPr>
          <w:rFonts w:ascii="Times New Roman" w:hAnsi="Times New Roman" w:cs="Times New Roman"/>
          <w:b/>
          <w:bCs/>
          <w:color w:val="000000"/>
          <w:sz w:val="24"/>
          <w:szCs w:val="24"/>
          <w:u w:val="single"/>
          <w:lang w:eastAsia="ru-RU"/>
        </w:rPr>
        <w:t>Задание №2(диагностика)</w:t>
      </w:r>
      <w:r w:rsidRPr="002330C9">
        <w:rPr>
          <w:rFonts w:ascii="Times New Roman" w:hAnsi="Times New Roman" w:cs="Times New Roman"/>
          <w:b/>
          <w:bCs/>
          <w:color w:val="000000"/>
          <w:sz w:val="24"/>
          <w:szCs w:val="24"/>
          <w:lang w:eastAsia="ru-RU"/>
        </w:rPr>
        <w:t>.</w:t>
      </w:r>
    </w:p>
    <w:p w:rsidR="00DB71C0" w:rsidRPr="002330C9" w:rsidRDefault="00DB71C0" w:rsidP="00DB71C0">
      <w:pPr>
        <w:spacing w:after="0"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Если утверждение относится к вам, поставьте рядом «+», если нет – «–».</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1.    У меня  бывают головные боли после напряженной работы.</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 xml:space="preserve">2.    Перед важными уроками мне снятся тревожные сны. </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 xml:space="preserve">3.    В школе я чувствую себя неуютно. </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 xml:space="preserve">4.    Мне  трудно сосредоточить внимание на объяснении учителя. </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5.    Если преподаватель отступает от темы урока, меня это сбивает.</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6.    Меня тревожат мысли о предстоящем зачете или экзамене.</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7.    Иногда мне кажется, что я   почти ничего не знаю  о предмете.</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8.    Если у меня что-то не получается, я опускаю руки.</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9.    Я часто не успеваю усвоить учебный материал на уроке.</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10.  Я болезненно реагирую на критические замечания.</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11.  Неожиданный вопрос приводит меня в замешательство.</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12.  Мне трудно сосредоточиться на каком-либо задании или предмете.</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 xml:space="preserve">13.  Я  боюсь отвечать, даже если хорошо знаю предмет.    </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14.  Иногда мне кажется, что я не смогу усвоить весь учебный материал.</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15.  Мне больше нравятся письменные ответы, чем устные ответы у доски.</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16.  Меня тревожат возможные неудачи в учебе.</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17.  Когда я волнуюсь, я краснею и заикаюсь.</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18.  Я часто ссорюсь с друзьями из-за пустяков и потом жалею об этом.-</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19.  Психологический климат в классе влияет на мое состояние.</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20.  После спора или ссоры с друзьями  я долго не могу успокоиться.</w:t>
      </w:r>
    </w:p>
    <w:p w:rsidR="00DB71C0" w:rsidRPr="002330C9" w:rsidRDefault="00DB71C0" w:rsidP="00DB71C0">
      <w:pPr>
        <w:spacing w:before="100" w:beforeAutospacing="1" w:after="100" w:afterAutospacing="1"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Подсчитайте количество положительных ответов:</w:t>
      </w:r>
    </w:p>
    <w:p w:rsidR="00DB71C0" w:rsidRPr="002330C9" w:rsidRDefault="00DB71C0" w:rsidP="00DB71C0">
      <w:pPr>
        <w:spacing w:after="0"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0-6 – низкий уровень тревожности</w:t>
      </w:r>
    </w:p>
    <w:p w:rsidR="00DB71C0" w:rsidRPr="002330C9" w:rsidRDefault="00DB71C0" w:rsidP="00DB71C0">
      <w:pPr>
        <w:spacing w:after="0"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7-13 – средний уровень тревожности</w:t>
      </w:r>
    </w:p>
    <w:p w:rsidR="00DB71C0" w:rsidRPr="002330C9" w:rsidRDefault="00DB71C0" w:rsidP="00DB71C0">
      <w:pPr>
        <w:spacing w:after="0"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14-20 – высокий уровень тревожности.</w:t>
      </w:r>
    </w:p>
    <w:p w:rsidR="00DB71C0" w:rsidRPr="002330C9" w:rsidRDefault="00DB71C0" w:rsidP="00DB71C0">
      <w:pPr>
        <w:spacing w:before="100" w:beforeAutospacing="1" w:after="100" w:afterAutospacing="1"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Чем меньше у вас положительных ответов, тем спокойней вы реагируете на события. Вас не слишком беспокоят ваши отношения с людьми и ваши успехи в школе. Этому может быть несколько объяснений.</w:t>
      </w:r>
    </w:p>
    <w:p w:rsidR="00DB71C0" w:rsidRPr="002330C9" w:rsidRDefault="00DB71C0" w:rsidP="00DB71C0">
      <w:pPr>
        <w:spacing w:before="100" w:beforeAutospacing="1" w:after="100" w:afterAutospacing="1"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Возможно, все в вашей жизни складывается так хорошо, что вас даже не беспокоят эти вопросы.</w:t>
      </w:r>
    </w:p>
    <w:p w:rsidR="00DB71C0" w:rsidRPr="002330C9" w:rsidRDefault="00DB71C0" w:rsidP="00DB71C0">
      <w:pPr>
        <w:spacing w:before="100" w:beforeAutospacing="1" w:after="100" w:afterAutospacing="1"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Второй вариант – природа наградила вас темпераментом, который позволяет невозмутимо воспринимать укусы и удары судьбы. Вам можно позавидовать. Главное, чтобы ваша эмоциональная броня не мешала вам общаться с людьми.</w:t>
      </w:r>
    </w:p>
    <w:p w:rsidR="00DB71C0" w:rsidRPr="002330C9" w:rsidRDefault="00DB71C0" w:rsidP="008172AC">
      <w:pPr>
        <w:numPr>
          <w:ilvl w:val="0"/>
          <w:numId w:val="39"/>
        </w:numPr>
        <w:spacing w:before="100" w:beforeAutospacing="1" w:after="100" w:afterAutospacing="1"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Объявление в зоопарке: Страусов не пугать – пол бетонный!</w:t>
      </w:r>
    </w:p>
    <w:p w:rsidR="00DB71C0" w:rsidRPr="002330C9" w:rsidRDefault="00DB71C0" w:rsidP="00DB71C0">
      <w:pPr>
        <w:spacing w:before="100" w:beforeAutospacing="1" w:after="100" w:afterAutospacing="1"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 xml:space="preserve">     Если вы ответили «да» больше, чем на половину вопросов, вероятно, хорошая учеба дается вам ценой большого нервного напряжения. Обратите внимание на </w:t>
      </w:r>
      <w:r w:rsidRPr="002330C9">
        <w:rPr>
          <w:rFonts w:ascii="Times New Roman" w:hAnsi="Times New Roman" w:cs="Times New Roman"/>
          <w:color w:val="000000"/>
          <w:sz w:val="24"/>
          <w:szCs w:val="24"/>
          <w:lang w:eastAsia="ru-RU"/>
        </w:rPr>
        <w:lastRenderedPageBreak/>
        <w:t>режим дня, займитесь спортом, пересмотрите свои привычки. Определите, что для вас сейчас – самое главное, и на время отлижите второстепенные дела. Не сравнивайте себя с другими! Возможно, у вас более тонкая и чувствительная нервная система, чем у других людей. Учитывайте это при планировании своей работы. Временно ограничьте свои контакты несколькими близкими людьми, которые вас понимают.</w:t>
      </w:r>
    </w:p>
    <w:p w:rsidR="00DB71C0" w:rsidRPr="002330C9" w:rsidRDefault="00DB71C0" w:rsidP="00DB71C0">
      <w:pPr>
        <w:spacing w:after="0" w:line="240" w:lineRule="auto"/>
        <w:rPr>
          <w:rFonts w:ascii="Times New Roman" w:hAnsi="Times New Roman" w:cs="Times New Roman"/>
          <w:b/>
          <w:bCs/>
          <w:color w:val="000000"/>
          <w:sz w:val="24"/>
          <w:szCs w:val="24"/>
          <w:lang w:eastAsia="ru-RU"/>
        </w:rPr>
      </w:pPr>
      <w:r w:rsidRPr="002330C9">
        <w:rPr>
          <w:rFonts w:ascii="Times New Roman" w:hAnsi="Times New Roman" w:cs="Times New Roman"/>
          <w:b/>
          <w:bCs/>
          <w:color w:val="000000"/>
          <w:sz w:val="24"/>
          <w:szCs w:val="24"/>
          <w:lang w:eastAsia="ru-RU"/>
        </w:rPr>
        <w:t xml:space="preserve">4.Физминутка  </w:t>
      </w:r>
    </w:p>
    <w:p w:rsidR="00DB71C0" w:rsidRPr="002330C9" w:rsidRDefault="00DB71C0" w:rsidP="00DB71C0">
      <w:pPr>
        <w:spacing w:after="0" w:line="240" w:lineRule="auto"/>
        <w:ind w:left="1440"/>
        <w:rPr>
          <w:rFonts w:ascii="Times New Roman" w:hAnsi="Times New Roman" w:cs="Times New Roman"/>
          <w:b/>
          <w:bCs/>
          <w:color w:val="000000"/>
          <w:sz w:val="24"/>
          <w:szCs w:val="24"/>
          <w:lang w:eastAsia="ru-RU"/>
        </w:rPr>
      </w:pPr>
      <w:r w:rsidRPr="002330C9">
        <w:rPr>
          <w:rFonts w:ascii="Times New Roman" w:hAnsi="Times New Roman" w:cs="Times New Roman"/>
          <w:b/>
          <w:bCs/>
          <w:color w:val="000000"/>
          <w:sz w:val="24"/>
          <w:szCs w:val="24"/>
          <w:lang w:eastAsia="ru-RU"/>
        </w:rPr>
        <w:t xml:space="preserve"> </w:t>
      </w:r>
    </w:p>
    <w:p w:rsidR="00DB71C0" w:rsidRPr="002330C9" w:rsidRDefault="00DB71C0" w:rsidP="00DB71C0">
      <w:pPr>
        <w:spacing w:after="0" w:line="311" w:lineRule="atLeast"/>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И.п.о.с. – руки вперед, 2 пальцы в кулак, 3 руки вверх, 4 пальцы выпрямить, 5 руки за голову, 6 руки к плечам, 7 руки на пояс, 8 руки к плечам, 9 наклон вправо, 10 наклон влево, 11 наклон вправо, 12 выпрямиться, руки на пояс, 13 поворот вправо, руки вверх, 14 и.п. руки на пояс, 15 поворот влево, руки вверх, 16 и.п.о.с.</w:t>
      </w:r>
    </w:p>
    <w:p w:rsidR="00DB71C0" w:rsidRPr="002330C9" w:rsidRDefault="00DB71C0" w:rsidP="00DB71C0">
      <w:pPr>
        <w:spacing w:after="0" w:line="240" w:lineRule="auto"/>
        <w:rPr>
          <w:rFonts w:ascii="Times New Roman" w:hAnsi="Times New Roman" w:cs="Times New Roman"/>
          <w:color w:val="000000"/>
          <w:sz w:val="24"/>
          <w:szCs w:val="24"/>
          <w:lang w:eastAsia="ru-RU"/>
        </w:rPr>
      </w:pPr>
      <w:r w:rsidRPr="002330C9">
        <w:rPr>
          <w:rFonts w:ascii="Times New Roman" w:hAnsi="Times New Roman" w:cs="Times New Roman"/>
          <w:b/>
          <w:bCs/>
          <w:color w:val="000000"/>
          <w:sz w:val="24"/>
          <w:szCs w:val="24"/>
          <w:u w:val="single"/>
          <w:lang w:eastAsia="ru-RU"/>
        </w:rPr>
        <w:t>Задание №3. Оценка школьных ситуаций (тест)</w:t>
      </w:r>
      <w:r w:rsidRPr="002330C9">
        <w:rPr>
          <w:rFonts w:ascii="Times New Roman" w:hAnsi="Times New Roman" w:cs="Times New Roman"/>
          <w:b/>
          <w:bCs/>
          <w:color w:val="000000"/>
          <w:sz w:val="24"/>
          <w:szCs w:val="24"/>
          <w:lang w:eastAsia="ru-RU"/>
        </w:rPr>
        <w:t>.</w:t>
      </w:r>
    </w:p>
    <w:p w:rsidR="00DB71C0" w:rsidRPr="002330C9" w:rsidRDefault="00DB71C0" w:rsidP="00DB71C0">
      <w:pPr>
        <w:spacing w:after="0"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Оцените эти ситуации в баллах в зависимости от того, насколько они вас волнуют: 0 – не волнует, 1 – мало волнует, 2 – волнует, 3 – очень волнует, поставив балл рядом с соответствующим номером в бланке.</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1.    Ответ у доски.</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2.    Разговор с директором школы.</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3.    Учитель решает, кого спросить.</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4.    Тебя критикуют, в чем-то упрекают.</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5.    Выполнение контрольной работы, зачет или экзамен.</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 xml:space="preserve">6.    Учитель сообщает оценки за контрольную работу. </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7.    Ожидание родителей с родительского собрания.</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8.    Принятие важного решения.</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9.    Участие в соревнованиях, конкурсах.</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10.  Неожиданный вопрос учителя.</w:t>
      </w:r>
    </w:p>
    <w:p w:rsidR="00DB71C0" w:rsidRPr="002330C9" w:rsidRDefault="00DB71C0" w:rsidP="00DB71C0">
      <w:pPr>
        <w:spacing w:after="0"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До 10 баллов – низкий уровень тревожности.</w:t>
      </w:r>
    </w:p>
    <w:p w:rsidR="00DB71C0" w:rsidRPr="002330C9" w:rsidRDefault="00DB71C0" w:rsidP="00DB71C0">
      <w:pPr>
        <w:spacing w:after="0"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11-20 баллов – средний уровень тревожности.</w:t>
      </w:r>
    </w:p>
    <w:p w:rsidR="00DB71C0" w:rsidRPr="002330C9" w:rsidRDefault="00DB71C0" w:rsidP="00DB71C0">
      <w:pPr>
        <w:spacing w:after="0"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21-30 баллов – высокий уровень тревожности.</w:t>
      </w:r>
    </w:p>
    <w:p w:rsidR="00DB71C0" w:rsidRPr="002330C9" w:rsidRDefault="00DB71C0" w:rsidP="00DB71C0">
      <w:pPr>
        <w:spacing w:before="100" w:beforeAutospacing="1" w:after="100" w:afterAutospacing="1"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 xml:space="preserve">       Среди тревожных много ответственных людей. Но именно они больше всего страдают перед важными событиями. Некоторые учащиеся перед экзаменами теряют сон и аппетит. У них увеличивается двигательная активность, частота пульса. Люди с высокой тревожностью беспричинно волнуются по поводу предстоящих событий. Им кажется, что обязательно произойдет что-то плохое. Волнение и неуверенность мешают им достичь успеха. Людям с высокой тревожностью полезно научиться управлять своим психическим состоянием.</w:t>
      </w:r>
    </w:p>
    <w:p w:rsidR="00DB71C0" w:rsidRPr="002330C9" w:rsidRDefault="00DB71C0" w:rsidP="00DB71C0">
      <w:pPr>
        <w:spacing w:before="100" w:beforeAutospacing="1" w:after="100" w:afterAutospacing="1"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 xml:space="preserve">       Как ни странно, люди с низкой тревожностью в экстремальных ситуациях тоже выглядят не лучшим образом. Слишком спокойные и самоуверенные, они оказываются неподготовленными, несобранными, расслабленными. Обычно у них низкая мотивация достижений. Им также необходимо учиться управлять своим психическим состоянием, чтобы в ситуациях экзамена или соревнований, которые для всех являются стрессовыми, показать все, на что способны.</w:t>
      </w:r>
    </w:p>
    <w:p w:rsidR="00DB71C0" w:rsidRPr="002330C9" w:rsidRDefault="00DB71C0" w:rsidP="008172AC">
      <w:pPr>
        <w:numPr>
          <w:ilvl w:val="0"/>
          <w:numId w:val="40"/>
        </w:numPr>
        <w:spacing w:before="100" w:beforeAutospacing="1" w:after="100" w:afterAutospacing="1"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 xml:space="preserve">«Позитивное отношение к жизни (оптимизм, активность и уверенность в себе) — это то, что отличает “победителя”, “счастливчика” от неудачника. При этом успех и удача, конечно, способствуют такому положительному отношению, но и само оно создает условия, “приманивая” удачу и успех. Очень важно не путать </w:t>
      </w:r>
      <w:r w:rsidRPr="002330C9">
        <w:rPr>
          <w:rFonts w:ascii="Times New Roman" w:hAnsi="Times New Roman" w:cs="Times New Roman"/>
          <w:color w:val="000000"/>
          <w:sz w:val="24"/>
          <w:szCs w:val="24"/>
          <w:lang w:eastAsia="ru-RU"/>
        </w:rPr>
        <w:lastRenderedPageBreak/>
        <w:t>такое позитивное отношение с бездумным ожиданием подарков судьбы, роз с неба, причем даже без шипов. Основой такого позитивного отношения является вера в себя, ощущение своих возможностей» /Прихожан А.М. Психология неудачника/</w:t>
      </w:r>
    </w:p>
    <w:p w:rsidR="00DB71C0" w:rsidRPr="002330C9" w:rsidRDefault="00DB71C0" w:rsidP="008172AC">
      <w:pPr>
        <w:numPr>
          <w:ilvl w:val="0"/>
          <w:numId w:val="40"/>
        </w:numPr>
        <w:spacing w:before="100" w:beforeAutospacing="1" w:after="100" w:afterAutospacing="1"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Пессимист видит трудности в каждой возможности; оптимист в каждой трудности видит возможности.</w:t>
      </w:r>
      <w:r w:rsidRPr="002330C9">
        <w:rPr>
          <w:rFonts w:ascii="Times New Roman" w:hAnsi="Times New Roman" w:cs="Times New Roman"/>
          <w:color w:val="000000"/>
          <w:sz w:val="24"/>
          <w:szCs w:val="24"/>
          <w:lang w:eastAsia="ru-RU"/>
        </w:rPr>
        <w:br/>
        <w:t>/У. Черчилль/</w:t>
      </w:r>
    </w:p>
    <w:p w:rsidR="00DB71C0" w:rsidRPr="002330C9" w:rsidRDefault="00DB71C0" w:rsidP="00DB71C0">
      <w:pPr>
        <w:spacing w:before="100" w:beforeAutospacing="1" w:after="100" w:afterAutospacing="1"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 xml:space="preserve">          Оптимист создает вокруг себя атмосферу любви. Он чувствует свою ценность и значимость. Он доверяет самому себе, но способен просить других о помощи. Такой человек внушает доверие и надежду. Он прислушивается к своим чувствам. Он способен принимать решения и нести за них ответственность. Оптимистом можно стать, если постоянно соблюдать следующие правила:</w:t>
      </w:r>
    </w:p>
    <w:p w:rsidR="00DB71C0" w:rsidRPr="002330C9" w:rsidRDefault="00DB71C0" w:rsidP="008172AC">
      <w:pPr>
        <w:numPr>
          <w:ilvl w:val="0"/>
          <w:numId w:val="41"/>
        </w:numPr>
        <w:spacing w:before="100" w:beforeAutospacing="1" w:after="100" w:afterAutospacing="1" w:line="240" w:lineRule="auto"/>
        <w:rPr>
          <w:rFonts w:ascii="Times New Roman" w:hAnsi="Times New Roman" w:cs="Times New Roman"/>
          <w:b/>
          <w:bCs/>
          <w:i/>
          <w:iCs/>
          <w:color w:val="000000"/>
          <w:sz w:val="24"/>
          <w:szCs w:val="24"/>
          <w:lang w:eastAsia="ru-RU"/>
        </w:rPr>
      </w:pPr>
      <w:r w:rsidRPr="002330C9">
        <w:rPr>
          <w:rFonts w:ascii="Times New Roman" w:hAnsi="Times New Roman" w:cs="Times New Roman"/>
          <w:b/>
          <w:bCs/>
          <w:i/>
          <w:iCs/>
          <w:color w:val="000000"/>
          <w:sz w:val="24"/>
          <w:szCs w:val="24"/>
          <w:lang w:eastAsia="ru-RU"/>
        </w:rPr>
        <w:t>Признайтесь себе в своих сильных и слабых сторонах.</w:t>
      </w:r>
    </w:p>
    <w:p w:rsidR="00DB71C0" w:rsidRPr="002330C9" w:rsidRDefault="00DB71C0" w:rsidP="008172AC">
      <w:pPr>
        <w:numPr>
          <w:ilvl w:val="0"/>
          <w:numId w:val="41"/>
        </w:numPr>
        <w:spacing w:before="100" w:beforeAutospacing="1" w:after="100" w:afterAutospacing="1" w:line="240" w:lineRule="auto"/>
        <w:rPr>
          <w:rFonts w:ascii="Times New Roman" w:hAnsi="Times New Roman" w:cs="Times New Roman"/>
          <w:b/>
          <w:bCs/>
          <w:i/>
          <w:iCs/>
          <w:color w:val="000000"/>
          <w:sz w:val="24"/>
          <w:szCs w:val="24"/>
          <w:lang w:eastAsia="ru-RU"/>
        </w:rPr>
      </w:pPr>
      <w:r w:rsidRPr="002330C9">
        <w:rPr>
          <w:rFonts w:ascii="Times New Roman" w:hAnsi="Times New Roman" w:cs="Times New Roman"/>
          <w:b/>
          <w:bCs/>
          <w:i/>
          <w:iCs/>
          <w:color w:val="000000"/>
          <w:sz w:val="24"/>
          <w:szCs w:val="24"/>
          <w:lang w:eastAsia="ru-RU"/>
        </w:rPr>
        <w:t>Никогда не говорите о себе плохо.</w:t>
      </w:r>
    </w:p>
    <w:p w:rsidR="00DB71C0" w:rsidRPr="002330C9" w:rsidRDefault="00DB71C0" w:rsidP="008172AC">
      <w:pPr>
        <w:numPr>
          <w:ilvl w:val="0"/>
          <w:numId w:val="41"/>
        </w:numPr>
        <w:spacing w:before="100" w:beforeAutospacing="1" w:after="100" w:afterAutospacing="1" w:line="240" w:lineRule="auto"/>
        <w:rPr>
          <w:rFonts w:ascii="Times New Roman" w:hAnsi="Times New Roman" w:cs="Times New Roman"/>
          <w:b/>
          <w:bCs/>
          <w:i/>
          <w:iCs/>
          <w:color w:val="000000"/>
          <w:sz w:val="24"/>
          <w:szCs w:val="24"/>
          <w:lang w:eastAsia="ru-RU"/>
        </w:rPr>
      </w:pPr>
      <w:r w:rsidRPr="002330C9">
        <w:rPr>
          <w:rFonts w:ascii="Times New Roman" w:hAnsi="Times New Roman" w:cs="Times New Roman"/>
          <w:b/>
          <w:bCs/>
          <w:i/>
          <w:iCs/>
          <w:color w:val="000000"/>
          <w:sz w:val="24"/>
          <w:szCs w:val="24"/>
          <w:lang w:eastAsia="ru-RU"/>
        </w:rPr>
        <w:t>Позволяйте себе расслабиться, прислушаться к своим мыслям, заняться тем, что вам по душе.</w:t>
      </w:r>
    </w:p>
    <w:p w:rsidR="00DB71C0" w:rsidRPr="002330C9" w:rsidRDefault="00DB71C0" w:rsidP="008172AC">
      <w:pPr>
        <w:numPr>
          <w:ilvl w:val="0"/>
          <w:numId w:val="41"/>
        </w:numPr>
        <w:spacing w:before="100" w:beforeAutospacing="1" w:after="100" w:afterAutospacing="1" w:line="240" w:lineRule="auto"/>
        <w:rPr>
          <w:rFonts w:ascii="Times New Roman" w:hAnsi="Times New Roman" w:cs="Times New Roman"/>
          <w:b/>
          <w:bCs/>
          <w:i/>
          <w:iCs/>
          <w:color w:val="000000"/>
          <w:sz w:val="24"/>
          <w:szCs w:val="24"/>
          <w:lang w:eastAsia="ru-RU"/>
        </w:rPr>
      </w:pPr>
      <w:r w:rsidRPr="002330C9">
        <w:rPr>
          <w:rFonts w:ascii="Times New Roman" w:hAnsi="Times New Roman" w:cs="Times New Roman"/>
          <w:b/>
          <w:bCs/>
          <w:i/>
          <w:iCs/>
          <w:color w:val="000000"/>
          <w:sz w:val="24"/>
          <w:szCs w:val="24"/>
          <w:lang w:eastAsia="ru-RU"/>
        </w:rPr>
        <w:t>Ваши друзья и близкие тоже испытывают неуверенность. Помогите им!</w:t>
      </w:r>
    </w:p>
    <w:p w:rsidR="00DB71C0" w:rsidRPr="002330C9" w:rsidRDefault="00DB71C0" w:rsidP="008172AC">
      <w:pPr>
        <w:numPr>
          <w:ilvl w:val="0"/>
          <w:numId w:val="41"/>
        </w:numPr>
        <w:spacing w:before="100" w:beforeAutospacing="1" w:after="100" w:afterAutospacing="1" w:line="240" w:lineRule="auto"/>
        <w:rPr>
          <w:rFonts w:ascii="Times New Roman" w:hAnsi="Times New Roman" w:cs="Times New Roman"/>
          <w:b/>
          <w:bCs/>
          <w:i/>
          <w:iCs/>
          <w:color w:val="000000"/>
          <w:sz w:val="24"/>
          <w:szCs w:val="24"/>
          <w:lang w:eastAsia="ru-RU"/>
        </w:rPr>
      </w:pPr>
      <w:r w:rsidRPr="002330C9">
        <w:rPr>
          <w:rFonts w:ascii="Times New Roman" w:hAnsi="Times New Roman" w:cs="Times New Roman"/>
          <w:b/>
          <w:bCs/>
          <w:i/>
          <w:iCs/>
          <w:color w:val="000000"/>
          <w:sz w:val="24"/>
          <w:szCs w:val="24"/>
          <w:lang w:eastAsia="ru-RU"/>
        </w:rPr>
        <w:t>Радуйтесь каждому своему успеху на пути к этим целям, хвалите себя.</w:t>
      </w:r>
    </w:p>
    <w:p w:rsidR="00DB71C0" w:rsidRPr="002330C9" w:rsidRDefault="00DB71C0" w:rsidP="008172AC">
      <w:pPr>
        <w:numPr>
          <w:ilvl w:val="0"/>
          <w:numId w:val="41"/>
        </w:numPr>
        <w:spacing w:before="100" w:beforeAutospacing="1" w:after="10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b/>
          <w:bCs/>
          <w:i/>
          <w:iCs/>
          <w:color w:val="000000"/>
          <w:sz w:val="24"/>
          <w:szCs w:val="24"/>
          <w:lang w:eastAsia="ru-RU"/>
        </w:rPr>
        <w:t>Помните, что вы — воплощение надежд ваших родителей, вы — образ и подобие Бога, вы — творец своей жизни.</w:t>
      </w:r>
    </w:p>
    <w:p w:rsidR="00DB71C0" w:rsidRPr="002330C9" w:rsidRDefault="00DB71C0" w:rsidP="00DB71C0">
      <w:pPr>
        <w:spacing w:before="100" w:beforeAutospacing="1" w:after="100" w:afterAutospacing="1"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b/>
          <w:bCs/>
          <w:i/>
          <w:iCs/>
          <w:color w:val="000000"/>
          <w:sz w:val="24"/>
          <w:szCs w:val="24"/>
          <w:lang w:eastAsia="ru-RU"/>
        </w:rPr>
        <w:t>5.Закрепление</w:t>
      </w:r>
    </w:p>
    <w:p w:rsidR="00DB71C0" w:rsidRPr="002330C9" w:rsidRDefault="00DB71C0" w:rsidP="00DB71C0">
      <w:pPr>
        <w:spacing w:after="0" w:line="240" w:lineRule="auto"/>
        <w:ind w:left="720"/>
        <w:rPr>
          <w:rFonts w:ascii="Times New Roman" w:hAnsi="Times New Roman" w:cs="Times New Roman"/>
          <w:color w:val="000000"/>
          <w:sz w:val="24"/>
          <w:szCs w:val="24"/>
          <w:u w:val="single"/>
          <w:lang w:eastAsia="ru-RU"/>
        </w:rPr>
      </w:pPr>
      <w:r w:rsidRPr="002330C9">
        <w:rPr>
          <w:rFonts w:ascii="Times New Roman" w:hAnsi="Times New Roman" w:cs="Times New Roman"/>
          <w:b/>
          <w:bCs/>
          <w:color w:val="000000"/>
          <w:sz w:val="24"/>
          <w:szCs w:val="24"/>
          <w:u w:val="single"/>
          <w:lang w:eastAsia="ru-RU"/>
        </w:rPr>
        <w:t>Задание №4. Вопросы на понимание темы урока.</w:t>
      </w:r>
    </w:p>
    <w:p w:rsidR="00DB71C0" w:rsidRPr="002330C9" w:rsidRDefault="00DB71C0" w:rsidP="00DB71C0">
      <w:pPr>
        <w:spacing w:after="0"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Вспомните и опишите ситуацию, которая для вас была стрессовой. Что и когда произошло? Что вы чувствовали? Как вели себя? Чем разрешилась для вас эта ситуация? Чему она вас научила?</w:t>
      </w:r>
    </w:p>
    <w:p w:rsidR="00DB71C0" w:rsidRPr="002330C9" w:rsidRDefault="00DB71C0" w:rsidP="00DB71C0">
      <w:pPr>
        <w:spacing w:after="0" w:line="240" w:lineRule="auto"/>
        <w:rPr>
          <w:rFonts w:ascii="Times New Roman" w:hAnsi="Times New Roman" w:cs="Times New Roman"/>
          <w:color w:val="000000"/>
          <w:sz w:val="24"/>
          <w:szCs w:val="24"/>
          <w:lang w:eastAsia="ru-RU"/>
        </w:rPr>
      </w:pPr>
      <w:r w:rsidRPr="002330C9">
        <w:rPr>
          <w:rFonts w:ascii="Times New Roman" w:hAnsi="Times New Roman" w:cs="Times New Roman"/>
          <w:b/>
          <w:color w:val="000000"/>
          <w:sz w:val="24"/>
          <w:szCs w:val="24"/>
          <w:lang w:eastAsia="ru-RU"/>
        </w:rPr>
        <w:t>6.Дом. задание</w:t>
      </w:r>
      <w:r w:rsidRPr="002330C9">
        <w:rPr>
          <w:rFonts w:ascii="Times New Roman" w:hAnsi="Times New Roman" w:cs="Times New Roman"/>
          <w:color w:val="000000"/>
          <w:sz w:val="24"/>
          <w:szCs w:val="24"/>
          <w:lang w:eastAsia="ru-RU"/>
        </w:rPr>
        <w:t>.</w:t>
      </w:r>
    </w:p>
    <w:p w:rsidR="00DB71C0" w:rsidRPr="002330C9" w:rsidRDefault="00DB71C0" w:rsidP="00DB71C0">
      <w:pPr>
        <w:spacing w:after="0"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1-й уровень:</w:t>
      </w:r>
    </w:p>
    <w:p w:rsidR="00DB71C0" w:rsidRPr="002330C9" w:rsidRDefault="00DB71C0" w:rsidP="00DB71C0">
      <w:pPr>
        <w:spacing w:after="0"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готовиться по конспекту;</w:t>
      </w:r>
    </w:p>
    <w:p w:rsidR="00DB71C0" w:rsidRPr="002330C9" w:rsidRDefault="00DB71C0" w:rsidP="00DB71C0">
      <w:pPr>
        <w:spacing w:after="0"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2-й уровень:</w:t>
      </w:r>
    </w:p>
    <w:p w:rsidR="00DB71C0" w:rsidRPr="002330C9" w:rsidRDefault="00DB71C0" w:rsidP="00DB71C0">
      <w:pPr>
        <w:spacing w:after="0"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rPr>
        <w:t>Пользуясь интернет ресурсами написать небольшое сообщение о стрессе</w:t>
      </w:r>
    </w:p>
    <w:p w:rsidR="00DB71C0" w:rsidRPr="002330C9" w:rsidRDefault="00DB71C0" w:rsidP="00DB71C0">
      <w:pPr>
        <w:spacing w:after="0" w:line="240" w:lineRule="auto"/>
        <w:rPr>
          <w:rFonts w:ascii="Times New Roman" w:hAnsi="Times New Roman" w:cs="Times New Roman"/>
          <w:b/>
          <w:color w:val="000000"/>
          <w:sz w:val="24"/>
          <w:szCs w:val="24"/>
          <w:lang w:eastAsia="ru-RU"/>
        </w:rPr>
      </w:pPr>
      <w:r w:rsidRPr="002330C9">
        <w:rPr>
          <w:rFonts w:ascii="Times New Roman" w:hAnsi="Times New Roman" w:cs="Times New Roman"/>
          <w:b/>
          <w:color w:val="000000"/>
          <w:sz w:val="24"/>
          <w:szCs w:val="24"/>
          <w:lang w:eastAsia="ru-RU"/>
        </w:rPr>
        <w:t>7.Рефлексия.</w:t>
      </w:r>
    </w:p>
    <w:p w:rsidR="00DB71C0" w:rsidRPr="002330C9" w:rsidRDefault="00DB71C0" w:rsidP="00DB71C0">
      <w:pPr>
        <w:spacing w:after="0"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Какую мы ставили себе цель? (…</w:t>
      </w:r>
    </w:p>
    <w:p w:rsidR="00DB71C0" w:rsidRPr="002330C9" w:rsidRDefault="00DB71C0" w:rsidP="00DB71C0">
      <w:pPr>
        <w:spacing w:after="0"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Какие были задачи урока?</w:t>
      </w:r>
    </w:p>
    <w:p w:rsidR="00DB71C0" w:rsidRPr="002330C9" w:rsidRDefault="00DB71C0" w:rsidP="00DB71C0">
      <w:pPr>
        <w:spacing w:after="0" w:line="240" w:lineRule="auto"/>
        <w:rPr>
          <w:rFonts w:ascii="Times New Roman" w:hAnsi="Times New Roman" w:cs="Times New Roman"/>
          <w:color w:val="000000"/>
          <w:sz w:val="24"/>
          <w:szCs w:val="24"/>
          <w:lang w:eastAsia="ru-RU"/>
        </w:rPr>
      </w:pPr>
    </w:p>
    <w:p w:rsidR="00DB71C0" w:rsidRPr="002330C9" w:rsidRDefault="00DB71C0" w:rsidP="00DB71C0">
      <w:pPr>
        <w:spacing w:after="0" w:line="240" w:lineRule="auto"/>
        <w:rPr>
          <w:rFonts w:ascii="Times New Roman" w:hAnsi="Times New Roman" w:cs="Times New Roman"/>
          <w:b/>
          <w:color w:val="000000"/>
          <w:sz w:val="24"/>
          <w:szCs w:val="24"/>
          <w:lang w:eastAsia="ru-RU"/>
        </w:rPr>
      </w:pPr>
      <w:r w:rsidRPr="002330C9">
        <w:rPr>
          <w:rFonts w:ascii="Times New Roman" w:hAnsi="Times New Roman" w:cs="Times New Roman"/>
          <w:b/>
          <w:color w:val="000000"/>
          <w:sz w:val="24"/>
          <w:szCs w:val="24"/>
          <w:lang w:eastAsia="ru-RU"/>
        </w:rPr>
        <w:t>8.Итог урока.</w:t>
      </w:r>
    </w:p>
    <w:p w:rsidR="00DB71C0" w:rsidRPr="002330C9" w:rsidRDefault="00DB71C0" w:rsidP="00DB71C0">
      <w:pPr>
        <w:spacing w:after="0" w:line="240" w:lineRule="auto"/>
        <w:rPr>
          <w:rFonts w:ascii="Times New Roman" w:hAnsi="Times New Roman" w:cs="Times New Roman"/>
          <w:b/>
          <w:color w:val="000000"/>
          <w:sz w:val="24"/>
          <w:szCs w:val="24"/>
          <w:lang w:eastAsia="ru-RU"/>
        </w:rPr>
      </w:pPr>
    </w:p>
    <w:p w:rsidR="00DB71C0" w:rsidRPr="002330C9" w:rsidRDefault="00DB71C0" w:rsidP="00DB71C0">
      <w:pPr>
        <w:rPr>
          <w:rFonts w:ascii="Times New Roman" w:hAnsi="Times New Roman" w:cs="Times New Roman"/>
          <w:sz w:val="24"/>
          <w:szCs w:val="24"/>
        </w:rPr>
      </w:pP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center"/>
        <w:rPr>
          <w:rFonts w:ascii="Times New Roman" w:hAnsi="Times New Roman" w:cs="Times New Roman"/>
          <w:b/>
          <w:sz w:val="24"/>
          <w:szCs w:val="24"/>
        </w:rPr>
      </w:pPr>
      <w:r w:rsidRPr="002330C9">
        <w:rPr>
          <w:rFonts w:ascii="Times New Roman" w:hAnsi="Times New Roman" w:cs="Times New Roman"/>
          <w:b/>
          <w:sz w:val="24"/>
          <w:szCs w:val="24"/>
        </w:rPr>
        <w:t>ЗАНЯТИЯ 11. ТЕМА: « ОТВЕТСТВЕННОСТЬ».</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ЦЕЛЬ: формирование умения прогнозировать негативное последствия поступков и чувства ответственности за них.</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8172AC">
      <w:pPr>
        <w:numPr>
          <w:ilvl w:val="0"/>
          <w:numId w:val="27"/>
        </w:numPr>
        <w:tabs>
          <w:tab w:val="left" w:pos="360"/>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Ритуал приветствия.</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lang w:val="en-US"/>
        </w:rPr>
        <w:t>2</w:t>
      </w:r>
      <w:r w:rsidRPr="002330C9">
        <w:rPr>
          <w:rFonts w:ascii="Times New Roman" w:hAnsi="Times New Roman" w:cs="Times New Roman"/>
          <w:sz w:val="24"/>
          <w:szCs w:val="24"/>
        </w:rPr>
        <w:t>Упражнение «Счет до десяти».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lastRenderedPageBreak/>
        <w:t xml:space="preserve">-Все становятся в круг, не касаясь  друг друга плечами и локтями. По сигналу следует закрыть глаза, опустить свои носы вниз и сосчитать до десяти.  Хитрость состоит в том, что считать вы будете по очереди. Кто- то скажет «Один»,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другой - «Два», третий - «Три» и т.д. Однако в игре есть одно правило: слово должен произнести только один человек. Если два голоса одновременно скажут, например</w:t>
      </w:r>
      <w:r w:rsidRPr="002330C9">
        <w:rPr>
          <w:rFonts w:ascii="Times New Roman" w:hAnsi="Times New Roman" w:cs="Times New Roman"/>
          <w:color w:val="000000"/>
          <w:sz w:val="24"/>
          <w:szCs w:val="24"/>
          <w:shd w:val="clear" w:color="auto" w:fill="000000"/>
        </w:rPr>
        <w:t xml:space="preserve"> </w:t>
      </w:r>
      <w:r w:rsidRPr="002330C9">
        <w:rPr>
          <w:rFonts w:ascii="Times New Roman" w:hAnsi="Times New Roman" w:cs="Times New Roman"/>
          <w:sz w:val="24"/>
          <w:szCs w:val="24"/>
        </w:rPr>
        <w:t>«Четыре», счет начинается сначала. У вас есть десять попыток. Если за эти попытки вы доведете счет до десяти, считайте себя волшебниками, а всю группу - необыкновенно согласованной. После каждой неудавшейся попытке вы можете открыть глаза, посмотреть друг на друга, но без переговоров. Попробуйте понять друг друга - без слов.</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center"/>
        <w:rPr>
          <w:rFonts w:ascii="Times New Roman" w:hAnsi="Times New Roman" w:cs="Times New Roman"/>
          <w:b/>
          <w:sz w:val="24"/>
          <w:szCs w:val="24"/>
        </w:rPr>
      </w:pPr>
      <w:r w:rsidRPr="002330C9">
        <w:rPr>
          <w:rFonts w:ascii="Times New Roman" w:hAnsi="Times New Roman" w:cs="Times New Roman"/>
          <w:b/>
          <w:sz w:val="24"/>
          <w:szCs w:val="24"/>
        </w:rPr>
        <w:t>ЗАНЯТИЕ 12. ТЕМА: «О ПОЛЬЗЕ КРИТИКИ».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168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ЦЕЛЬ: формирование конструктивного  отношения к критике в свой адрес  и представление о корректности в критике; обучение навыкам критического отношения к себе, умения критически мыслить.</w:t>
      </w:r>
    </w:p>
    <w:p w:rsidR="00DB71C0" w:rsidRPr="002330C9" w:rsidRDefault="00DB71C0" w:rsidP="00DB71C0">
      <w:pPr>
        <w:tabs>
          <w:tab w:val="left" w:pos="4200"/>
        </w:tabs>
        <w:spacing w:after="0" w:line="240" w:lineRule="auto"/>
        <w:ind w:left="-480"/>
        <w:jc w:val="both"/>
        <w:rPr>
          <w:rFonts w:ascii="Times New Roman" w:hAnsi="Times New Roman" w:cs="Times New Roman"/>
          <w:sz w:val="24"/>
          <w:szCs w:val="24"/>
        </w:rPr>
      </w:pPr>
      <w:r w:rsidRPr="002330C9">
        <w:rPr>
          <w:rFonts w:ascii="Times New Roman" w:hAnsi="Times New Roman" w:cs="Times New Roman"/>
          <w:sz w:val="24"/>
          <w:szCs w:val="24"/>
        </w:rPr>
        <w:t xml:space="preserve">            </w:t>
      </w:r>
    </w:p>
    <w:p w:rsidR="00DB71C0" w:rsidRPr="002330C9" w:rsidRDefault="00DB71C0" w:rsidP="00DB71C0">
      <w:pPr>
        <w:tabs>
          <w:tab w:val="left" w:pos="4200"/>
        </w:tabs>
        <w:spacing w:after="0" w:line="240" w:lineRule="auto"/>
        <w:ind w:left="-480"/>
        <w:jc w:val="both"/>
        <w:rPr>
          <w:rFonts w:ascii="Times New Roman" w:hAnsi="Times New Roman" w:cs="Times New Roman"/>
          <w:sz w:val="24"/>
          <w:szCs w:val="24"/>
        </w:rPr>
      </w:pPr>
      <w:r w:rsidRPr="002330C9">
        <w:rPr>
          <w:rFonts w:ascii="Times New Roman" w:hAnsi="Times New Roman" w:cs="Times New Roman"/>
          <w:sz w:val="24"/>
          <w:szCs w:val="24"/>
        </w:rPr>
        <w:t xml:space="preserve">                1    Ритуал приветствия.</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     2   Упражнение «Ассоциации».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-водящий выходи за дверь. Оставшиеся в комнате договариваются между собой, кого из присутствующих участников тренинга они «задумывают».</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Водящий ходит  и начинает спрашивать: «Если бы этот человек был дерево, то каким?»</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Тот, кому он обратился, отвечает ему, высказывая свое мнение. Вопросы могут быть самыми разными. Единственное условие состоит в том, что они должны задаваться  опосредованно, в описательной форме: «Если бы этот человек был домом (картиной, погодой, цветком, едой, видом транспорта и т.д.)…»</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Когда у водящего возникает ощущение, что он знает, кого загадали, он называет его. Можно угадывать до трех  раз.</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Затем выходит следующий и т.д.</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В том случае, когда ведущий становится водящим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 по желанию  группы), он может получить обратную связь дополнительно о манере вести психотренинг, об удовлетворенности занятиями членами группы.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3. Мини – лекция «Критика».</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-учащимся предлагается вспомнить, как люди обычно реагируют на критику. В высказывании подчеркнуть, что люди часто обижаются на критику, стараются ответить тем же.</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Далее обсуждается, в каких условиях и за чем люди критикуют друг друга. Обращается внимание на разницу между критикой и оскорблением( оскорбляют- чтобы унизить; критикуют- чтобы помочь преодолеть недостатки). Анализируются наиболее удачные примеры учащихся, предложения как лучше реагируют на критику. Напоминается: критикующий хочет, чтобы ты исправил свой промах, значит, его нужно поблагодарить. </w:t>
      </w:r>
    </w:p>
    <w:p w:rsidR="00DB71C0" w:rsidRPr="002330C9" w:rsidRDefault="00DB71C0" w:rsidP="00DB71C0">
      <w:pPr>
        <w:tabs>
          <w:tab w:val="left" w:pos="4200"/>
        </w:tabs>
        <w:spacing w:after="0" w:line="240" w:lineRule="auto"/>
        <w:ind w:left="360"/>
        <w:jc w:val="both"/>
        <w:rPr>
          <w:rFonts w:ascii="Times New Roman" w:hAnsi="Times New Roman" w:cs="Times New Roman"/>
          <w:color w:val="000000"/>
          <w:sz w:val="24"/>
          <w:szCs w:val="24"/>
          <w:shd w:val="clear" w:color="auto" w:fill="000000"/>
        </w:rPr>
      </w:pPr>
      <w:r w:rsidRPr="002330C9">
        <w:rPr>
          <w:rFonts w:ascii="Times New Roman" w:hAnsi="Times New Roman" w:cs="Times New Roman"/>
          <w:sz w:val="24"/>
          <w:szCs w:val="24"/>
        </w:rPr>
        <w:t>4. Упражнения «Спасибо».</w:t>
      </w:r>
      <w:r w:rsidRPr="002330C9">
        <w:rPr>
          <w:rFonts w:ascii="Times New Roman" w:hAnsi="Times New Roman" w:cs="Times New Roman"/>
          <w:color w:val="000000"/>
          <w:sz w:val="24"/>
          <w:szCs w:val="24"/>
          <w:shd w:val="clear" w:color="auto" w:fill="000000"/>
        </w:rPr>
        <w:t xml:space="preserve">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-ведущий корректно высказывает критические замечания в адрес некоторых учеников, выбирает очевидных лидеров, удовлетворенных своим статусом в группе, и просит их отреагировать на критику, начиная словами «Спасибо…», « Я признателен вам за…». Затем предлагается модельная ситуация: ваш друг (подруга) готовится к очень важной встречи и, выбирая, в чем идти, решает надеть одежду, которая, с вашей точки зрения будет совершенно неуместна в данных обстоятельствах. Задача: высказать </w:t>
      </w:r>
      <w:r w:rsidRPr="002330C9">
        <w:rPr>
          <w:rFonts w:ascii="Times New Roman" w:hAnsi="Times New Roman" w:cs="Times New Roman"/>
          <w:sz w:val="24"/>
          <w:szCs w:val="24"/>
        </w:rPr>
        <w:lastRenderedPageBreak/>
        <w:t>критические замечания так, чтобы не испортить настроение перед важной встречей, но при этом уберечь друга от ошибки.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5. Игра «Волшебный лес чудес».</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-сейчас  мы превратимся в волшебный лес, где  происходят различные чудеса и где всегда хорошо и приятно. Разделимся на две группы по принципу: лес- роща и встанем в две шеренги. Наши руки- это ветви деревьев, которые ласково и нежно будут прикасаться к человеку, проходящему по лесу. И теперь каждый  из вас по очереди пусть пройдет сквозь этот волшебный ласковый лес, а ветви будут поглаживать по голове, рукам,  спине.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Обсуждение: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-Что вы испытывали,  когда вы проходили по лесу и  к вам прикасались участники группы?</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-Ваши чувства, когда вы были деревьями?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-Расскажите о своем состоянии до и после упражнения.</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6. Рефлексия: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Помог ли вам этот день? Что вы осознали и какие сделали выводы?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center"/>
        <w:rPr>
          <w:rFonts w:ascii="Times New Roman" w:hAnsi="Times New Roman" w:cs="Times New Roman"/>
          <w:b/>
          <w:sz w:val="24"/>
          <w:szCs w:val="24"/>
        </w:rPr>
      </w:pPr>
      <w:r w:rsidRPr="002330C9">
        <w:rPr>
          <w:rFonts w:ascii="Times New Roman" w:hAnsi="Times New Roman" w:cs="Times New Roman"/>
          <w:b/>
          <w:sz w:val="24"/>
          <w:szCs w:val="24"/>
        </w:rPr>
        <w:t>ЗАНЯТИЕ 13. ТЕМА: «ПОЛУЧЕНИЕ НАСЛАЖДЕНИЙ».</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ЦЕЛЬ: формирование способности видеть отрицательную и положительную перспективу своих поступков, помочь в осознание мотивов своих поступков.</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jc w:val="center"/>
        <w:rPr>
          <w:rFonts w:ascii="Times New Roman" w:hAnsi="Times New Roman" w:cs="Times New Roman"/>
          <w:b/>
          <w:sz w:val="24"/>
          <w:szCs w:val="24"/>
        </w:rPr>
      </w:pPr>
      <w:r w:rsidRPr="002330C9">
        <w:rPr>
          <w:rFonts w:ascii="Times New Roman" w:hAnsi="Times New Roman" w:cs="Times New Roman"/>
          <w:b/>
          <w:sz w:val="24"/>
          <w:szCs w:val="24"/>
        </w:rPr>
        <w:t>ЗАНЯТИЕ 14. ТЕМА: «Я – УНИКАЛЬНЫЙ».</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ЦЕЛЬ: пояснение Я - концепции, развитие, уверенности в себе через любовь. Научение говорить  о себе только позитивно. Активизация процесса самопознания, повышение самопонимания на основе своих качеств.</w:t>
      </w:r>
    </w:p>
    <w:p w:rsidR="00DB71C0" w:rsidRPr="002330C9" w:rsidRDefault="00DB71C0" w:rsidP="00DB71C0">
      <w:pPr>
        <w:tabs>
          <w:tab w:val="left" w:pos="4200"/>
        </w:tabs>
        <w:spacing w:after="0" w:line="240" w:lineRule="auto"/>
        <w:ind w:left="-120"/>
        <w:jc w:val="both"/>
        <w:rPr>
          <w:rFonts w:ascii="Times New Roman" w:hAnsi="Times New Roman" w:cs="Times New Roman"/>
          <w:sz w:val="24"/>
          <w:szCs w:val="24"/>
        </w:rPr>
      </w:pPr>
      <w:r w:rsidRPr="002330C9">
        <w:rPr>
          <w:rFonts w:ascii="Times New Roman" w:hAnsi="Times New Roman" w:cs="Times New Roman"/>
          <w:sz w:val="24"/>
          <w:szCs w:val="24"/>
        </w:rPr>
        <w:t xml:space="preserve">    </w:t>
      </w:r>
    </w:p>
    <w:p w:rsidR="00DB71C0" w:rsidRPr="002330C9" w:rsidRDefault="00DB71C0" w:rsidP="00DB71C0">
      <w:pPr>
        <w:tabs>
          <w:tab w:val="left" w:pos="4200"/>
        </w:tabs>
        <w:spacing w:after="0" w:line="240" w:lineRule="auto"/>
        <w:ind w:left="-120"/>
        <w:jc w:val="both"/>
        <w:rPr>
          <w:rFonts w:ascii="Times New Roman" w:hAnsi="Times New Roman" w:cs="Times New Roman"/>
          <w:sz w:val="24"/>
          <w:szCs w:val="24"/>
        </w:rPr>
      </w:pPr>
      <w:r w:rsidRPr="002330C9">
        <w:rPr>
          <w:rFonts w:ascii="Times New Roman" w:hAnsi="Times New Roman" w:cs="Times New Roman"/>
          <w:sz w:val="24"/>
          <w:szCs w:val="24"/>
        </w:rPr>
        <w:t xml:space="preserve">   1      Ритуал приветствия.</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  2       Игра «Бип».</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-вся группа, за исключением водящего, сидит кругом.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Водящий с завязанными  глазами ходит внутри круга, периодически садясь к участникам на колени. Его задача - угадать, к кому он сел. Ощупывать не разрешается, садиться надо спиной к сидящему, так, как будто садишься на стул.</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Сидящий должен сказать «Бип!», желательно «Не своим голосом», чтобы его не узнали. Если водящий угадал, на чьих  коленях он сидит, то этот член группы начинает водить, а предыдущий садиться на его место.</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        3     Упражнение  «Я в лучах солнца».</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-на отдельном листе нарисуйте солнце так, как его рисуют дети: с кружком посередине и множеством лучиков. В кружке нарисуйте свой портрет. Около каждого луча напишите что-нибудь хорошее о себе. Задача – написать о себе как можно  лучше. Одно предупреждение – любить себя – это не   значит все время гладить себя по голове и все прощать. Любить себя – это значит понимать свои слабости и недостатки и даже отвратительные черты, для того чтобы иметь силы и возможности их преодолеть, становиться лучше,сильнее, независимее. А значит быть готовым к трудностям, которые обязательно выпадут на вашу долю.</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4.Упражнение «Гимн себе»</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5.Мини – лекция « Сомоодобрение»</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Человек, который владеет самоодобрением должен:</w:t>
      </w:r>
    </w:p>
    <w:p w:rsidR="00DB71C0" w:rsidRPr="002330C9" w:rsidRDefault="00DB71C0" w:rsidP="008172AC">
      <w:pPr>
        <w:numPr>
          <w:ilvl w:val="0"/>
          <w:numId w:val="29"/>
        </w:numPr>
        <w:tabs>
          <w:tab w:val="left" w:pos="502"/>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lastRenderedPageBreak/>
        <w:t>быть уверен своим принципам, несмотря на противоположное мнение других, но вместе с тем уметь гибко изменить свое мнение, если оно ошибочно.</w:t>
      </w:r>
    </w:p>
    <w:p w:rsidR="00DB71C0" w:rsidRPr="002330C9" w:rsidRDefault="00DB71C0" w:rsidP="008172AC">
      <w:pPr>
        <w:numPr>
          <w:ilvl w:val="0"/>
          <w:numId w:val="29"/>
        </w:numPr>
        <w:tabs>
          <w:tab w:val="left" w:pos="502"/>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Быть способным действовать по своему усмотрению, не испытывая вины или сожаления в случае неодобрения со стороны других.</w:t>
      </w:r>
    </w:p>
    <w:p w:rsidR="00DB71C0" w:rsidRPr="002330C9" w:rsidRDefault="00DB71C0" w:rsidP="008172AC">
      <w:pPr>
        <w:numPr>
          <w:ilvl w:val="0"/>
          <w:numId w:val="29"/>
        </w:numPr>
        <w:tabs>
          <w:tab w:val="left" w:pos="502"/>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Быть способным не тратить время на чрезмерное беспокойство о завтрашнем дне;</w:t>
      </w:r>
    </w:p>
    <w:p w:rsidR="00DB71C0" w:rsidRPr="002330C9" w:rsidRDefault="00DB71C0" w:rsidP="008172AC">
      <w:pPr>
        <w:numPr>
          <w:ilvl w:val="0"/>
          <w:numId w:val="29"/>
        </w:numPr>
        <w:tabs>
          <w:tab w:val="left" w:pos="502"/>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Сохранять уверенность в своих способностях, несмотря на временные неудачи.</w:t>
      </w:r>
    </w:p>
    <w:p w:rsidR="00DB71C0" w:rsidRPr="002330C9" w:rsidRDefault="00DB71C0" w:rsidP="008172AC">
      <w:pPr>
        <w:numPr>
          <w:ilvl w:val="0"/>
          <w:numId w:val="29"/>
        </w:numPr>
        <w:tabs>
          <w:tab w:val="left" w:pos="502"/>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Видеть в каждом человеке личность и рассматривать его как полезного  для других, как бы он не отличался уровнем своих способностей и занимаемым положением;</w:t>
      </w:r>
    </w:p>
    <w:p w:rsidR="00DB71C0" w:rsidRPr="002330C9" w:rsidRDefault="00DB71C0" w:rsidP="008172AC">
      <w:pPr>
        <w:numPr>
          <w:ilvl w:val="0"/>
          <w:numId w:val="29"/>
        </w:numPr>
        <w:tabs>
          <w:tab w:val="left" w:pos="502"/>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Быть не принужденным в общении, уметь как отстаивать свою правоту, так и соглашаться с мнением других;</w:t>
      </w:r>
    </w:p>
    <w:p w:rsidR="00DB71C0" w:rsidRPr="002330C9" w:rsidRDefault="00DB71C0" w:rsidP="008172AC">
      <w:pPr>
        <w:numPr>
          <w:ilvl w:val="0"/>
          <w:numId w:val="29"/>
        </w:numPr>
        <w:tabs>
          <w:tab w:val="left" w:pos="502"/>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Уметь принимать комплементы и похвалу без притворной скромности;</w:t>
      </w:r>
    </w:p>
    <w:p w:rsidR="00DB71C0" w:rsidRPr="002330C9" w:rsidRDefault="00DB71C0" w:rsidP="008172AC">
      <w:pPr>
        <w:numPr>
          <w:ilvl w:val="0"/>
          <w:numId w:val="29"/>
        </w:numPr>
        <w:tabs>
          <w:tab w:val="left" w:pos="502"/>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Уметь оказывать сопротивление;</w:t>
      </w:r>
    </w:p>
    <w:p w:rsidR="00DB71C0" w:rsidRPr="002330C9" w:rsidRDefault="00DB71C0" w:rsidP="008172AC">
      <w:pPr>
        <w:numPr>
          <w:ilvl w:val="0"/>
          <w:numId w:val="29"/>
        </w:numPr>
        <w:tabs>
          <w:tab w:val="left" w:pos="502"/>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Быть способным понимать свои и чужие чувства, уметь подавлять свои порывы;</w:t>
      </w:r>
    </w:p>
    <w:p w:rsidR="00DB71C0" w:rsidRPr="002330C9" w:rsidRDefault="00DB71C0" w:rsidP="008172AC">
      <w:pPr>
        <w:numPr>
          <w:ilvl w:val="0"/>
          <w:numId w:val="29"/>
        </w:numPr>
        <w:tabs>
          <w:tab w:val="left" w:pos="502"/>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Быть способным находить удовлетворение в самой разнообразной деятельности, включая учебу, игру, общение с друзьями, творческое самовыражение, отдых;</w:t>
      </w:r>
    </w:p>
    <w:p w:rsidR="00DB71C0" w:rsidRPr="002330C9" w:rsidRDefault="00DB71C0" w:rsidP="008172AC">
      <w:pPr>
        <w:numPr>
          <w:ilvl w:val="0"/>
          <w:numId w:val="29"/>
        </w:numPr>
        <w:tabs>
          <w:tab w:val="left" w:pos="502"/>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Чутко реагировать на нужды других, соблюдать принятые социальные нормы;</w:t>
      </w:r>
    </w:p>
    <w:p w:rsidR="00DB71C0" w:rsidRPr="002330C9" w:rsidRDefault="00DB71C0" w:rsidP="008172AC">
      <w:pPr>
        <w:numPr>
          <w:ilvl w:val="0"/>
          <w:numId w:val="29"/>
        </w:numPr>
        <w:tabs>
          <w:tab w:val="left" w:pos="502"/>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Уметь видеть в людях хорошее, верить в их порядочность, несмотря на их недостатки.</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p>
    <w:p w:rsidR="00DB71C0" w:rsidRPr="002330C9" w:rsidRDefault="00DB71C0" w:rsidP="008172AC">
      <w:pPr>
        <w:numPr>
          <w:ilvl w:val="0"/>
          <w:numId w:val="24"/>
        </w:numPr>
        <w:tabs>
          <w:tab w:val="left" w:pos="840"/>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Упражнение «Это здорово!»</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-Участники стоят в кругу. Один из них выходит в середину и говорит о каком- либо своем умении, положительном качестве или таланте. В ответ на каждое высказывание все те, кто стоит в кругу, должны хором ответить «Это здорово!» И одновременно поднять вверх большой палец. Желательно, чтобы в центре круга побывали все участники; среди них могут оказаться те, кто не сможет быстро вспомнить о своих талантах, в этом случае остальные участники должны им подсказать.</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7. Рефлексия: -Чтобы вы себе написали о себе самом?</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    -С каким чувством вы писали бы письмо к себе любимому?</w:t>
      </w:r>
    </w:p>
    <w:p w:rsidR="00DB71C0" w:rsidRPr="002330C9" w:rsidRDefault="00DB71C0" w:rsidP="00DB71C0">
      <w:pPr>
        <w:tabs>
          <w:tab w:val="left" w:pos="4200"/>
        </w:tabs>
        <w:spacing w:after="0" w:line="240" w:lineRule="auto"/>
        <w:jc w:val="both"/>
        <w:rPr>
          <w:rFonts w:ascii="Times New Roman" w:hAnsi="Times New Roman" w:cs="Times New Roman"/>
          <w:i/>
          <w:sz w:val="24"/>
          <w:szCs w:val="24"/>
        </w:rPr>
      </w:pPr>
      <w:r w:rsidRPr="002330C9">
        <w:rPr>
          <w:rFonts w:ascii="Times New Roman" w:hAnsi="Times New Roman" w:cs="Times New Roman"/>
          <w:i/>
          <w:sz w:val="24"/>
          <w:szCs w:val="24"/>
        </w:rPr>
        <w:t xml:space="preserve">     </w:t>
      </w:r>
    </w:p>
    <w:p w:rsidR="00DB71C0" w:rsidRPr="002330C9" w:rsidRDefault="00DB71C0" w:rsidP="00DB71C0">
      <w:pPr>
        <w:tabs>
          <w:tab w:val="left" w:pos="4200"/>
        </w:tabs>
        <w:spacing w:after="0" w:line="240" w:lineRule="auto"/>
        <w:jc w:val="center"/>
        <w:rPr>
          <w:rFonts w:ascii="Times New Roman" w:hAnsi="Times New Roman" w:cs="Times New Roman"/>
          <w:b/>
          <w:sz w:val="24"/>
          <w:szCs w:val="24"/>
        </w:rPr>
      </w:pPr>
      <w:r w:rsidRPr="002330C9">
        <w:rPr>
          <w:rFonts w:ascii="Times New Roman" w:hAnsi="Times New Roman" w:cs="Times New Roman"/>
          <w:b/>
          <w:sz w:val="24"/>
          <w:szCs w:val="24"/>
        </w:rPr>
        <w:t>ЗАНЯТИЕ 15. ТЕМА: «В ДАЛЬНЮЮ ДОРОГУ».</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ЦЕЛЬ: обобщить опыт, полученный в ходе тренинговых занятий. Обогащение сознания позитивными эмоционально окрашенными образами личности, закрепление дружеских отношений между членами группы.</w:t>
      </w:r>
    </w:p>
    <w:p w:rsidR="00DB71C0" w:rsidRPr="002330C9" w:rsidRDefault="00DB71C0" w:rsidP="00DB71C0">
      <w:pPr>
        <w:tabs>
          <w:tab w:val="left" w:pos="4200"/>
        </w:tabs>
        <w:spacing w:after="0" w:line="240" w:lineRule="auto"/>
        <w:ind w:left="-240"/>
        <w:jc w:val="both"/>
        <w:rPr>
          <w:rFonts w:ascii="Times New Roman" w:hAnsi="Times New Roman" w:cs="Times New Roman"/>
          <w:sz w:val="24"/>
          <w:szCs w:val="24"/>
        </w:rPr>
      </w:pPr>
    </w:p>
    <w:p w:rsidR="00DB71C0" w:rsidRPr="002330C9" w:rsidRDefault="00DB71C0" w:rsidP="008172AC">
      <w:pPr>
        <w:numPr>
          <w:ilvl w:val="0"/>
          <w:numId w:val="22"/>
        </w:numPr>
        <w:tabs>
          <w:tab w:val="left" w:pos="360"/>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 Ритуал приветствия.</w:t>
      </w:r>
    </w:p>
    <w:p w:rsidR="00DB71C0" w:rsidRPr="002330C9" w:rsidRDefault="00DB71C0" w:rsidP="008172AC">
      <w:pPr>
        <w:numPr>
          <w:ilvl w:val="0"/>
          <w:numId w:val="22"/>
        </w:numPr>
        <w:tabs>
          <w:tab w:val="left" w:pos="360"/>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Упражнение «Я к вам пишу…»</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сейчас мы займемся эпистолярным жанром.  У вас в руках оказался лист, на котором стоит имя вашего соседа. Адресуйте ему несколько слов. Что писать? Все, что вам хочется сказать этому человеку: добрые слова, пожелания, признание, сомнения; это может быть и рисунок… Но ваше обращение должно состоять из одной- двух фраз. Для того чтобы ваши слова не были прочитаны ни кем, кроме адресата, можно загнуть верхнюю часть листа. После этот листок передается соседу справа. А вам приходит новый лист, котором вы можете написать короткое послание следующему человеку. Так продолжается до тех пор, пока вы не получите листок с вашим собственным именем и фамилией.</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Это письмо, сделав круг, побывало в руках каждого участника, и каждый написал вам то, что может быть, давно хотел сказать. Сохраните этот листок и в трудные моменты жизни заглядывайте в него, чтобы вспомнить, каким видят тебя окружающие.</w:t>
      </w:r>
    </w:p>
    <w:p w:rsidR="00DB71C0" w:rsidRPr="002330C9" w:rsidRDefault="00DB71C0" w:rsidP="008172AC">
      <w:pPr>
        <w:numPr>
          <w:ilvl w:val="0"/>
          <w:numId w:val="22"/>
        </w:numPr>
        <w:tabs>
          <w:tab w:val="left" w:pos="360"/>
          <w:tab w:val="left" w:pos="4200"/>
        </w:tabs>
        <w:suppressAutoHyphens/>
        <w:spacing w:after="0" w:line="240" w:lineRule="auto"/>
        <w:jc w:val="both"/>
        <w:rPr>
          <w:rFonts w:ascii="Times New Roman" w:hAnsi="Times New Roman" w:cs="Times New Roman"/>
          <w:color w:val="000000"/>
          <w:sz w:val="24"/>
          <w:szCs w:val="24"/>
          <w:shd w:val="clear" w:color="auto" w:fill="000000"/>
        </w:rPr>
      </w:pPr>
      <w:r w:rsidRPr="002330C9">
        <w:rPr>
          <w:rFonts w:ascii="Times New Roman" w:hAnsi="Times New Roman" w:cs="Times New Roman"/>
          <w:sz w:val="24"/>
          <w:szCs w:val="24"/>
        </w:rPr>
        <w:t>Анкета участника тренинговых занятий.</w:t>
      </w:r>
      <w:r w:rsidRPr="002330C9">
        <w:rPr>
          <w:rFonts w:ascii="Times New Roman" w:hAnsi="Times New Roman" w:cs="Times New Roman"/>
          <w:color w:val="000000"/>
          <w:sz w:val="24"/>
          <w:szCs w:val="24"/>
          <w:shd w:val="clear" w:color="auto" w:fill="000000"/>
        </w:rPr>
        <w:t xml:space="preserve"> </w:t>
      </w:r>
    </w:p>
    <w:p w:rsidR="00DB71C0" w:rsidRPr="002330C9" w:rsidRDefault="00DB71C0" w:rsidP="008172AC">
      <w:pPr>
        <w:numPr>
          <w:ilvl w:val="0"/>
          <w:numId w:val="22"/>
        </w:numPr>
        <w:tabs>
          <w:tab w:val="left" w:pos="360"/>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lastRenderedPageBreak/>
        <w:t xml:space="preserve">Упражнение « Дорисуй и передай». </w:t>
      </w:r>
    </w:p>
    <w:p w:rsidR="00DB71C0" w:rsidRPr="002330C9" w:rsidRDefault="00DB71C0" w:rsidP="00DB71C0">
      <w:pPr>
        <w:tabs>
          <w:tab w:val="left" w:pos="4200"/>
        </w:tabs>
        <w:spacing w:after="0" w:line="240" w:lineRule="auto"/>
        <w:ind w:left="360" w:hanging="360"/>
        <w:jc w:val="both"/>
        <w:rPr>
          <w:rFonts w:ascii="Times New Roman" w:hAnsi="Times New Roman" w:cs="Times New Roman"/>
          <w:sz w:val="24"/>
          <w:szCs w:val="24"/>
        </w:rPr>
      </w:pPr>
      <w:r w:rsidRPr="002330C9">
        <w:rPr>
          <w:rFonts w:ascii="Times New Roman" w:hAnsi="Times New Roman" w:cs="Times New Roman"/>
          <w:sz w:val="24"/>
          <w:szCs w:val="24"/>
        </w:rPr>
        <w:t>-Возьмите по листу белой бумаги и выберите самый приятный цвет карандаша. Как только я хлопну в ладоши, вы начнете рисовать что хотите. По хлопку передайте свой лист вместе с карандашом соседу слева, тот дорисовывает. Затем я опять хлопаю в ладоши, и лист передается по кругу дальше до тех пор пока не вернется к хозяину.</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Может, кто то из вас хочет дополнить свой рисунок, а может быть изменить что- то в нем или нарисовать новый?</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(Обсуждение: понравилось ли вам то, что получилось? Поделись своим чувством, настроением.)</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5Мини- лекция «Я - это я!»</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6Ритуал прощания «До свиданья!»</w:t>
      </w:r>
    </w:p>
    <w:p w:rsidR="00DB71C0" w:rsidRPr="002330C9" w:rsidRDefault="00DB71C0" w:rsidP="00DB71C0">
      <w:pPr>
        <w:spacing w:after="0" w:line="240" w:lineRule="auto"/>
        <w:jc w:val="center"/>
        <w:rPr>
          <w:rFonts w:ascii="Times New Roman" w:hAnsi="Times New Roman" w:cs="Times New Roman"/>
          <w:sz w:val="24"/>
          <w:szCs w:val="24"/>
        </w:rPr>
      </w:pPr>
      <w:r w:rsidRPr="002330C9">
        <w:rPr>
          <w:rFonts w:ascii="Times New Roman" w:hAnsi="Times New Roman" w:cs="Times New Roman"/>
          <w:sz w:val="24"/>
          <w:szCs w:val="24"/>
        </w:rPr>
        <w:t>Литература</w:t>
      </w:r>
    </w:p>
    <w:p w:rsidR="00DB71C0" w:rsidRPr="002330C9" w:rsidRDefault="00DB71C0" w:rsidP="00DB71C0">
      <w:pPr>
        <w:shd w:val="clear" w:color="auto" w:fill="FFFFFF"/>
        <w:autoSpaceDE w:val="0"/>
        <w:spacing w:after="0" w:line="240" w:lineRule="auto"/>
        <w:ind w:firstLine="708"/>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8172AC">
      <w:pPr>
        <w:numPr>
          <w:ilvl w:val="0"/>
          <w:numId w:val="25"/>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Айдакова Л. Уроки психологии в школе.М .,2008</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8172AC">
      <w:pPr>
        <w:numPr>
          <w:ilvl w:val="0"/>
          <w:numId w:val="25"/>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Анн Л.   Психологический тренинг с подростками. Питер,2003</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8172AC">
      <w:pPr>
        <w:numPr>
          <w:ilvl w:val="0"/>
          <w:numId w:val="25"/>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Бернс Р. Развитие Я- концепции и воспитание.-М.,1986 </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8172AC">
      <w:pPr>
        <w:numPr>
          <w:ilvl w:val="0"/>
          <w:numId w:val="25"/>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Большаков В.Ю. Психотренинг.-СПб.,1996</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8172AC">
      <w:pPr>
        <w:numPr>
          <w:ilvl w:val="0"/>
          <w:numId w:val="25"/>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Прихожан А.М. Психология неудачника.М.,2006</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8172AC">
      <w:pPr>
        <w:numPr>
          <w:ilvl w:val="0"/>
          <w:numId w:val="25"/>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Родионов В.А. Я и все- все-все.-Ярославль,2002</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8172AC">
      <w:pPr>
        <w:numPr>
          <w:ilvl w:val="0"/>
          <w:numId w:val="25"/>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Рожков М.И. Профилактика наркомании у подростков.-М.,2003</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8172AC">
      <w:pPr>
        <w:numPr>
          <w:ilvl w:val="0"/>
          <w:numId w:val="25"/>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Соколов Д. Сказки и сказкотерапия.-М.,2009</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8172AC">
      <w:pPr>
        <w:numPr>
          <w:ilvl w:val="0"/>
          <w:numId w:val="25"/>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Татаринко В.Я. Семья и формирование личности.-М1987</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8172AC">
      <w:pPr>
        <w:numPr>
          <w:ilvl w:val="0"/>
          <w:numId w:val="25"/>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Фон Франц М.-Л Психология сказки.-СПб.,2009</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8172AC">
      <w:pPr>
        <w:numPr>
          <w:ilvl w:val="0"/>
          <w:numId w:val="25"/>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Чистякова М.И. Психодиагностика.-М.,1990</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8172AC">
      <w:pPr>
        <w:numPr>
          <w:ilvl w:val="0"/>
          <w:numId w:val="25"/>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Штольц Х.Рудольф Р. Как воспитывать нравственное поведение.-М.,1986</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8172AC">
      <w:pPr>
        <w:numPr>
          <w:ilvl w:val="0"/>
          <w:numId w:val="25"/>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Энциклопедия психологических тестов.-М.,1999</w:t>
      </w: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r w:rsidRPr="002330C9">
        <w:rPr>
          <w:rFonts w:ascii="Times New Roman" w:hAnsi="Times New Roman" w:cs="Times New Roman"/>
          <w:sz w:val="24"/>
          <w:szCs w:val="24"/>
        </w:rPr>
        <w:t>ПРИЛОЖЕНИЕ.</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МЕТОДИКА   ПЕРВИЧНОЙ   ДИАГНОСТИКИ И ВЫЯВЛЕНИЯ   ДЕТЕЙ  «ГРУППЫ  РИСКА»</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  Авторы: М.А.Рожков, М.А.Ковальчук</w:t>
      </w:r>
    </w:p>
    <w:p w:rsidR="00DB71C0" w:rsidRPr="002330C9" w:rsidRDefault="00DB71C0" w:rsidP="00DB71C0">
      <w:pPr>
        <w:spacing w:after="0" w:line="240" w:lineRule="auto"/>
        <w:ind w:left="360"/>
        <w:jc w:val="both"/>
        <w:rPr>
          <w:rFonts w:ascii="Times New Roman" w:hAnsi="Times New Roman" w:cs="Times New Roman"/>
          <w:sz w:val="24"/>
          <w:szCs w:val="24"/>
        </w:rPr>
      </w:pP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1.Считаешь ли ты, что людям можно доверять?</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2.Легко ли ты заводишь друзей?</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3.Бывает ли так, что твои родители возражают против друзей, с которыми ты встречаешься?</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4.Часто ли ты нервничаешь?</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5.Являешься ли ты центром внимания в компании сверстников?</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6.Ты не любишь, когда тебя критикуют?</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7.Раздражаешься ли ты иногда настолько, что начинаешь кидаться предметами?</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8.Часто ли у тебя возникает чувство, что тебя не понимают?</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9.Кажется ли тебе иногда, что за твоей спиной люди говорят плохо?</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10.Много ли у тебя друзей,</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11.Стесняешься ли ты, обращаясь к людям за помощью?</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12.Нравится ли тебе нарушать установленные правила?</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13.Всегда ли дома ты обеспечен всем необходимым?</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14.Боишься ли ты оставаться в  темноте?</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15.Ты всегда уверен в себе?</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16.Ты обычно вздрагиваешь при необычном шуме?</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17.Бывает ли, что, когда ты остаешься один, твое настроение улучшается?</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18.Кажется ли тебе, что у твоих друзей более счастливая семья, чем у тебя?</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19.Чувствуешь ли ты себя несчастным из-за недостатка денег в семье?</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20.Бывает ли, что ты злишься на всех?</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21.Часто ли ты чувствуешь себя беззащитным?</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22.Трудно ли тебе отвечать в школе перед всем классом?</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23.Есть ли у тебя знакомые, которых ты вообще не можешь переносить?</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24.Можешь ли ты ударить человека?</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25.Ты иногда угрожаешь людям?</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26.Часто ли родители наказывают тебя?</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27.Появлялось ли у тебя когда-нибудь сильное желание убежать из дома?</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28.Часто ли ты чувствуешь себя несчастным?</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lastRenderedPageBreak/>
        <w:t>29Легко ли ты можешь рассердиться?</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30.Рискнул бы ты схватить за уздечку бегущую лошадь?</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31.Ты человек робкий и застенчивый?</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32.Бывает ли у тебя чувство, что тебя недостаточно любят в семье?</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33.Ты часто совершаешь ошибки?</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34.Часто ли у тебя бывает веселое и беззаботное настроение?</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35.Любят ли тебя твои знакомые, друзья?</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36.Бывает ли, что твои родители тебя не понимают и кажутся тебе чужими?</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37.При неудачах бывает ли у тебя желание убежать куда-нибудь подальше и не возвращаться?</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38.Бывало ли, что кто-то из родителей вызвал у тебя чувство страха?</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39.Завидуешь ли ты иногда счастью других?</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40.Есть ли люди, которых ты ненавидишь по-настоящему?</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41.Часто ли ты дерешься?</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42.Легко ли тебе усидеть на месте?</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43.Ты охотно отвечаешь у доски в школе?</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44.Бывает ли, что ты так расстроен, что долго не можешь уснуть?</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45.Часто ли ты ругаешься?</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46.Мог бы ты без тренировки управлять парусной лодкой?</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47.Часто ли в вашей семье бывают ссоры?</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48.Ты всегда делаешь все по-своему?</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49.Часто ли тебе кажется, что ты хуже других?</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50.Легко ли тебе удается поднять настроение друзей?</w:t>
      </w:r>
    </w:p>
    <w:p w:rsidR="00DB71C0" w:rsidRPr="002330C9" w:rsidRDefault="00DB71C0" w:rsidP="00DB71C0">
      <w:pPr>
        <w:spacing w:after="0" w:line="240" w:lineRule="auto"/>
        <w:ind w:left="360"/>
        <w:jc w:val="both"/>
        <w:rPr>
          <w:rFonts w:ascii="Times New Roman" w:hAnsi="Times New Roman" w:cs="Times New Roman"/>
          <w:sz w:val="24"/>
          <w:szCs w:val="24"/>
        </w:rPr>
      </w:pPr>
    </w:p>
    <w:p w:rsidR="00DB71C0" w:rsidRPr="002330C9" w:rsidRDefault="00DB71C0" w:rsidP="00DB71C0">
      <w:pPr>
        <w:spacing w:after="0" w:line="240" w:lineRule="auto"/>
        <w:ind w:left="360"/>
        <w:jc w:val="both"/>
        <w:rPr>
          <w:rFonts w:ascii="Times New Roman" w:hAnsi="Times New Roman" w:cs="Times New Roman"/>
          <w:i/>
          <w:sz w:val="24"/>
          <w:szCs w:val="24"/>
        </w:rPr>
      </w:pPr>
      <w:r w:rsidRPr="002330C9">
        <w:rPr>
          <w:rFonts w:ascii="Times New Roman" w:hAnsi="Times New Roman" w:cs="Times New Roman"/>
          <w:i/>
          <w:sz w:val="24"/>
          <w:szCs w:val="24"/>
        </w:rPr>
        <w:t>КЛЮЧ  К  ОПРОСНИКУ</w:t>
      </w:r>
    </w:p>
    <w:tbl>
      <w:tblPr>
        <w:tblW w:w="0" w:type="auto"/>
        <w:tblInd w:w="-5" w:type="dxa"/>
        <w:tblLayout w:type="fixed"/>
        <w:tblLook w:val="0000"/>
      </w:tblPr>
      <w:tblGrid>
        <w:gridCol w:w="4785"/>
        <w:gridCol w:w="4796"/>
      </w:tblGrid>
      <w:tr w:rsidR="00DB71C0" w:rsidRPr="002330C9" w:rsidTr="00B26DBC">
        <w:tc>
          <w:tcPr>
            <w:tcW w:w="4785" w:type="dxa"/>
            <w:tcBorders>
              <w:top w:val="single" w:sz="4" w:space="0" w:color="000000"/>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Показатель</w:t>
            </w:r>
          </w:p>
        </w:tc>
        <w:tc>
          <w:tcPr>
            <w:tcW w:w="4796" w:type="dxa"/>
            <w:tcBorders>
              <w:top w:val="single" w:sz="4" w:space="0" w:color="000000"/>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вопроса</w:t>
            </w:r>
          </w:p>
        </w:tc>
      </w:tr>
      <w:tr w:rsidR="00DB71C0" w:rsidRPr="002330C9" w:rsidTr="00B26DBC">
        <w:tc>
          <w:tcPr>
            <w:tcW w:w="4785"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1.Отношение к людям</w:t>
            </w:r>
          </w:p>
        </w:tc>
        <w:tc>
          <w:tcPr>
            <w:tcW w:w="47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3+,13-,18+,19+,26+,27+,32+,38+,47+.</w:t>
            </w:r>
          </w:p>
        </w:tc>
      </w:tr>
      <w:tr w:rsidR="00DB71C0" w:rsidRPr="002330C9" w:rsidTr="00B26DBC">
        <w:tc>
          <w:tcPr>
            <w:tcW w:w="4785"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2.Агрессивность</w:t>
            </w:r>
          </w:p>
        </w:tc>
        <w:tc>
          <w:tcPr>
            <w:tcW w:w="47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7+,12+,24+,25+,30+,40+,41+,45+,46+.</w:t>
            </w:r>
          </w:p>
        </w:tc>
      </w:tr>
      <w:tr w:rsidR="00DB71C0" w:rsidRPr="002330C9" w:rsidTr="00B26DBC">
        <w:tc>
          <w:tcPr>
            <w:tcW w:w="4785"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3.Недоверие к людям</w:t>
            </w:r>
          </w:p>
        </w:tc>
        <w:tc>
          <w:tcPr>
            <w:tcW w:w="47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1-,2-,8+,9+,10-,11+,22+,23+,31+.</w:t>
            </w:r>
          </w:p>
        </w:tc>
      </w:tr>
      <w:tr w:rsidR="00DB71C0" w:rsidRPr="002330C9" w:rsidTr="00B26DBC">
        <w:tc>
          <w:tcPr>
            <w:tcW w:w="4785"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4.Неуверенность в себе</w:t>
            </w:r>
          </w:p>
        </w:tc>
        <w:tc>
          <w:tcPr>
            <w:tcW w:w="47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4+,14+,15-,16+,20+,21+,28+,29+,33+,39+,49+.</w:t>
            </w:r>
          </w:p>
        </w:tc>
      </w:tr>
      <w:tr w:rsidR="00DB71C0" w:rsidRPr="002330C9" w:rsidTr="00B26DBC">
        <w:tc>
          <w:tcPr>
            <w:tcW w:w="4785"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5Акцентуации: гипертимная истероидная                          шизоидная                              эмоционально-лабильная</w:t>
            </w:r>
          </w:p>
        </w:tc>
        <w:tc>
          <w:tcPr>
            <w:tcW w:w="47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34+,42-,50+                                    5+,35+,43+,                                      17+,36+,48+,                                    6+,37+,44+.</w:t>
            </w:r>
          </w:p>
        </w:tc>
      </w:tr>
    </w:tbl>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     </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ОЦЕНКА                   РЕЗУЛЬТАТОВ</w:t>
      </w:r>
    </w:p>
    <w:tbl>
      <w:tblPr>
        <w:tblW w:w="0" w:type="auto"/>
        <w:tblInd w:w="-5" w:type="dxa"/>
        <w:tblLayout w:type="fixed"/>
        <w:tblLook w:val="0000"/>
      </w:tblPr>
      <w:tblGrid>
        <w:gridCol w:w="4785"/>
        <w:gridCol w:w="4796"/>
      </w:tblGrid>
      <w:tr w:rsidR="00DB71C0" w:rsidRPr="002330C9" w:rsidTr="00B26DBC">
        <w:tc>
          <w:tcPr>
            <w:tcW w:w="4785" w:type="dxa"/>
            <w:tcBorders>
              <w:top w:val="single" w:sz="4" w:space="0" w:color="000000"/>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Показатель</w:t>
            </w:r>
          </w:p>
        </w:tc>
        <w:tc>
          <w:tcPr>
            <w:tcW w:w="4796" w:type="dxa"/>
            <w:tcBorders>
              <w:top w:val="single" w:sz="4" w:space="0" w:color="000000"/>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Высокие баллы (группа риска)</w:t>
            </w:r>
          </w:p>
        </w:tc>
      </w:tr>
      <w:tr w:rsidR="00DB71C0" w:rsidRPr="002330C9" w:rsidTr="00B26DBC">
        <w:tc>
          <w:tcPr>
            <w:tcW w:w="4785"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1.Отношение в семье</w:t>
            </w:r>
          </w:p>
        </w:tc>
        <w:tc>
          <w:tcPr>
            <w:tcW w:w="47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5 и более баллов</w:t>
            </w:r>
          </w:p>
        </w:tc>
      </w:tr>
      <w:tr w:rsidR="00DB71C0" w:rsidRPr="002330C9" w:rsidTr="00B26DBC">
        <w:tc>
          <w:tcPr>
            <w:tcW w:w="4785"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2.Агрессивность</w:t>
            </w:r>
          </w:p>
        </w:tc>
        <w:tc>
          <w:tcPr>
            <w:tcW w:w="47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5 и более баллов</w:t>
            </w:r>
          </w:p>
        </w:tc>
      </w:tr>
      <w:tr w:rsidR="00DB71C0" w:rsidRPr="002330C9" w:rsidTr="00B26DBC">
        <w:tc>
          <w:tcPr>
            <w:tcW w:w="4785"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3.Недоверие к людям</w:t>
            </w:r>
          </w:p>
        </w:tc>
        <w:tc>
          <w:tcPr>
            <w:tcW w:w="47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5 и более баллов</w:t>
            </w:r>
          </w:p>
        </w:tc>
      </w:tr>
      <w:tr w:rsidR="00DB71C0" w:rsidRPr="002330C9" w:rsidTr="00B26DBC">
        <w:tc>
          <w:tcPr>
            <w:tcW w:w="4785"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4.Неуверенность в себе</w:t>
            </w:r>
          </w:p>
        </w:tc>
        <w:tc>
          <w:tcPr>
            <w:tcW w:w="47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6 и более баллов</w:t>
            </w:r>
          </w:p>
        </w:tc>
      </w:tr>
      <w:tr w:rsidR="00DB71C0" w:rsidRPr="002330C9" w:rsidTr="00B26DBC">
        <w:tc>
          <w:tcPr>
            <w:tcW w:w="4785"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5.Акцентуации характера</w:t>
            </w:r>
          </w:p>
        </w:tc>
        <w:tc>
          <w:tcPr>
            <w:tcW w:w="47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2-3 балла по каждому типу акцентуации</w:t>
            </w:r>
          </w:p>
          <w:p w:rsidR="00DB71C0" w:rsidRPr="002330C9" w:rsidRDefault="00DB71C0" w:rsidP="00B26DBC">
            <w:pPr>
              <w:spacing w:after="0" w:line="240" w:lineRule="auto"/>
              <w:jc w:val="both"/>
              <w:rPr>
                <w:rFonts w:ascii="Times New Roman" w:hAnsi="Times New Roman" w:cs="Times New Roman"/>
                <w:sz w:val="24"/>
                <w:szCs w:val="24"/>
              </w:rPr>
            </w:pPr>
          </w:p>
        </w:tc>
      </w:tr>
    </w:tbl>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Обработка   результатов</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Суммарный балл по каждой из 5 шкал отражает степень ее выраженности. Чем больше суммарный балл, тем сильнее выражен данный психологический показатель и тем выше вероятность отнесения ребенка к группе риска.</w:t>
      </w:r>
    </w:p>
    <w:p w:rsidR="00DB71C0" w:rsidRPr="002330C9" w:rsidRDefault="00DB71C0" w:rsidP="00DB71C0">
      <w:pPr>
        <w:spacing w:after="0" w:line="240" w:lineRule="auto"/>
        <w:ind w:left="360"/>
        <w:jc w:val="both"/>
        <w:rPr>
          <w:rFonts w:ascii="Times New Roman" w:hAnsi="Times New Roman" w:cs="Times New Roman"/>
          <w:sz w:val="24"/>
          <w:szCs w:val="24"/>
        </w:rPr>
      </w:pPr>
    </w:p>
    <w:p w:rsidR="00DB71C0" w:rsidRPr="002330C9" w:rsidRDefault="00DB71C0" w:rsidP="00DB71C0">
      <w:pPr>
        <w:spacing w:after="0" w:line="240" w:lineRule="auto"/>
        <w:ind w:left="360"/>
        <w:jc w:val="both"/>
        <w:rPr>
          <w:rFonts w:ascii="Times New Roman" w:hAnsi="Times New Roman" w:cs="Times New Roman"/>
          <w:sz w:val="24"/>
          <w:szCs w:val="24"/>
        </w:rPr>
      </w:pPr>
    </w:p>
    <w:p w:rsidR="00DB71C0" w:rsidRPr="002330C9" w:rsidRDefault="00DB71C0" w:rsidP="00DB71C0">
      <w:pPr>
        <w:spacing w:after="0" w:line="240" w:lineRule="auto"/>
        <w:ind w:left="240"/>
        <w:jc w:val="center"/>
        <w:rPr>
          <w:rFonts w:ascii="Times New Roman" w:hAnsi="Times New Roman" w:cs="Times New Roman"/>
          <w:b/>
          <w:bCs/>
          <w:sz w:val="24"/>
          <w:szCs w:val="24"/>
        </w:rPr>
      </w:pPr>
      <w:r w:rsidRPr="002330C9">
        <w:rPr>
          <w:rFonts w:ascii="Times New Roman" w:hAnsi="Times New Roman" w:cs="Times New Roman"/>
          <w:b/>
          <w:bCs/>
          <w:sz w:val="24"/>
          <w:szCs w:val="24"/>
        </w:rPr>
        <w:t>Тест на самоопределение</w:t>
      </w:r>
    </w:p>
    <w:p w:rsidR="00DB71C0" w:rsidRPr="002330C9" w:rsidRDefault="00DB71C0" w:rsidP="00DB71C0">
      <w:pPr>
        <w:spacing w:after="0" w:line="240" w:lineRule="auto"/>
        <w:ind w:left="240"/>
        <w:jc w:val="center"/>
        <w:rPr>
          <w:rFonts w:ascii="Times New Roman" w:hAnsi="Times New Roman" w:cs="Times New Roman"/>
          <w:sz w:val="24"/>
          <w:szCs w:val="24"/>
        </w:rPr>
      </w:pPr>
    </w:p>
    <w:p w:rsidR="00DB71C0" w:rsidRPr="002330C9" w:rsidRDefault="00DB71C0" w:rsidP="00DB71C0">
      <w:pPr>
        <w:spacing w:after="0" w:line="240" w:lineRule="auto"/>
        <w:ind w:firstLine="278"/>
        <w:jc w:val="both"/>
        <w:rPr>
          <w:rFonts w:ascii="Times New Roman" w:hAnsi="Times New Roman" w:cs="Times New Roman"/>
          <w:sz w:val="24"/>
          <w:szCs w:val="24"/>
        </w:rPr>
      </w:pPr>
      <w:r w:rsidRPr="002330C9">
        <w:rPr>
          <w:rFonts w:ascii="Times New Roman" w:hAnsi="Times New Roman" w:cs="Times New Roman"/>
          <w:sz w:val="24"/>
          <w:szCs w:val="24"/>
        </w:rPr>
        <w:lastRenderedPageBreak/>
        <w:t>— Мы начинаем большую и серьезную работу над собой. Но снача</w:t>
      </w:r>
      <w:r w:rsidRPr="002330C9">
        <w:rPr>
          <w:rFonts w:ascii="Times New Roman" w:hAnsi="Times New Roman" w:cs="Times New Roman"/>
          <w:sz w:val="24"/>
          <w:szCs w:val="24"/>
        </w:rPr>
        <w:softHyphen/>
        <w:t>ла нам нужно понять, каковы мы на самом деле. Для этого предлагает</w:t>
      </w:r>
      <w:r w:rsidRPr="002330C9">
        <w:rPr>
          <w:rFonts w:ascii="Times New Roman" w:hAnsi="Times New Roman" w:cs="Times New Roman"/>
          <w:sz w:val="24"/>
          <w:szCs w:val="24"/>
        </w:rPr>
        <w:softHyphen/>
        <w:t>ся тест, который поможет вам ответить на этот вопрос. А в дальнейшем мы будем постоянно возвращаться к результатам этого теста. Так что будьте внимательны и откровенны сами с собой, если вы хотите дей</w:t>
      </w:r>
      <w:r w:rsidRPr="002330C9">
        <w:rPr>
          <w:rFonts w:ascii="Times New Roman" w:hAnsi="Times New Roman" w:cs="Times New Roman"/>
          <w:sz w:val="24"/>
          <w:szCs w:val="24"/>
        </w:rPr>
        <w:softHyphen/>
        <w:t>ствительно изменить себя, стать более сильными и ответственными, научиться понимать свои чувства и контролировать свое поведение.</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Вам предлагается ответить на вопросы, сгруппированные по бло</w:t>
      </w:r>
      <w:r w:rsidRPr="002330C9">
        <w:rPr>
          <w:rFonts w:ascii="Times New Roman" w:hAnsi="Times New Roman" w:cs="Times New Roman"/>
          <w:sz w:val="24"/>
          <w:szCs w:val="24"/>
        </w:rPr>
        <w:softHyphen/>
        <w:t>кам, в каждом блоке 5 вопросов. Каждая группа обозначается буквой. Вам нужно ответить на каждый вопрос «да» или «нет». Не стоит дол</w:t>
      </w:r>
      <w:r w:rsidRPr="002330C9">
        <w:rPr>
          <w:rFonts w:ascii="Times New Roman" w:hAnsi="Times New Roman" w:cs="Times New Roman"/>
          <w:sz w:val="24"/>
          <w:szCs w:val="24"/>
        </w:rPr>
        <w:softHyphen/>
        <w:t>го раздумывать над каждым вопросом, отвечайте первое, что прихо</w:t>
      </w:r>
      <w:r w:rsidRPr="002330C9">
        <w:rPr>
          <w:rFonts w:ascii="Times New Roman" w:hAnsi="Times New Roman" w:cs="Times New Roman"/>
          <w:sz w:val="24"/>
          <w:szCs w:val="24"/>
        </w:rPr>
        <w:softHyphen/>
        <w:t>дит в голову.</w:t>
      </w:r>
    </w:p>
    <w:p w:rsidR="00DB71C0" w:rsidRPr="002330C9" w:rsidRDefault="00DB71C0" w:rsidP="00DB71C0">
      <w:pPr>
        <w:pStyle w:val="FR1"/>
        <w:ind w:left="240"/>
        <w:jc w:val="both"/>
        <w:rPr>
          <w:rFonts w:ascii="Times New Roman" w:hAnsi="Times New Roman"/>
          <w:bCs/>
          <w:i w:val="0"/>
          <w:iCs/>
          <w:sz w:val="24"/>
          <w:szCs w:val="24"/>
        </w:rPr>
      </w:pPr>
    </w:p>
    <w:p w:rsidR="00DB71C0" w:rsidRPr="002330C9" w:rsidRDefault="00DB71C0" w:rsidP="00DB71C0">
      <w:pPr>
        <w:pStyle w:val="FR1"/>
        <w:ind w:left="240"/>
        <w:rPr>
          <w:rFonts w:ascii="Times New Roman" w:hAnsi="Times New Roman"/>
          <w:b/>
          <w:bCs/>
          <w:iCs/>
          <w:sz w:val="24"/>
          <w:szCs w:val="24"/>
        </w:rPr>
      </w:pPr>
      <w:r w:rsidRPr="002330C9">
        <w:rPr>
          <w:rFonts w:ascii="Times New Roman" w:hAnsi="Times New Roman"/>
          <w:b/>
          <w:bCs/>
          <w:iCs/>
          <w:sz w:val="24"/>
          <w:szCs w:val="24"/>
        </w:rPr>
        <w:t>Тест</w:t>
      </w:r>
    </w:p>
    <w:p w:rsidR="00DB71C0" w:rsidRPr="002330C9" w:rsidRDefault="00DB71C0" w:rsidP="00DB71C0">
      <w:pPr>
        <w:pStyle w:val="FR1"/>
        <w:ind w:right="800"/>
        <w:jc w:val="both"/>
        <w:rPr>
          <w:rFonts w:ascii="Times New Roman" w:hAnsi="Times New Roman"/>
          <w:sz w:val="24"/>
          <w:szCs w:val="24"/>
        </w:rPr>
      </w:pPr>
      <w:r w:rsidRPr="002330C9">
        <w:rPr>
          <w:rFonts w:ascii="Times New Roman" w:hAnsi="Times New Roman"/>
          <w:sz w:val="24"/>
          <w:szCs w:val="24"/>
        </w:rPr>
        <w:t>_ А1. Есть ли у тебя чувство юмора?</w:t>
      </w:r>
    </w:p>
    <w:p w:rsidR="00DB71C0" w:rsidRPr="002330C9" w:rsidRDefault="00DB71C0" w:rsidP="00DB71C0">
      <w:pPr>
        <w:pStyle w:val="FR1"/>
        <w:ind w:right="800"/>
        <w:jc w:val="both"/>
        <w:rPr>
          <w:rFonts w:ascii="Times New Roman" w:hAnsi="Times New Roman"/>
          <w:sz w:val="24"/>
          <w:szCs w:val="24"/>
        </w:rPr>
      </w:pPr>
      <w:r w:rsidRPr="002330C9">
        <w:rPr>
          <w:rFonts w:ascii="Times New Roman" w:hAnsi="Times New Roman"/>
          <w:sz w:val="24"/>
          <w:szCs w:val="24"/>
        </w:rPr>
        <w:t xml:space="preserve"> _ А2. Доверчив и откровенен ли ты с друзьями? </w:t>
      </w:r>
    </w:p>
    <w:p w:rsidR="00DB71C0" w:rsidRPr="002330C9" w:rsidRDefault="00DB71C0" w:rsidP="00DB71C0">
      <w:pPr>
        <w:pStyle w:val="FR1"/>
        <w:ind w:right="800"/>
        <w:jc w:val="both"/>
        <w:rPr>
          <w:rFonts w:ascii="Times New Roman" w:hAnsi="Times New Roman"/>
          <w:sz w:val="24"/>
          <w:szCs w:val="24"/>
        </w:rPr>
      </w:pPr>
      <w:r w:rsidRPr="002330C9">
        <w:rPr>
          <w:rFonts w:ascii="Times New Roman" w:hAnsi="Times New Roman"/>
          <w:sz w:val="24"/>
          <w:szCs w:val="24"/>
        </w:rPr>
        <w:t xml:space="preserve">_ A3. Легко ли тебе просидеть больше часа, не разговаривая? </w:t>
      </w:r>
    </w:p>
    <w:p w:rsidR="00DB71C0" w:rsidRPr="002330C9" w:rsidRDefault="00DB71C0" w:rsidP="00DB71C0">
      <w:pPr>
        <w:pStyle w:val="FR1"/>
        <w:ind w:right="800"/>
        <w:jc w:val="both"/>
        <w:rPr>
          <w:rFonts w:ascii="Times New Roman" w:hAnsi="Times New Roman"/>
          <w:sz w:val="24"/>
          <w:szCs w:val="24"/>
        </w:rPr>
      </w:pPr>
      <w:r w:rsidRPr="002330C9">
        <w:rPr>
          <w:rFonts w:ascii="Times New Roman" w:hAnsi="Times New Roman"/>
          <w:sz w:val="24"/>
          <w:szCs w:val="24"/>
        </w:rPr>
        <w:t xml:space="preserve">_ А4. Охотно ли ты одалживаешь свои вещи? </w:t>
      </w:r>
    </w:p>
    <w:p w:rsidR="00DB71C0" w:rsidRPr="002330C9" w:rsidRDefault="00DB71C0" w:rsidP="00DB71C0">
      <w:pPr>
        <w:pStyle w:val="FR1"/>
        <w:ind w:right="800"/>
        <w:jc w:val="both"/>
        <w:rPr>
          <w:rFonts w:ascii="Times New Roman" w:hAnsi="Times New Roman"/>
          <w:sz w:val="24"/>
          <w:szCs w:val="24"/>
        </w:rPr>
      </w:pPr>
      <w:r w:rsidRPr="002330C9">
        <w:rPr>
          <w:rFonts w:ascii="Times New Roman" w:hAnsi="Times New Roman"/>
          <w:sz w:val="24"/>
          <w:szCs w:val="24"/>
        </w:rPr>
        <w:t>_ А5. Много ли у тебя друзей?</w:t>
      </w:r>
    </w:p>
    <w:p w:rsidR="00DB71C0" w:rsidRPr="002330C9" w:rsidRDefault="00DB71C0" w:rsidP="00DB71C0">
      <w:pPr>
        <w:pStyle w:val="FR1"/>
        <w:jc w:val="both"/>
        <w:rPr>
          <w:rFonts w:ascii="Times New Roman" w:hAnsi="Times New Roman"/>
          <w:sz w:val="24"/>
          <w:szCs w:val="24"/>
        </w:rPr>
      </w:pPr>
      <w:r w:rsidRPr="002330C9">
        <w:rPr>
          <w:rFonts w:ascii="Times New Roman" w:hAnsi="Times New Roman"/>
          <w:sz w:val="24"/>
          <w:szCs w:val="24"/>
        </w:rPr>
        <w:t>_ Б1. Умеешь ли ты занять гостей?</w:t>
      </w:r>
    </w:p>
    <w:p w:rsidR="00DB71C0" w:rsidRPr="002330C9" w:rsidRDefault="00DB71C0" w:rsidP="00DB71C0">
      <w:pPr>
        <w:pStyle w:val="FR1"/>
        <w:jc w:val="both"/>
        <w:rPr>
          <w:rFonts w:ascii="Times New Roman" w:hAnsi="Times New Roman"/>
          <w:sz w:val="24"/>
          <w:szCs w:val="24"/>
        </w:rPr>
      </w:pPr>
      <w:r w:rsidRPr="002330C9">
        <w:rPr>
          <w:rFonts w:ascii="Times New Roman" w:hAnsi="Times New Roman"/>
          <w:sz w:val="24"/>
          <w:szCs w:val="24"/>
        </w:rPr>
        <w:t>_ Б2. Точность, пунктуальность тебе свойственны?</w:t>
      </w:r>
    </w:p>
    <w:p w:rsidR="00DB71C0" w:rsidRPr="002330C9" w:rsidRDefault="00DB71C0" w:rsidP="00DB71C0">
      <w:pPr>
        <w:pStyle w:val="FR1"/>
        <w:jc w:val="both"/>
        <w:rPr>
          <w:rFonts w:ascii="Times New Roman" w:hAnsi="Times New Roman"/>
          <w:sz w:val="24"/>
          <w:szCs w:val="24"/>
        </w:rPr>
      </w:pPr>
      <w:r w:rsidRPr="002330C9">
        <w:rPr>
          <w:rFonts w:ascii="Times New Roman" w:hAnsi="Times New Roman"/>
          <w:sz w:val="24"/>
          <w:szCs w:val="24"/>
        </w:rPr>
        <w:t>_ БЗ. Делаешь ли ты денежные сбережения?</w:t>
      </w:r>
    </w:p>
    <w:p w:rsidR="00DB71C0" w:rsidRPr="002330C9" w:rsidRDefault="00DB71C0" w:rsidP="00DB71C0">
      <w:pPr>
        <w:pStyle w:val="FR1"/>
        <w:jc w:val="both"/>
        <w:rPr>
          <w:rFonts w:ascii="Times New Roman" w:hAnsi="Times New Roman"/>
          <w:sz w:val="24"/>
          <w:szCs w:val="24"/>
        </w:rPr>
      </w:pPr>
      <w:r w:rsidRPr="002330C9">
        <w:rPr>
          <w:rFonts w:ascii="Times New Roman" w:hAnsi="Times New Roman"/>
          <w:sz w:val="24"/>
          <w:szCs w:val="24"/>
        </w:rPr>
        <w:t>_ Б4. Любишь ли ты строгий стиль в одежде?</w:t>
      </w:r>
    </w:p>
    <w:p w:rsidR="00DB71C0" w:rsidRPr="002330C9" w:rsidRDefault="00DB71C0" w:rsidP="00DB71C0">
      <w:pPr>
        <w:pStyle w:val="FR1"/>
        <w:jc w:val="both"/>
        <w:rPr>
          <w:rFonts w:ascii="Times New Roman" w:hAnsi="Times New Roman"/>
          <w:sz w:val="24"/>
          <w:szCs w:val="24"/>
        </w:rPr>
      </w:pPr>
      <w:r w:rsidRPr="002330C9">
        <w:rPr>
          <w:rFonts w:ascii="Times New Roman" w:hAnsi="Times New Roman"/>
          <w:sz w:val="24"/>
          <w:szCs w:val="24"/>
        </w:rPr>
        <w:t>_ Б5. Считаешь ли ты, что правила внутреннего распорядка необходимы?</w:t>
      </w:r>
    </w:p>
    <w:p w:rsidR="00DB71C0" w:rsidRPr="002330C9" w:rsidRDefault="00DB71C0" w:rsidP="00DB71C0">
      <w:pPr>
        <w:pStyle w:val="FR1"/>
        <w:jc w:val="both"/>
        <w:rPr>
          <w:rFonts w:ascii="Times New Roman" w:hAnsi="Times New Roman"/>
          <w:sz w:val="24"/>
          <w:szCs w:val="24"/>
        </w:rPr>
      </w:pPr>
      <w:r w:rsidRPr="002330C9">
        <w:rPr>
          <w:rFonts w:ascii="Times New Roman" w:hAnsi="Times New Roman"/>
          <w:sz w:val="24"/>
          <w:szCs w:val="24"/>
        </w:rPr>
        <w:t>_ В1. Проявляешь ли ты публично свою антипатию к кому-либо?</w:t>
      </w:r>
    </w:p>
    <w:p w:rsidR="00DB71C0" w:rsidRPr="002330C9" w:rsidRDefault="00DB71C0" w:rsidP="00DB71C0">
      <w:pPr>
        <w:pStyle w:val="FR1"/>
        <w:jc w:val="both"/>
        <w:rPr>
          <w:rFonts w:ascii="Times New Roman" w:hAnsi="Times New Roman"/>
          <w:sz w:val="24"/>
          <w:szCs w:val="24"/>
        </w:rPr>
      </w:pPr>
      <w:r w:rsidRPr="002330C9">
        <w:rPr>
          <w:rFonts w:ascii="Times New Roman" w:hAnsi="Times New Roman"/>
          <w:sz w:val="24"/>
          <w:szCs w:val="24"/>
        </w:rPr>
        <w:t>_ В2. Заносчив ли ты?</w:t>
      </w:r>
    </w:p>
    <w:p w:rsidR="00DB71C0" w:rsidRPr="002330C9" w:rsidRDefault="00DB71C0" w:rsidP="00DB71C0">
      <w:pPr>
        <w:pStyle w:val="FR1"/>
        <w:jc w:val="both"/>
        <w:rPr>
          <w:rFonts w:ascii="Times New Roman" w:hAnsi="Times New Roman"/>
          <w:sz w:val="24"/>
          <w:szCs w:val="24"/>
        </w:rPr>
      </w:pPr>
      <w:r w:rsidRPr="002330C9">
        <w:rPr>
          <w:rFonts w:ascii="Times New Roman" w:hAnsi="Times New Roman"/>
          <w:sz w:val="24"/>
          <w:szCs w:val="24"/>
        </w:rPr>
        <w:t>_ ВЗ. Силен ли в тебе дух противоречия?</w:t>
      </w:r>
    </w:p>
    <w:p w:rsidR="00DB71C0" w:rsidRPr="002330C9" w:rsidRDefault="00DB71C0" w:rsidP="00DB71C0">
      <w:pPr>
        <w:pStyle w:val="FR1"/>
        <w:jc w:val="both"/>
        <w:rPr>
          <w:rFonts w:ascii="Times New Roman" w:hAnsi="Times New Roman"/>
          <w:sz w:val="24"/>
          <w:szCs w:val="24"/>
        </w:rPr>
      </w:pPr>
      <w:r w:rsidRPr="002330C9">
        <w:rPr>
          <w:rFonts w:ascii="Times New Roman" w:hAnsi="Times New Roman"/>
          <w:sz w:val="24"/>
          <w:szCs w:val="24"/>
        </w:rPr>
        <w:t>_ В4. Стараешься ли ты стать центром внимания в компании?</w:t>
      </w:r>
    </w:p>
    <w:p w:rsidR="00DB71C0" w:rsidRPr="002330C9" w:rsidRDefault="00DB71C0" w:rsidP="00DB71C0">
      <w:pPr>
        <w:pStyle w:val="FR1"/>
        <w:jc w:val="both"/>
        <w:rPr>
          <w:rFonts w:ascii="Times New Roman" w:hAnsi="Times New Roman"/>
          <w:sz w:val="24"/>
          <w:szCs w:val="24"/>
        </w:rPr>
      </w:pPr>
      <w:r w:rsidRPr="002330C9">
        <w:rPr>
          <w:rFonts w:ascii="Times New Roman" w:hAnsi="Times New Roman"/>
          <w:sz w:val="24"/>
          <w:szCs w:val="24"/>
        </w:rPr>
        <w:t>_ В5. Подражают ли тебе?</w:t>
      </w:r>
    </w:p>
    <w:p w:rsidR="00DB71C0" w:rsidRPr="002330C9" w:rsidRDefault="00DB71C0" w:rsidP="00DB71C0">
      <w:pPr>
        <w:pStyle w:val="FR1"/>
        <w:ind w:left="320" w:hanging="340"/>
        <w:jc w:val="both"/>
        <w:rPr>
          <w:rFonts w:ascii="Times New Roman" w:hAnsi="Times New Roman"/>
          <w:sz w:val="24"/>
          <w:szCs w:val="24"/>
        </w:rPr>
      </w:pPr>
      <w:r w:rsidRPr="002330C9">
        <w:rPr>
          <w:rFonts w:ascii="Times New Roman" w:hAnsi="Times New Roman"/>
          <w:sz w:val="24"/>
          <w:szCs w:val="24"/>
        </w:rPr>
        <w:t>_ Г1. Употребляешь ли ты грубые слова, разговаривая с людьми, которых это шокирует?</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_ Г2. Любишь ли ты накануне экзамена похвастаться, что отлично</w:t>
      </w:r>
      <w:r w:rsidRPr="002330C9">
        <w:rPr>
          <w:rFonts w:ascii="Times New Roman" w:hAnsi="Times New Roman" w:cs="Times New Roman"/>
          <w:bCs/>
          <w:sz w:val="24"/>
          <w:szCs w:val="24"/>
        </w:rPr>
        <w:t xml:space="preserve"> все </w:t>
      </w:r>
      <w:r w:rsidRPr="002330C9">
        <w:rPr>
          <w:rFonts w:ascii="Times New Roman" w:hAnsi="Times New Roman" w:cs="Times New Roman"/>
          <w:sz w:val="24"/>
          <w:szCs w:val="24"/>
        </w:rPr>
        <w:t>знаешь?</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_ ГЗ. Имеешь ли ты обыкновение делать замечания, читать нотации и т. п.? </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_ Г4. Бывает ли у тебя желание во что бы то ни стало поразить друзей оригинальностью? </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_ Г5. Доставляет ли тебе удовольствие высмеивать мнения других?</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_ Д1. Предпочитаешь ли ты профессии жокея, актера, телевизионного диктора профессиям инженера, лаборанта, библиографа?</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_  Д2. Чувствуешь ли ты себя непринужденно в обществе малознакомых людей?</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_  ДЗ. Предпочитаешь ли ты заняться вечером спортом вместо того, что</w:t>
      </w:r>
      <w:r w:rsidRPr="002330C9">
        <w:rPr>
          <w:rFonts w:ascii="Times New Roman" w:hAnsi="Times New Roman" w:cs="Times New Roman"/>
          <w:sz w:val="24"/>
          <w:szCs w:val="24"/>
        </w:rPr>
        <w:softHyphen/>
        <w:t>бы посидеть спокойно дома и почитать книгу?</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_  Д4. Способен ли ты хранить секреты?</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_  Д5. Любишь ли ты праздничную атмосферу?</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_  Е1. Строго ли ты соблюдаешь в письмах правила пунктуации?</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_  Е2. Готовишься ли ты заранее к воскресным развлечениям? </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_  ЕЗ. Можешь ли ты точно отчитаться в своих покупках и расходах? </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_  Е4. Любишь ли ты наводить порядок?</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_  Е5. Свойственна ли тебе мнительность?</w:t>
      </w:r>
    </w:p>
    <w:p w:rsidR="00DB71C0" w:rsidRPr="002330C9" w:rsidRDefault="00DB71C0" w:rsidP="00DB71C0">
      <w:pPr>
        <w:spacing w:after="0" w:line="240" w:lineRule="auto"/>
        <w:ind w:left="40"/>
        <w:jc w:val="both"/>
        <w:rPr>
          <w:rFonts w:ascii="Times New Roman" w:hAnsi="Times New Roman" w:cs="Times New Roman"/>
          <w:i/>
          <w:iCs/>
          <w:sz w:val="24"/>
          <w:szCs w:val="24"/>
        </w:rPr>
      </w:pPr>
    </w:p>
    <w:p w:rsidR="00DB71C0" w:rsidRPr="002330C9" w:rsidRDefault="00DB71C0" w:rsidP="00DB71C0">
      <w:pPr>
        <w:spacing w:after="0" w:line="240" w:lineRule="auto"/>
        <w:ind w:left="40"/>
        <w:jc w:val="both"/>
        <w:rPr>
          <w:rFonts w:ascii="Times New Roman" w:hAnsi="Times New Roman" w:cs="Times New Roman"/>
          <w:i/>
          <w:iCs/>
          <w:sz w:val="24"/>
          <w:szCs w:val="24"/>
        </w:rPr>
      </w:pPr>
      <w:r w:rsidRPr="002330C9">
        <w:rPr>
          <w:rFonts w:ascii="Times New Roman" w:hAnsi="Times New Roman" w:cs="Times New Roman"/>
          <w:i/>
          <w:iCs/>
          <w:sz w:val="24"/>
          <w:szCs w:val="24"/>
        </w:rPr>
        <w:t>Обработка.</w:t>
      </w:r>
    </w:p>
    <w:p w:rsidR="00DB71C0" w:rsidRPr="002330C9" w:rsidRDefault="00DB71C0" w:rsidP="00DB71C0">
      <w:pPr>
        <w:pStyle w:val="FR1"/>
        <w:jc w:val="both"/>
        <w:rPr>
          <w:rFonts w:ascii="Times New Roman" w:hAnsi="Times New Roman"/>
          <w:sz w:val="24"/>
          <w:szCs w:val="24"/>
        </w:rPr>
      </w:pPr>
      <w:r w:rsidRPr="002330C9">
        <w:rPr>
          <w:rFonts w:ascii="Times New Roman" w:hAnsi="Times New Roman"/>
          <w:sz w:val="24"/>
          <w:szCs w:val="24"/>
        </w:rPr>
        <w:t>Подсчитайте количество ответов «да» в каждой части теста, обо</w:t>
      </w:r>
      <w:r w:rsidRPr="002330C9">
        <w:rPr>
          <w:rFonts w:ascii="Times New Roman" w:hAnsi="Times New Roman"/>
          <w:sz w:val="24"/>
          <w:szCs w:val="24"/>
        </w:rPr>
        <w:softHyphen/>
        <w:t>значенной буквой. В тех частях, где большинство ответов «да», ставь</w:t>
      </w:r>
      <w:r w:rsidRPr="002330C9">
        <w:rPr>
          <w:rFonts w:ascii="Times New Roman" w:hAnsi="Times New Roman"/>
          <w:sz w:val="24"/>
          <w:szCs w:val="24"/>
        </w:rPr>
        <w:softHyphen/>
        <w:t>те индекс: А, Б, В, Г, Д, Е. Затем там, где большинство ответов «нет», поставьте «О». Должен получиться один из вариантов ответа по каж</w:t>
      </w:r>
      <w:r w:rsidRPr="002330C9">
        <w:rPr>
          <w:rFonts w:ascii="Times New Roman" w:hAnsi="Times New Roman"/>
          <w:sz w:val="24"/>
          <w:szCs w:val="24"/>
        </w:rPr>
        <w:softHyphen/>
        <w:t>дой группе индексов: 1) А, Б, В; 2) Г, Д, Е.</w:t>
      </w:r>
    </w:p>
    <w:p w:rsidR="00DB71C0" w:rsidRPr="002330C9" w:rsidRDefault="00DB71C0" w:rsidP="00DB71C0">
      <w:pPr>
        <w:pStyle w:val="FR1"/>
        <w:jc w:val="both"/>
        <w:rPr>
          <w:rFonts w:ascii="Times New Roman" w:hAnsi="Times New Roman"/>
          <w:sz w:val="24"/>
          <w:szCs w:val="24"/>
        </w:rPr>
      </w:pPr>
      <w:r w:rsidRPr="002330C9">
        <w:rPr>
          <w:rFonts w:ascii="Times New Roman" w:hAnsi="Times New Roman"/>
          <w:sz w:val="24"/>
          <w:szCs w:val="24"/>
        </w:rPr>
        <w:t>Например: 1) АО Г; 2) ОДО.</w:t>
      </w:r>
    </w:p>
    <w:p w:rsidR="00DB71C0" w:rsidRPr="002330C9" w:rsidRDefault="00DB71C0" w:rsidP="00DB71C0">
      <w:pPr>
        <w:spacing w:after="0" w:line="240" w:lineRule="auto"/>
        <w:ind w:left="280"/>
        <w:jc w:val="both"/>
        <w:rPr>
          <w:rFonts w:ascii="Times New Roman" w:hAnsi="Times New Roman" w:cs="Times New Roman"/>
          <w:i/>
          <w:iCs/>
          <w:sz w:val="24"/>
          <w:szCs w:val="24"/>
        </w:rPr>
      </w:pPr>
      <w:r w:rsidRPr="002330C9">
        <w:rPr>
          <w:rFonts w:ascii="Times New Roman" w:hAnsi="Times New Roman" w:cs="Times New Roman"/>
          <w:i/>
          <w:iCs/>
          <w:sz w:val="24"/>
          <w:szCs w:val="24"/>
        </w:rPr>
        <w:t>Интерпретация ответов.</w:t>
      </w:r>
    </w:p>
    <w:p w:rsidR="00DB71C0" w:rsidRPr="002330C9" w:rsidRDefault="00DB71C0" w:rsidP="00DB71C0">
      <w:pPr>
        <w:pStyle w:val="FR1"/>
        <w:jc w:val="both"/>
        <w:rPr>
          <w:rFonts w:ascii="Times New Roman" w:hAnsi="Times New Roman"/>
          <w:sz w:val="24"/>
          <w:szCs w:val="24"/>
        </w:rPr>
      </w:pPr>
      <w:r w:rsidRPr="002330C9">
        <w:rPr>
          <w:rFonts w:ascii="Times New Roman" w:hAnsi="Times New Roman"/>
          <w:sz w:val="24"/>
          <w:szCs w:val="24"/>
        </w:rPr>
        <w:lastRenderedPageBreak/>
        <w:t>1. По трем первым группам (А, Б, В), или «Каким ты кажешься окружающим».</w:t>
      </w:r>
    </w:p>
    <w:p w:rsidR="00DB71C0" w:rsidRPr="002330C9" w:rsidRDefault="00DB71C0" w:rsidP="00DB71C0">
      <w:pPr>
        <w:pStyle w:val="FR1"/>
        <w:jc w:val="both"/>
        <w:rPr>
          <w:rFonts w:ascii="Times New Roman" w:hAnsi="Times New Roman"/>
          <w:sz w:val="24"/>
          <w:szCs w:val="24"/>
        </w:rPr>
      </w:pPr>
      <w:r w:rsidRPr="002330C9">
        <w:rPr>
          <w:rFonts w:ascii="Times New Roman" w:hAnsi="Times New Roman"/>
          <w:sz w:val="24"/>
          <w:szCs w:val="24"/>
        </w:rPr>
        <w:t>АОО. Тебя часто считают надежным человеком, хотя в действи</w:t>
      </w:r>
      <w:r w:rsidRPr="002330C9">
        <w:rPr>
          <w:rFonts w:ascii="Times New Roman" w:hAnsi="Times New Roman"/>
          <w:sz w:val="24"/>
          <w:szCs w:val="24"/>
        </w:rPr>
        <w:softHyphen/>
        <w:t>тельности ты чуть-чуть легкомыслен. Ты весел и разговорчив, дела-. ешь подчас меньше, чем обещаешь. Друзьям нетрудно увлечь тебя за собой, и поэтому они иногда думают, что ты поддаешься влиянию других. Однако в серьезных вещах ты можешь настоять на своем.</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АОВ. Ты производишь впечатление человека не очень застенчиво</w:t>
      </w:r>
      <w:r w:rsidRPr="002330C9">
        <w:rPr>
          <w:rFonts w:ascii="Times New Roman" w:hAnsi="Times New Roman" w:cs="Times New Roman"/>
          <w:sz w:val="24"/>
          <w:szCs w:val="24"/>
        </w:rPr>
        <w:softHyphen/>
        <w:t>го, иногда даже невежливого. Стремясь к оригинальности, противоречишь другим, а подчас и себе, опровергая сегодня то, что утверждал вчера. Ты кажешься человеком беспечным, неаккуратным, необяза</w:t>
      </w:r>
      <w:r w:rsidRPr="002330C9">
        <w:rPr>
          <w:rFonts w:ascii="Times New Roman" w:hAnsi="Times New Roman" w:cs="Times New Roman"/>
          <w:sz w:val="24"/>
          <w:szCs w:val="24"/>
        </w:rPr>
        <w:softHyphen/>
        <w:t>тельным. Но стоит захотеть — станешь ловким и энергичным. Тебе не хватает того, что называется уравновешенностью.</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АБО. Ты очень нравишься окружающим. Ты общителен, серьезен, уважаешь мнение других, никогда не оставишь друзей в трудную ми</w:t>
      </w:r>
      <w:r w:rsidRPr="002330C9">
        <w:rPr>
          <w:rFonts w:ascii="Times New Roman" w:hAnsi="Times New Roman" w:cs="Times New Roman"/>
          <w:sz w:val="24"/>
          <w:szCs w:val="24"/>
        </w:rPr>
        <w:softHyphen/>
        <w:t>нуту. Но дружбу твою заслужить нелегко.</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АБВ. Ты любишь командовать окружающими, но неудобство от этого испытывают только самые близкие люди. Со всеми остальными ты сдерживаешься. Высказывая свое мнение, не думаешь о том, какое воздействие твои слова могут оказать на людей. Окружающие подчас избегают тебя, боясь, что ты их обидишь.</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000. Ты сдержан, замкнут. Никто не знает, о чем ты думаешь. По</w:t>
      </w:r>
      <w:r w:rsidRPr="002330C9">
        <w:rPr>
          <w:rFonts w:ascii="Times New Roman" w:hAnsi="Times New Roman" w:cs="Times New Roman"/>
          <w:sz w:val="24"/>
          <w:szCs w:val="24"/>
        </w:rPr>
        <w:softHyphen/>
        <w:t>нять тебя трудно.</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00В. Не исключено, что о тебе говорят: «Какой несносный харак</w:t>
      </w:r>
      <w:r w:rsidRPr="002330C9">
        <w:rPr>
          <w:rFonts w:ascii="Times New Roman" w:hAnsi="Times New Roman" w:cs="Times New Roman"/>
          <w:sz w:val="24"/>
          <w:szCs w:val="24"/>
        </w:rPr>
        <w:softHyphen/>
        <w:t>тер». Ты раздражаешь собеседников, не даешь им высказаться, навя</w:t>
      </w:r>
      <w:r w:rsidRPr="002330C9">
        <w:rPr>
          <w:rFonts w:ascii="Times New Roman" w:hAnsi="Times New Roman" w:cs="Times New Roman"/>
          <w:sz w:val="24"/>
          <w:szCs w:val="24"/>
        </w:rPr>
        <w:softHyphen/>
        <w:t>зываешь свое мнение и никогда не делаешь уступок.</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ОБО. Такие люди, как ты, — примерные ученики, вежливые, акку</w:t>
      </w:r>
      <w:r w:rsidRPr="002330C9">
        <w:rPr>
          <w:rFonts w:ascii="Times New Roman" w:hAnsi="Times New Roman" w:cs="Times New Roman"/>
          <w:sz w:val="24"/>
          <w:szCs w:val="24"/>
        </w:rPr>
        <w:softHyphen/>
        <w:t>ратные, дисциплинированные, всегда с хорошими отметками. Учите</w:t>
      </w:r>
      <w:r w:rsidRPr="002330C9">
        <w:rPr>
          <w:rFonts w:ascii="Times New Roman" w:hAnsi="Times New Roman" w:cs="Times New Roman"/>
          <w:sz w:val="24"/>
          <w:szCs w:val="24"/>
        </w:rPr>
        <w:softHyphen/>
        <w:t>ля уважают их и доверяют им. Что же касается товарищей, то одни считают таких «задаваками», другие предлагают им свою дружбу.</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ОБВ. Возможно, кое-кто считает тебя человеком, которому посто</w:t>
      </w:r>
      <w:r w:rsidRPr="002330C9">
        <w:rPr>
          <w:rFonts w:ascii="Times New Roman" w:hAnsi="Times New Roman" w:cs="Times New Roman"/>
          <w:sz w:val="24"/>
          <w:szCs w:val="24"/>
        </w:rPr>
        <w:softHyphen/>
        <w:t>янно кажется, что его обижают. Ты ссоришься из-за пустяков. Иногда бываешь в хорошем настроении, но это случается нечасто. В общем, ты производишь впечатление обидчивого и мнительного человека.</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2. По трем последним группам (Г, Д, Е), или «Каков ты на самом деле».</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000. Тебя привлекает все новое, у тебя пылкое воображение, одно</w:t>
      </w:r>
      <w:r w:rsidRPr="002330C9">
        <w:rPr>
          <w:rFonts w:ascii="Times New Roman" w:hAnsi="Times New Roman" w:cs="Times New Roman"/>
          <w:sz w:val="24"/>
          <w:szCs w:val="24"/>
        </w:rPr>
        <w:softHyphen/>
        <w:t>образие тебе в тягость. Но мало кто доподлинно знает, каков ты на са</w:t>
      </w:r>
      <w:r w:rsidRPr="002330C9">
        <w:rPr>
          <w:rFonts w:ascii="Times New Roman" w:hAnsi="Times New Roman" w:cs="Times New Roman"/>
          <w:sz w:val="24"/>
          <w:szCs w:val="24"/>
        </w:rPr>
        <w:softHyphen/>
        <w:t>мом деле. Тебя считают человеком спокойным, тихим, довольным своей судьбой, тогда как в действительности ты стремишься к жизни, наполненной яркими событиями.</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ООЕ. Скорее всего, ты застенчивый человек. Это видно, когда тебе приходится иметь дело с незнакомыми людьми. Самим собой быва</w:t>
      </w:r>
      <w:r w:rsidRPr="002330C9">
        <w:rPr>
          <w:rFonts w:ascii="Times New Roman" w:hAnsi="Times New Roman" w:cs="Times New Roman"/>
          <w:sz w:val="24"/>
          <w:szCs w:val="24"/>
        </w:rPr>
        <w:softHyphen/>
        <w:t>ешь только в кругу семьи или ближайших друзей. В присутствии по</w:t>
      </w:r>
      <w:r w:rsidRPr="002330C9">
        <w:rPr>
          <w:rFonts w:ascii="Times New Roman" w:hAnsi="Times New Roman" w:cs="Times New Roman"/>
          <w:sz w:val="24"/>
          <w:szCs w:val="24"/>
        </w:rPr>
        <w:softHyphen/>
        <w:t>сторонних чувствуешь себя скованно, но стараешься скрыть это. Ты добросовестен, трудолюбив. У тебя есть много хороших замыслов, идей, проектов, но из-за своей скромности ты нередко остаешься в тени.</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ОДО. Ты очень общителен, любишь встречаться с людьми, соби</w:t>
      </w:r>
      <w:r w:rsidRPr="002330C9">
        <w:rPr>
          <w:rFonts w:ascii="Times New Roman" w:hAnsi="Times New Roman" w:cs="Times New Roman"/>
          <w:sz w:val="24"/>
          <w:szCs w:val="24"/>
        </w:rPr>
        <w:softHyphen/>
        <w:t>рать их вокруг себя. Даже думать не можешь о том, чтобы остаться</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одному, считая, что тогда «все пропало». Тебе трудно даже запереться в комнате, чтобы написать какую-нибудь важную бумагу. Очень си лен дух противоречия: постоянно хочется сделать что-нибудь не так как другие. Иногда поддаешься такому порыву, но большей частью сдерживаешься.</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ОДЕ. Ты сдержан, но не робок, весел, но в меру, общителен, веж лив со всеми. Привык, что тебя часто хвалят. Хотел бы, чтобы тебя любили безо всяких на то усилий с твоей стороны. Без общества дру зей тебе не по себе. Тебе приятно делать добро людям. Но тебя можно упрекнуть в некоторой склонности витать в облаках.</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ГОО. Ты склонен высказывать и яростно защищать весьма парадоксальные точки зрения. Поэтому у тебя немало противников, даже друзья не всегда тебя понимают. Но тебя это мало волнует.</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lastRenderedPageBreak/>
        <w:t>ГОЕ. Тебе придется выслушать не очень приятные слова. Как это тебе удалось подобрать такое сочетание букв? Характер довольно трудный, крайне неуступчивый. Недостаточно развито чувство юмора, не переносишь шуток. Часто критикуешь чужие действия и заставляешь других поступать так, как ты хочешь. А если тебе не подчиняются, начинаешь злиться. Поэтому у тебя мало друзей.</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ГДО. Ты большой оригинал и любишь удивлять друзей. Если кто-нибудь даст тебе совет, делаешь все наоборот только ради того чтобы посмотреть, что из этого получится. Тебя это забавляет, а других раздражает. Только самые близкие друзья знают, что ты не так самоуверен, как кажется.</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   ГДЕ. Ты энергичен. Всюду чувствуешь себя на своем месте. Всегда владеешь собой, общителен, но, похоже, любишь общество друзе! только при условии, что ты играешь в компании главную роль. Любишь быть арбитром в спорах и организовывать игры. Окружающие признают твой авторитет, так как в твоих суждениях всегда ест] большая доля здравого смысла. Но тем не менее твое стремление веч но поучать утомляет окружающих.</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ind w:left="200"/>
        <w:jc w:val="center"/>
        <w:rPr>
          <w:rFonts w:ascii="Times New Roman" w:hAnsi="Times New Roman" w:cs="Times New Roman"/>
          <w:b/>
          <w:bCs/>
          <w:sz w:val="24"/>
          <w:szCs w:val="24"/>
        </w:rPr>
      </w:pPr>
      <w:r w:rsidRPr="002330C9">
        <w:rPr>
          <w:rFonts w:ascii="Times New Roman" w:hAnsi="Times New Roman" w:cs="Times New Roman"/>
          <w:bCs/>
          <w:sz w:val="24"/>
          <w:szCs w:val="24"/>
        </w:rPr>
        <w:t xml:space="preserve">*       </w:t>
      </w:r>
      <w:r w:rsidRPr="002330C9">
        <w:rPr>
          <w:rFonts w:ascii="Times New Roman" w:hAnsi="Times New Roman" w:cs="Times New Roman"/>
          <w:b/>
          <w:bCs/>
          <w:sz w:val="24"/>
          <w:szCs w:val="24"/>
        </w:rPr>
        <w:t>Тест «Принятие себя»</w:t>
      </w:r>
    </w:p>
    <w:p w:rsidR="00DB71C0" w:rsidRPr="002330C9" w:rsidRDefault="00DB71C0" w:rsidP="00DB71C0">
      <w:pPr>
        <w:spacing w:after="0" w:line="240" w:lineRule="auto"/>
        <w:ind w:left="200"/>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А.—Давайте поработаем с некоторыми нашими недостатками  привычками, теми, которые нам помог выявить проведенный тес' и теми, о которых вы хорошо знали еще до начала занятий.</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Для этого разделите лист бумаги на две половинки. Слева, в колонку «Мои недостатки», предельно откровенно запишите все то, что вы считаете своими недостатками именно сегодня, сейчас, на </w:t>
      </w:r>
      <w:r w:rsidRPr="002330C9">
        <w:rPr>
          <w:rFonts w:ascii="Times New Roman" w:hAnsi="Times New Roman" w:cs="Times New Roman"/>
          <w:i/>
          <w:iCs/>
          <w:sz w:val="24"/>
          <w:szCs w:val="24"/>
        </w:rPr>
        <w:t xml:space="preserve">этом  </w:t>
      </w:r>
      <w:r w:rsidRPr="002330C9">
        <w:rPr>
          <w:rFonts w:ascii="Times New Roman" w:hAnsi="Times New Roman" w:cs="Times New Roman"/>
          <w:sz w:val="24"/>
          <w:szCs w:val="24"/>
        </w:rPr>
        <w:t>занятии. На эту работу всем отводится 5 минут. Не жалейте себя</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заполняя левую часть таблицы, недостатки есть у всех, и в этом нет ничего страшного.</w:t>
      </w:r>
    </w:p>
    <w:tbl>
      <w:tblPr>
        <w:tblW w:w="0" w:type="auto"/>
        <w:tblInd w:w="40" w:type="dxa"/>
        <w:tblLayout w:type="fixed"/>
        <w:tblCellMar>
          <w:left w:w="40" w:type="dxa"/>
          <w:right w:w="40" w:type="dxa"/>
        </w:tblCellMar>
        <w:tblLook w:val="0000"/>
      </w:tblPr>
      <w:tblGrid>
        <w:gridCol w:w="3100"/>
        <w:gridCol w:w="3115"/>
      </w:tblGrid>
      <w:tr w:rsidR="00DB71C0" w:rsidRPr="002330C9" w:rsidTr="00B26DBC">
        <w:trPr>
          <w:trHeight w:hRule="exact" w:val="280"/>
        </w:trPr>
        <w:tc>
          <w:tcPr>
            <w:tcW w:w="3100" w:type="dxa"/>
            <w:tcBorders>
              <w:top w:val="single" w:sz="4" w:space="0" w:color="000000"/>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bCs/>
                <w:sz w:val="24"/>
                <w:szCs w:val="24"/>
              </w:rPr>
            </w:pPr>
            <w:r w:rsidRPr="002330C9">
              <w:rPr>
                <w:rFonts w:ascii="Times New Roman" w:hAnsi="Times New Roman" w:cs="Times New Roman"/>
                <w:bCs/>
                <w:sz w:val="24"/>
                <w:szCs w:val="24"/>
              </w:rPr>
              <w:t>Мои недостатки</w:t>
            </w:r>
          </w:p>
          <w:p w:rsidR="00DB71C0" w:rsidRPr="002330C9" w:rsidRDefault="00DB71C0" w:rsidP="00B26DBC">
            <w:pPr>
              <w:spacing w:after="0" w:line="240" w:lineRule="auto"/>
              <w:jc w:val="both"/>
              <w:rPr>
                <w:rFonts w:ascii="Times New Roman" w:hAnsi="Times New Roman" w:cs="Times New Roman"/>
                <w:sz w:val="24"/>
                <w:szCs w:val="24"/>
              </w:rPr>
            </w:pPr>
          </w:p>
        </w:tc>
        <w:tc>
          <w:tcPr>
            <w:tcW w:w="3115" w:type="dxa"/>
            <w:tcBorders>
              <w:top w:val="single" w:sz="4" w:space="0" w:color="000000"/>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bCs/>
                <w:sz w:val="24"/>
                <w:szCs w:val="24"/>
              </w:rPr>
            </w:pPr>
            <w:r w:rsidRPr="002330C9">
              <w:rPr>
                <w:rFonts w:ascii="Times New Roman" w:hAnsi="Times New Roman" w:cs="Times New Roman"/>
                <w:bCs/>
                <w:sz w:val="24"/>
                <w:szCs w:val="24"/>
              </w:rPr>
              <w:t>Мои достоинства</w:t>
            </w:r>
          </w:p>
          <w:p w:rsidR="00DB71C0" w:rsidRPr="002330C9" w:rsidRDefault="00DB71C0" w:rsidP="00B26DBC">
            <w:pPr>
              <w:spacing w:after="0" w:line="240" w:lineRule="auto"/>
              <w:jc w:val="both"/>
              <w:rPr>
                <w:rFonts w:ascii="Times New Roman" w:hAnsi="Times New Roman" w:cs="Times New Roman"/>
                <w:sz w:val="24"/>
                <w:szCs w:val="24"/>
              </w:rPr>
            </w:pPr>
          </w:p>
        </w:tc>
      </w:tr>
      <w:tr w:rsidR="00DB71C0" w:rsidRPr="002330C9" w:rsidTr="00B26DBC">
        <w:trPr>
          <w:trHeight w:hRule="exact" w:val="320"/>
        </w:trPr>
        <w:tc>
          <w:tcPr>
            <w:tcW w:w="31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bCs/>
                <w:sz w:val="24"/>
                <w:szCs w:val="24"/>
              </w:rPr>
            </w:pPr>
            <w:r w:rsidRPr="002330C9">
              <w:rPr>
                <w:rFonts w:ascii="Times New Roman" w:hAnsi="Times New Roman" w:cs="Times New Roman"/>
                <w:bCs/>
                <w:sz w:val="24"/>
                <w:szCs w:val="24"/>
              </w:rPr>
              <w:t>1.</w:t>
            </w:r>
          </w:p>
          <w:p w:rsidR="00DB71C0" w:rsidRPr="002330C9" w:rsidRDefault="00DB71C0" w:rsidP="00B26DBC">
            <w:pPr>
              <w:spacing w:after="0" w:line="240" w:lineRule="auto"/>
              <w:jc w:val="both"/>
              <w:rPr>
                <w:rFonts w:ascii="Times New Roman" w:hAnsi="Times New Roman" w:cs="Times New Roman"/>
                <w:sz w:val="24"/>
                <w:szCs w:val="24"/>
              </w:rPr>
            </w:pPr>
          </w:p>
        </w:tc>
        <w:tc>
          <w:tcPr>
            <w:tcW w:w="3115"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bCs/>
                <w:sz w:val="24"/>
                <w:szCs w:val="24"/>
              </w:rPr>
            </w:pPr>
            <w:r w:rsidRPr="002330C9">
              <w:rPr>
                <w:rFonts w:ascii="Times New Roman" w:hAnsi="Times New Roman" w:cs="Times New Roman"/>
                <w:bCs/>
                <w:sz w:val="24"/>
                <w:szCs w:val="24"/>
              </w:rPr>
              <w:t>1.</w:t>
            </w:r>
          </w:p>
          <w:p w:rsidR="00DB71C0" w:rsidRPr="002330C9" w:rsidRDefault="00DB71C0" w:rsidP="00B26DBC">
            <w:pPr>
              <w:spacing w:after="0" w:line="240" w:lineRule="auto"/>
              <w:jc w:val="both"/>
              <w:rPr>
                <w:rFonts w:ascii="Times New Roman" w:hAnsi="Times New Roman" w:cs="Times New Roman"/>
                <w:sz w:val="24"/>
                <w:szCs w:val="24"/>
              </w:rPr>
            </w:pPr>
          </w:p>
        </w:tc>
      </w:tr>
      <w:tr w:rsidR="00DB71C0" w:rsidRPr="002330C9" w:rsidTr="00B26DBC">
        <w:trPr>
          <w:trHeight w:hRule="exact" w:val="320"/>
        </w:trPr>
        <w:tc>
          <w:tcPr>
            <w:tcW w:w="31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bCs/>
                <w:sz w:val="24"/>
                <w:szCs w:val="24"/>
              </w:rPr>
            </w:pPr>
            <w:r w:rsidRPr="002330C9">
              <w:rPr>
                <w:rFonts w:ascii="Times New Roman" w:hAnsi="Times New Roman" w:cs="Times New Roman"/>
                <w:bCs/>
                <w:sz w:val="24"/>
                <w:szCs w:val="24"/>
              </w:rPr>
              <w:t>2.</w:t>
            </w:r>
          </w:p>
          <w:p w:rsidR="00DB71C0" w:rsidRPr="002330C9" w:rsidRDefault="00DB71C0" w:rsidP="00B26DBC">
            <w:pPr>
              <w:spacing w:after="0" w:line="240" w:lineRule="auto"/>
              <w:jc w:val="both"/>
              <w:rPr>
                <w:rFonts w:ascii="Times New Roman" w:hAnsi="Times New Roman" w:cs="Times New Roman"/>
                <w:sz w:val="24"/>
                <w:szCs w:val="24"/>
              </w:rPr>
            </w:pPr>
          </w:p>
        </w:tc>
        <w:tc>
          <w:tcPr>
            <w:tcW w:w="3115"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bCs/>
                <w:sz w:val="24"/>
                <w:szCs w:val="24"/>
              </w:rPr>
            </w:pPr>
            <w:r w:rsidRPr="002330C9">
              <w:rPr>
                <w:rFonts w:ascii="Times New Roman" w:hAnsi="Times New Roman" w:cs="Times New Roman"/>
                <w:bCs/>
                <w:sz w:val="24"/>
                <w:szCs w:val="24"/>
              </w:rPr>
              <w:t>2.</w:t>
            </w:r>
          </w:p>
          <w:p w:rsidR="00DB71C0" w:rsidRPr="002330C9" w:rsidRDefault="00DB71C0" w:rsidP="00B26DBC">
            <w:pPr>
              <w:spacing w:after="0" w:line="240" w:lineRule="auto"/>
              <w:jc w:val="both"/>
              <w:rPr>
                <w:rFonts w:ascii="Times New Roman" w:hAnsi="Times New Roman" w:cs="Times New Roman"/>
                <w:sz w:val="24"/>
                <w:szCs w:val="24"/>
              </w:rPr>
            </w:pPr>
          </w:p>
        </w:tc>
      </w:tr>
      <w:tr w:rsidR="00DB71C0" w:rsidRPr="002330C9" w:rsidTr="00B26DBC">
        <w:trPr>
          <w:trHeight w:hRule="exact" w:val="320"/>
        </w:trPr>
        <w:tc>
          <w:tcPr>
            <w:tcW w:w="31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bCs/>
                <w:sz w:val="24"/>
                <w:szCs w:val="24"/>
              </w:rPr>
            </w:pPr>
            <w:r w:rsidRPr="002330C9">
              <w:rPr>
                <w:rFonts w:ascii="Times New Roman" w:hAnsi="Times New Roman" w:cs="Times New Roman"/>
                <w:bCs/>
                <w:sz w:val="24"/>
                <w:szCs w:val="24"/>
              </w:rPr>
              <w:t>3.</w:t>
            </w:r>
          </w:p>
          <w:p w:rsidR="00DB71C0" w:rsidRPr="002330C9" w:rsidRDefault="00DB71C0" w:rsidP="00B26DBC">
            <w:pPr>
              <w:spacing w:after="0" w:line="240" w:lineRule="auto"/>
              <w:jc w:val="both"/>
              <w:rPr>
                <w:rFonts w:ascii="Times New Roman" w:hAnsi="Times New Roman" w:cs="Times New Roman"/>
                <w:sz w:val="24"/>
                <w:szCs w:val="24"/>
              </w:rPr>
            </w:pPr>
          </w:p>
        </w:tc>
        <w:tc>
          <w:tcPr>
            <w:tcW w:w="3115"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bCs/>
                <w:sz w:val="24"/>
                <w:szCs w:val="24"/>
              </w:rPr>
            </w:pPr>
            <w:r w:rsidRPr="002330C9">
              <w:rPr>
                <w:rFonts w:ascii="Times New Roman" w:hAnsi="Times New Roman" w:cs="Times New Roman"/>
                <w:bCs/>
                <w:sz w:val="24"/>
                <w:szCs w:val="24"/>
              </w:rPr>
              <w:t>3.</w:t>
            </w:r>
          </w:p>
          <w:p w:rsidR="00DB71C0" w:rsidRPr="002330C9" w:rsidRDefault="00DB71C0" w:rsidP="00B26DBC">
            <w:pPr>
              <w:spacing w:after="0" w:line="240" w:lineRule="auto"/>
              <w:jc w:val="both"/>
              <w:rPr>
                <w:rFonts w:ascii="Times New Roman" w:hAnsi="Times New Roman" w:cs="Times New Roman"/>
                <w:sz w:val="24"/>
                <w:szCs w:val="24"/>
              </w:rPr>
            </w:pPr>
          </w:p>
        </w:tc>
      </w:tr>
      <w:tr w:rsidR="00DB71C0" w:rsidRPr="002330C9" w:rsidTr="00B26DBC">
        <w:trPr>
          <w:trHeight w:hRule="exact" w:val="320"/>
        </w:trPr>
        <w:tc>
          <w:tcPr>
            <w:tcW w:w="31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bCs/>
                <w:sz w:val="24"/>
                <w:szCs w:val="24"/>
              </w:rPr>
            </w:pPr>
            <w:r w:rsidRPr="002330C9">
              <w:rPr>
                <w:rFonts w:ascii="Times New Roman" w:hAnsi="Times New Roman" w:cs="Times New Roman"/>
                <w:bCs/>
                <w:sz w:val="24"/>
                <w:szCs w:val="24"/>
              </w:rPr>
              <w:t>4.</w:t>
            </w:r>
          </w:p>
          <w:p w:rsidR="00DB71C0" w:rsidRPr="002330C9" w:rsidRDefault="00DB71C0" w:rsidP="00B26DBC">
            <w:pPr>
              <w:spacing w:after="0" w:line="240" w:lineRule="auto"/>
              <w:jc w:val="both"/>
              <w:rPr>
                <w:rFonts w:ascii="Times New Roman" w:hAnsi="Times New Roman" w:cs="Times New Roman"/>
                <w:sz w:val="24"/>
                <w:szCs w:val="24"/>
              </w:rPr>
            </w:pPr>
          </w:p>
        </w:tc>
        <w:tc>
          <w:tcPr>
            <w:tcW w:w="3115"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bCs/>
                <w:sz w:val="24"/>
                <w:szCs w:val="24"/>
              </w:rPr>
            </w:pPr>
            <w:r w:rsidRPr="002330C9">
              <w:rPr>
                <w:rFonts w:ascii="Times New Roman" w:hAnsi="Times New Roman" w:cs="Times New Roman"/>
                <w:bCs/>
                <w:sz w:val="24"/>
                <w:szCs w:val="24"/>
              </w:rPr>
              <w:t>4.</w:t>
            </w:r>
          </w:p>
          <w:p w:rsidR="00DB71C0" w:rsidRPr="002330C9" w:rsidRDefault="00DB71C0" w:rsidP="00B26DBC">
            <w:pPr>
              <w:spacing w:after="0" w:line="240" w:lineRule="auto"/>
              <w:jc w:val="both"/>
              <w:rPr>
                <w:rFonts w:ascii="Times New Roman" w:hAnsi="Times New Roman" w:cs="Times New Roman"/>
                <w:sz w:val="24"/>
                <w:szCs w:val="24"/>
              </w:rPr>
            </w:pPr>
          </w:p>
        </w:tc>
      </w:tr>
      <w:tr w:rsidR="00DB71C0" w:rsidRPr="002330C9" w:rsidTr="00B26DBC">
        <w:trPr>
          <w:trHeight w:hRule="exact" w:val="360"/>
        </w:trPr>
        <w:tc>
          <w:tcPr>
            <w:tcW w:w="31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bCs/>
                <w:sz w:val="24"/>
                <w:szCs w:val="24"/>
              </w:rPr>
            </w:pPr>
            <w:r w:rsidRPr="002330C9">
              <w:rPr>
                <w:rFonts w:ascii="Times New Roman" w:hAnsi="Times New Roman" w:cs="Times New Roman"/>
                <w:bCs/>
                <w:sz w:val="24"/>
                <w:szCs w:val="24"/>
              </w:rPr>
              <w:t>5.</w:t>
            </w:r>
          </w:p>
          <w:p w:rsidR="00DB71C0" w:rsidRPr="002330C9" w:rsidRDefault="00DB71C0" w:rsidP="00B26DBC">
            <w:pPr>
              <w:spacing w:after="0" w:line="240" w:lineRule="auto"/>
              <w:jc w:val="both"/>
              <w:rPr>
                <w:rFonts w:ascii="Times New Roman" w:hAnsi="Times New Roman" w:cs="Times New Roman"/>
                <w:sz w:val="24"/>
                <w:szCs w:val="24"/>
              </w:rPr>
            </w:pPr>
          </w:p>
        </w:tc>
        <w:tc>
          <w:tcPr>
            <w:tcW w:w="3115"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bCs/>
                <w:sz w:val="24"/>
                <w:szCs w:val="24"/>
              </w:rPr>
            </w:pPr>
            <w:r w:rsidRPr="002330C9">
              <w:rPr>
                <w:rFonts w:ascii="Times New Roman" w:hAnsi="Times New Roman" w:cs="Times New Roman"/>
                <w:bCs/>
                <w:sz w:val="24"/>
                <w:szCs w:val="24"/>
              </w:rPr>
              <w:t>5.</w:t>
            </w:r>
          </w:p>
          <w:p w:rsidR="00DB71C0" w:rsidRPr="002330C9" w:rsidRDefault="00DB71C0" w:rsidP="00B26DBC">
            <w:pPr>
              <w:spacing w:after="0" w:line="240" w:lineRule="auto"/>
              <w:jc w:val="both"/>
              <w:rPr>
                <w:rFonts w:ascii="Times New Roman" w:hAnsi="Times New Roman" w:cs="Times New Roman"/>
                <w:sz w:val="24"/>
                <w:szCs w:val="24"/>
              </w:rPr>
            </w:pPr>
          </w:p>
        </w:tc>
      </w:tr>
    </w:tbl>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После этого напротив каждого недостатка, о котором вы вспомни</w:t>
      </w:r>
      <w:r w:rsidRPr="002330C9">
        <w:rPr>
          <w:rFonts w:ascii="Times New Roman" w:hAnsi="Times New Roman" w:cs="Times New Roman"/>
          <w:sz w:val="24"/>
          <w:szCs w:val="24"/>
        </w:rPr>
        <w:softHyphen/>
        <w:t>ли и который внесли в список, напишите одно из своих достоинств, т. е. то, что можно противопоставить недостатку, что есть у вас в дан</w:t>
      </w:r>
      <w:r w:rsidRPr="002330C9">
        <w:rPr>
          <w:rFonts w:ascii="Times New Roman" w:hAnsi="Times New Roman" w:cs="Times New Roman"/>
          <w:sz w:val="24"/>
          <w:szCs w:val="24"/>
        </w:rPr>
        <w:softHyphen/>
        <w:t>ный момент и что принимают в вас окружающие люди. Запишите</w:t>
      </w:r>
      <w:r w:rsidRPr="002330C9">
        <w:rPr>
          <w:rFonts w:ascii="Times New Roman" w:hAnsi="Times New Roman" w:cs="Times New Roman"/>
          <w:bCs/>
          <w:sz w:val="24"/>
          <w:szCs w:val="24"/>
        </w:rPr>
        <w:t xml:space="preserve"> их </w:t>
      </w:r>
      <w:r w:rsidRPr="002330C9">
        <w:rPr>
          <w:rFonts w:ascii="Times New Roman" w:hAnsi="Times New Roman" w:cs="Times New Roman"/>
          <w:sz w:val="24"/>
          <w:szCs w:val="24"/>
        </w:rPr>
        <w:t>в колонке «Мои достоинства». На второй этап работы вам так же от</w:t>
      </w:r>
      <w:r w:rsidRPr="002330C9">
        <w:rPr>
          <w:rFonts w:ascii="Times New Roman" w:hAnsi="Times New Roman" w:cs="Times New Roman"/>
          <w:sz w:val="24"/>
          <w:szCs w:val="24"/>
        </w:rPr>
        <w:softHyphen/>
        <w:t>водится 5 минут.</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Б. — Следующий этап — объединение в группы по 3-4 человека и обсуждение записей. Будет лучше, если вы сядете в группу с теми людьми, которых вы меньше всего знаете, с которыми еще не обща</w:t>
      </w:r>
      <w:r w:rsidRPr="002330C9">
        <w:rPr>
          <w:rFonts w:ascii="Times New Roman" w:hAnsi="Times New Roman" w:cs="Times New Roman"/>
          <w:sz w:val="24"/>
          <w:szCs w:val="24"/>
        </w:rPr>
        <w:softHyphen/>
        <w:t>лись на данном занятии. Во время обсуждения будьте предельно откровенны в своих высказываниях и внимательны к тому, что вам говорит ваш партнер. Помните, пожалуйста, о наших правилах. Вы можете задавать друг другу вопросы, но ни в коем случае не «крити</w:t>
      </w:r>
      <w:r w:rsidRPr="002330C9">
        <w:rPr>
          <w:rFonts w:ascii="Times New Roman" w:hAnsi="Times New Roman" w:cs="Times New Roman"/>
          <w:sz w:val="24"/>
          <w:szCs w:val="24"/>
        </w:rPr>
        <w:softHyphen/>
        <w:t>ковать» выступившего перед вами. Просто поблагодарите его за ис</w:t>
      </w:r>
      <w:r w:rsidRPr="002330C9">
        <w:rPr>
          <w:rFonts w:ascii="Times New Roman" w:hAnsi="Times New Roman" w:cs="Times New Roman"/>
          <w:sz w:val="24"/>
          <w:szCs w:val="24"/>
        </w:rPr>
        <w:softHyphen/>
        <w:t>кренность и доверие к вам. На обсуждение внутри группы вам дается 10 минут.</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 «Кто не против нас, тот с нами».</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Есть два процесса, которые в любой учебной группе должны быть запущены одновременно, например как движения правой и левой ног при ходьбе. Речь идет об одновременной проработке содержания со</w:t>
      </w:r>
      <w:r w:rsidRPr="002330C9">
        <w:rPr>
          <w:rFonts w:ascii="Times New Roman" w:hAnsi="Times New Roman" w:cs="Times New Roman"/>
          <w:sz w:val="24"/>
          <w:szCs w:val="24"/>
        </w:rPr>
        <w:softHyphen/>
        <w:t>вместной деятельности и самой формы совместности, способов об</w:t>
      </w:r>
      <w:r w:rsidRPr="002330C9">
        <w:rPr>
          <w:rFonts w:ascii="Times New Roman" w:hAnsi="Times New Roman" w:cs="Times New Roman"/>
          <w:sz w:val="24"/>
          <w:szCs w:val="24"/>
        </w:rPr>
        <w:softHyphen/>
        <w:t>щения и сотрудничества при освоении данного содержания. Все мы должны, иными словами, самоопределиться в двух вопросах: что мы собираемся делать вместе? Как мы собираемся делать это вместе?</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lastRenderedPageBreak/>
        <w:t>Совместность строится на уровне:</w:t>
      </w:r>
    </w:p>
    <w:p w:rsidR="00DB71C0" w:rsidRPr="002330C9" w:rsidRDefault="00DB71C0" w:rsidP="00DB71C0">
      <w:pPr>
        <w:spacing w:after="0" w:line="240" w:lineRule="auto"/>
        <w:jc w:val="both"/>
        <w:rPr>
          <w:rFonts w:ascii="Times New Roman" w:hAnsi="Times New Roman" w:cs="Times New Roman"/>
          <w:bCs/>
          <w:sz w:val="24"/>
          <w:szCs w:val="24"/>
        </w:rPr>
      </w:pPr>
      <w:r w:rsidRPr="002330C9">
        <w:rPr>
          <w:rFonts w:ascii="Times New Roman" w:hAnsi="Times New Roman" w:cs="Times New Roman"/>
          <w:sz w:val="24"/>
          <w:szCs w:val="24"/>
        </w:rPr>
        <w:t>а) сознательной договоренности группы о нормах</w:t>
      </w:r>
      <w:r w:rsidRPr="002330C9">
        <w:rPr>
          <w:rFonts w:ascii="Times New Roman" w:hAnsi="Times New Roman" w:cs="Times New Roman"/>
          <w:bCs/>
          <w:sz w:val="24"/>
          <w:szCs w:val="24"/>
        </w:rPr>
        <w:t xml:space="preserve"> сотрудничества;</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б) на уровне телесного и эмоционального доверия.</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center"/>
        <w:rPr>
          <w:rFonts w:ascii="Times New Roman" w:hAnsi="Times New Roman" w:cs="Times New Roman"/>
          <w:b/>
          <w:bCs/>
          <w:sz w:val="24"/>
          <w:szCs w:val="24"/>
        </w:rPr>
      </w:pPr>
      <w:r w:rsidRPr="002330C9">
        <w:rPr>
          <w:rFonts w:ascii="Times New Roman" w:hAnsi="Times New Roman" w:cs="Times New Roman"/>
          <w:bCs/>
          <w:sz w:val="24"/>
          <w:szCs w:val="24"/>
        </w:rPr>
        <w:t xml:space="preserve">     </w:t>
      </w:r>
      <w:r w:rsidRPr="002330C9">
        <w:rPr>
          <w:rFonts w:ascii="Times New Roman" w:hAnsi="Times New Roman" w:cs="Times New Roman"/>
          <w:b/>
          <w:bCs/>
          <w:sz w:val="24"/>
          <w:szCs w:val="24"/>
        </w:rPr>
        <w:t>Тест «Какой я в общении?»</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Слово «диагноз» скорее медицинское, чем психологическое, но для нас оно будет означать возможность узнать о себе что-то новое. Для более продуктивной работы во время занятия вам необходимо в самом начале получить исходную информацию об уровне вашей ком</w:t>
      </w:r>
      <w:r w:rsidRPr="002330C9">
        <w:rPr>
          <w:rFonts w:ascii="Times New Roman" w:hAnsi="Times New Roman" w:cs="Times New Roman"/>
          <w:sz w:val="24"/>
          <w:szCs w:val="24"/>
        </w:rPr>
        <w:softHyphen/>
        <w:t>муникабельности, общительности.</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Мы это сделаем с помощью небольшого теста «Какой я в обще</w:t>
      </w:r>
      <w:r w:rsidRPr="002330C9">
        <w:rPr>
          <w:rFonts w:ascii="Times New Roman" w:hAnsi="Times New Roman" w:cs="Times New Roman"/>
          <w:sz w:val="24"/>
          <w:szCs w:val="24"/>
        </w:rPr>
        <w:softHyphen/>
        <w:t>нии?»</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Поэтому внимательно прочтите предложенные вам вопросы теста и ответьте на них с предельной искренностью и откровенностью. При этом вам следует отвечать «да», «да и нет», «нет». Выбирайте один из вариантов ответа, особенно не думайте над каждым вопросом. Еще раз обращаю ваше внимание на необходимость отвечать откровенно» так как это нужно прежде всего вам. А теперь сами вопросы.</w:t>
      </w:r>
    </w:p>
    <w:p w:rsidR="00DB71C0" w:rsidRPr="002330C9" w:rsidRDefault="00DB71C0" w:rsidP="00DB71C0">
      <w:pPr>
        <w:spacing w:after="0" w:line="240" w:lineRule="auto"/>
        <w:ind w:left="360" w:hanging="280"/>
        <w:jc w:val="both"/>
        <w:rPr>
          <w:rFonts w:ascii="Times New Roman" w:hAnsi="Times New Roman" w:cs="Times New Roman"/>
          <w:sz w:val="24"/>
          <w:szCs w:val="24"/>
        </w:rPr>
      </w:pPr>
      <w:r w:rsidRPr="002330C9">
        <w:rPr>
          <w:rFonts w:ascii="Times New Roman" w:hAnsi="Times New Roman" w:cs="Times New Roman"/>
          <w:sz w:val="24"/>
          <w:szCs w:val="24"/>
        </w:rPr>
        <w:t>1. Много ли у тебя друзей?</w:t>
      </w:r>
    </w:p>
    <w:p w:rsidR="00DB71C0" w:rsidRPr="002330C9" w:rsidRDefault="00DB71C0" w:rsidP="00DB71C0">
      <w:pPr>
        <w:spacing w:after="0" w:line="240" w:lineRule="auto"/>
        <w:ind w:left="360" w:hanging="280"/>
        <w:jc w:val="both"/>
        <w:rPr>
          <w:rFonts w:ascii="Times New Roman" w:hAnsi="Times New Roman" w:cs="Times New Roman"/>
          <w:sz w:val="24"/>
          <w:szCs w:val="24"/>
        </w:rPr>
      </w:pPr>
      <w:r w:rsidRPr="002330C9">
        <w:rPr>
          <w:rFonts w:ascii="Times New Roman" w:hAnsi="Times New Roman" w:cs="Times New Roman"/>
          <w:sz w:val="24"/>
          <w:szCs w:val="24"/>
        </w:rPr>
        <w:t>2. Всегда ли ты можешь поддержать беседу в обществе друзей?</w:t>
      </w:r>
    </w:p>
    <w:p w:rsidR="00DB71C0" w:rsidRPr="002330C9" w:rsidRDefault="00DB71C0" w:rsidP="00DB71C0">
      <w:pPr>
        <w:spacing w:after="0" w:line="240" w:lineRule="auto"/>
        <w:ind w:left="360" w:hanging="280"/>
        <w:jc w:val="both"/>
        <w:rPr>
          <w:rFonts w:ascii="Times New Roman" w:hAnsi="Times New Roman" w:cs="Times New Roman"/>
          <w:sz w:val="24"/>
          <w:szCs w:val="24"/>
        </w:rPr>
      </w:pPr>
      <w:r w:rsidRPr="002330C9">
        <w:rPr>
          <w:rFonts w:ascii="Times New Roman" w:hAnsi="Times New Roman" w:cs="Times New Roman"/>
          <w:sz w:val="24"/>
          <w:szCs w:val="24"/>
        </w:rPr>
        <w:t>3. Можешь ли ты преодолеть замкнутость, стеснительность в обще</w:t>
      </w:r>
      <w:r w:rsidRPr="002330C9">
        <w:rPr>
          <w:rFonts w:ascii="Times New Roman" w:hAnsi="Times New Roman" w:cs="Times New Roman"/>
          <w:sz w:val="24"/>
          <w:szCs w:val="24"/>
        </w:rPr>
        <w:softHyphen/>
        <w:t>нии с людьми?</w:t>
      </w:r>
    </w:p>
    <w:p w:rsidR="00DB71C0" w:rsidRPr="002330C9" w:rsidRDefault="00DB71C0" w:rsidP="00DB71C0">
      <w:pPr>
        <w:spacing w:after="0" w:line="240" w:lineRule="auto"/>
        <w:ind w:left="360" w:hanging="280"/>
        <w:jc w:val="both"/>
        <w:rPr>
          <w:rFonts w:ascii="Times New Roman" w:hAnsi="Times New Roman" w:cs="Times New Roman"/>
          <w:sz w:val="24"/>
          <w:szCs w:val="24"/>
        </w:rPr>
      </w:pPr>
      <w:r w:rsidRPr="002330C9">
        <w:rPr>
          <w:rFonts w:ascii="Times New Roman" w:hAnsi="Times New Roman" w:cs="Times New Roman"/>
          <w:sz w:val="24"/>
          <w:szCs w:val="24"/>
        </w:rPr>
        <w:t>4. Бывает ли тебе скучно наедине с самим собой?</w:t>
      </w:r>
    </w:p>
    <w:p w:rsidR="00DB71C0" w:rsidRPr="002330C9" w:rsidRDefault="00DB71C0" w:rsidP="00DB71C0">
      <w:pPr>
        <w:spacing w:after="0" w:line="240" w:lineRule="auto"/>
        <w:ind w:left="360" w:hanging="280"/>
        <w:jc w:val="both"/>
        <w:rPr>
          <w:rFonts w:ascii="Times New Roman" w:hAnsi="Times New Roman" w:cs="Times New Roman"/>
          <w:sz w:val="24"/>
          <w:szCs w:val="24"/>
        </w:rPr>
      </w:pPr>
      <w:r w:rsidRPr="002330C9">
        <w:rPr>
          <w:rFonts w:ascii="Times New Roman" w:hAnsi="Times New Roman" w:cs="Times New Roman"/>
          <w:sz w:val="24"/>
          <w:szCs w:val="24"/>
        </w:rPr>
        <w:t>5. Всегда ли ты можешь найти тему для разговора при встрече со знакомым?</w:t>
      </w:r>
    </w:p>
    <w:p w:rsidR="00DB71C0" w:rsidRPr="002330C9" w:rsidRDefault="00DB71C0" w:rsidP="00DB71C0">
      <w:pPr>
        <w:spacing w:after="0" w:line="240" w:lineRule="auto"/>
        <w:ind w:left="360" w:hanging="280"/>
        <w:jc w:val="both"/>
        <w:rPr>
          <w:rFonts w:ascii="Times New Roman" w:hAnsi="Times New Roman" w:cs="Times New Roman"/>
          <w:sz w:val="24"/>
          <w:szCs w:val="24"/>
        </w:rPr>
      </w:pPr>
      <w:r w:rsidRPr="002330C9">
        <w:rPr>
          <w:rFonts w:ascii="Times New Roman" w:hAnsi="Times New Roman" w:cs="Times New Roman"/>
          <w:sz w:val="24"/>
          <w:szCs w:val="24"/>
        </w:rPr>
        <w:t>6. Можешь ли скрыть свое раздражение при встрече с неприятным тебе человеком?</w:t>
      </w:r>
    </w:p>
    <w:p w:rsidR="00DB71C0" w:rsidRPr="002330C9" w:rsidRDefault="00DB71C0" w:rsidP="00DB71C0">
      <w:pPr>
        <w:spacing w:after="0" w:line="240" w:lineRule="auto"/>
        <w:ind w:left="360" w:hanging="280"/>
        <w:jc w:val="both"/>
        <w:rPr>
          <w:rFonts w:ascii="Times New Roman" w:hAnsi="Times New Roman" w:cs="Times New Roman"/>
          <w:sz w:val="24"/>
          <w:szCs w:val="24"/>
        </w:rPr>
      </w:pPr>
      <w:r w:rsidRPr="002330C9">
        <w:rPr>
          <w:rFonts w:ascii="Times New Roman" w:hAnsi="Times New Roman" w:cs="Times New Roman"/>
          <w:sz w:val="24"/>
          <w:szCs w:val="24"/>
        </w:rPr>
        <w:t>7. Всегда ли умеешь скрыть плохое настроение, не срывая злость на близких?</w:t>
      </w:r>
    </w:p>
    <w:p w:rsidR="00DB71C0" w:rsidRPr="002330C9" w:rsidRDefault="00DB71C0" w:rsidP="00DB71C0">
      <w:pPr>
        <w:spacing w:after="0" w:line="240" w:lineRule="auto"/>
        <w:ind w:left="360" w:hanging="280"/>
        <w:jc w:val="both"/>
        <w:rPr>
          <w:rFonts w:ascii="Times New Roman" w:hAnsi="Times New Roman" w:cs="Times New Roman"/>
          <w:sz w:val="24"/>
          <w:szCs w:val="24"/>
        </w:rPr>
      </w:pPr>
      <w:r w:rsidRPr="002330C9">
        <w:rPr>
          <w:rFonts w:ascii="Times New Roman" w:hAnsi="Times New Roman" w:cs="Times New Roman"/>
          <w:sz w:val="24"/>
          <w:szCs w:val="24"/>
        </w:rPr>
        <w:t>8. Умеешь ли сделать первый шаг к примирению после ссоры с дру</w:t>
      </w:r>
      <w:r w:rsidRPr="002330C9">
        <w:rPr>
          <w:rFonts w:ascii="Times New Roman" w:hAnsi="Times New Roman" w:cs="Times New Roman"/>
          <w:sz w:val="24"/>
          <w:szCs w:val="24"/>
        </w:rPr>
        <w:softHyphen/>
        <w:t>гом?</w:t>
      </w:r>
    </w:p>
    <w:p w:rsidR="00DB71C0" w:rsidRPr="002330C9" w:rsidRDefault="00DB71C0" w:rsidP="00DB71C0">
      <w:pPr>
        <w:spacing w:after="0" w:line="240" w:lineRule="auto"/>
        <w:ind w:left="360" w:hanging="280"/>
        <w:jc w:val="both"/>
        <w:rPr>
          <w:rFonts w:ascii="Times New Roman" w:hAnsi="Times New Roman" w:cs="Times New Roman"/>
          <w:sz w:val="24"/>
          <w:szCs w:val="24"/>
        </w:rPr>
      </w:pPr>
      <w:r w:rsidRPr="002330C9">
        <w:rPr>
          <w:rFonts w:ascii="Times New Roman" w:hAnsi="Times New Roman" w:cs="Times New Roman"/>
          <w:sz w:val="24"/>
          <w:szCs w:val="24"/>
        </w:rPr>
        <w:t>9. Можешь ли удержаться от резких замечаний при общении с близ</w:t>
      </w:r>
      <w:r w:rsidRPr="002330C9">
        <w:rPr>
          <w:rFonts w:ascii="Times New Roman" w:hAnsi="Times New Roman" w:cs="Times New Roman"/>
          <w:sz w:val="24"/>
          <w:szCs w:val="24"/>
        </w:rPr>
        <w:softHyphen/>
        <w:t>кими людьми?</w:t>
      </w:r>
    </w:p>
    <w:p w:rsidR="00DB71C0" w:rsidRPr="002330C9" w:rsidRDefault="00DB71C0" w:rsidP="00DB71C0">
      <w:pPr>
        <w:spacing w:after="0" w:line="240" w:lineRule="auto"/>
        <w:ind w:left="360" w:hanging="380"/>
        <w:jc w:val="both"/>
        <w:rPr>
          <w:rFonts w:ascii="Times New Roman" w:hAnsi="Times New Roman" w:cs="Times New Roman"/>
          <w:sz w:val="24"/>
          <w:szCs w:val="24"/>
        </w:rPr>
      </w:pPr>
      <w:r w:rsidRPr="002330C9">
        <w:rPr>
          <w:rFonts w:ascii="Times New Roman" w:hAnsi="Times New Roman" w:cs="Times New Roman"/>
          <w:bCs/>
          <w:sz w:val="24"/>
          <w:szCs w:val="24"/>
        </w:rPr>
        <w:t>10.</w:t>
      </w:r>
      <w:r w:rsidRPr="002330C9">
        <w:rPr>
          <w:rFonts w:ascii="Times New Roman" w:hAnsi="Times New Roman" w:cs="Times New Roman"/>
          <w:sz w:val="24"/>
          <w:szCs w:val="24"/>
        </w:rPr>
        <w:t xml:space="preserve"> Способен ли пойти в общении</w:t>
      </w:r>
      <w:r w:rsidRPr="002330C9">
        <w:rPr>
          <w:rFonts w:ascii="Times New Roman" w:hAnsi="Times New Roman" w:cs="Times New Roman"/>
          <w:bCs/>
          <w:sz w:val="24"/>
          <w:szCs w:val="24"/>
        </w:rPr>
        <w:t xml:space="preserve"> на</w:t>
      </w:r>
      <w:r w:rsidRPr="002330C9">
        <w:rPr>
          <w:rFonts w:ascii="Times New Roman" w:hAnsi="Times New Roman" w:cs="Times New Roman"/>
          <w:sz w:val="24"/>
          <w:szCs w:val="24"/>
        </w:rPr>
        <w:t xml:space="preserve"> компромисс?</w:t>
      </w:r>
    </w:p>
    <w:p w:rsidR="00DB71C0" w:rsidRPr="002330C9" w:rsidRDefault="00DB71C0" w:rsidP="00DB71C0">
      <w:pPr>
        <w:spacing w:after="0" w:line="240" w:lineRule="auto"/>
        <w:ind w:left="360" w:hanging="380"/>
        <w:jc w:val="both"/>
        <w:rPr>
          <w:rFonts w:ascii="Times New Roman" w:hAnsi="Times New Roman" w:cs="Times New Roman"/>
          <w:sz w:val="24"/>
          <w:szCs w:val="24"/>
        </w:rPr>
      </w:pPr>
      <w:r w:rsidRPr="002330C9">
        <w:rPr>
          <w:rFonts w:ascii="Times New Roman" w:hAnsi="Times New Roman" w:cs="Times New Roman"/>
          <w:sz w:val="24"/>
          <w:szCs w:val="24"/>
        </w:rPr>
        <w:t>11. Умеешь ли в общении ненавязчиво отстаивать свою точку зре</w:t>
      </w:r>
      <w:r w:rsidRPr="002330C9">
        <w:rPr>
          <w:rFonts w:ascii="Times New Roman" w:hAnsi="Times New Roman" w:cs="Times New Roman"/>
          <w:sz w:val="24"/>
          <w:szCs w:val="24"/>
        </w:rPr>
        <w:softHyphen/>
        <w:t xml:space="preserve">ния?                          </w:t>
      </w:r>
    </w:p>
    <w:p w:rsidR="00DB71C0" w:rsidRPr="002330C9" w:rsidRDefault="00DB71C0" w:rsidP="00DB71C0">
      <w:pPr>
        <w:spacing w:after="0" w:line="240" w:lineRule="auto"/>
        <w:ind w:left="360" w:hanging="380"/>
        <w:jc w:val="both"/>
        <w:rPr>
          <w:rFonts w:ascii="Times New Roman" w:hAnsi="Times New Roman" w:cs="Times New Roman"/>
          <w:sz w:val="24"/>
          <w:szCs w:val="24"/>
        </w:rPr>
      </w:pPr>
      <w:r w:rsidRPr="002330C9">
        <w:rPr>
          <w:rFonts w:ascii="Times New Roman" w:hAnsi="Times New Roman" w:cs="Times New Roman"/>
          <w:sz w:val="24"/>
          <w:szCs w:val="24"/>
        </w:rPr>
        <w:t>12. Воздерживаешься ли ты в разговоре от осуждения знакомых в их отсутствие?</w:t>
      </w:r>
    </w:p>
    <w:p w:rsidR="00DB71C0" w:rsidRPr="002330C9" w:rsidRDefault="00DB71C0" w:rsidP="00DB71C0">
      <w:pPr>
        <w:spacing w:after="0" w:line="240" w:lineRule="auto"/>
        <w:ind w:left="360" w:hanging="380"/>
        <w:jc w:val="both"/>
        <w:rPr>
          <w:rFonts w:ascii="Times New Roman" w:hAnsi="Times New Roman" w:cs="Times New Roman"/>
          <w:sz w:val="24"/>
          <w:szCs w:val="24"/>
        </w:rPr>
      </w:pPr>
      <w:r w:rsidRPr="002330C9">
        <w:rPr>
          <w:rFonts w:ascii="Times New Roman" w:hAnsi="Times New Roman" w:cs="Times New Roman"/>
          <w:sz w:val="24"/>
          <w:szCs w:val="24"/>
        </w:rPr>
        <w:t>13. Если узнал о чем-то интересном, возникает ли желание рассказать об этом друзьям?</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Спасибо за искренность и откровенность!</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i/>
          <w:iCs/>
          <w:sz w:val="24"/>
          <w:szCs w:val="24"/>
        </w:rPr>
      </w:pPr>
      <w:r w:rsidRPr="002330C9">
        <w:rPr>
          <w:rFonts w:ascii="Times New Roman" w:hAnsi="Times New Roman" w:cs="Times New Roman"/>
          <w:i/>
          <w:iCs/>
          <w:sz w:val="24"/>
          <w:szCs w:val="24"/>
        </w:rPr>
        <w:t>Обработка результатов.</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За каждый положительный ответ, т. е. «да», поставьте себе 3 очка. За каждый ответ «да и нет» — 2 очка. За каждый отрицательный ответ «нет» — 1 очко. А теперь суммируйте свои очки.</w:t>
      </w:r>
    </w:p>
    <w:p w:rsidR="00DB71C0" w:rsidRPr="002330C9" w:rsidRDefault="00DB71C0" w:rsidP="00DB71C0">
      <w:pPr>
        <w:spacing w:after="0" w:line="240" w:lineRule="auto"/>
        <w:jc w:val="both"/>
        <w:rPr>
          <w:rFonts w:ascii="Times New Roman" w:hAnsi="Times New Roman" w:cs="Times New Roman"/>
          <w:i/>
          <w:iCs/>
          <w:sz w:val="24"/>
          <w:szCs w:val="24"/>
        </w:rPr>
      </w:pPr>
      <w:r w:rsidRPr="002330C9">
        <w:rPr>
          <w:rFonts w:ascii="Times New Roman" w:hAnsi="Times New Roman" w:cs="Times New Roman"/>
          <w:i/>
          <w:iCs/>
          <w:sz w:val="24"/>
          <w:szCs w:val="24"/>
        </w:rPr>
        <w:t>Интерпретация результатов</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i/>
          <w:iCs/>
          <w:sz w:val="24"/>
          <w:szCs w:val="24"/>
        </w:rPr>
        <w:t>От 30 до 39 очков.</w:t>
      </w:r>
      <w:r w:rsidRPr="002330C9">
        <w:rPr>
          <w:rFonts w:ascii="Times New Roman" w:hAnsi="Times New Roman" w:cs="Times New Roman"/>
          <w:sz w:val="24"/>
          <w:szCs w:val="24"/>
        </w:rPr>
        <w:t xml:space="preserve"> Ты человек общительный, испытывающий боль</w:t>
      </w:r>
      <w:r w:rsidRPr="002330C9">
        <w:rPr>
          <w:rFonts w:ascii="Times New Roman" w:hAnsi="Times New Roman" w:cs="Times New Roman"/>
          <w:sz w:val="24"/>
          <w:szCs w:val="24"/>
        </w:rPr>
        <w:softHyphen/>
        <w:t>шое удовлетворение от контактов с близкими, знакомыми и незнако</w:t>
      </w:r>
      <w:r w:rsidRPr="002330C9">
        <w:rPr>
          <w:rFonts w:ascii="Times New Roman" w:hAnsi="Times New Roman" w:cs="Times New Roman"/>
          <w:sz w:val="24"/>
          <w:szCs w:val="24"/>
        </w:rPr>
        <w:softHyphen/>
        <w:t>мыми людьми. Ты интересен в общении, чаще всего ты «душа обще</w:t>
      </w:r>
      <w:r w:rsidRPr="002330C9">
        <w:rPr>
          <w:rFonts w:ascii="Times New Roman" w:hAnsi="Times New Roman" w:cs="Times New Roman"/>
          <w:sz w:val="24"/>
          <w:szCs w:val="24"/>
        </w:rPr>
        <w:softHyphen/>
        <w:t>ства», друзья и знакомые ценят тебя за умение выслушать, понять, дать совет. Но не переоценивай своих возможностей, иногда ты бываешь просто болтлив. Будь внимателен к собеседникам, следи за их ре</w:t>
      </w:r>
      <w:r w:rsidRPr="002330C9">
        <w:rPr>
          <w:rFonts w:ascii="Times New Roman" w:hAnsi="Times New Roman" w:cs="Times New Roman"/>
          <w:sz w:val="24"/>
          <w:szCs w:val="24"/>
        </w:rPr>
        <w:softHyphen/>
        <w:t>акцией, старайся не стать навязчивым.</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i/>
          <w:iCs/>
          <w:sz w:val="24"/>
          <w:szCs w:val="24"/>
        </w:rPr>
        <w:t>От 20 до 29 очков.</w:t>
      </w:r>
      <w:r w:rsidRPr="002330C9">
        <w:rPr>
          <w:rFonts w:ascii="Times New Roman" w:hAnsi="Times New Roman" w:cs="Times New Roman"/>
          <w:sz w:val="24"/>
          <w:szCs w:val="24"/>
        </w:rPr>
        <w:t xml:space="preserve"> Ты в меру общительный человек, но в общении испытываешь некоторые затруднения. Друзей у тебя мало, со знако</w:t>
      </w:r>
      <w:r w:rsidRPr="002330C9">
        <w:rPr>
          <w:rFonts w:ascii="Times New Roman" w:hAnsi="Times New Roman" w:cs="Times New Roman"/>
          <w:sz w:val="24"/>
          <w:szCs w:val="24"/>
        </w:rPr>
        <w:softHyphen/>
        <w:t>мыми не всегда можешь найти общий язык. Иногда в разговоре быва</w:t>
      </w:r>
      <w:r w:rsidRPr="002330C9">
        <w:rPr>
          <w:rFonts w:ascii="Times New Roman" w:hAnsi="Times New Roman" w:cs="Times New Roman"/>
          <w:sz w:val="24"/>
          <w:szCs w:val="24"/>
        </w:rPr>
        <w:softHyphen/>
        <w:t>ешь несдержанным, неуравновешенным. Следует быть искренним, внимательным, доброжелательным по отношению к своим собесед</w:t>
      </w:r>
      <w:r w:rsidRPr="002330C9">
        <w:rPr>
          <w:rFonts w:ascii="Times New Roman" w:hAnsi="Times New Roman" w:cs="Times New Roman"/>
          <w:sz w:val="24"/>
          <w:szCs w:val="24"/>
        </w:rPr>
        <w:softHyphen/>
        <w:t>никам. Кроме того, не мешало бы преодолеть некоторую неуверен</w:t>
      </w:r>
      <w:r w:rsidRPr="002330C9">
        <w:rPr>
          <w:rFonts w:ascii="Times New Roman" w:hAnsi="Times New Roman" w:cs="Times New Roman"/>
          <w:sz w:val="24"/>
          <w:szCs w:val="24"/>
        </w:rPr>
        <w:softHyphen/>
        <w:t>ность в себе.</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i/>
          <w:iCs/>
          <w:sz w:val="24"/>
          <w:szCs w:val="24"/>
        </w:rPr>
        <w:t>До 20 очков.</w:t>
      </w:r>
      <w:r w:rsidRPr="002330C9">
        <w:rPr>
          <w:rFonts w:ascii="Times New Roman" w:hAnsi="Times New Roman" w:cs="Times New Roman"/>
          <w:sz w:val="24"/>
          <w:szCs w:val="24"/>
        </w:rPr>
        <w:t xml:space="preserve"> Ты человек стеснительный, замкнутый, в кругу знако</w:t>
      </w:r>
      <w:r w:rsidRPr="002330C9">
        <w:rPr>
          <w:rFonts w:ascii="Times New Roman" w:hAnsi="Times New Roman" w:cs="Times New Roman"/>
          <w:sz w:val="24"/>
          <w:szCs w:val="24"/>
        </w:rPr>
        <w:softHyphen/>
        <w:t>мых в основном отмалчиваешься, общению с людьми предпочитаешь одиночество. Однако это вовсе не означает, что у тебя нет друзей и знакомых. Вполне вероятно, они ценят тебя за умение выслушать, по</w:t>
      </w:r>
      <w:r w:rsidRPr="002330C9">
        <w:rPr>
          <w:rFonts w:ascii="Times New Roman" w:hAnsi="Times New Roman" w:cs="Times New Roman"/>
          <w:sz w:val="24"/>
          <w:szCs w:val="24"/>
        </w:rPr>
        <w:softHyphen/>
        <w:t xml:space="preserve">нять, простить. Но, если тебе хочется свободно высказывать свою точку зрения, спорить на равных, стать интересным собеседником, следует, преодолев свою </w:t>
      </w:r>
      <w:r w:rsidRPr="002330C9">
        <w:rPr>
          <w:rFonts w:ascii="Times New Roman" w:hAnsi="Times New Roman" w:cs="Times New Roman"/>
          <w:sz w:val="24"/>
          <w:szCs w:val="24"/>
        </w:rPr>
        <w:lastRenderedPageBreak/>
        <w:t>застенчивость, быть искренним в споре, ак</w:t>
      </w:r>
      <w:r w:rsidRPr="002330C9">
        <w:rPr>
          <w:rFonts w:ascii="Times New Roman" w:hAnsi="Times New Roman" w:cs="Times New Roman"/>
          <w:sz w:val="24"/>
          <w:szCs w:val="24"/>
        </w:rPr>
        <w:softHyphen/>
        <w:t>тивно поддерживать беседу. А чтобы высказывания не показались не</w:t>
      </w:r>
      <w:r w:rsidRPr="002330C9">
        <w:rPr>
          <w:rFonts w:ascii="Times New Roman" w:hAnsi="Times New Roman" w:cs="Times New Roman"/>
          <w:sz w:val="24"/>
          <w:szCs w:val="24"/>
        </w:rPr>
        <w:softHyphen/>
        <w:t>уместными, тебе следует развивать и совершенствовать навыки об</w:t>
      </w:r>
      <w:r w:rsidRPr="002330C9">
        <w:rPr>
          <w:rFonts w:ascii="Times New Roman" w:hAnsi="Times New Roman" w:cs="Times New Roman"/>
          <w:sz w:val="24"/>
          <w:szCs w:val="24"/>
        </w:rPr>
        <w:softHyphen/>
        <w:t>щения. Кроме того, возможно, ты слишком критически относишься к себе, к своим знаниям, умениям, способностям.</w:t>
      </w:r>
    </w:p>
    <w:p w:rsidR="00DB71C0" w:rsidRPr="002330C9" w:rsidRDefault="00DB71C0" w:rsidP="00DB71C0">
      <w:pPr>
        <w:spacing w:after="0" w:line="240" w:lineRule="auto"/>
        <w:ind w:left="360"/>
        <w:jc w:val="both"/>
        <w:rPr>
          <w:rFonts w:ascii="Times New Roman" w:hAnsi="Times New Roman" w:cs="Times New Roman"/>
          <w:bCs/>
          <w:sz w:val="24"/>
          <w:szCs w:val="24"/>
        </w:rPr>
      </w:pPr>
    </w:p>
    <w:p w:rsidR="00DB71C0" w:rsidRPr="002330C9" w:rsidRDefault="00DB71C0" w:rsidP="00DB71C0">
      <w:pPr>
        <w:spacing w:after="0" w:line="240" w:lineRule="auto"/>
        <w:ind w:left="360"/>
        <w:jc w:val="center"/>
        <w:rPr>
          <w:rFonts w:ascii="Times New Roman" w:hAnsi="Times New Roman" w:cs="Times New Roman"/>
          <w:b/>
          <w:bCs/>
          <w:sz w:val="24"/>
          <w:szCs w:val="24"/>
        </w:rPr>
      </w:pPr>
      <w:r w:rsidRPr="002330C9">
        <w:rPr>
          <w:rFonts w:ascii="Times New Roman" w:hAnsi="Times New Roman" w:cs="Times New Roman"/>
          <w:b/>
          <w:bCs/>
          <w:sz w:val="24"/>
          <w:szCs w:val="24"/>
        </w:rPr>
        <w:t xml:space="preserve">   Тест    « Именно ceгoдня»</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i/>
          <w:iCs/>
          <w:sz w:val="24"/>
          <w:szCs w:val="24"/>
        </w:rPr>
        <w:t xml:space="preserve"> </w:t>
      </w:r>
      <w:r w:rsidRPr="002330C9">
        <w:rPr>
          <w:rFonts w:ascii="Times New Roman" w:hAnsi="Times New Roman" w:cs="Times New Roman"/>
          <w:sz w:val="24"/>
          <w:szCs w:val="24"/>
        </w:rPr>
        <w:t>Приводим текст зарядки позитивного мышления,   которую рекомендует Д. Карнеги. Она получила название «Именно сегодня». Каждое утро работайте над собой. Мы много говорим о важности физических упражнений, пробуждающих нас из состояния полусна, в котором пребывают многие. Но еще больше мы нуждаемся в духовных и умственных упражнениях, которые бы каждое утро стимулировали нас к действию. Не забывайте говорить себе ободряющие слова. Разве ежедневный ободряющий разговор с самим собой выгляди глупым, легкомысленным и детским? Нет, напротив, в этом сама суть здравой психологии. Беседуя с самим собой каждый день, вы</w:t>
      </w:r>
      <w:r w:rsidRPr="002330C9">
        <w:rPr>
          <w:rFonts w:ascii="Times New Roman" w:hAnsi="Times New Roman" w:cs="Times New Roman"/>
          <w:bCs/>
          <w:sz w:val="24"/>
          <w:szCs w:val="24"/>
        </w:rPr>
        <w:t xml:space="preserve"> мс </w:t>
      </w:r>
      <w:r w:rsidRPr="002330C9">
        <w:rPr>
          <w:rFonts w:ascii="Times New Roman" w:hAnsi="Times New Roman" w:cs="Times New Roman"/>
          <w:sz w:val="24"/>
          <w:szCs w:val="24"/>
        </w:rPr>
        <w:t>жете научиться управлять своими мыслями. Думайте о мужестве и счастье, о силе и покое.</w:t>
      </w:r>
    </w:p>
    <w:p w:rsidR="00DB71C0" w:rsidRPr="002330C9" w:rsidRDefault="00DB71C0" w:rsidP="00DB71C0">
      <w:pPr>
        <w:spacing w:after="0" w:line="240" w:lineRule="auto"/>
        <w:ind w:firstLine="40"/>
        <w:jc w:val="both"/>
        <w:rPr>
          <w:rFonts w:ascii="Times New Roman" w:hAnsi="Times New Roman" w:cs="Times New Roman"/>
          <w:sz w:val="24"/>
          <w:szCs w:val="24"/>
        </w:rPr>
      </w:pPr>
      <w:r w:rsidRPr="002330C9">
        <w:rPr>
          <w:rFonts w:ascii="Times New Roman" w:hAnsi="Times New Roman" w:cs="Times New Roman"/>
          <w:sz w:val="24"/>
          <w:szCs w:val="24"/>
        </w:rPr>
        <w:t>1. Именно сегодня я буду счастлив. Счастье заключено внутри, но оно не является результатом внешних обстоятельств. Поэтому человек счастлив настолько, насколько он полон решимости быть счастливым.</w:t>
      </w:r>
    </w:p>
    <w:p w:rsidR="00DB71C0" w:rsidRPr="002330C9" w:rsidRDefault="00DB71C0" w:rsidP="00DB71C0">
      <w:pPr>
        <w:spacing w:after="0" w:line="240" w:lineRule="auto"/>
        <w:ind w:firstLine="40"/>
        <w:jc w:val="both"/>
        <w:rPr>
          <w:rFonts w:ascii="Times New Roman" w:hAnsi="Times New Roman" w:cs="Times New Roman"/>
          <w:sz w:val="24"/>
          <w:szCs w:val="24"/>
        </w:rPr>
      </w:pPr>
      <w:r w:rsidRPr="002330C9">
        <w:rPr>
          <w:rFonts w:ascii="Times New Roman" w:hAnsi="Times New Roman" w:cs="Times New Roman"/>
          <w:sz w:val="24"/>
          <w:szCs w:val="24"/>
        </w:rPr>
        <w:t>2. Именно сегодня я приспособлюсь к жизни, которая окружает меня, и не буду пытаться приспособить все к своим желаниям. Я приму мою семью, мою учебу, обстоятельства моей жизни такими, как они есть, и постараюсь приноровиться к ним.</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3. Именно сегодня я позабочусь о своем организме. Я сделаю зарядку, буду ухаживать за своим телом, избегать вредных для здоровья воздействий и мыслей, чтобы мой организм охотно выполнял все мои требования и установки.</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4. Именно сегодня я уделю внимание развитию своего ума. Я изучу что-нибудь полезное. Я не буду лентяем в умственном отношение Я прочитаю с интересом то, что требует усилия, размышления, сосредоточенности.</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5. Именно сегодня я займусь нравственным самоусовершенствованием. Для этого я сделаю что-то хорошее, полезное конкретному человеку и выполню два дела, которые мне не хочется делать.</w:t>
      </w:r>
    </w:p>
    <w:p w:rsidR="00DB71C0" w:rsidRPr="002330C9" w:rsidRDefault="001D2EC0" w:rsidP="00DB7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12.85pt;margin-top:-11.1pt;width:1.1pt;height:25.95pt;z-index:251660288;mso-wrap-distance-left:4pt;mso-wrap-distance-top:2pt;mso-wrap-distance-right:4pt;mso-wrap-distance-bottom:2pt;mso-position-horizontal-relative:page" stroked="f">
            <v:fill opacity="0" color2="black"/>
            <v:textbox inset="0,0,0,0">
              <w:txbxContent>
                <w:p w:rsidR="005C67D2" w:rsidRDefault="005C67D2" w:rsidP="00DB71C0">
                  <w:pPr>
                    <w:spacing w:after="0" w:line="240" w:lineRule="auto"/>
                    <w:jc w:val="both"/>
                    <w:rPr>
                      <w:rFonts w:ascii="Times New Roman" w:hAnsi="Times New Roman"/>
                      <w:sz w:val="24"/>
                      <w:szCs w:val="24"/>
                    </w:rPr>
                  </w:pPr>
                </w:p>
              </w:txbxContent>
            </v:textbox>
            <w10:wrap type="square" side="largest" anchorx="page"/>
          </v:shape>
        </w:pict>
      </w:r>
      <w:r w:rsidR="00DB71C0" w:rsidRPr="002330C9">
        <w:rPr>
          <w:rFonts w:ascii="Times New Roman" w:hAnsi="Times New Roman" w:cs="Times New Roman"/>
          <w:sz w:val="24"/>
          <w:szCs w:val="24"/>
        </w:rPr>
        <w:t>6. Именно сегодня я буду ко всем доброжелательно настроен. Я постараюсь выглядеть как можно лучше, буду любезным и щедрым н похвалы, не буду придираться к людям или пытаться их исправить.</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7. Именно сегодня я буду жить только нынешним днем, не стремясь решить проблему всей моей жизни сразу. Я легко выполню лю</w:t>
      </w:r>
      <w:r w:rsidRPr="002330C9">
        <w:rPr>
          <w:rFonts w:ascii="Times New Roman" w:hAnsi="Times New Roman" w:cs="Times New Roman"/>
          <w:bCs/>
          <w:sz w:val="24"/>
          <w:szCs w:val="24"/>
        </w:rPr>
        <w:t>бую,</w:t>
      </w:r>
      <w:r w:rsidRPr="002330C9">
        <w:rPr>
          <w:rFonts w:ascii="Times New Roman" w:hAnsi="Times New Roman" w:cs="Times New Roman"/>
          <w:sz w:val="24"/>
          <w:szCs w:val="24"/>
        </w:rPr>
        <w:t xml:space="preserve"> даже рутинную работу.</w:t>
      </w:r>
    </w:p>
    <w:p w:rsidR="00DB71C0" w:rsidRPr="002330C9" w:rsidRDefault="00DB71C0" w:rsidP="00DB71C0">
      <w:pPr>
        <w:spacing w:after="0" w:line="240" w:lineRule="auto"/>
        <w:ind w:left="280" w:hanging="260"/>
        <w:jc w:val="both"/>
        <w:rPr>
          <w:rFonts w:ascii="Times New Roman" w:hAnsi="Times New Roman" w:cs="Times New Roman"/>
          <w:sz w:val="24"/>
          <w:szCs w:val="24"/>
        </w:rPr>
      </w:pPr>
      <w:r w:rsidRPr="002330C9">
        <w:rPr>
          <w:rFonts w:ascii="Times New Roman" w:hAnsi="Times New Roman" w:cs="Times New Roman"/>
          <w:sz w:val="24"/>
          <w:szCs w:val="24"/>
        </w:rPr>
        <w:t>8. Именно сегодня я проведу полчаса в покое и одиночестве и поста</w:t>
      </w:r>
      <w:r w:rsidRPr="002330C9">
        <w:rPr>
          <w:rFonts w:ascii="Times New Roman" w:hAnsi="Times New Roman" w:cs="Times New Roman"/>
          <w:sz w:val="24"/>
          <w:szCs w:val="24"/>
        </w:rPr>
        <w:softHyphen/>
        <w:t>раюсь расслабиться.</w:t>
      </w:r>
    </w:p>
    <w:p w:rsidR="00DB71C0" w:rsidRPr="002330C9" w:rsidRDefault="00DB71C0" w:rsidP="00DB71C0">
      <w:pPr>
        <w:spacing w:after="0" w:line="240" w:lineRule="auto"/>
        <w:ind w:left="280" w:hanging="260"/>
        <w:jc w:val="both"/>
        <w:rPr>
          <w:rFonts w:ascii="Times New Roman" w:hAnsi="Times New Roman" w:cs="Times New Roman"/>
          <w:sz w:val="24"/>
          <w:szCs w:val="24"/>
        </w:rPr>
      </w:pPr>
      <w:r w:rsidRPr="002330C9">
        <w:rPr>
          <w:rFonts w:ascii="Times New Roman" w:hAnsi="Times New Roman" w:cs="Times New Roman"/>
          <w:sz w:val="24"/>
          <w:szCs w:val="24"/>
        </w:rPr>
        <w:t>9. Именно сегодня буду радоваться жизни и буду счастливым. Я бу</w:t>
      </w:r>
      <w:r w:rsidRPr="002330C9">
        <w:rPr>
          <w:rFonts w:ascii="Times New Roman" w:hAnsi="Times New Roman" w:cs="Times New Roman"/>
          <w:sz w:val="24"/>
          <w:szCs w:val="24"/>
        </w:rPr>
        <w:softHyphen/>
        <w:t>ду любить и верить, что те, кого я люблю, любят меня.</w:t>
      </w:r>
    </w:p>
    <w:p w:rsidR="00DB71C0" w:rsidRPr="002330C9" w:rsidRDefault="00DB71C0" w:rsidP="00DB71C0">
      <w:pPr>
        <w:spacing w:after="0" w:line="240" w:lineRule="auto"/>
        <w:jc w:val="both"/>
        <w:rPr>
          <w:rFonts w:ascii="Times New Roman" w:hAnsi="Times New Roman" w:cs="Times New Roman"/>
          <w:bCs/>
          <w:sz w:val="24"/>
          <w:szCs w:val="24"/>
        </w:rPr>
      </w:pPr>
      <w:r w:rsidRPr="002330C9">
        <w:rPr>
          <w:rFonts w:ascii="Times New Roman" w:hAnsi="Times New Roman" w:cs="Times New Roman"/>
          <w:bCs/>
          <w:sz w:val="24"/>
          <w:szCs w:val="24"/>
        </w:rPr>
        <w:t xml:space="preserve">  </w:t>
      </w:r>
    </w:p>
    <w:p w:rsidR="00DB71C0" w:rsidRPr="002330C9" w:rsidRDefault="00DB71C0" w:rsidP="00DB71C0">
      <w:pPr>
        <w:spacing w:after="0" w:line="240" w:lineRule="auto"/>
        <w:jc w:val="both"/>
        <w:rPr>
          <w:rFonts w:ascii="Times New Roman" w:hAnsi="Times New Roman" w:cs="Times New Roman"/>
          <w:bCs/>
          <w:sz w:val="24"/>
          <w:szCs w:val="24"/>
        </w:rPr>
      </w:pPr>
      <w:r w:rsidRPr="002330C9">
        <w:rPr>
          <w:rFonts w:ascii="Times New Roman" w:hAnsi="Times New Roman" w:cs="Times New Roman"/>
          <w:bCs/>
          <w:sz w:val="24"/>
          <w:szCs w:val="24"/>
        </w:rPr>
        <w:t xml:space="preserve"> </w:t>
      </w:r>
    </w:p>
    <w:p w:rsidR="00DB71C0" w:rsidRPr="002330C9" w:rsidRDefault="00DB71C0" w:rsidP="00DB71C0">
      <w:pPr>
        <w:spacing w:after="0" w:line="240" w:lineRule="auto"/>
        <w:jc w:val="center"/>
        <w:rPr>
          <w:rFonts w:ascii="Times New Roman" w:hAnsi="Times New Roman" w:cs="Times New Roman"/>
          <w:b/>
          <w:bCs/>
          <w:sz w:val="24"/>
          <w:szCs w:val="24"/>
        </w:rPr>
      </w:pPr>
      <w:r w:rsidRPr="002330C9">
        <w:rPr>
          <w:rFonts w:ascii="Times New Roman" w:hAnsi="Times New Roman" w:cs="Times New Roman"/>
          <w:b/>
          <w:bCs/>
          <w:sz w:val="24"/>
          <w:szCs w:val="24"/>
        </w:rPr>
        <w:t>Упражнение « Я - это Я»</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Во всем мире нет никого в точности такого же, как Я. Есть люди, чем-то похожие на меня, но нет никого в точности такого же, как Я.</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Поэтому все, что исходит от меня, — это подлинно мое, потому что именно Я выбрал(а) это. Мне принадлежит все, что есть во мне: мое те</w:t>
      </w:r>
      <w:r w:rsidRPr="002330C9">
        <w:rPr>
          <w:rFonts w:ascii="Times New Roman" w:hAnsi="Times New Roman" w:cs="Times New Roman"/>
          <w:sz w:val="24"/>
          <w:szCs w:val="24"/>
        </w:rPr>
        <w:softHyphen/>
        <w:t>ло, включая все, что оно делает; мое сознание, включая все мои мысли и планы; мои глаза, включая все образы, которые они могут увидеть;</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мои чувства, какими бы они ни были, — тревога, удовольствие, напря</w:t>
      </w:r>
      <w:r w:rsidRPr="002330C9">
        <w:rPr>
          <w:rFonts w:ascii="Times New Roman" w:hAnsi="Times New Roman" w:cs="Times New Roman"/>
          <w:sz w:val="24"/>
          <w:szCs w:val="24"/>
        </w:rPr>
        <w:softHyphen/>
        <w:t>жение, любовь, раздражение, радость; мой рот и все слова, которые он может произносить, — вежливые, ласковые или грубые, правильные или неправильные; мой голос, громкий или тихий; все мои действия, обращенные к другим людям или ко мне самому (самой).</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lastRenderedPageBreak/>
        <w:t>Мне принадлежат все мои фантазии, мои мечты, все мои надежды и мои страхи. Мне принадлежат все мои победы и успехи. Все мои по</w:t>
      </w:r>
      <w:r w:rsidRPr="002330C9">
        <w:rPr>
          <w:rFonts w:ascii="Times New Roman" w:hAnsi="Times New Roman" w:cs="Times New Roman"/>
          <w:sz w:val="24"/>
          <w:szCs w:val="24"/>
        </w:rPr>
        <w:softHyphen/>
        <w:t>ражения и ошибки. Все это принадлежит мне. И поэтому Я могу очень близко познакомиться с собой. Я могу полюбить себя и подружиться с собой. И Я могу сделать так, чтобы все во мне содействовало моим интересам.</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Я знаю, что кое-что во мне озадачивает меня и есть во мне что-то такое, чего Я не знаю. Но поскольку я дружу с собой и люблю себя, Я могу осторожно и терпеливо открывать в себе источники того, что озадачивает меня, и узнавать все больше и больше разных вещей о се</w:t>
      </w:r>
      <w:r w:rsidRPr="002330C9">
        <w:rPr>
          <w:rFonts w:ascii="Times New Roman" w:hAnsi="Times New Roman" w:cs="Times New Roman"/>
          <w:sz w:val="24"/>
          <w:szCs w:val="24"/>
        </w:rPr>
        <w:softHyphen/>
        <w:t>бе самом (самой).</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Все, что Я вижу и ощущаю, все, что Я говорю и что Я делаю, что Я думаю и чувствую в данный момент, — это мое. И это в точности по</w:t>
      </w:r>
      <w:r w:rsidRPr="002330C9">
        <w:rPr>
          <w:rFonts w:ascii="Times New Roman" w:hAnsi="Times New Roman" w:cs="Times New Roman"/>
          <w:sz w:val="24"/>
          <w:szCs w:val="24"/>
        </w:rPr>
        <w:softHyphen/>
        <w:t>зволяет мне узнать, где Я и кто Я в данный момент.</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Когда Я вглядываюсь в свое прошлое, смотрю на то, что Я видел(а) и ощущал(а), что Я говорил(а) и что Я делал(а), как Я думал(а) и как Я чувствовал(а), Я вижу, что не вполне меня устраивает. Я могу отказаться от того, что кажется не подходящим, и сохранить то, что кажется очень нужным, и открыть что-то новое в себе самом (самой).</w:t>
      </w:r>
    </w:p>
    <w:p w:rsidR="00DB71C0" w:rsidRPr="002330C9" w:rsidRDefault="00DB71C0" w:rsidP="00DB71C0">
      <w:pPr>
        <w:spacing w:after="0" w:line="240" w:lineRule="auto"/>
        <w:ind w:firstLine="240"/>
        <w:jc w:val="both"/>
        <w:rPr>
          <w:rFonts w:ascii="Times New Roman" w:hAnsi="Times New Roman" w:cs="Times New Roman"/>
          <w:sz w:val="24"/>
          <w:szCs w:val="24"/>
        </w:rPr>
      </w:pPr>
      <w:r w:rsidRPr="002330C9">
        <w:rPr>
          <w:rFonts w:ascii="Times New Roman" w:hAnsi="Times New Roman" w:cs="Times New Roman"/>
          <w:sz w:val="24"/>
          <w:szCs w:val="24"/>
        </w:rPr>
        <w:t>Я могу видеть, слышать, чувствовать, думать, говорить и дейст</w:t>
      </w:r>
      <w:r w:rsidRPr="002330C9">
        <w:rPr>
          <w:rFonts w:ascii="Times New Roman" w:hAnsi="Times New Roman" w:cs="Times New Roman"/>
          <w:sz w:val="24"/>
          <w:szCs w:val="24"/>
        </w:rPr>
        <w:softHyphen/>
        <w:t>вовать.</w:t>
      </w:r>
    </w:p>
    <w:p w:rsidR="00DB71C0" w:rsidRPr="002330C9" w:rsidRDefault="00DB71C0" w:rsidP="00DB71C0">
      <w:pPr>
        <w:spacing w:after="0" w:line="240" w:lineRule="auto"/>
        <w:ind w:firstLine="240"/>
        <w:jc w:val="both"/>
        <w:rPr>
          <w:rFonts w:ascii="Times New Roman" w:hAnsi="Times New Roman" w:cs="Times New Roman"/>
          <w:sz w:val="24"/>
          <w:szCs w:val="24"/>
        </w:rPr>
      </w:pPr>
      <w:r w:rsidRPr="002330C9">
        <w:rPr>
          <w:rFonts w:ascii="Times New Roman" w:hAnsi="Times New Roman" w:cs="Times New Roman"/>
          <w:sz w:val="24"/>
          <w:szCs w:val="24"/>
        </w:rPr>
        <w:t>У меня есть все, чтобы быть близким(ой) с другими людьми, что</w:t>
      </w:r>
      <w:r w:rsidRPr="002330C9">
        <w:rPr>
          <w:rFonts w:ascii="Times New Roman" w:hAnsi="Times New Roman" w:cs="Times New Roman"/>
          <w:sz w:val="24"/>
          <w:szCs w:val="24"/>
        </w:rPr>
        <w:softHyphen/>
        <w:t>бы быть продуктивным(ой), вносить смысл и порядок в мир вещей и людей вокруг меня.</w:t>
      </w:r>
    </w:p>
    <w:p w:rsidR="00DB71C0" w:rsidRPr="002330C9" w:rsidRDefault="00DB71C0" w:rsidP="00DB71C0">
      <w:pPr>
        <w:spacing w:after="0" w:line="240" w:lineRule="auto"/>
        <w:ind w:firstLine="240"/>
        <w:jc w:val="both"/>
        <w:rPr>
          <w:rFonts w:ascii="Times New Roman" w:hAnsi="Times New Roman" w:cs="Times New Roman"/>
          <w:sz w:val="24"/>
          <w:szCs w:val="24"/>
        </w:rPr>
      </w:pPr>
      <w:r w:rsidRPr="002330C9">
        <w:rPr>
          <w:rFonts w:ascii="Times New Roman" w:hAnsi="Times New Roman" w:cs="Times New Roman"/>
          <w:sz w:val="24"/>
          <w:szCs w:val="24"/>
        </w:rPr>
        <w:t>Я принадлежу себе и поэтому я могу строить себя.</w:t>
      </w:r>
    </w:p>
    <w:p w:rsidR="00DB71C0" w:rsidRPr="002330C9" w:rsidRDefault="00DB71C0" w:rsidP="00DB71C0">
      <w:pPr>
        <w:spacing w:after="0" w:line="240" w:lineRule="auto"/>
        <w:ind w:firstLine="240"/>
        <w:jc w:val="both"/>
        <w:rPr>
          <w:rFonts w:ascii="Times New Roman" w:hAnsi="Times New Roman" w:cs="Times New Roman"/>
          <w:sz w:val="24"/>
          <w:szCs w:val="24"/>
        </w:rPr>
      </w:pPr>
      <w:r w:rsidRPr="002330C9">
        <w:rPr>
          <w:rFonts w:ascii="Times New Roman" w:hAnsi="Times New Roman" w:cs="Times New Roman"/>
          <w:sz w:val="24"/>
          <w:szCs w:val="24"/>
        </w:rPr>
        <w:t>Я — это Я, и Я — это замечательно.</w:t>
      </w:r>
    </w:p>
    <w:p w:rsidR="00DB71C0" w:rsidRPr="002330C9" w:rsidRDefault="00DB71C0" w:rsidP="00DB71C0">
      <w:pPr>
        <w:pStyle w:val="FR1"/>
        <w:jc w:val="both"/>
        <w:rPr>
          <w:rFonts w:ascii="Times New Roman" w:hAnsi="Times New Roman"/>
          <w:sz w:val="24"/>
          <w:szCs w:val="24"/>
        </w:rPr>
      </w:pPr>
    </w:p>
    <w:p w:rsidR="00DB71C0" w:rsidRPr="002330C9" w:rsidRDefault="00DB71C0" w:rsidP="00DB71C0">
      <w:pPr>
        <w:pStyle w:val="FR1"/>
        <w:rPr>
          <w:rFonts w:ascii="Times New Roman" w:hAnsi="Times New Roman"/>
          <w:b/>
          <w:sz w:val="24"/>
          <w:szCs w:val="24"/>
        </w:rPr>
      </w:pPr>
      <w:r w:rsidRPr="002330C9">
        <w:rPr>
          <w:rFonts w:ascii="Times New Roman" w:hAnsi="Times New Roman"/>
          <w:b/>
          <w:sz w:val="24"/>
          <w:szCs w:val="24"/>
        </w:rPr>
        <w:t>Расслабление</w:t>
      </w:r>
    </w:p>
    <w:p w:rsidR="00DB71C0" w:rsidRPr="002330C9" w:rsidRDefault="00DB71C0" w:rsidP="00DB71C0">
      <w:pPr>
        <w:pStyle w:val="FR1"/>
        <w:jc w:val="both"/>
        <w:rPr>
          <w:rFonts w:ascii="Times New Roman" w:hAnsi="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Сядем поудобнее. Спина расслаблена, опираемся на спинку стула, руки спокойно лежат на коленях. Можно закрыть глаза. Сделаем ' по десять глубоких медленных вдохов и выдохов. Чтобы замедлить I их, вдыхая, сосчитаем про себя до семи, а выдыхая — до девяти. Мож</w:t>
      </w:r>
      <w:r w:rsidRPr="002330C9">
        <w:rPr>
          <w:rFonts w:ascii="Times New Roman" w:hAnsi="Times New Roman" w:cs="Times New Roman"/>
          <w:bCs/>
          <w:sz w:val="24"/>
          <w:szCs w:val="24"/>
        </w:rPr>
        <w:t>но</w:t>
      </w:r>
      <w:r w:rsidRPr="002330C9">
        <w:rPr>
          <w:rFonts w:ascii="Times New Roman" w:hAnsi="Times New Roman" w:cs="Times New Roman"/>
          <w:sz w:val="24"/>
          <w:szCs w:val="24"/>
        </w:rPr>
        <w:t xml:space="preserve"> и не считать — смотря как легче. Начнем.</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По окончании:</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Теперь можно открыть глаза. Расскажем, что испытали, что по</w:t>
      </w:r>
      <w:r w:rsidRPr="002330C9">
        <w:rPr>
          <w:rFonts w:ascii="Times New Roman" w:hAnsi="Times New Roman" w:cs="Times New Roman"/>
          <w:sz w:val="24"/>
          <w:szCs w:val="24"/>
        </w:rPr>
        <w:softHyphen/>
        <w:t>чувствовали, выполняя это упражнение. Можно, я начну?</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Ведущий в данном случае показывает» как можно говорить о своих чувствах, стараясь описать то, что испытал, поподробнее.</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Б.</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Другой способ расслабиться можно было бы назвать «волшеб</w:t>
      </w:r>
      <w:r w:rsidRPr="002330C9">
        <w:rPr>
          <w:rFonts w:ascii="Times New Roman" w:hAnsi="Times New Roman" w:cs="Times New Roman"/>
          <w:sz w:val="24"/>
          <w:szCs w:val="24"/>
        </w:rPr>
        <w:softHyphen/>
        <w:t>ное слово». Например, когда мы волнуемся, мы можем произнести это волшебное слово и почувствуем себя немного увереннее и спо</w:t>
      </w:r>
      <w:r w:rsidRPr="002330C9">
        <w:rPr>
          <w:rFonts w:ascii="Times New Roman" w:hAnsi="Times New Roman" w:cs="Times New Roman"/>
          <w:sz w:val="24"/>
          <w:szCs w:val="24"/>
        </w:rPr>
        <w:softHyphen/>
        <w:t>койнее. Это могут быть разные слова: «покой», «тишина», «нежная прохлада», любые другие. Главное, чтобы они помогали вам. Давайте попробуем.</w:t>
      </w:r>
    </w:p>
    <w:p w:rsidR="00DB71C0" w:rsidRPr="002330C9" w:rsidRDefault="00DB71C0" w:rsidP="00DB71C0">
      <w:pPr>
        <w:spacing w:after="0" w:line="240" w:lineRule="auto"/>
        <w:jc w:val="both"/>
        <w:rPr>
          <w:rFonts w:ascii="Times New Roman" w:hAnsi="Times New Roman" w:cs="Times New Roman"/>
          <w:i/>
          <w:iCs/>
          <w:sz w:val="24"/>
          <w:szCs w:val="24"/>
        </w:rPr>
      </w:pPr>
      <w:r w:rsidRPr="002330C9">
        <w:rPr>
          <w:rFonts w:ascii="Times New Roman" w:hAnsi="Times New Roman" w:cs="Times New Roman"/>
          <w:sz w:val="24"/>
          <w:szCs w:val="24"/>
        </w:rPr>
        <w:t xml:space="preserve">По окончании ведущий спрашивает, </w:t>
      </w:r>
      <w:r w:rsidRPr="002330C9">
        <w:rPr>
          <w:rFonts w:ascii="Times New Roman" w:hAnsi="Times New Roman" w:cs="Times New Roman"/>
          <w:i/>
          <w:iCs/>
          <w:sz w:val="24"/>
          <w:szCs w:val="24"/>
        </w:rPr>
        <w:t>какие «волшебные словам по</w:t>
      </w:r>
      <w:r w:rsidRPr="002330C9">
        <w:rPr>
          <w:rFonts w:ascii="Times New Roman" w:hAnsi="Times New Roman" w:cs="Times New Roman"/>
          <w:i/>
          <w:iCs/>
          <w:sz w:val="24"/>
          <w:szCs w:val="24"/>
        </w:rPr>
        <w:softHyphen/>
        <w:t>добрал каждый из участников и что он почувствовал.</w:t>
      </w:r>
    </w:p>
    <w:p w:rsidR="00DB71C0" w:rsidRPr="002330C9" w:rsidRDefault="00DB71C0" w:rsidP="00DB71C0">
      <w:pPr>
        <w:spacing w:after="0" w:line="240" w:lineRule="auto"/>
        <w:jc w:val="both"/>
        <w:rPr>
          <w:rFonts w:ascii="Times New Roman" w:hAnsi="Times New Roman" w:cs="Times New Roman"/>
          <w:bCs/>
          <w:sz w:val="24"/>
          <w:szCs w:val="24"/>
        </w:rPr>
      </w:pPr>
      <w:r w:rsidRPr="002330C9">
        <w:rPr>
          <w:rFonts w:ascii="Times New Roman" w:hAnsi="Times New Roman" w:cs="Times New Roman"/>
          <w:bCs/>
          <w:sz w:val="24"/>
          <w:szCs w:val="24"/>
        </w:rPr>
        <w:t xml:space="preserve">В.          </w:t>
      </w:r>
    </w:p>
    <w:p w:rsidR="00DB71C0" w:rsidRPr="002330C9" w:rsidRDefault="00DB71C0" w:rsidP="00DB71C0">
      <w:pPr>
        <w:spacing w:after="0" w:line="240" w:lineRule="auto"/>
        <w:ind w:firstLine="240"/>
        <w:jc w:val="both"/>
        <w:rPr>
          <w:rFonts w:ascii="Times New Roman" w:hAnsi="Times New Roman" w:cs="Times New Roman"/>
          <w:sz w:val="24"/>
          <w:szCs w:val="24"/>
        </w:rPr>
      </w:pPr>
      <w:r w:rsidRPr="002330C9">
        <w:rPr>
          <w:rFonts w:ascii="Times New Roman" w:hAnsi="Times New Roman" w:cs="Times New Roman"/>
          <w:i/>
          <w:iCs/>
          <w:sz w:val="24"/>
          <w:szCs w:val="24"/>
        </w:rPr>
        <w:t>—</w:t>
      </w:r>
      <w:r w:rsidRPr="002330C9">
        <w:rPr>
          <w:rFonts w:ascii="Times New Roman" w:hAnsi="Times New Roman" w:cs="Times New Roman"/>
          <w:sz w:val="24"/>
          <w:szCs w:val="24"/>
        </w:rPr>
        <w:t xml:space="preserve"> Еще один способ успокоиться и расслабиться. Вспомните или вообразите себе ситуацию, которая обычно вызывает у вас волнение, напряжение. Произнесите про себя несколько утверждений о том, что вы чувствуете себя уверенно, спокойно. Но эти утверждения должны быть положительными. Например, «Я спокоен» и т. д. Начнем.</w:t>
      </w:r>
    </w:p>
    <w:p w:rsidR="00DB71C0" w:rsidRPr="002330C9" w:rsidRDefault="00DB71C0" w:rsidP="00DB71C0">
      <w:pPr>
        <w:spacing w:after="0" w:line="240" w:lineRule="auto"/>
        <w:jc w:val="both"/>
        <w:rPr>
          <w:rFonts w:ascii="Times New Roman" w:hAnsi="Times New Roman" w:cs="Times New Roman"/>
          <w:i/>
          <w:iCs/>
          <w:sz w:val="24"/>
          <w:szCs w:val="24"/>
        </w:rPr>
      </w:pPr>
      <w:r w:rsidRPr="002330C9">
        <w:rPr>
          <w:rFonts w:ascii="Times New Roman" w:hAnsi="Times New Roman" w:cs="Times New Roman"/>
          <w:sz w:val="24"/>
          <w:szCs w:val="24"/>
        </w:rPr>
        <w:t xml:space="preserve">По окончании ведущий спрашивает, кто </w:t>
      </w:r>
      <w:r w:rsidRPr="002330C9">
        <w:rPr>
          <w:rFonts w:ascii="Times New Roman" w:hAnsi="Times New Roman" w:cs="Times New Roman"/>
          <w:i/>
          <w:iCs/>
          <w:sz w:val="24"/>
          <w:szCs w:val="24"/>
        </w:rPr>
        <w:t>какие словосочетания использовал, что почувствовал,</w:t>
      </w:r>
      <w:r w:rsidRPr="002330C9">
        <w:rPr>
          <w:rFonts w:ascii="Times New Roman" w:hAnsi="Times New Roman" w:cs="Times New Roman"/>
          <w:sz w:val="24"/>
          <w:szCs w:val="24"/>
        </w:rPr>
        <w:t xml:space="preserve"> и просит рассказать, если не трудно, о том, </w:t>
      </w:r>
      <w:r w:rsidRPr="002330C9">
        <w:rPr>
          <w:rFonts w:ascii="Times New Roman" w:hAnsi="Times New Roman" w:cs="Times New Roman"/>
          <w:i/>
          <w:iCs/>
          <w:sz w:val="24"/>
          <w:szCs w:val="24"/>
        </w:rPr>
        <w:t>какие ситуации вспомнились.</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Г. Вверх по радуге</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Детей просят встать, закрыть глаза, сделать глубокий вдох и пред</w:t>
      </w:r>
      <w:r w:rsidRPr="002330C9">
        <w:rPr>
          <w:rFonts w:ascii="Times New Roman" w:hAnsi="Times New Roman" w:cs="Times New Roman"/>
          <w:sz w:val="24"/>
          <w:szCs w:val="24"/>
        </w:rPr>
        <w:softHyphen/>
        <w:t>ставить, что, вдыхая, они взбираются вверх по радуге, а выдыхая — съезжают с нее, как с горки. Упражнение повторяется 3 раза. После этого желающие делятся впечатлениями. Затем упражнение повто</w:t>
      </w:r>
      <w:r w:rsidRPr="002330C9">
        <w:rPr>
          <w:rFonts w:ascii="Times New Roman" w:hAnsi="Times New Roman" w:cs="Times New Roman"/>
          <w:sz w:val="24"/>
          <w:szCs w:val="24"/>
        </w:rPr>
        <w:softHyphen/>
        <w:t xml:space="preserve">ряется еще раз с открытыми глазами, причем количество повторений увеличивается </w:t>
      </w:r>
      <w:r w:rsidRPr="002330C9">
        <w:rPr>
          <w:rFonts w:ascii="Times New Roman" w:hAnsi="Times New Roman" w:cs="Times New Roman"/>
          <w:sz w:val="24"/>
          <w:szCs w:val="24"/>
        </w:rPr>
        <w:lastRenderedPageBreak/>
        <w:t>до семи. После краткого обсуждения впечатлений учащимся предлагают простые способы расслабления (например, максимально напрячь все мускулы, а затем расслабить их). Указыва</w:t>
      </w:r>
      <w:r w:rsidRPr="002330C9">
        <w:rPr>
          <w:rFonts w:ascii="Times New Roman" w:hAnsi="Times New Roman" w:cs="Times New Roman"/>
          <w:sz w:val="24"/>
          <w:szCs w:val="24"/>
        </w:rPr>
        <w:softHyphen/>
        <w:t>ется на значение каждого из этих упражнений или их комплекса для регуляции собственных эмоциональных состояний.</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p>
    <w:p w:rsidR="00DB71C0" w:rsidRPr="002330C9" w:rsidRDefault="00DB71C0" w:rsidP="00DB71C0">
      <w:pPr>
        <w:shd w:val="clear" w:color="auto" w:fill="FFFFFF"/>
        <w:autoSpaceDE w:val="0"/>
        <w:spacing w:after="0" w:line="240" w:lineRule="auto"/>
        <w:jc w:val="center"/>
        <w:rPr>
          <w:rFonts w:ascii="Times New Roman" w:hAnsi="Times New Roman" w:cs="Times New Roman"/>
          <w:b/>
          <w:color w:val="000000"/>
          <w:sz w:val="24"/>
          <w:szCs w:val="24"/>
        </w:rPr>
      </w:pPr>
      <w:r w:rsidRPr="002330C9">
        <w:rPr>
          <w:rFonts w:ascii="Times New Roman" w:hAnsi="Times New Roman" w:cs="Times New Roman"/>
          <w:b/>
          <w:color w:val="000000"/>
          <w:sz w:val="24"/>
          <w:szCs w:val="24"/>
        </w:rPr>
        <w:t>«Стресс-тест»</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 </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i/>
          <w:iCs/>
          <w:color w:val="000000"/>
          <w:sz w:val="24"/>
          <w:szCs w:val="24"/>
        </w:rPr>
        <w:t xml:space="preserve">Цель: </w:t>
      </w:r>
      <w:r w:rsidRPr="002330C9">
        <w:rPr>
          <w:rFonts w:ascii="Times New Roman" w:hAnsi="Times New Roman" w:cs="Times New Roman"/>
          <w:color w:val="000000"/>
          <w:sz w:val="24"/>
          <w:szCs w:val="24"/>
        </w:rPr>
        <w:t>выяснить, подвержен ли подросток стрессу;</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i/>
          <w:iCs/>
          <w:color w:val="000000"/>
          <w:sz w:val="24"/>
          <w:szCs w:val="24"/>
        </w:rPr>
        <w:t xml:space="preserve">Время: </w:t>
      </w:r>
      <w:r w:rsidRPr="002330C9">
        <w:rPr>
          <w:rFonts w:ascii="Times New Roman" w:hAnsi="Times New Roman" w:cs="Times New Roman"/>
          <w:color w:val="000000"/>
          <w:sz w:val="24"/>
          <w:szCs w:val="24"/>
        </w:rPr>
        <w:t xml:space="preserve">15 минут.                                                 </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i/>
          <w:iCs/>
          <w:color w:val="000000"/>
          <w:sz w:val="24"/>
          <w:szCs w:val="24"/>
        </w:rPr>
        <w:t xml:space="preserve">Инструкция: </w:t>
      </w:r>
      <w:r w:rsidRPr="002330C9">
        <w:rPr>
          <w:rFonts w:ascii="Times New Roman" w:hAnsi="Times New Roman" w:cs="Times New Roman"/>
          <w:color w:val="000000"/>
          <w:sz w:val="24"/>
          <w:szCs w:val="24"/>
        </w:rPr>
        <w:t xml:space="preserve">Вам необходимо прочитать утверждения и выразить степень своего согласия с ними, используя, следующую шкалу:                </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почти никогда (1 балл);</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редко (2 балла);</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часто (3 балла);</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    почти всегда (4 балла). </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1. Меня редко раздражают мелочи. </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2.  Я нервничаю, когда приходится кого-то ждать.</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i/>
          <w:iCs/>
          <w:color w:val="000000"/>
          <w:sz w:val="24"/>
          <w:szCs w:val="24"/>
        </w:rPr>
        <w:t xml:space="preserve">3.  </w:t>
      </w:r>
      <w:r w:rsidRPr="002330C9">
        <w:rPr>
          <w:rFonts w:ascii="Times New Roman" w:hAnsi="Times New Roman" w:cs="Times New Roman"/>
          <w:color w:val="000000"/>
          <w:sz w:val="24"/>
          <w:szCs w:val="24"/>
        </w:rPr>
        <w:t>Когда я попадаю в неловкое положение, то краснею.</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4.  Когда я сержусь, то могу кого-нибудь обидеть.</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5.Не переношу критики, выхожу из себя.          </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 6.Если в транспорте меня толкнут, то отвечаю тем же или говорю что-нибудь грубое.</w:t>
      </w:r>
    </w:p>
    <w:p w:rsidR="00DB71C0" w:rsidRPr="002330C9" w:rsidRDefault="00DB71C0" w:rsidP="008172AC">
      <w:pPr>
        <w:numPr>
          <w:ilvl w:val="0"/>
          <w:numId w:val="31"/>
        </w:numPr>
        <w:shd w:val="clear" w:color="auto" w:fill="FFFFFF"/>
        <w:tabs>
          <w:tab w:val="left" w:pos="435"/>
        </w:tabs>
        <w:suppressAutoHyphens/>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Все свое свободное время чем-нибудь занят;</w:t>
      </w:r>
    </w:p>
    <w:p w:rsidR="00DB71C0" w:rsidRPr="002330C9" w:rsidRDefault="00DB71C0" w:rsidP="008172AC">
      <w:pPr>
        <w:numPr>
          <w:ilvl w:val="0"/>
          <w:numId w:val="31"/>
        </w:numPr>
        <w:shd w:val="clear" w:color="auto" w:fill="FFFFFF"/>
        <w:tabs>
          <w:tab w:val="left" w:pos="435"/>
        </w:tabs>
        <w:suppressAutoHyphens/>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На встречу всегда прихожу заранее или опаздываю.</w:t>
      </w:r>
    </w:p>
    <w:p w:rsidR="00DB71C0" w:rsidRPr="002330C9" w:rsidRDefault="00DB71C0" w:rsidP="008172AC">
      <w:pPr>
        <w:numPr>
          <w:ilvl w:val="0"/>
          <w:numId w:val="31"/>
        </w:numPr>
        <w:shd w:val="clear" w:color="auto" w:fill="FFFFFF"/>
        <w:tabs>
          <w:tab w:val="left" w:pos="435"/>
        </w:tabs>
        <w:suppressAutoHyphens/>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Не умею выслушивать, вставляю реплики, </w:t>
      </w:r>
    </w:p>
    <w:p w:rsidR="00DB71C0" w:rsidRPr="002330C9" w:rsidRDefault="00DB71C0" w:rsidP="008172AC">
      <w:pPr>
        <w:numPr>
          <w:ilvl w:val="0"/>
          <w:numId w:val="31"/>
        </w:numPr>
        <w:shd w:val="clear" w:color="auto" w:fill="FFFFFF"/>
        <w:tabs>
          <w:tab w:val="left" w:pos="435"/>
        </w:tabs>
        <w:suppressAutoHyphens/>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  Страдаю отсутствием аппетита.</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11.  Часто беспокоюсь без всякой причины.            </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12.  По утрам чувствую себя плохо.</w:t>
      </w:r>
    </w:p>
    <w:p w:rsidR="00DB71C0" w:rsidRPr="002330C9" w:rsidRDefault="00DB71C0" w:rsidP="008172AC">
      <w:pPr>
        <w:numPr>
          <w:ilvl w:val="0"/>
          <w:numId w:val="28"/>
        </w:numPr>
        <w:shd w:val="clear" w:color="auto" w:fill="FFFFFF"/>
        <w:tabs>
          <w:tab w:val="left" w:pos="855"/>
        </w:tabs>
        <w:suppressAutoHyphens/>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Чувствую себя уставшим, плохо сплю, не могу отключиться.</w:t>
      </w:r>
    </w:p>
    <w:p w:rsidR="00DB71C0" w:rsidRPr="002330C9" w:rsidRDefault="00DB71C0" w:rsidP="008172AC">
      <w:pPr>
        <w:numPr>
          <w:ilvl w:val="0"/>
          <w:numId w:val="28"/>
        </w:numPr>
        <w:shd w:val="clear" w:color="auto" w:fill="FFFFFF"/>
        <w:tabs>
          <w:tab w:val="left" w:pos="855"/>
        </w:tabs>
        <w:suppressAutoHyphens/>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И после продолжительного сна не чувствую себя нормально.                                          </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15.  Думаю, что сердце у меня не в порядке.   </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16.  У меня бывают боли в спине и шее.         </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17.  Когда сижу за столом, барабаню пальцами по столу и покачиваю ногой.           </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18.  Мечтаю о признании, хочу, чтобы меня хвалили за то, что я делаю.                                               </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19.Думаю, что я лучше многих.       </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20.Я не соблюдаю диету.                   </w:t>
      </w:r>
    </w:p>
    <w:p w:rsidR="00DB71C0" w:rsidRPr="002330C9" w:rsidRDefault="00DB71C0" w:rsidP="00DB71C0">
      <w:pPr>
        <w:shd w:val="clear" w:color="auto" w:fill="FFFFFF"/>
        <w:autoSpaceDE w:val="0"/>
        <w:spacing w:after="0" w:line="240" w:lineRule="auto"/>
        <w:jc w:val="both"/>
        <w:rPr>
          <w:rFonts w:ascii="Times New Roman" w:hAnsi="Times New Roman" w:cs="Times New Roman"/>
          <w:i/>
          <w:iCs/>
          <w:color w:val="000000"/>
          <w:sz w:val="24"/>
          <w:szCs w:val="24"/>
        </w:rPr>
      </w:pPr>
    </w:p>
    <w:p w:rsidR="00DB71C0" w:rsidRPr="002330C9" w:rsidRDefault="00DB71C0" w:rsidP="00DB71C0">
      <w:pPr>
        <w:shd w:val="clear" w:color="auto" w:fill="FFFFFF"/>
        <w:autoSpaceDE w:val="0"/>
        <w:spacing w:after="0" w:line="240" w:lineRule="auto"/>
        <w:jc w:val="both"/>
        <w:rPr>
          <w:rFonts w:ascii="Times New Roman" w:hAnsi="Times New Roman" w:cs="Times New Roman"/>
          <w:bCs/>
          <w:i/>
          <w:iCs/>
          <w:color w:val="000000"/>
          <w:sz w:val="24"/>
          <w:szCs w:val="24"/>
        </w:rPr>
      </w:pPr>
      <w:r w:rsidRPr="002330C9">
        <w:rPr>
          <w:rFonts w:ascii="Times New Roman" w:hAnsi="Times New Roman" w:cs="Times New Roman"/>
          <w:bCs/>
          <w:i/>
          <w:iCs/>
          <w:color w:val="000000"/>
          <w:sz w:val="24"/>
          <w:szCs w:val="24"/>
        </w:rPr>
        <w:t xml:space="preserve">   Шкала оценки:                                                       </w:t>
      </w:r>
    </w:p>
    <w:p w:rsidR="00DB71C0" w:rsidRPr="002330C9" w:rsidRDefault="00DB71C0" w:rsidP="00DB71C0">
      <w:pPr>
        <w:shd w:val="clear" w:color="auto" w:fill="FFFFFF"/>
        <w:autoSpaceDE w:val="0"/>
        <w:spacing w:after="0" w:line="240" w:lineRule="auto"/>
        <w:ind w:firstLine="708"/>
        <w:jc w:val="both"/>
        <w:rPr>
          <w:rFonts w:ascii="Times New Roman" w:hAnsi="Times New Roman" w:cs="Times New Roman"/>
          <w:color w:val="000000"/>
          <w:sz w:val="24"/>
          <w:szCs w:val="24"/>
        </w:rPr>
      </w:pPr>
      <w:r w:rsidRPr="002330C9">
        <w:rPr>
          <w:rFonts w:ascii="Times New Roman" w:hAnsi="Times New Roman" w:cs="Times New Roman"/>
          <w:i/>
          <w:iCs/>
          <w:color w:val="000000"/>
          <w:sz w:val="24"/>
          <w:szCs w:val="24"/>
        </w:rPr>
        <w:t xml:space="preserve">•   </w:t>
      </w:r>
      <w:r w:rsidRPr="002330C9">
        <w:rPr>
          <w:rFonts w:ascii="Times New Roman" w:hAnsi="Times New Roman" w:cs="Times New Roman"/>
          <w:color w:val="000000"/>
          <w:sz w:val="24"/>
          <w:szCs w:val="24"/>
        </w:rPr>
        <w:t>30 баллов и меньше</w:t>
      </w:r>
      <w:r w:rsidRPr="002330C9">
        <w:rPr>
          <w:rFonts w:ascii="Times New Roman" w:hAnsi="Times New Roman" w:cs="Times New Roman"/>
          <w:i/>
          <w:iCs/>
          <w:color w:val="000000"/>
          <w:sz w:val="24"/>
          <w:szCs w:val="24"/>
        </w:rPr>
        <w:t xml:space="preserve">. </w:t>
      </w:r>
      <w:r w:rsidRPr="002330C9">
        <w:rPr>
          <w:rFonts w:ascii="Times New Roman" w:hAnsi="Times New Roman" w:cs="Times New Roman"/>
          <w:color w:val="000000"/>
          <w:sz w:val="24"/>
          <w:szCs w:val="24"/>
        </w:rPr>
        <w:t xml:space="preserve">Вы живете спокойно и разумно, успеваете справиться с проблемами, которые возникают. Вы не страдаете ни ложным честолюбием, ни чрезмерной </w:t>
      </w:r>
      <w:r w:rsidRPr="002330C9">
        <w:rPr>
          <w:rFonts w:ascii="Times New Roman" w:hAnsi="Times New Roman" w:cs="Times New Roman"/>
          <w:color w:val="000000"/>
          <w:sz w:val="24"/>
          <w:szCs w:val="24"/>
          <w:vertAlign w:val="subscript"/>
        </w:rPr>
        <w:t xml:space="preserve"> </w:t>
      </w:r>
      <w:r w:rsidRPr="002330C9">
        <w:rPr>
          <w:rFonts w:ascii="Times New Roman" w:hAnsi="Times New Roman" w:cs="Times New Roman"/>
          <w:color w:val="000000"/>
          <w:sz w:val="24"/>
          <w:szCs w:val="24"/>
        </w:rPr>
        <w:t>скромностью. Эти люди часто видят себя в розовом свете.</w:t>
      </w:r>
    </w:p>
    <w:p w:rsidR="00DB71C0" w:rsidRPr="002330C9" w:rsidRDefault="00DB71C0" w:rsidP="00DB71C0">
      <w:pPr>
        <w:shd w:val="clear" w:color="auto" w:fill="FFFFFF"/>
        <w:autoSpaceDE w:val="0"/>
        <w:spacing w:after="0" w:line="240" w:lineRule="auto"/>
        <w:ind w:firstLine="708"/>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31-45 баллов. Ваша жизнь наполнена  деятельностью и напряжением, страдаете от стресса как в положительном смысле этого слова, так и в отрицательном. По всей видимости, Вы не измените образа жизни, но оставьте немного времени и для себя.</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sz w:val="24"/>
          <w:szCs w:val="24"/>
        </w:rPr>
        <w:tab/>
      </w:r>
      <w:r w:rsidRPr="002330C9">
        <w:rPr>
          <w:rFonts w:ascii="Times New Roman" w:hAnsi="Times New Roman" w:cs="Times New Roman"/>
          <w:color w:val="000000"/>
          <w:sz w:val="24"/>
          <w:szCs w:val="24"/>
        </w:rPr>
        <w:t>•   46-60 баллов. Ваша жизнь – беспрестанная борьба. Вы честолюбивы и мечтаете о карьере. Для Вас важно мнение других, и это держит Вас в состоянии стресса. Если будете продолжать в том же духе</w:t>
      </w:r>
      <w:r w:rsidRPr="002330C9">
        <w:rPr>
          <w:rFonts w:ascii="Times New Roman" w:hAnsi="Times New Roman" w:cs="Times New Roman"/>
          <w:sz w:val="24"/>
          <w:szCs w:val="24"/>
        </w:rPr>
        <w:t xml:space="preserve"> </w:t>
      </w:r>
      <w:r w:rsidRPr="002330C9">
        <w:rPr>
          <w:rFonts w:ascii="Times New Roman" w:hAnsi="Times New Roman" w:cs="Times New Roman"/>
          <w:color w:val="000000"/>
          <w:sz w:val="24"/>
          <w:szCs w:val="24"/>
        </w:rPr>
        <w:t>то многого добь</w:t>
      </w:r>
      <w:r w:rsidRPr="002330C9">
        <w:rPr>
          <w:rFonts w:ascii="Times New Roman" w:hAnsi="Times New Roman" w:cs="Times New Roman"/>
          <w:color w:val="000000"/>
          <w:sz w:val="24"/>
          <w:szCs w:val="24"/>
        </w:rPr>
        <w:softHyphen/>
        <w:t>етесь, но, вряд ли это доставит вам радость. Избегайте лишних споров, усмиряйте свой гнев, вызванный мелоча</w:t>
      </w:r>
      <w:r w:rsidRPr="002330C9">
        <w:rPr>
          <w:rFonts w:ascii="Times New Roman" w:hAnsi="Times New Roman" w:cs="Times New Roman"/>
          <w:color w:val="000000"/>
          <w:sz w:val="24"/>
          <w:szCs w:val="24"/>
        </w:rPr>
        <w:softHyphen/>
        <w:t>ми. Не пытайтесь добиваться всегда максимального результата. Время от времени давайте себе полную передышку.</w:t>
      </w:r>
    </w:p>
    <w:p w:rsidR="00DB71C0" w:rsidRPr="002330C9" w:rsidRDefault="00DB71C0" w:rsidP="00DB71C0">
      <w:pPr>
        <w:shd w:val="clear" w:color="auto" w:fill="FFFFFF"/>
        <w:autoSpaceDE w:val="0"/>
        <w:spacing w:after="0" w:line="240" w:lineRule="auto"/>
        <w:ind w:firstLine="708"/>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61 балл и больше</w:t>
      </w:r>
      <w:r w:rsidRPr="002330C9">
        <w:rPr>
          <w:rFonts w:ascii="Times New Roman" w:hAnsi="Times New Roman" w:cs="Times New Roman"/>
          <w:i/>
          <w:iCs/>
          <w:color w:val="000000"/>
          <w:sz w:val="24"/>
          <w:szCs w:val="24"/>
        </w:rPr>
        <w:t>.</w:t>
      </w:r>
      <w:r w:rsidRPr="002330C9">
        <w:rPr>
          <w:rFonts w:ascii="Times New Roman" w:hAnsi="Times New Roman" w:cs="Times New Roman"/>
          <w:color w:val="000000"/>
          <w:sz w:val="24"/>
          <w:szCs w:val="24"/>
        </w:rPr>
        <w:t xml:space="preserve"> Вы</w:t>
      </w:r>
      <w:r w:rsidRPr="002330C9">
        <w:rPr>
          <w:rFonts w:ascii="Times New Roman" w:hAnsi="Times New Roman" w:cs="Times New Roman"/>
          <w:i/>
          <w:iCs/>
          <w:color w:val="000000"/>
          <w:sz w:val="24"/>
          <w:szCs w:val="24"/>
        </w:rPr>
        <w:t xml:space="preserve"> </w:t>
      </w:r>
      <w:r w:rsidRPr="002330C9">
        <w:rPr>
          <w:rFonts w:ascii="Times New Roman" w:hAnsi="Times New Roman" w:cs="Times New Roman"/>
          <w:color w:val="000000"/>
          <w:sz w:val="24"/>
          <w:szCs w:val="24"/>
        </w:rPr>
        <w:t>живете, как водитель машины, который одновременно жмёт на газ и на тормоз. Поменяйте образ жизни. Стресс, которому Вы подвержены, угрожает и здоровью, и вашему будущему.</w:t>
      </w:r>
    </w:p>
    <w:p w:rsidR="00DB71C0" w:rsidRPr="002330C9" w:rsidRDefault="00DB71C0" w:rsidP="00DB71C0">
      <w:pPr>
        <w:shd w:val="clear" w:color="auto" w:fill="FFFFFF"/>
        <w:autoSpaceDE w:val="0"/>
        <w:spacing w:after="0" w:line="240" w:lineRule="auto"/>
        <w:jc w:val="both"/>
        <w:rPr>
          <w:rFonts w:ascii="Times New Roman" w:hAnsi="Times New Roman" w:cs="Times New Roman"/>
          <w:sz w:val="24"/>
          <w:szCs w:val="24"/>
        </w:rPr>
      </w:pPr>
    </w:p>
    <w:p w:rsidR="00DB71C0" w:rsidRPr="002330C9" w:rsidRDefault="00DB71C0" w:rsidP="00DB71C0">
      <w:pPr>
        <w:pStyle w:val="FR1"/>
        <w:rPr>
          <w:rFonts w:ascii="Times New Roman" w:hAnsi="Times New Roman"/>
          <w:sz w:val="24"/>
          <w:szCs w:val="24"/>
        </w:rPr>
      </w:pPr>
      <w:r w:rsidRPr="002330C9">
        <w:rPr>
          <w:rFonts w:ascii="Times New Roman" w:hAnsi="Times New Roman"/>
          <w:sz w:val="24"/>
          <w:szCs w:val="24"/>
        </w:rPr>
        <w:t>Анкета для оценки эффективности цикла тренинговых занятий</w:t>
      </w:r>
    </w:p>
    <w:p w:rsidR="00DB71C0" w:rsidRPr="002330C9" w:rsidRDefault="00DB71C0" w:rsidP="00DB71C0">
      <w:pPr>
        <w:spacing w:after="0" w:line="240" w:lineRule="auto"/>
        <w:ind w:firstLine="380"/>
        <w:jc w:val="both"/>
        <w:rPr>
          <w:rFonts w:ascii="Times New Roman" w:hAnsi="Times New Roman" w:cs="Times New Roman"/>
          <w:sz w:val="24"/>
          <w:szCs w:val="24"/>
        </w:rPr>
      </w:pPr>
      <w:r w:rsidRPr="002330C9">
        <w:rPr>
          <w:rFonts w:ascii="Times New Roman" w:hAnsi="Times New Roman" w:cs="Times New Roman"/>
          <w:sz w:val="24"/>
          <w:szCs w:val="24"/>
        </w:rPr>
        <w:t>Уважаемый подросток!</w:t>
      </w:r>
    </w:p>
    <w:p w:rsidR="00DB71C0" w:rsidRPr="002330C9" w:rsidRDefault="00DB71C0" w:rsidP="00DB71C0">
      <w:pPr>
        <w:spacing w:after="0" w:line="240" w:lineRule="auto"/>
        <w:ind w:firstLine="380"/>
        <w:jc w:val="both"/>
        <w:rPr>
          <w:rFonts w:ascii="Times New Roman" w:hAnsi="Times New Roman" w:cs="Times New Roman"/>
          <w:sz w:val="24"/>
          <w:szCs w:val="24"/>
        </w:rPr>
      </w:pPr>
      <w:r w:rsidRPr="002330C9">
        <w:rPr>
          <w:rFonts w:ascii="Times New Roman" w:hAnsi="Times New Roman" w:cs="Times New Roman"/>
          <w:sz w:val="24"/>
          <w:szCs w:val="24"/>
        </w:rPr>
        <w:t>Ты участвовал в  тренинговых занятиях, на которых обсуждались многие вопросы. Было бы интересно узнать твое мнение о нашей совместной работе. Ответь, пожалуйста, на несколько вопро</w:t>
      </w:r>
      <w:r w:rsidRPr="002330C9">
        <w:rPr>
          <w:rFonts w:ascii="Times New Roman" w:hAnsi="Times New Roman" w:cs="Times New Roman"/>
          <w:sz w:val="24"/>
          <w:szCs w:val="24"/>
        </w:rPr>
        <w:softHyphen/>
        <w:t>сов, это поможет в будущем  делать занятия еще интересней и полезней.</w:t>
      </w:r>
    </w:p>
    <w:p w:rsidR="00DB71C0" w:rsidRPr="002330C9" w:rsidRDefault="00DB71C0" w:rsidP="00DB71C0">
      <w:pPr>
        <w:spacing w:after="0" w:line="240" w:lineRule="auto"/>
        <w:ind w:firstLine="380"/>
        <w:jc w:val="both"/>
        <w:rPr>
          <w:rFonts w:ascii="Times New Roman" w:hAnsi="Times New Roman" w:cs="Times New Roman"/>
          <w:sz w:val="24"/>
          <w:szCs w:val="24"/>
        </w:rPr>
      </w:pPr>
      <w:r w:rsidRPr="002330C9">
        <w:rPr>
          <w:rFonts w:ascii="Times New Roman" w:hAnsi="Times New Roman" w:cs="Times New Roman"/>
          <w:sz w:val="24"/>
          <w:szCs w:val="24"/>
        </w:rPr>
        <w:t>Спасибо!</w:t>
      </w:r>
    </w:p>
    <w:p w:rsidR="00DB71C0" w:rsidRPr="002330C9" w:rsidRDefault="00DB71C0" w:rsidP="00DB71C0">
      <w:pPr>
        <w:spacing w:after="0" w:line="240" w:lineRule="auto"/>
        <w:ind w:left="400"/>
        <w:jc w:val="both"/>
        <w:rPr>
          <w:rFonts w:ascii="Times New Roman" w:hAnsi="Times New Roman" w:cs="Times New Roman"/>
          <w:sz w:val="24"/>
          <w:szCs w:val="24"/>
        </w:rPr>
      </w:pPr>
      <w:r w:rsidRPr="002330C9">
        <w:rPr>
          <w:rFonts w:ascii="Times New Roman" w:hAnsi="Times New Roman" w:cs="Times New Roman"/>
          <w:sz w:val="24"/>
          <w:szCs w:val="24"/>
        </w:rPr>
        <w:t>1. Какие из тем или вопросов, обсуждавшихся на наших занятиях, тебе запомнились (перечисли)...</w:t>
      </w:r>
    </w:p>
    <w:p w:rsidR="00DB71C0" w:rsidRPr="002330C9" w:rsidRDefault="00DB71C0" w:rsidP="00DB71C0">
      <w:pPr>
        <w:spacing w:after="0" w:line="240" w:lineRule="auto"/>
        <w:ind w:left="400"/>
        <w:jc w:val="both"/>
        <w:rPr>
          <w:rFonts w:ascii="Times New Roman" w:hAnsi="Times New Roman" w:cs="Times New Roman"/>
          <w:sz w:val="24"/>
          <w:szCs w:val="24"/>
        </w:rPr>
      </w:pPr>
      <w:r w:rsidRPr="002330C9">
        <w:rPr>
          <w:rFonts w:ascii="Times New Roman" w:hAnsi="Times New Roman" w:cs="Times New Roman"/>
          <w:sz w:val="24"/>
          <w:szCs w:val="24"/>
        </w:rPr>
        <w:t>2. Что тебе больше всего понравилось, какие уп</w:t>
      </w:r>
      <w:r w:rsidRPr="002330C9">
        <w:rPr>
          <w:rFonts w:ascii="Times New Roman" w:hAnsi="Times New Roman" w:cs="Times New Roman"/>
          <w:sz w:val="24"/>
          <w:szCs w:val="24"/>
        </w:rPr>
        <w:softHyphen/>
        <w:t>ражнения, игры, темы занятий (перечисли)...</w:t>
      </w:r>
    </w:p>
    <w:p w:rsidR="00DB71C0" w:rsidRPr="002330C9" w:rsidRDefault="00DB71C0" w:rsidP="00DB71C0">
      <w:pPr>
        <w:spacing w:after="0" w:line="240" w:lineRule="auto"/>
        <w:ind w:left="400"/>
        <w:jc w:val="both"/>
        <w:rPr>
          <w:rFonts w:ascii="Times New Roman" w:hAnsi="Times New Roman" w:cs="Times New Roman"/>
          <w:sz w:val="24"/>
          <w:szCs w:val="24"/>
        </w:rPr>
      </w:pPr>
      <w:r w:rsidRPr="002330C9">
        <w:rPr>
          <w:rFonts w:ascii="Times New Roman" w:hAnsi="Times New Roman" w:cs="Times New Roman"/>
          <w:sz w:val="24"/>
          <w:szCs w:val="24"/>
        </w:rPr>
        <w:t>3. Что тебе совсем не понравилось...</w:t>
      </w:r>
    </w:p>
    <w:p w:rsidR="00DB71C0" w:rsidRPr="002330C9" w:rsidRDefault="00DB71C0" w:rsidP="00DB71C0">
      <w:pPr>
        <w:spacing w:after="0" w:line="240" w:lineRule="auto"/>
        <w:ind w:left="400"/>
        <w:jc w:val="both"/>
        <w:rPr>
          <w:rFonts w:ascii="Times New Roman" w:hAnsi="Times New Roman" w:cs="Times New Roman"/>
          <w:sz w:val="24"/>
          <w:szCs w:val="24"/>
        </w:rPr>
      </w:pPr>
      <w:r w:rsidRPr="002330C9">
        <w:rPr>
          <w:rFonts w:ascii="Times New Roman" w:hAnsi="Times New Roman" w:cs="Times New Roman"/>
          <w:sz w:val="24"/>
          <w:szCs w:val="24"/>
        </w:rPr>
        <w:t>4. Что из того, о чем ты узнал на наших занятиях, тебе пригодится (уже пригодилось) в жизни...</w:t>
      </w:r>
    </w:p>
    <w:p w:rsidR="00DB71C0" w:rsidRPr="002330C9" w:rsidRDefault="00DB71C0" w:rsidP="00DB71C0">
      <w:pPr>
        <w:spacing w:after="0" w:line="240" w:lineRule="auto"/>
        <w:ind w:left="400"/>
        <w:jc w:val="both"/>
        <w:rPr>
          <w:rFonts w:ascii="Times New Roman" w:hAnsi="Times New Roman" w:cs="Times New Roman"/>
          <w:sz w:val="24"/>
          <w:szCs w:val="24"/>
        </w:rPr>
      </w:pPr>
      <w:r w:rsidRPr="002330C9">
        <w:rPr>
          <w:rFonts w:ascii="Times New Roman" w:hAnsi="Times New Roman" w:cs="Times New Roman"/>
          <w:sz w:val="24"/>
          <w:szCs w:val="24"/>
        </w:rPr>
        <w:t>5. О чем бы ты хотел узнать на тренинговых занятиях еще…</w:t>
      </w:r>
    </w:p>
    <w:p w:rsidR="00DF5F34" w:rsidRPr="002330C9" w:rsidRDefault="00DF5F34" w:rsidP="00DB71C0">
      <w:pPr>
        <w:ind w:firstLine="708"/>
        <w:jc w:val="center"/>
        <w:rPr>
          <w:rFonts w:ascii="Times New Roman" w:hAnsi="Times New Roman" w:cs="Times New Roman"/>
          <w:bCs/>
          <w:sz w:val="24"/>
          <w:szCs w:val="24"/>
        </w:rPr>
      </w:pPr>
    </w:p>
    <w:p w:rsidR="00FB091F" w:rsidRPr="002330C9" w:rsidRDefault="00FB091F" w:rsidP="00FB091F">
      <w:pPr>
        <w:ind w:firstLine="708"/>
        <w:jc w:val="both"/>
        <w:rPr>
          <w:rFonts w:ascii="Times New Roman" w:hAnsi="Times New Roman" w:cs="Times New Roman"/>
          <w:bCs/>
          <w:sz w:val="24"/>
          <w:szCs w:val="24"/>
        </w:rPr>
      </w:pPr>
    </w:p>
    <w:p w:rsidR="00FB091F" w:rsidRPr="002330C9" w:rsidRDefault="00FB091F" w:rsidP="00FB091F">
      <w:pPr>
        <w:ind w:firstLine="708"/>
        <w:jc w:val="both"/>
        <w:rPr>
          <w:rFonts w:ascii="Times New Roman" w:hAnsi="Times New Roman" w:cs="Times New Roman"/>
          <w:bCs/>
          <w:sz w:val="24"/>
          <w:szCs w:val="24"/>
        </w:rPr>
      </w:pPr>
    </w:p>
    <w:p w:rsidR="00FB091F" w:rsidRPr="002330C9" w:rsidRDefault="00FB091F" w:rsidP="00B378E1">
      <w:pPr>
        <w:ind w:firstLine="708"/>
        <w:jc w:val="both"/>
        <w:rPr>
          <w:rFonts w:ascii="Times New Roman" w:hAnsi="Times New Roman" w:cs="Times New Roman"/>
          <w:bCs/>
          <w:sz w:val="24"/>
          <w:szCs w:val="24"/>
        </w:rPr>
      </w:pPr>
    </w:p>
    <w:p w:rsidR="00FB091F" w:rsidRPr="002330C9" w:rsidRDefault="00FB091F" w:rsidP="00B378E1">
      <w:pPr>
        <w:ind w:firstLine="708"/>
        <w:jc w:val="both"/>
        <w:rPr>
          <w:rFonts w:ascii="Times New Roman" w:hAnsi="Times New Roman" w:cs="Times New Roman"/>
          <w:bCs/>
          <w:sz w:val="24"/>
          <w:szCs w:val="24"/>
        </w:rPr>
      </w:pPr>
    </w:p>
    <w:p w:rsidR="004C6E0C" w:rsidRPr="002330C9" w:rsidRDefault="004C6E0C" w:rsidP="00B378E1">
      <w:pPr>
        <w:jc w:val="center"/>
        <w:rPr>
          <w:rFonts w:ascii="Times New Roman" w:hAnsi="Times New Roman" w:cs="Times New Roman"/>
          <w:b/>
          <w:sz w:val="24"/>
          <w:szCs w:val="24"/>
        </w:rPr>
      </w:pPr>
    </w:p>
    <w:p w:rsidR="004C6E0C" w:rsidRPr="002330C9" w:rsidRDefault="004C6E0C">
      <w:pPr>
        <w:rPr>
          <w:rFonts w:ascii="Times New Roman" w:hAnsi="Times New Roman" w:cs="Times New Roman"/>
          <w:b/>
          <w:sz w:val="24"/>
          <w:szCs w:val="24"/>
        </w:rPr>
      </w:pPr>
      <w:r w:rsidRPr="002330C9">
        <w:rPr>
          <w:rFonts w:ascii="Times New Roman" w:hAnsi="Times New Roman" w:cs="Times New Roman"/>
          <w:b/>
          <w:sz w:val="24"/>
          <w:szCs w:val="24"/>
        </w:rPr>
        <w:br w:type="page"/>
      </w:r>
    </w:p>
    <w:p w:rsidR="004C6E0C" w:rsidRPr="004C6E0C" w:rsidRDefault="004C6E0C" w:rsidP="004C6E0C">
      <w:pPr>
        <w:jc w:val="center"/>
        <w:rPr>
          <w:rFonts w:ascii="Times New Roman" w:hAnsi="Times New Roman" w:cs="Times New Roman"/>
          <w:b/>
          <w:bCs/>
          <w:sz w:val="24"/>
        </w:rPr>
      </w:pPr>
      <w:r w:rsidRPr="004C6E0C">
        <w:rPr>
          <w:rFonts w:ascii="Times New Roman" w:hAnsi="Times New Roman" w:cs="Times New Roman"/>
          <w:b/>
          <w:bCs/>
          <w:sz w:val="24"/>
        </w:rPr>
        <w:lastRenderedPageBreak/>
        <w:t>Раздел 3. Организационный.</w:t>
      </w:r>
    </w:p>
    <w:p w:rsidR="004C6E0C" w:rsidRPr="004C6E0C" w:rsidRDefault="004C6E0C" w:rsidP="004C6E0C">
      <w:pPr>
        <w:jc w:val="center"/>
        <w:rPr>
          <w:rFonts w:ascii="Times New Roman" w:hAnsi="Times New Roman" w:cs="Times New Roman"/>
          <w:b/>
          <w:bCs/>
          <w:sz w:val="24"/>
        </w:rPr>
      </w:pPr>
      <w:r w:rsidRPr="004C6E0C">
        <w:rPr>
          <w:rFonts w:ascii="Times New Roman" w:hAnsi="Times New Roman" w:cs="Times New Roman"/>
          <w:b/>
          <w:bCs/>
          <w:sz w:val="24"/>
        </w:rPr>
        <w:t xml:space="preserve">3.1. Учебный план </w:t>
      </w:r>
      <w:r>
        <w:rPr>
          <w:rFonts w:ascii="Times New Roman" w:hAnsi="Times New Roman" w:cs="Times New Roman"/>
          <w:b/>
          <w:bCs/>
          <w:sz w:val="24"/>
        </w:rPr>
        <w:t xml:space="preserve">МКОУ </w:t>
      </w:r>
      <w:r w:rsidR="0003787A">
        <w:rPr>
          <w:rFonts w:ascii="Times New Roman" w:hAnsi="Times New Roman" w:cs="Times New Roman"/>
          <w:b/>
          <w:bCs/>
          <w:sz w:val="24"/>
        </w:rPr>
        <w:t>К</w:t>
      </w:r>
      <w:r w:rsidR="00DB4357">
        <w:rPr>
          <w:rFonts w:ascii="Times New Roman" w:hAnsi="Times New Roman" w:cs="Times New Roman"/>
          <w:b/>
          <w:bCs/>
          <w:sz w:val="24"/>
        </w:rPr>
        <w:t>С</w:t>
      </w:r>
      <w:r w:rsidR="0003787A">
        <w:rPr>
          <w:rFonts w:ascii="Times New Roman" w:hAnsi="Times New Roman" w:cs="Times New Roman"/>
          <w:b/>
          <w:bCs/>
          <w:sz w:val="24"/>
        </w:rPr>
        <w:t xml:space="preserve">ОШ </w:t>
      </w:r>
    </w:p>
    <w:p w:rsid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Учебный план для 5-</w:t>
      </w:r>
      <w:r w:rsidR="002330C9">
        <w:rPr>
          <w:rFonts w:ascii="Times New Roman" w:hAnsi="Times New Roman" w:cs="Times New Roman"/>
          <w:bCs/>
          <w:sz w:val="24"/>
        </w:rPr>
        <w:t>9</w:t>
      </w:r>
      <w:r w:rsidRPr="004C6E0C">
        <w:rPr>
          <w:rFonts w:ascii="Times New Roman" w:hAnsi="Times New Roman" w:cs="Times New Roman"/>
          <w:bCs/>
          <w:sz w:val="24"/>
        </w:rPr>
        <w:t xml:space="preserve"> класс</w:t>
      </w:r>
      <w:r w:rsidR="002330C9">
        <w:rPr>
          <w:rFonts w:ascii="Times New Roman" w:hAnsi="Times New Roman" w:cs="Times New Roman"/>
          <w:bCs/>
          <w:sz w:val="24"/>
        </w:rPr>
        <w:t>ов</w:t>
      </w:r>
      <w:r w:rsidRPr="004C6E0C">
        <w:rPr>
          <w:rFonts w:ascii="Times New Roman" w:hAnsi="Times New Roman" w:cs="Times New Roman"/>
          <w:bCs/>
          <w:sz w:val="24"/>
        </w:rPr>
        <w:t xml:space="preserve"> школы является нормативным документом по введению в действие федерального государственного образовательного стандарта основного общего образования,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учебным предметам.</w:t>
      </w:r>
    </w:p>
    <w:p w:rsidR="004C6E0C" w:rsidRP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 xml:space="preserve">Учебный план разработан на основании следующих нормативно-правовых актов: </w:t>
      </w:r>
    </w:p>
    <w:p w:rsidR="004C6E0C" w:rsidRPr="004C6E0C" w:rsidRDefault="004C6E0C" w:rsidP="008172AC">
      <w:pPr>
        <w:numPr>
          <w:ilvl w:val="0"/>
          <w:numId w:val="19"/>
        </w:numPr>
        <w:jc w:val="both"/>
        <w:rPr>
          <w:rFonts w:ascii="Times New Roman" w:hAnsi="Times New Roman" w:cs="Times New Roman"/>
          <w:bCs/>
          <w:sz w:val="24"/>
        </w:rPr>
      </w:pPr>
      <w:r w:rsidRPr="004C6E0C">
        <w:rPr>
          <w:rFonts w:ascii="Times New Roman" w:hAnsi="Times New Roman" w:cs="Times New Roman"/>
          <w:bCs/>
          <w:sz w:val="24"/>
        </w:rPr>
        <w:t>Федерального закона от 29.12.2013 № 273-ФЗ «Об образовании в Российской Федерации»;</w:t>
      </w:r>
    </w:p>
    <w:p w:rsidR="004C6E0C" w:rsidRPr="004C6E0C" w:rsidRDefault="004C6E0C" w:rsidP="008172AC">
      <w:pPr>
        <w:numPr>
          <w:ilvl w:val="0"/>
          <w:numId w:val="19"/>
        </w:numPr>
        <w:jc w:val="both"/>
        <w:rPr>
          <w:rFonts w:ascii="Times New Roman" w:hAnsi="Times New Roman" w:cs="Times New Roman"/>
          <w:bCs/>
          <w:sz w:val="24"/>
        </w:rPr>
      </w:pPr>
      <w:r w:rsidRPr="004C6E0C">
        <w:rPr>
          <w:rFonts w:ascii="Times New Roman" w:hAnsi="Times New Roman" w:cs="Times New Roman"/>
          <w:bCs/>
          <w:sz w:val="24"/>
        </w:rPr>
        <w:t>Приказа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C6E0C" w:rsidRPr="004C6E0C" w:rsidRDefault="004C6E0C" w:rsidP="008172AC">
      <w:pPr>
        <w:numPr>
          <w:ilvl w:val="0"/>
          <w:numId w:val="19"/>
        </w:numPr>
        <w:jc w:val="both"/>
        <w:rPr>
          <w:rFonts w:ascii="Times New Roman" w:hAnsi="Times New Roman" w:cs="Times New Roman"/>
          <w:bCs/>
          <w:sz w:val="24"/>
        </w:rPr>
      </w:pPr>
      <w:r w:rsidRPr="004C6E0C">
        <w:rPr>
          <w:rFonts w:ascii="Times New Roman" w:hAnsi="Times New Roman" w:cs="Times New Roman"/>
          <w:bCs/>
          <w:sz w:val="24"/>
        </w:rPr>
        <w:t>Приказа Минобрнауки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4C6E0C" w:rsidRPr="004C6E0C" w:rsidRDefault="004C6E0C" w:rsidP="008172AC">
      <w:pPr>
        <w:numPr>
          <w:ilvl w:val="0"/>
          <w:numId w:val="19"/>
        </w:numPr>
        <w:jc w:val="both"/>
        <w:rPr>
          <w:rFonts w:ascii="Times New Roman" w:hAnsi="Times New Roman" w:cs="Times New Roman"/>
          <w:bCs/>
          <w:sz w:val="24"/>
        </w:rPr>
      </w:pPr>
      <w:r w:rsidRPr="004C6E0C">
        <w:rPr>
          <w:rFonts w:ascii="Times New Roman" w:hAnsi="Times New Roman" w:cs="Times New Roman"/>
          <w:bCs/>
          <w:sz w:val="24"/>
        </w:rPr>
        <w:t>Приказа Минобрнауки России от 17.12.2010 № 1897 «Об утверждении федерального государственного образовательного стандарта основного общего образования»;</w:t>
      </w:r>
    </w:p>
    <w:p w:rsidR="004C6E0C" w:rsidRPr="004C6E0C" w:rsidRDefault="004C6E0C" w:rsidP="008172AC">
      <w:pPr>
        <w:numPr>
          <w:ilvl w:val="0"/>
          <w:numId w:val="19"/>
        </w:numPr>
        <w:jc w:val="both"/>
        <w:rPr>
          <w:rFonts w:ascii="Times New Roman" w:hAnsi="Times New Roman" w:cs="Times New Roman"/>
          <w:bCs/>
          <w:sz w:val="24"/>
        </w:rPr>
      </w:pPr>
      <w:r w:rsidRPr="004C6E0C">
        <w:rPr>
          <w:rFonts w:ascii="Times New Roman" w:hAnsi="Times New Roman" w:cs="Times New Roman"/>
          <w:bCs/>
          <w:sz w:val="24"/>
        </w:rPr>
        <w:t>Постановления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4C6E0C" w:rsidRPr="004C6E0C" w:rsidRDefault="004C6E0C" w:rsidP="008172AC">
      <w:pPr>
        <w:numPr>
          <w:ilvl w:val="0"/>
          <w:numId w:val="19"/>
        </w:numPr>
        <w:jc w:val="both"/>
        <w:rPr>
          <w:rFonts w:ascii="Times New Roman" w:hAnsi="Times New Roman" w:cs="Times New Roman"/>
          <w:bCs/>
          <w:sz w:val="24"/>
        </w:rPr>
      </w:pPr>
      <w:r w:rsidRPr="004C6E0C">
        <w:rPr>
          <w:rFonts w:ascii="Times New Roman" w:hAnsi="Times New Roman" w:cs="Times New Roman"/>
          <w:bCs/>
          <w:sz w:val="24"/>
        </w:rPr>
        <w:t>Приказа Минобрнауки России от 09.01.2014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C6E0C" w:rsidRPr="004C6E0C" w:rsidRDefault="004C6E0C" w:rsidP="008172AC">
      <w:pPr>
        <w:numPr>
          <w:ilvl w:val="0"/>
          <w:numId w:val="19"/>
        </w:numPr>
        <w:jc w:val="both"/>
        <w:rPr>
          <w:rFonts w:ascii="Times New Roman" w:hAnsi="Times New Roman" w:cs="Times New Roman"/>
          <w:bCs/>
          <w:sz w:val="24"/>
        </w:rPr>
      </w:pPr>
      <w:r w:rsidRPr="004C6E0C">
        <w:rPr>
          <w:rFonts w:ascii="Times New Roman" w:hAnsi="Times New Roman" w:cs="Times New Roman"/>
          <w:bCs/>
          <w:sz w:val="24"/>
        </w:rPr>
        <w:t xml:space="preserve">Устава МКОУ </w:t>
      </w:r>
      <w:r w:rsidR="0003787A">
        <w:rPr>
          <w:rFonts w:ascii="Times New Roman" w:hAnsi="Times New Roman" w:cs="Times New Roman"/>
          <w:bCs/>
          <w:sz w:val="24"/>
        </w:rPr>
        <w:t>К</w:t>
      </w:r>
      <w:r w:rsidR="00DB4357">
        <w:rPr>
          <w:rFonts w:ascii="Times New Roman" w:hAnsi="Times New Roman" w:cs="Times New Roman"/>
          <w:bCs/>
          <w:sz w:val="24"/>
        </w:rPr>
        <w:t>С</w:t>
      </w:r>
      <w:r w:rsidR="0003787A">
        <w:rPr>
          <w:rFonts w:ascii="Times New Roman" w:hAnsi="Times New Roman" w:cs="Times New Roman"/>
          <w:bCs/>
          <w:sz w:val="24"/>
        </w:rPr>
        <w:t xml:space="preserve">ОШ </w:t>
      </w:r>
      <w:r w:rsidRPr="004C6E0C">
        <w:rPr>
          <w:rFonts w:ascii="Times New Roman" w:hAnsi="Times New Roman" w:cs="Times New Roman"/>
          <w:bCs/>
          <w:sz w:val="24"/>
        </w:rPr>
        <w:t>;</w:t>
      </w:r>
    </w:p>
    <w:p w:rsidR="004C6E0C" w:rsidRPr="004C6E0C" w:rsidRDefault="004C6E0C" w:rsidP="008172AC">
      <w:pPr>
        <w:numPr>
          <w:ilvl w:val="0"/>
          <w:numId w:val="19"/>
        </w:numPr>
        <w:jc w:val="both"/>
        <w:rPr>
          <w:rFonts w:ascii="Times New Roman" w:hAnsi="Times New Roman" w:cs="Times New Roman"/>
          <w:bCs/>
          <w:sz w:val="24"/>
        </w:rPr>
      </w:pPr>
      <w:r w:rsidRPr="004C6E0C">
        <w:rPr>
          <w:rFonts w:ascii="Times New Roman" w:hAnsi="Times New Roman" w:cs="Times New Roman"/>
          <w:bCs/>
          <w:sz w:val="24"/>
        </w:rPr>
        <w:t xml:space="preserve">Положения о внеурочной деятельности учащихся МКОУ </w:t>
      </w:r>
      <w:r w:rsidR="0003787A">
        <w:rPr>
          <w:rFonts w:ascii="Times New Roman" w:hAnsi="Times New Roman" w:cs="Times New Roman"/>
          <w:bCs/>
          <w:sz w:val="24"/>
        </w:rPr>
        <w:t>К</w:t>
      </w:r>
      <w:r w:rsidR="00DB4357">
        <w:rPr>
          <w:rFonts w:ascii="Times New Roman" w:hAnsi="Times New Roman" w:cs="Times New Roman"/>
          <w:bCs/>
          <w:sz w:val="24"/>
        </w:rPr>
        <w:t>С</w:t>
      </w:r>
      <w:r w:rsidRPr="004C6E0C">
        <w:rPr>
          <w:rFonts w:ascii="Times New Roman" w:hAnsi="Times New Roman" w:cs="Times New Roman"/>
          <w:bCs/>
          <w:sz w:val="24"/>
        </w:rPr>
        <w:t>ОШ.</w:t>
      </w:r>
    </w:p>
    <w:p w:rsidR="004C6E0C" w:rsidRP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Образовательная недельная нагрузка равномерно распределяется в течение учебной недели, при этом объем максимально допустимой нагрузки в течение дня составляет:</w:t>
      </w:r>
    </w:p>
    <w:p w:rsidR="004C6E0C" w:rsidRP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 для учащихся 5 классов – не более 6 уроков в день</w:t>
      </w:r>
    </w:p>
    <w:p w:rsidR="00DB4357" w:rsidRPr="004C6E0C" w:rsidRDefault="004C6E0C" w:rsidP="00DB4357">
      <w:pPr>
        <w:ind w:firstLine="708"/>
        <w:jc w:val="both"/>
        <w:rPr>
          <w:rFonts w:ascii="Times New Roman" w:hAnsi="Times New Roman" w:cs="Times New Roman"/>
          <w:bCs/>
          <w:sz w:val="24"/>
        </w:rPr>
      </w:pPr>
      <w:r w:rsidRPr="004C6E0C">
        <w:rPr>
          <w:rFonts w:ascii="Times New Roman" w:hAnsi="Times New Roman" w:cs="Times New Roman"/>
          <w:bCs/>
          <w:sz w:val="24"/>
        </w:rPr>
        <w:t xml:space="preserve">Расписание уроков составляется отдельно для обязательных и факультативных занятий. </w:t>
      </w:r>
    </w:p>
    <w:p w:rsidR="004C6E0C" w:rsidRP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Объем домашних заданий (по всем предметам) устанавливается таким образом, чтобы затраты времени на его выполнение не превышали (в астрономических часах): в 5 классе – 2 часа.</w:t>
      </w:r>
    </w:p>
    <w:p w:rsidR="004C6E0C" w:rsidRP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При проведении занятий по иностранному языку</w:t>
      </w:r>
      <w:r w:rsidR="00DB4357">
        <w:rPr>
          <w:rFonts w:ascii="Times New Roman" w:hAnsi="Times New Roman" w:cs="Times New Roman"/>
          <w:bCs/>
          <w:sz w:val="24"/>
        </w:rPr>
        <w:t>, русскому языку</w:t>
      </w:r>
      <w:r w:rsidRPr="004C6E0C">
        <w:rPr>
          <w:rFonts w:ascii="Times New Roman" w:hAnsi="Times New Roman" w:cs="Times New Roman"/>
          <w:bCs/>
          <w:sz w:val="24"/>
        </w:rPr>
        <w:t>, при наполняемости 2</w:t>
      </w:r>
      <w:r w:rsidR="00DB4357">
        <w:rPr>
          <w:rFonts w:ascii="Times New Roman" w:hAnsi="Times New Roman" w:cs="Times New Roman"/>
          <w:bCs/>
          <w:sz w:val="24"/>
        </w:rPr>
        <w:t>0</w:t>
      </w:r>
      <w:r w:rsidRPr="004C6E0C">
        <w:rPr>
          <w:rFonts w:ascii="Times New Roman" w:hAnsi="Times New Roman" w:cs="Times New Roman"/>
          <w:bCs/>
          <w:sz w:val="24"/>
        </w:rPr>
        <w:t xml:space="preserve"> человек осуществляется деление классов на две группы. </w:t>
      </w:r>
    </w:p>
    <w:p w:rsidR="004C6E0C" w:rsidRPr="004E1CA7" w:rsidRDefault="004C6E0C" w:rsidP="004C6E0C">
      <w:pPr>
        <w:ind w:firstLine="708"/>
        <w:jc w:val="both"/>
        <w:rPr>
          <w:rFonts w:ascii="Times New Roman" w:hAnsi="Times New Roman" w:cs="Times New Roman"/>
          <w:b/>
          <w:bCs/>
          <w:sz w:val="24"/>
        </w:rPr>
      </w:pPr>
      <w:r w:rsidRPr="004E1CA7">
        <w:rPr>
          <w:rFonts w:ascii="Times New Roman" w:hAnsi="Times New Roman" w:cs="Times New Roman"/>
          <w:b/>
          <w:bCs/>
          <w:sz w:val="24"/>
        </w:rPr>
        <w:lastRenderedPageBreak/>
        <w:t>Особенности учебного плана для 5</w:t>
      </w:r>
      <w:r w:rsidR="002330C9">
        <w:rPr>
          <w:rFonts w:ascii="Times New Roman" w:hAnsi="Times New Roman" w:cs="Times New Roman"/>
          <w:b/>
          <w:bCs/>
          <w:sz w:val="24"/>
        </w:rPr>
        <w:t xml:space="preserve"> </w:t>
      </w:r>
      <w:r w:rsidRPr="004E1CA7">
        <w:rPr>
          <w:rFonts w:ascii="Times New Roman" w:hAnsi="Times New Roman" w:cs="Times New Roman"/>
          <w:b/>
          <w:bCs/>
          <w:sz w:val="24"/>
        </w:rPr>
        <w:t>класса.</w:t>
      </w:r>
    </w:p>
    <w:p w:rsidR="004C6E0C" w:rsidRP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 xml:space="preserve">Школьный учебный план состоит из двух частей — обязательной части и части, формируемой образовательной организацией самостоятельно, в том числе плана внеурочной деятельности. </w:t>
      </w:r>
    </w:p>
    <w:p w:rsidR="004C6E0C" w:rsidRP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Обязательная часть школьного учебного плана определяет состав учебных предметов обязательных предметных областей,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4C6E0C" w:rsidRP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Часть учебного плана, формируемая образовательной организацией, обеспечивает реализацию индивидуальных потребностей обучающихся. Время, отводимое на данную часть внутри максимально допустимой недельной нагрузки учащихся, используется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и потребности участников образовательных отношений.</w:t>
      </w:r>
    </w:p>
    <w:p w:rsidR="004C6E0C" w:rsidRP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В часть, формируемую образовательной организацией, вход</w:t>
      </w:r>
      <w:r w:rsidR="00DB4357">
        <w:rPr>
          <w:rFonts w:ascii="Times New Roman" w:hAnsi="Times New Roman" w:cs="Times New Roman"/>
          <w:bCs/>
          <w:sz w:val="24"/>
        </w:rPr>
        <w:t>ят элективные курсы</w:t>
      </w:r>
      <w:r w:rsidR="003B7CBC">
        <w:rPr>
          <w:rFonts w:ascii="Times New Roman" w:hAnsi="Times New Roman" w:cs="Times New Roman"/>
          <w:bCs/>
          <w:sz w:val="24"/>
        </w:rPr>
        <w:t xml:space="preserve"> (1 час в неделю)</w:t>
      </w:r>
      <w:r w:rsidRPr="004C6E0C">
        <w:rPr>
          <w:rFonts w:ascii="Times New Roman" w:hAnsi="Times New Roman" w:cs="Times New Roman"/>
          <w:bCs/>
          <w:sz w:val="24"/>
        </w:rPr>
        <w:t xml:space="preserve">. </w:t>
      </w:r>
    </w:p>
    <w:p w:rsidR="004E1CA7" w:rsidRPr="004E1CA7" w:rsidRDefault="004E1CA7" w:rsidP="004E1CA7">
      <w:pPr>
        <w:ind w:firstLine="708"/>
        <w:jc w:val="both"/>
        <w:rPr>
          <w:rFonts w:ascii="Times New Roman" w:hAnsi="Times New Roman" w:cs="Times New Roman"/>
          <w:bCs/>
          <w:sz w:val="24"/>
        </w:rPr>
      </w:pPr>
      <w:r w:rsidRPr="004E1CA7">
        <w:rPr>
          <w:rFonts w:ascii="Times New Roman" w:hAnsi="Times New Roman" w:cs="Times New Roman"/>
          <w:bCs/>
          <w:sz w:val="24"/>
        </w:rPr>
        <w:t>Обязательная часть школьного учебного плана определяет состав учебных предметов обязательных предметных областей,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4E1CA7" w:rsidRDefault="004E1CA7" w:rsidP="004E1CA7">
      <w:pPr>
        <w:ind w:firstLine="708"/>
        <w:jc w:val="both"/>
        <w:rPr>
          <w:rFonts w:ascii="Times New Roman" w:hAnsi="Times New Roman" w:cs="Times New Roman"/>
          <w:bCs/>
          <w:sz w:val="24"/>
        </w:rPr>
      </w:pPr>
      <w:r w:rsidRPr="004E1CA7">
        <w:rPr>
          <w:rFonts w:ascii="Times New Roman" w:hAnsi="Times New Roman" w:cs="Times New Roman"/>
          <w:bCs/>
          <w:sz w:val="24"/>
        </w:rPr>
        <w:t>Федеральный компонент представлен следующими предметами: «Русский язык», «Литература»,</w:t>
      </w:r>
      <w:r w:rsidR="003B7CBC">
        <w:rPr>
          <w:rFonts w:ascii="Times New Roman" w:hAnsi="Times New Roman" w:cs="Times New Roman"/>
          <w:bCs/>
          <w:sz w:val="24"/>
        </w:rPr>
        <w:t xml:space="preserve"> «Родной язык», «Дагестанская литература»,</w:t>
      </w:r>
      <w:r w:rsidRPr="004E1CA7">
        <w:rPr>
          <w:rFonts w:ascii="Times New Roman" w:hAnsi="Times New Roman" w:cs="Times New Roman"/>
          <w:bCs/>
          <w:sz w:val="24"/>
        </w:rPr>
        <w:t xml:space="preserve"> «Иностранный язык», «Математика», «История», «География», «Биология», «Технология», «Физическая культура», «Основы безопасности жизнедеятельности (ОБЖ)», «Музыка</w:t>
      </w:r>
      <w:r w:rsidR="003B7CBC">
        <w:rPr>
          <w:rFonts w:ascii="Times New Roman" w:hAnsi="Times New Roman" w:cs="Times New Roman"/>
          <w:bCs/>
          <w:sz w:val="24"/>
        </w:rPr>
        <w:t>»,</w:t>
      </w:r>
      <w:r w:rsidRPr="004E1CA7">
        <w:rPr>
          <w:rFonts w:ascii="Times New Roman" w:hAnsi="Times New Roman" w:cs="Times New Roman"/>
          <w:bCs/>
          <w:sz w:val="24"/>
        </w:rPr>
        <w:t xml:space="preserve"> </w:t>
      </w:r>
      <w:r w:rsidR="003B7CBC">
        <w:rPr>
          <w:rFonts w:ascii="Times New Roman" w:hAnsi="Times New Roman" w:cs="Times New Roman"/>
          <w:bCs/>
          <w:sz w:val="24"/>
        </w:rPr>
        <w:t>«Изобразительное искусство</w:t>
      </w:r>
      <w:r w:rsidRPr="004E1CA7">
        <w:rPr>
          <w:rFonts w:ascii="Times New Roman" w:hAnsi="Times New Roman" w:cs="Times New Roman"/>
          <w:bCs/>
          <w:sz w:val="24"/>
        </w:rPr>
        <w:t>».</w:t>
      </w:r>
    </w:p>
    <w:p w:rsidR="004E1CA7" w:rsidRDefault="004E1CA7" w:rsidP="004E1CA7">
      <w:pPr>
        <w:ind w:firstLine="708"/>
        <w:jc w:val="both"/>
        <w:rPr>
          <w:rFonts w:ascii="Times New Roman" w:hAnsi="Times New Roman" w:cs="Times New Roman"/>
          <w:bCs/>
          <w:sz w:val="24"/>
        </w:rPr>
      </w:pPr>
      <w:r w:rsidRPr="004E1CA7">
        <w:rPr>
          <w:rFonts w:ascii="Times New Roman" w:hAnsi="Times New Roman" w:cs="Times New Roman"/>
          <w:bCs/>
          <w:sz w:val="24"/>
        </w:rPr>
        <w:t>Часы компонента образовательной организации используются для углубленного изучения учебных предметов федерального компонента базисного учебного плана, факультативов, спецкурсов и практикумов.</w:t>
      </w:r>
    </w:p>
    <w:p w:rsidR="004E1CA7" w:rsidRPr="002B1C0B" w:rsidRDefault="004E1CA7" w:rsidP="004E1CA7">
      <w:pPr>
        <w:ind w:firstLine="708"/>
        <w:jc w:val="center"/>
        <w:rPr>
          <w:rFonts w:ascii="Times New Roman" w:hAnsi="Times New Roman" w:cs="Times New Roman"/>
          <w:b/>
          <w:bCs/>
          <w:sz w:val="24"/>
        </w:rPr>
      </w:pPr>
      <w:r w:rsidRPr="002B1C0B">
        <w:rPr>
          <w:rFonts w:ascii="Times New Roman" w:hAnsi="Times New Roman" w:cs="Times New Roman"/>
          <w:b/>
          <w:bCs/>
          <w:sz w:val="24"/>
        </w:rPr>
        <w:t>Учебный план</w:t>
      </w:r>
    </w:p>
    <w:p w:rsidR="004E1CA7" w:rsidRPr="002B1C0B" w:rsidRDefault="004E1CA7" w:rsidP="004E1CA7">
      <w:pPr>
        <w:ind w:firstLine="708"/>
        <w:jc w:val="center"/>
        <w:rPr>
          <w:rFonts w:ascii="Times New Roman" w:hAnsi="Times New Roman" w:cs="Times New Roman"/>
          <w:b/>
          <w:bCs/>
          <w:sz w:val="24"/>
        </w:rPr>
      </w:pPr>
      <w:r w:rsidRPr="002B1C0B">
        <w:rPr>
          <w:rFonts w:ascii="Times New Roman" w:hAnsi="Times New Roman" w:cs="Times New Roman"/>
          <w:b/>
          <w:bCs/>
          <w:sz w:val="24"/>
        </w:rPr>
        <w:t>5 класс</w:t>
      </w:r>
    </w:p>
    <w:p w:rsidR="004E1CA7" w:rsidRPr="002B1C0B" w:rsidRDefault="004E1CA7" w:rsidP="004E1CA7">
      <w:pPr>
        <w:ind w:firstLine="708"/>
        <w:jc w:val="center"/>
        <w:rPr>
          <w:rFonts w:ascii="Times New Roman" w:hAnsi="Times New Roman" w:cs="Times New Roman"/>
          <w:b/>
          <w:bCs/>
          <w:sz w:val="24"/>
        </w:rPr>
      </w:pPr>
      <w:r w:rsidRPr="002B1C0B">
        <w:rPr>
          <w:rFonts w:ascii="Times New Roman" w:hAnsi="Times New Roman" w:cs="Times New Roman"/>
          <w:b/>
          <w:bCs/>
          <w:sz w:val="24"/>
        </w:rPr>
        <w:t>201</w:t>
      </w:r>
      <w:r w:rsidR="0003787A">
        <w:rPr>
          <w:rFonts w:ascii="Times New Roman" w:hAnsi="Times New Roman" w:cs="Times New Roman"/>
          <w:b/>
          <w:bCs/>
          <w:sz w:val="24"/>
        </w:rPr>
        <w:t>8</w:t>
      </w:r>
      <w:r w:rsidRPr="002B1C0B">
        <w:rPr>
          <w:rFonts w:ascii="Times New Roman" w:hAnsi="Times New Roman" w:cs="Times New Roman"/>
          <w:b/>
          <w:bCs/>
          <w:sz w:val="24"/>
        </w:rPr>
        <w:t>-201</w:t>
      </w:r>
      <w:r w:rsidR="0003787A">
        <w:rPr>
          <w:rFonts w:ascii="Times New Roman" w:hAnsi="Times New Roman" w:cs="Times New Roman"/>
          <w:b/>
          <w:bCs/>
          <w:sz w:val="24"/>
        </w:rPr>
        <w:t>9</w:t>
      </w:r>
      <w:r w:rsidRPr="002B1C0B">
        <w:rPr>
          <w:rFonts w:ascii="Times New Roman" w:hAnsi="Times New Roman" w:cs="Times New Roman"/>
          <w:b/>
          <w:bCs/>
          <w:sz w:val="24"/>
        </w:rPr>
        <w:t xml:space="preserve"> учебный год</w:t>
      </w:r>
    </w:p>
    <w:tbl>
      <w:tblPr>
        <w:tblW w:w="8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987"/>
        <w:gridCol w:w="3119"/>
        <w:gridCol w:w="2268"/>
      </w:tblGrid>
      <w:tr w:rsidR="004E1CA7" w:rsidRPr="002B1C0B" w:rsidTr="00D03303">
        <w:trPr>
          <w:trHeight w:val="1166"/>
        </w:trPr>
        <w:tc>
          <w:tcPr>
            <w:tcW w:w="2987" w:type="dxa"/>
            <w:shd w:val="clear" w:color="auto" w:fill="FFFFFF"/>
          </w:tcPr>
          <w:p w:rsidR="004E1CA7" w:rsidRPr="002B1C0B" w:rsidRDefault="004E1CA7" w:rsidP="005F1A7A">
            <w:pPr>
              <w:ind w:firstLine="708"/>
              <w:jc w:val="center"/>
              <w:rPr>
                <w:rFonts w:ascii="Times New Roman" w:hAnsi="Times New Roman" w:cs="Times New Roman"/>
                <w:b/>
                <w:bCs/>
                <w:sz w:val="24"/>
                <w:lang w:bidi="ru-RU"/>
              </w:rPr>
            </w:pPr>
          </w:p>
          <w:p w:rsidR="004E1CA7" w:rsidRPr="002B1C0B" w:rsidRDefault="004E1CA7" w:rsidP="005F1A7A">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Предметные области</w:t>
            </w:r>
          </w:p>
        </w:tc>
        <w:tc>
          <w:tcPr>
            <w:tcW w:w="3119" w:type="dxa"/>
            <w:shd w:val="clear" w:color="auto" w:fill="FFFFFF"/>
          </w:tcPr>
          <w:p w:rsidR="004E1CA7" w:rsidRPr="002B1C0B" w:rsidRDefault="004E1CA7" w:rsidP="005F1A7A">
            <w:pPr>
              <w:ind w:firstLine="708"/>
              <w:jc w:val="center"/>
              <w:rPr>
                <w:rFonts w:ascii="Times New Roman" w:hAnsi="Times New Roman" w:cs="Times New Roman"/>
                <w:b/>
                <w:bCs/>
                <w:sz w:val="24"/>
                <w:lang w:bidi="ru-RU"/>
              </w:rPr>
            </w:pPr>
          </w:p>
          <w:p w:rsidR="004E1CA7" w:rsidRPr="002B1C0B" w:rsidRDefault="004E1CA7" w:rsidP="005F1A7A">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Учебные предметы</w:t>
            </w:r>
          </w:p>
          <w:p w:rsidR="004E1CA7" w:rsidRPr="002B1C0B" w:rsidRDefault="004E1CA7" w:rsidP="005F1A7A">
            <w:pPr>
              <w:ind w:firstLine="708"/>
              <w:jc w:val="center"/>
              <w:rPr>
                <w:rFonts w:ascii="Times New Roman" w:hAnsi="Times New Roman" w:cs="Times New Roman"/>
                <w:b/>
                <w:bCs/>
                <w:sz w:val="24"/>
                <w:lang w:bidi="ru-RU"/>
              </w:rPr>
            </w:pPr>
          </w:p>
        </w:tc>
        <w:tc>
          <w:tcPr>
            <w:tcW w:w="2268" w:type="dxa"/>
            <w:shd w:val="clear" w:color="auto" w:fill="FFFFFF"/>
          </w:tcPr>
          <w:p w:rsidR="004E1CA7" w:rsidRPr="002B1C0B" w:rsidRDefault="004E1CA7" w:rsidP="005F1A7A">
            <w:pPr>
              <w:ind w:firstLine="708"/>
              <w:jc w:val="center"/>
              <w:rPr>
                <w:rFonts w:ascii="Times New Roman" w:hAnsi="Times New Roman" w:cs="Times New Roman"/>
                <w:b/>
                <w:bCs/>
                <w:sz w:val="24"/>
                <w:lang w:bidi="ru-RU"/>
              </w:rPr>
            </w:pPr>
          </w:p>
          <w:p w:rsidR="004E1CA7" w:rsidRPr="002B1C0B" w:rsidRDefault="004E1CA7" w:rsidP="005F1A7A">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Количество часов в неделю</w:t>
            </w:r>
          </w:p>
        </w:tc>
      </w:tr>
      <w:tr w:rsidR="004E1CA7" w:rsidRPr="004E1CA7" w:rsidTr="00D03303">
        <w:trPr>
          <w:trHeight w:hRule="exact" w:val="605"/>
        </w:trPr>
        <w:tc>
          <w:tcPr>
            <w:tcW w:w="6106" w:type="dxa"/>
            <w:gridSpan w:val="2"/>
            <w:shd w:val="clear" w:color="auto" w:fill="FFFFFF"/>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i/>
                <w:iCs/>
                <w:sz w:val="24"/>
                <w:lang w:bidi="ru-RU"/>
              </w:rPr>
              <w:t>Обязательная часть</w:t>
            </w:r>
          </w:p>
        </w:tc>
        <w:tc>
          <w:tcPr>
            <w:tcW w:w="2268" w:type="dxa"/>
            <w:shd w:val="clear" w:color="auto" w:fill="FFFFFF"/>
          </w:tcPr>
          <w:p w:rsidR="004E1CA7" w:rsidRPr="004E1CA7" w:rsidRDefault="004E1CA7" w:rsidP="004E1CA7">
            <w:pPr>
              <w:ind w:firstLine="708"/>
              <w:jc w:val="both"/>
              <w:rPr>
                <w:rFonts w:ascii="Times New Roman" w:hAnsi="Times New Roman" w:cs="Times New Roman"/>
                <w:bCs/>
                <w:sz w:val="24"/>
                <w:lang w:bidi="ru-RU"/>
              </w:rPr>
            </w:pPr>
          </w:p>
        </w:tc>
      </w:tr>
      <w:tr w:rsidR="004E1CA7" w:rsidRPr="004E1CA7" w:rsidTr="00D03303">
        <w:trPr>
          <w:trHeight w:hRule="exact" w:val="415"/>
        </w:trPr>
        <w:tc>
          <w:tcPr>
            <w:tcW w:w="2987" w:type="dxa"/>
            <w:vMerge w:val="restart"/>
            <w:shd w:val="clear" w:color="auto" w:fill="FFFFFF"/>
          </w:tcPr>
          <w:p w:rsidR="004E1CA7" w:rsidRPr="004E1CA7" w:rsidRDefault="004E1CA7" w:rsidP="005F1A7A">
            <w:pPr>
              <w:jc w:val="both"/>
              <w:rPr>
                <w:rFonts w:ascii="Times New Roman" w:hAnsi="Times New Roman" w:cs="Times New Roman"/>
                <w:bCs/>
                <w:sz w:val="24"/>
                <w:lang w:bidi="ru-RU"/>
              </w:rPr>
            </w:pPr>
            <w:r w:rsidRPr="004E1CA7">
              <w:rPr>
                <w:rFonts w:ascii="Times New Roman" w:hAnsi="Times New Roman" w:cs="Times New Roman"/>
                <w:bCs/>
                <w:sz w:val="24"/>
                <w:lang w:bidi="ru-RU"/>
              </w:rPr>
              <w:t>Филология</w:t>
            </w:r>
          </w:p>
        </w:tc>
        <w:tc>
          <w:tcPr>
            <w:tcW w:w="3119" w:type="dxa"/>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Русский язык</w:t>
            </w:r>
          </w:p>
        </w:tc>
        <w:tc>
          <w:tcPr>
            <w:tcW w:w="2268" w:type="dxa"/>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5</w:t>
            </w:r>
          </w:p>
        </w:tc>
      </w:tr>
      <w:tr w:rsidR="004E1CA7" w:rsidRPr="004E1CA7" w:rsidTr="00D03303">
        <w:trPr>
          <w:trHeight w:hRule="exact" w:val="384"/>
        </w:trPr>
        <w:tc>
          <w:tcPr>
            <w:tcW w:w="2987" w:type="dxa"/>
            <w:vMerge/>
            <w:shd w:val="clear" w:color="auto" w:fill="FFFFFF"/>
          </w:tcPr>
          <w:p w:rsidR="004E1CA7" w:rsidRPr="004E1CA7" w:rsidRDefault="004E1CA7" w:rsidP="004E1CA7">
            <w:pPr>
              <w:ind w:firstLine="708"/>
              <w:jc w:val="both"/>
              <w:rPr>
                <w:rFonts w:ascii="Times New Roman" w:hAnsi="Times New Roman" w:cs="Times New Roman"/>
                <w:bCs/>
                <w:sz w:val="24"/>
                <w:lang w:bidi="ru-RU"/>
              </w:rPr>
            </w:pPr>
          </w:p>
        </w:tc>
        <w:tc>
          <w:tcPr>
            <w:tcW w:w="3119" w:type="dxa"/>
            <w:shd w:val="clear" w:color="auto" w:fill="FFFFFF"/>
            <w:vAlign w:val="center"/>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Литература</w:t>
            </w:r>
          </w:p>
        </w:tc>
        <w:tc>
          <w:tcPr>
            <w:tcW w:w="2268" w:type="dxa"/>
            <w:shd w:val="clear" w:color="auto" w:fill="FFFFFF"/>
            <w:vAlign w:val="center"/>
          </w:tcPr>
          <w:p w:rsidR="004E1CA7" w:rsidRPr="004E1CA7" w:rsidRDefault="00F64B7B" w:rsidP="004E1CA7">
            <w:pPr>
              <w:ind w:firstLine="708"/>
              <w:jc w:val="both"/>
              <w:rPr>
                <w:rFonts w:ascii="Times New Roman" w:hAnsi="Times New Roman" w:cs="Times New Roman"/>
                <w:bCs/>
                <w:sz w:val="24"/>
                <w:lang w:bidi="ru-RU"/>
              </w:rPr>
            </w:pPr>
            <w:r>
              <w:rPr>
                <w:rFonts w:ascii="Times New Roman" w:hAnsi="Times New Roman" w:cs="Times New Roman"/>
                <w:bCs/>
                <w:sz w:val="24"/>
                <w:lang w:bidi="ru-RU"/>
              </w:rPr>
              <w:t>5</w:t>
            </w:r>
          </w:p>
        </w:tc>
      </w:tr>
      <w:tr w:rsidR="00F64B7B" w:rsidRPr="004E1CA7" w:rsidTr="00D03303">
        <w:trPr>
          <w:trHeight w:hRule="exact" w:val="384"/>
        </w:trPr>
        <w:tc>
          <w:tcPr>
            <w:tcW w:w="2987" w:type="dxa"/>
            <w:vMerge/>
            <w:shd w:val="clear" w:color="auto" w:fill="FFFFFF"/>
          </w:tcPr>
          <w:p w:rsidR="00F64B7B" w:rsidRPr="004E1CA7" w:rsidRDefault="00F64B7B" w:rsidP="004E1CA7">
            <w:pPr>
              <w:ind w:firstLine="708"/>
              <w:jc w:val="both"/>
              <w:rPr>
                <w:rFonts w:ascii="Times New Roman" w:hAnsi="Times New Roman" w:cs="Times New Roman"/>
                <w:bCs/>
                <w:sz w:val="24"/>
                <w:lang w:bidi="ru-RU"/>
              </w:rPr>
            </w:pPr>
          </w:p>
        </w:tc>
        <w:tc>
          <w:tcPr>
            <w:tcW w:w="3119" w:type="dxa"/>
            <w:shd w:val="clear" w:color="auto" w:fill="FFFFFF"/>
            <w:vAlign w:val="center"/>
          </w:tcPr>
          <w:p w:rsidR="00F64B7B" w:rsidRPr="004E1CA7" w:rsidRDefault="00F64B7B" w:rsidP="004E1CA7">
            <w:pPr>
              <w:ind w:firstLine="708"/>
              <w:jc w:val="both"/>
              <w:rPr>
                <w:rFonts w:ascii="Times New Roman" w:hAnsi="Times New Roman" w:cs="Times New Roman"/>
                <w:bCs/>
                <w:sz w:val="24"/>
                <w:lang w:bidi="ru-RU"/>
              </w:rPr>
            </w:pPr>
            <w:r>
              <w:rPr>
                <w:rFonts w:ascii="Times New Roman" w:hAnsi="Times New Roman" w:cs="Times New Roman"/>
                <w:bCs/>
                <w:sz w:val="24"/>
                <w:lang w:bidi="ru-RU"/>
              </w:rPr>
              <w:t>Родной язык</w:t>
            </w:r>
          </w:p>
        </w:tc>
        <w:tc>
          <w:tcPr>
            <w:tcW w:w="2268" w:type="dxa"/>
            <w:shd w:val="clear" w:color="auto" w:fill="FFFFFF"/>
            <w:vAlign w:val="center"/>
          </w:tcPr>
          <w:p w:rsidR="00F64B7B" w:rsidRDefault="00F64B7B" w:rsidP="004E1CA7">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F64B7B" w:rsidRPr="004E1CA7" w:rsidTr="00D03303">
        <w:trPr>
          <w:trHeight w:hRule="exact" w:val="384"/>
        </w:trPr>
        <w:tc>
          <w:tcPr>
            <w:tcW w:w="2987" w:type="dxa"/>
            <w:vMerge/>
            <w:shd w:val="clear" w:color="auto" w:fill="FFFFFF"/>
          </w:tcPr>
          <w:p w:rsidR="00F64B7B" w:rsidRPr="004E1CA7" w:rsidRDefault="00F64B7B" w:rsidP="004E1CA7">
            <w:pPr>
              <w:ind w:firstLine="708"/>
              <w:jc w:val="both"/>
              <w:rPr>
                <w:rFonts w:ascii="Times New Roman" w:hAnsi="Times New Roman" w:cs="Times New Roman"/>
                <w:bCs/>
                <w:sz w:val="24"/>
                <w:lang w:bidi="ru-RU"/>
              </w:rPr>
            </w:pPr>
          </w:p>
        </w:tc>
        <w:tc>
          <w:tcPr>
            <w:tcW w:w="3119" w:type="dxa"/>
            <w:shd w:val="clear" w:color="auto" w:fill="FFFFFF"/>
            <w:vAlign w:val="center"/>
          </w:tcPr>
          <w:p w:rsidR="00F64B7B" w:rsidRPr="004E1CA7" w:rsidRDefault="00F64B7B" w:rsidP="004E1CA7">
            <w:pPr>
              <w:ind w:firstLine="708"/>
              <w:jc w:val="both"/>
              <w:rPr>
                <w:rFonts w:ascii="Times New Roman" w:hAnsi="Times New Roman" w:cs="Times New Roman"/>
                <w:bCs/>
                <w:sz w:val="24"/>
                <w:lang w:bidi="ru-RU"/>
              </w:rPr>
            </w:pPr>
            <w:r>
              <w:rPr>
                <w:rFonts w:ascii="Times New Roman" w:hAnsi="Times New Roman" w:cs="Times New Roman"/>
                <w:bCs/>
                <w:sz w:val="24"/>
                <w:lang w:bidi="ru-RU"/>
              </w:rPr>
              <w:t>Даг. литература</w:t>
            </w:r>
          </w:p>
        </w:tc>
        <w:tc>
          <w:tcPr>
            <w:tcW w:w="2268" w:type="dxa"/>
            <w:shd w:val="clear" w:color="auto" w:fill="FFFFFF"/>
            <w:vAlign w:val="center"/>
          </w:tcPr>
          <w:p w:rsidR="00F64B7B" w:rsidRDefault="00F64B7B" w:rsidP="004E1CA7">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4E1CA7" w:rsidRPr="004E1CA7" w:rsidTr="00D03303">
        <w:trPr>
          <w:trHeight w:hRule="exact" w:val="370"/>
        </w:trPr>
        <w:tc>
          <w:tcPr>
            <w:tcW w:w="2987" w:type="dxa"/>
            <w:vMerge/>
            <w:shd w:val="clear" w:color="auto" w:fill="FFFFFF"/>
          </w:tcPr>
          <w:p w:rsidR="004E1CA7" w:rsidRPr="004E1CA7" w:rsidRDefault="004E1CA7" w:rsidP="004E1CA7">
            <w:pPr>
              <w:ind w:firstLine="708"/>
              <w:jc w:val="both"/>
              <w:rPr>
                <w:rFonts w:ascii="Times New Roman" w:hAnsi="Times New Roman" w:cs="Times New Roman"/>
                <w:bCs/>
                <w:sz w:val="24"/>
                <w:lang w:bidi="ru-RU"/>
              </w:rPr>
            </w:pPr>
          </w:p>
        </w:tc>
        <w:tc>
          <w:tcPr>
            <w:tcW w:w="3119" w:type="dxa"/>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Иностранный язык</w:t>
            </w:r>
          </w:p>
        </w:tc>
        <w:tc>
          <w:tcPr>
            <w:tcW w:w="2268" w:type="dxa"/>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3</w:t>
            </w:r>
          </w:p>
        </w:tc>
      </w:tr>
      <w:tr w:rsidR="004E1CA7" w:rsidRPr="004E1CA7" w:rsidTr="00D03303">
        <w:trPr>
          <w:trHeight w:hRule="exact" w:val="442"/>
        </w:trPr>
        <w:tc>
          <w:tcPr>
            <w:tcW w:w="2987" w:type="dxa"/>
            <w:shd w:val="clear" w:color="auto" w:fill="FFFFFF"/>
          </w:tcPr>
          <w:p w:rsidR="004E1CA7" w:rsidRPr="004E1CA7" w:rsidRDefault="004E1CA7" w:rsidP="005F1A7A">
            <w:pPr>
              <w:jc w:val="both"/>
              <w:rPr>
                <w:rFonts w:ascii="Times New Roman" w:hAnsi="Times New Roman" w:cs="Times New Roman"/>
                <w:bCs/>
                <w:sz w:val="24"/>
                <w:lang w:bidi="ru-RU"/>
              </w:rPr>
            </w:pPr>
            <w:r w:rsidRPr="004E1CA7">
              <w:rPr>
                <w:rFonts w:ascii="Times New Roman" w:hAnsi="Times New Roman" w:cs="Times New Roman"/>
                <w:bCs/>
                <w:sz w:val="24"/>
                <w:lang w:bidi="ru-RU"/>
              </w:rPr>
              <w:t>Математика и информатика</w:t>
            </w:r>
          </w:p>
        </w:tc>
        <w:tc>
          <w:tcPr>
            <w:tcW w:w="3119" w:type="dxa"/>
            <w:shd w:val="clear" w:color="auto" w:fill="FFFFFF"/>
            <w:vAlign w:val="center"/>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Математика</w:t>
            </w:r>
          </w:p>
        </w:tc>
        <w:tc>
          <w:tcPr>
            <w:tcW w:w="2268" w:type="dxa"/>
            <w:shd w:val="clear" w:color="auto" w:fill="FFFFFF"/>
            <w:vAlign w:val="center"/>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5</w:t>
            </w:r>
          </w:p>
        </w:tc>
      </w:tr>
      <w:tr w:rsidR="004E1CA7" w:rsidRPr="004E1CA7" w:rsidTr="00D03303">
        <w:trPr>
          <w:trHeight w:hRule="exact" w:val="413"/>
        </w:trPr>
        <w:tc>
          <w:tcPr>
            <w:tcW w:w="2987" w:type="dxa"/>
            <w:vMerge w:val="restart"/>
            <w:shd w:val="clear" w:color="auto" w:fill="FFFFFF"/>
          </w:tcPr>
          <w:p w:rsidR="004E1CA7" w:rsidRPr="004E1CA7" w:rsidRDefault="004E1CA7" w:rsidP="005F1A7A">
            <w:pPr>
              <w:jc w:val="both"/>
              <w:rPr>
                <w:rFonts w:ascii="Times New Roman" w:hAnsi="Times New Roman" w:cs="Times New Roman"/>
                <w:bCs/>
                <w:sz w:val="24"/>
                <w:lang w:bidi="ru-RU"/>
              </w:rPr>
            </w:pPr>
            <w:r w:rsidRPr="004E1CA7">
              <w:rPr>
                <w:rFonts w:ascii="Times New Roman" w:hAnsi="Times New Roman" w:cs="Times New Roman"/>
                <w:bCs/>
                <w:sz w:val="24"/>
                <w:lang w:bidi="ru-RU"/>
              </w:rPr>
              <w:t>Общественно научные предметы</w:t>
            </w:r>
          </w:p>
        </w:tc>
        <w:tc>
          <w:tcPr>
            <w:tcW w:w="3119" w:type="dxa"/>
            <w:shd w:val="clear" w:color="auto" w:fill="FFFFFF"/>
            <w:vAlign w:val="center"/>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История</w:t>
            </w:r>
          </w:p>
        </w:tc>
        <w:tc>
          <w:tcPr>
            <w:tcW w:w="2268" w:type="dxa"/>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2</w:t>
            </w:r>
          </w:p>
        </w:tc>
      </w:tr>
      <w:tr w:rsidR="004E1CA7" w:rsidRPr="004E1CA7" w:rsidTr="00D03303">
        <w:trPr>
          <w:trHeight w:hRule="exact" w:val="331"/>
        </w:trPr>
        <w:tc>
          <w:tcPr>
            <w:tcW w:w="2987" w:type="dxa"/>
            <w:vMerge/>
            <w:shd w:val="clear" w:color="auto" w:fill="FFFFFF"/>
          </w:tcPr>
          <w:p w:rsidR="004E1CA7" w:rsidRPr="004E1CA7" w:rsidRDefault="004E1CA7" w:rsidP="004E1CA7">
            <w:pPr>
              <w:ind w:firstLine="708"/>
              <w:jc w:val="both"/>
              <w:rPr>
                <w:rFonts w:ascii="Times New Roman" w:hAnsi="Times New Roman" w:cs="Times New Roman"/>
                <w:bCs/>
                <w:sz w:val="24"/>
                <w:lang w:bidi="ru-RU"/>
              </w:rPr>
            </w:pPr>
          </w:p>
        </w:tc>
        <w:tc>
          <w:tcPr>
            <w:tcW w:w="3119" w:type="dxa"/>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География</w:t>
            </w:r>
          </w:p>
        </w:tc>
        <w:tc>
          <w:tcPr>
            <w:tcW w:w="2268" w:type="dxa"/>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4E1CA7" w:rsidRPr="004E1CA7" w:rsidTr="00D03303">
        <w:trPr>
          <w:trHeight w:hRule="exact" w:val="307"/>
        </w:trPr>
        <w:tc>
          <w:tcPr>
            <w:tcW w:w="2987" w:type="dxa"/>
            <w:vMerge w:val="restart"/>
            <w:shd w:val="clear" w:color="auto" w:fill="FFFFFF"/>
          </w:tcPr>
          <w:p w:rsidR="004E1CA7" w:rsidRPr="004E1CA7" w:rsidRDefault="004E1CA7" w:rsidP="005F1A7A">
            <w:pPr>
              <w:jc w:val="both"/>
              <w:rPr>
                <w:rFonts w:ascii="Times New Roman" w:hAnsi="Times New Roman" w:cs="Times New Roman"/>
                <w:bCs/>
                <w:sz w:val="24"/>
                <w:lang w:bidi="ru-RU"/>
              </w:rPr>
            </w:pPr>
            <w:r w:rsidRPr="004E1CA7">
              <w:rPr>
                <w:rFonts w:ascii="Times New Roman" w:hAnsi="Times New Roman" w:cs="Times New Roman"/>
                <w:bCs/>
                <w:sz w:val="24"/>
                <w:lang w:bidi="ru-RU"/>
              </w:rPr>
              <w:t>Естественно</w:t>
            </w:r>
            <w:r w:rsidRPr="004E1CA7">
              <w:rPr>
                <w:rFonts w:ascii="Times New Roman" w:hAnsi="Times New Roman" w:cs="Times New Roman"/>
                <w:bCs/>
                <w:sz w:val="24"/>
                <w:lang w:bidi="ru-RU"/>
              </w:rPr>
              <w:softHyphen/>
              <w:t>научные предметы</w:t>
            </w:r>
          </w:p>
        </w:tc>
        <w:tc>
          <w:tcPr>
            <w:tcW w:w="3119" w:type="dxa"/>
            <w:shd w:val="clear" w:color="auto" w:fill="FFFFFF"/>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Физика</w:t>
            </w:r>
          </w:p>
        </w:tc>
        <w:tc>
          <w:tcPr>
            <w:tcW w:w="2268" w:type="dxa"/>
            <w:shd w:val="clear" w:color="auto" w:fill="FFFFFF"/>
          </w:tcPr>
          <w:p w:rsidR="004E1CA7" w:rsidRPr="004E1CA7" w:rsidRDefault="004E1CA7" w:rsidP="004E1CA7">
            <w:pPr>
              <w:ind w:firstLine="708"/>
              <w:jc w:val="both"/>
              <w:rPr>
                <w:rFonts w:ascii="Times New Roman" w:hAnsi="Times New Roman" w:cs="Times New Roman"/>
                <w:bCs/>
                <w:sz w:val="24"/>
                <w:lang w:bidi="ru-RU"/>
              </w:rPr>
            </w:pPr>
          </w:p>
        </w:tc>
      </w:tr>
      <w:tr w:rsidR="004E1CA7" w:rsidRPr="004E1CA7" w:rsidTr="00D03303">
        <w:trPr>
          <w:trHeight w:hRule="exact" w:val="307"/>
        </w:trPr>
        <w:tc>
          <w:tcPr>
            <w:tcW w:w="2987" w:type="dxa"/>
            <w:vMerge/>
            <w:shd w:val="clear" w:color="auto" w:fill="FFFFFF"/>
          </w:tcPr>
          <w:p w:rsidR="004E1CA7" w:rsidRPr="004E1CA7" w:rsidRDefault="004E1CA7" w:rsidP="004E1CA7">
            <w:pPr>
              <w:ind w:firstLine="708"/>
              <w:jc w:val="both"/>
              <w:rPr>
                <w:rFonts w:ascii="Times New Roman" w:hAnsi="Times New Roman" w:cs="Times New Roman"/>
                <w:bCs/>
                <w:sz w:val="24"/>
                <w:lang w:bidi="ru-RU"/>
              </w:rPr>
            </w:pPr>
          </w:p>
        </w:tc>
        <w:tc>
          <w:tcPr>
            <w:tcW w:w="3119" w:type="dxa"/>
            <w:shd w:val="clear" w:color="auto" w:fill="FFFFFF"/>
            <w:vAlign w:val="center"/>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Химия</w:t>
            </w:r>
          </w:p>
        </w:tc>
        <w:tc>
          <w:tcPr>
            <w:tcW w:w="2268" w:type="dxa"/>
            <w:shd w:val="clear" w:color="auto" w:fill="FFFFFF"/>
          </w:tcPr>
          <w:p w:rsidR="004E1CA7" w:rsidRPr="004E1CA7" w:rsidRDefault="004E1CA7" w:rsidP="004E1CA7">
            <w:pPr>
              <w:ind w:firstLine="708"/>
              <w:jc w:val="both"/>
              <w:rPr>
                <w:rFonts w:ascii="Times New Roman" w:hAnsi="Times New Roman" w:cs="Times New Roman"/>
                <w:bCs/>
                <w:sz w:val="24"/>
                <w:lang w:bidi="ru-RU"/>
              </w:rPr>
            </w:pPr>
          </w:p>
        </w:tc>
      </w:tr>
      <w:tr w:rsidR="004E1CA7" w:rsidRPr="004E1CA7" w:rsidTr="00D03303">
        <w:trPr>
          <w:trHeight w:hRule="exact" w:val="312"/>
        </w:trPr>
        <w:tc>
          <w:tcPr>
            <w:tcW w:w="2987" w:type="dxa"/>
            <w:vMerge/>
            <w:shd w:val="clear" w:color="auto" w:fill="FFFFFF"/>
          </w:tcPr>
          <w:p w:rsidR="004E1CA7" w:rsidRPr="004E1CA7" w:rsidRDefault="004E1CA7" w:rsidP="004E1CA7">
            <w:pPr>
              <w:ind w:firstLine="708"/>
              <w:jc w:val="both"/>
              <w:rPr>
                <w:rFonts w:ascii="Times New Roman" w:hAnsi="Times New Roman" w:cs="Times New Roman"/>
                <w:bCs/>
                <w:sz w:val="24"/>
                <w:lang w:bidi="ru-RU"/>
              </w:rPr>
            </w:pPr>
          </w:p>
        </w:tc>
        <w:tc>
          <w:tcPr>
            <w:tcW w:w="3119" w:type="dxa"/>
            <w:shd w:val="clear" w:color="auto" w:fill="FFFFFF"/>
            <w:vAlign w:val="center"/>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Биология</w:t>
            </w:r>
          </w:p>
        </w:tc>
        <w:tc>
          <w:tcPr>
            <w:tcW w:w="2268" w:type="dxa"/>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p>
        </w:tc>
      </w:tr>
      <w:tr w:rsidR="004E1CA7" w:rsidRPr="004E1CA7" w:rsidTr="00D03303">
        <w:trPr>
          <w:trHeight w:hRule="exact" w:val="307"/>
        </w:trPr>
        <w:tc>
          <w:tcPr>
            <w:tcW w:w="2987" w:type="dxa"/>
            <w:vMerge w:val="restart"/>
            <w:shd w:val="clear" w:color="auto" w:fill="FFFFFF"/>
          </w:tcPr>
          <w:p w:rsidR="004E1CA7" w:rsidRPr="004E1CA7" w:rsidRDefault="004E1CA7" w:rsidP="005F1A7A">
            <w:pPr>
              <w:jc w:val="both"/>
              <w:rPr>
                <w:rFonts w:ascii="Times New Roman" w:hAnsi="Times New Roman" w:cs="Times New Roman"/>
                <w:bCs/>
                <w:sz w:val="24"/>
                <w:lang w:bidi="ru-RU"/>
              </w:rPr>
            </w:pPr>
            <w:r w:rsidRPr="004E1CA7">
              <w:rPr>
                <w:rFonts w:ascii="Times New Roman" w:hAnsi="Times New Roman" w:cs="Times New Roman"/>
                <w:bCs/>
                <w:sz w:val="24"/>
                <w:lang w:bidi="ru-RU"/>
              </w:rPr>
              <w:t>Искусство</w:t>
            </w:r>
          </w:p>
        </w:tc>
        <w:tc>
          <w:tcPr>
            <w:tcW w:w="3119" w:type="dxa"/>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Музыка</w:t>
            </w:r>
          </w:p>
        </w:tc>
        <w:tc>
          <w:tcPr>
            <w:tcW w:w="2268" w:type="dxa"/>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4E1CA7" w:rsidRPr="004E1CA7" w:rsidTr="00D03303">
        <w:trPr>
          <w:trHeight w:hRule="exact" w:val="401"/>
        </w:trPr>
        <w:tc>
          <w:tcPr>
            <w:tcW w:w="2987" w:type="dxa"/>
            <w:vMerge/>
            <w:shd w:val="clear" w:color="auto" w:fill="FFFFFF"/>
          </w:tcPr>
          <w:p w:rsidR="004E1CA7" w:rsidRPr="004E1CA7" w:rsidRDefault="004E1CA7" w:rsidP="004E1CA7">
            <w:pPr>
              <w:ind w:firstLine="708"/>
              <w:jc w:val="both"/>
              <w:rPr>
                <w:rFonts w:ascii="Times New Roman" w:hAnsi="Times New Roman" w:cs="Times New Roman"/>
                <w:bCs/>
                <w:sz w:val="24"/>
                <w:lang w:bidi="ru-RU"/>
              </w:rPr>
            </w:pPr>
          </w:p>
        </w:tc>
        <w:tc>
          <w:tcPr>
            <w:tcW w:w="3119" w:type="dxa"/>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Изобразительное искусство</w:t>
            </w:r>
          </w:p>
        </w:tc>
        <w:tc>
          <w:tcPr>
            <w:tcW w:w="2268" w:type="dxa"/>
            <w:shd w:val="clear" w:color="auto" w:fill="FFFFFF"/>
            <w:vAlign w:val="center"/>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4E1CA7" w:rsidRPr="004E1CA7" w:rsidTr="00D03303">
        <w:trPr>
          <w:trHeight w:hRule="exact" w:val="312"/>
        </w:trPr>
        <w:tc>
          <w:tcPr>
            <w:tcW w:w="2987" w:type="dxa"/>
            <w:shd w:val="clear" w:color="auto" w:fill="FFFFFF"/>
            <w:vAlign w:val="center"/>
          </w:tcPr>
          <w:p w:rsidR="004E1CA7" w:rsidRPr="004E1CA7" w:rsidRDefault="004E1CA7" w:rsidP="005F1A7A">
            <w:pPr>
              <w:jc w:val="both"/>
              <w:rPr>
                <w:rFonts w:ascii="Times New Roman" w:hAnsi="Times New Roman" w:cs="Times New Roman"/>
                <w:bCs/>
                <w:sz w:val="24"/>
                <w:lang w:bidi="ru-RU"/>
              </w:rPr>
            </w:pPr>
            <w:r w:rsidRPr="004E1CA7">
              <w:rPr>
                <w:rFonts w:ascii="Times New Roman" w:hAnsi="Times New Roman" w:cs="Times New Roman"/>
                <w:bCs/>
                <w:sz w:val="24"/>
                <w:lang w:bidi="ru-RU"/>
              </w:rPr>
              <w:t>Технология</w:t>
            </w:r>
          </w:p>
        </w:tc>
        <w:tc>
          <w:tcPr>
            <w:tcW w:w="3119" w:type="dxa"/>
            <w:shd w:val="clear" w:color="auto" w:fill="FFFFFF"/>
            <w:vAlign w:val="center"/>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Технология</w:t>
            </w:r>
          </w:p>
        </w:tc>
        <w:tc>
          <w:tcPr>
            <w:tcW w:w="2268" w:type="dxa"/>
            <w:shd w:val="clear" w:color="auto" w:fill="FFFFFF"/>
            <w:vAlign w:val="bottom"/>
          </w:tcPr>
          <w:p w:rsidR="004E1CA7" w:rsidRPr="004E1CA7" w:rsidRDefault="00F64B7B" w:rsidP="004E1CA7">
            <w:pPr>
              <w:ind w:firstLine="708"/>
              <w:jc w:val="both"/>
              <w:rPr>
                <w:rFonts w:ascii="Times New Roman" w:hAnsi="Times New Roman" w:cs="Times New Roman"/>
                <w:bCs/>
                <w:sz w:val="24"/>
                <w:lang w:bidi="ru-RU"/>
              </w:rPr>
            </w:pPr>
            <w:r>
              <w:rPr>
                <w:rFonts w:ascii="Times New Roman" w:hAnsi="Times New Roman" w:cs="Times New Roman"/>
                <w:bCs/>
                <w:sz w:val="24"/>
                <w:lang w:bidi="ru-RU"/>
              </w:rPr>
              <w:t>1</w:t>
            </w:r>
          </w:p>
        </w:tc>
      </w:tr>
      <w:tr w:rsidR="004E1CA7" w:rsidRPr="004E1CA7" w:rsidTr="00D03303">
        <w:trPr>
          <w:trHeight w:hRule="exact" w:val="422"/>
        </w:trPr>
        <w:tc>
          <w:tcPr>
            <w:tcW w:w="2987" w:type="dxa"/>
            <w:vMerge w:val="restart"/>
            <w:shd w:val="clear" w:color="auto" w:fill="FFFFFF"/>
            <w:vAlign w:val="bottom"/>
          </w:tcPr>
          <w:p w:rsidR="004E1CA7" w:rsidRPr="004E1CA7" w:rsidRDefault="004E1CA7" w:rsidP="002B1C0B">
            <w:pPr>
              <w:jc w:val="both"/>
              <w:rPr>
                <w:rFonts w:ascii="Times New Roman" w:hAnsi="Times New Roman" w:cs="Times New Roman"/>
                <w:bCs/>
                <w:sz w:val="24"/>
                <w:lang w:bidi="ru-RU"/>
              </w:rPr>
            </w:pPr>
            <w:r w:rsidRPr="004E1CA7">
              <w:rPr>
                <w:rFonts w:ascii="Times New Roman" w:hAnsi="Times New Roman" w:cs="Times New Roman"/>
                <w:bCs/>
                <w:sz w:val="24"/>
                <w:lang w:bidi="ru-RU"/>
              </w:rPr>
              <w:t>Физическая культура и Основы безопасности жизнедеятельности</w:t>
            </w:r>
          </w:p>
        </w:tc>
        <w:tc>
          <w:tcPr>
            <w:tcW w:w="3119" w:type="dxa"/>
            <w:shd w:val="clear" w:color="auto" w:fill="FFFFFF"/>
            <w:vAlign w:val="center"/>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ОБЖ</w:t>
            </w:r>
          </w:p>
        </w:tc>
        <w:tc>
          <w:tcPr>
            <w:tcW w:w="2268" w:type="dxa"/>
            <w:shd w:val="clear" w:color="auto" w:fill="FFFFFF"/>
          </w:tcPr>
          <w:p w:rsidR="004E1CA7" w:rsidRPr="004E1CA7" w:rsidRDefault="004E1CA7" w:rsidP="004E1CA7">
            <w:pPr>
              <w:ind w:firstLine="708"/>
              <w:jc w:val="both"/>
              <w:rPr>
                <w:rFonts w:ascii="Times New Roman" w:hAnsi="Times New Roman" w:cs="Times New Roman"/>
                <w:bCs/>
                <w:sz w:val="24"/>
                <w:lang w:bidi="ru-RU"/>
              </w:rPr>
            </w:pPr>
          </w:p>
        </w:tc>
      </w:tr>
      <w:tr w:rsidR="004E1CA7" w:rsidRPr="004E1CA7" w:rsidTr="00D03303">
        <w:trPr>
          <w:trHeight w:hRule="exact" w:val="477"/>
        </w:trPr>
        <w:tc>
          <w:tcPr>
            <w:tcW w:w="2987" w:type="dxa"/>
            <w:vMerge/>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p>
        </w:tc>
        <w:tc>
          <w:tcPr>
            <w:tcW w:w="3119" w:type="dxa"/>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Физическая культура</w:t>
            </w:r>
          </w:p>
        </w:tc>
        <w:tc>
          <w:tcPr>
            <w:tcW w:w="2268" w:type="dxa"/>
            <w:shd w:val="clear" w:color="auto" w:fill="FFFFFF"/>
            <w:vAlign w:val="center"/>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3</w:t>
            </w:r>
          </w:p>
        </w:tc>
      </w:tr>
      <w:tr w:rsidR="004E1CA7" w:rsidRPr="004E1CA7" w:rsidTr="00D03303">
        <w:trPr>
          <w:trHeight w:hRule="exact" w:val="317"/>
        </w:trPr>
        <w:tc>
          <w:tcPr>
            <w:tcW w:w="6106" w:type="dxa"/>
            <w:gridSpan w:val="2"/>
            <w:shd w:val="clear" w:color="auto" w:fill="FFFFFF"/>
            <w:vAlign w:val="bottom"/>
          </w:tcPr>
          <w:p w:rsidR="004E1CA7" w:rsidRPr="004E1CA7" w:rsidRDefault="004E1CA7" w:rsidP="004E1CA7">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Итого</w:t>
            </w:r>
          </w:p>
        </w:tc>
        <w:tc>
          <w:tcPr>
            <w:tcW w:w="2268" w:type="dxa"/>
            <w:shd w:val="clear" w:color="auto" w:fill="FFFFFF"/>
            <w:vAlign w:val="bottom"/>
          </w:tcPr>
          <w:p w:rsidR="004E1CA7" w:rsidRPr="004E1CA7" w:rsidRDefault="00F64B7B" w:rsidP="00F64B7B">
            <w:pPr>
              <w:ind w:firstLine="708"/>
              <w:jc w:val="both"/>
              <w:rPr>
                <w:rFonts w:ascii="Times New Roman" w:hAnsi="Times New Roman" w:cs="Times New Roman"/>
                <w:b/>
                <w:bCs/>
                <w:sz w:val="24"/>
                <w:lang w:bidi="ru-RU"/>
              </w:rPr>
            </w:pPr>
            <w:r>
              <w:rPr>
                <w:rFonts w:ascii="Times New Roman" w:hAnsi="Times New Roman" w:cs="Times New Roman"/>
                <w:b/>
                <w:bCs/>
                <w:sz w:val="24"/>
                <w:lang w:bidi="ru-RU"/>
              </w:rPr>
              <w:t>31</w:t>
            </w:r>
          </w:p>
        </w:tc>
      </w:tr>
      <w:tr w:rsidR="004E1CA7" w:rsidRPr="004E1CA7" w:rsidTr="00D03303">
        <w:trPr>
          <w:trHeight w:hRule="exact" w:val="605"/>
        </w:trPr>
        <w:tc>
          <w:tcPr>
            <w:tcW w:w="6106" w:type="dxa"/>
            <w:gridSpan w:val="2"/>
            <w:shd w:val="clear" w:color="auto" w:fill="FFFFFF"/>
            <w:vAlign w:val="bottom"/>
          </w:tcPr>
          <w:p w:rsidR="004E1CA7" w:rsidRPr="004E1CA7" w:rsidRDefault="004E1CA7" w:rsidP="002B1C0B">
            <w:pPr>
              <w:jc w:val="both"/>
              <w:rPr>
                <w:rFonts w:ascii="Times New Roman" w:hAnsi="Times New Roman" w:cs="Times New Roman"/>
                <w:b/>
                <w:bCs/>
                <w:sz w:val="24"/>
                <w:lang w:bidi="ru-RU"/>
              </w:rPr>
            </w:pPr>
            <w:r w:rsidRPr="004E1CA7">
              <w:rPr>
                <w:rFonts w:ascii="Times New Roman" w:hAnsi="Times New Roman" w:cs="Times New Roman"/>
                <w:b/>
                <w:bCs/>
                <w:i/>
                <w:iCs/>
                <w:sz w:val="24"/>
                <w:lang w:bidi="ru-RU"/>
              </w:rPr>
              <w:t>Часть, формируемая участниками образовательных отношений</w:t>
            </w:r>
          </w:p>
        </w:tc>
        <w:tc>
          <w:tcPr>
            <w:tcW w:w="2268" w:type="dxa"/>
            <w:shd w:val="clear" w:color="auto" w:fill="FFFFFF"/>
            <w:vAlign w:val="center"/>
          </w:tcPr>
          <w:p w:rsidR="004E1CA7" w:rsidRPr="004E1CA7" w:rsidRDefault="00F64B7B" w:rsidP="004E1CA7">
            <w:pPr>
              <w:ind w:firstLine="708"/>
              <w:jc w:val="both"/>
              <w:rPr>
                <w:rFonts w:ascii="Times New Roman" w:hAnsi="Times New Roman" w:cs="Times New Roman"/>
                <w:b/>
                <w:bCs/>
                <w:sz w:val="24"/>
                <w:lang w:bidi="ru-RU"/>
              </w:rPr>
            </w:pPr>
            <w:r>
              <w:rPr>
                <w:rFonts w:ascii="Times New Roman" w:hAnsi="Times New Roman" w:cs="Times New Roman"/>
                <w:b/>
                <w:bCs/>
                <w:sz w:val="24"/>
                <w:lang w:bidi="ru-RU"/>
              </w:rPr>
              <w:t>1</w:t>
            </w:r>
          </w:p>
        </w:tc>
      </w:tr>
      <w:tr w:rsidR="00F64B7B" w:rsidRPr="004E1CA7" w:rsidTr="006E10D5">
        <w:trPr>
          <w:trHeight w:hRule="exact" w:val="673"/>
        </w:trPr>
        <w:tc>
          <w:tcPr>
            <w:tcW w:w="6106" w:type="dxa"/>
            <w:gridSpan w:val="2"/>
            <w:shd w:val="clear" w:color="auto" w:fill="FFFFFF"/>
            <w:vAlign w:val="bottom"/>
          </w:tcPr>
          <w:p w:rsidR="00F64B7B" w:rsidRPr="004E1CA7" w:rsidRDefault="00F64B7B" w:rsidP="002B1C0B">
            <w:pPr>
              <w:jc w:val="both"/>
              <w:rPr>
                <w:rFonts w:ascii="Times New Roman" w:hAnsi="Times New Roman" w:cs="Times New Roman"/>
                <w:bCs/>
                <w:iCs/>
                <w:sz w:val="24"/>
                <w:lang w:bidi="ru-RU"/>
              </w:rPr>
            </w:pPr>
            <w:r>
              <w:rPr>
                <w:rFonts w:ascii="Times New Roman" w:hAnsi="Times New Roman" w:cs="Times New Roman"/>
                <w:bCs/>
                <w:iCs/>
                <w:sz w:val="24"/>
                <w:lang w:bidi="ru-RU"/>
              </w:rPr>
              <w:t>Разнообразие живой природы</w:t>
            </w:r>
          </w:p>
        </w:tc>
        <w:tc>
          <w:tcPr>
            <w:tcW w:w="2268" w:type="dxa"/>
            <w:shd w:val="clear" w:color="auto" w:fill="FFFFFF"/>
            <w:vAlign w:val="center"/>
          </w:tcPr>
          <w:p w:rsidR="00F64B7B" w:rsidRPr="004E1CA7" w:rsidRDefault="00F64B7B"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4E1CA7" w:rsidRPr="004E1CA7" w:rsidTr="00D03303">
        <w:trPr>
          <w:trHeight w:hRule="exact" w:val="610"/>
        </w:trPr>
        <w:tc>
          <w:tcPr>
            <w:tcW w:w="6106" w:type="dxa"/>
            <w:gridSpan w:val="2"/>
            <w:shd w:val="clear" w:color="auto" w:fill="FFFFFF"/>
            <w:vAlign w:val="bottom"/>
          </w:tcPr>
          <w:p w:rsidR="004E1CA7" w:rsidRPr="004E1CA7" w:rsidRDefault="004E1CA7" w:rsidP="004E1CA7">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Максимально допустимая недельная нагрузка</w:t>
            </w:r>
          </w:p>
        </w:tc>
        <w:tc>
          <w:tcPr>
            <w:tcW w:w="2268" w:type="dxa"/>
            <w:shd w:val="clear" w:color="auto" w:fill="FFFFFF"/>
            <w:vAlign w:val="center"/>
          </w:tcPr>
          <w:p w:rsidR="004E1CA7" w:rsidRPr="004E1CA7" w:rsidRDefault="004E1CA7" w:rsidP="004E1CA7">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32</w:t>
            </w:r>
          </w:p>
        </w:tc>
      </w:tr>
    </w:tbl>
    <w:p w:rsidR="004E1CA7" w:rsidRPr="004E1CA7" w:rsidRDefault="004E1CA7" w:rsidP="004E1CA7">
      <w:pPr>
        <w:ind w:firstLine="708"/>
        <w:jc w:val="both"/>
        <w:rPr>
          <w:rFonts w:ascii="Times New Roman" w:hAnsi="Times New Roman" w:cs="Times New Roman"/>
          <w:bCs/>
          <w:sz w:val="24"/>
        </w:rPr>
      </w:pPr>
    </w:p>
    <w:p w:rsidR="003B1342" w:rsidRDefault="003B1342" w:rsidP="003B1342">
      <w:pPr>
        <w:ind w:firstLine="708"/>
        <w:jc w:val="both"/>
        <w:rPr>
          <w:rFonts w:ascii="Times New Roman" w:hAnsi="Times New Roman" w:cs="Times New Roman"/>
          <w:b/>
          <w:bCs/>
          <w:sz w:val="24"/>
        </w:rPr>
      </w:pPr>
      <w:r w:rsidRPr="003B1342">
        <w:rPr>
          <w:rFonts w:ascii="Times New Roman" w:hAnsi="Times New Roman" w:cs="Times New Roman"/>
          <w:b/>
          <w:bCs/>
          <w:sz w:val="24"/>
        </w:rPr>
        <w:t>Формы</w:t>
      </w:r>
      <w:r w:rsidR="009859A7">
        <w:rPr>
          <w:rFonts w:ascii="Times New Roman" w:hAnsi="Times New Roman" w:cs="Times New Roman"/>
          <w:b/>
          <w:bCs/>
          <w:sz w:val="24"/>
        </w:rPr>
        <w:t xml:space="preserve"> </w:t>
      </w:r>
      <w:r w:rsidRPr="003B1342">
        <w:rPr>
          <w:rFonts w:ascii="Times New Roman" w:hAnsi="Times New Roman" w:cs="Times New Roman"/>
          <w:b/>
          <w:bCs/>
          <w:sz w:val="24"/>
        </w:rPr>
        <w:t>проведения промежуточной аттестации(апрель – май 201</w:t>
      </w:r>
      <w:r w:rsidR="0003787A">
        <w:rPr>
          <w:rFonts w:ascii="Times New Roman" w:hAnsi="Times New Roman" w:cs="Times New Roman"/>
          <w:b/>
          <w:bCs/>
          <w:sz w:val="24"/>
        </w:rPr>
        <w:t>9</w:t>
      </w:r>
      <w:r w:rsidRPr="003B1342">
        <w:rPr>
          <w:rFonts w:ascii="Times New Roman" w:hAnsi="Times New Roman" w:cs="Times New Roman"/>
          <w:b/>
          <w:bCs/>
          <w:sz w:val="24"/>
        </w:rPr>
        <w:t xml:space="preserve"> год)</w:t>
      </w:r>
    </w:p>
    <w:p w:rsidR="003B1342" w:rsidRDefault="003B1342" w:rsidP="003B1342">
      <w:pPr>
        <w:ind w:firstLine="708"/>
        <w:jc w:val="both"/>
        <w:rPr>
          <w:rFonts w:ascii="Times New Roman" w:hAnsi="Times New Roman" w:cs="Times New Roman"/>
          <w:bCs/>
          <w:sz w:val="24"/>
        </w:rPr>
      </w:pPr>
      <w:r w:rsidRPr="003B1342">
        <w:rPr>
          <w:rFonts w:ascii="Times New Roman" w:hAnsi="Times New Roman" w:cs="Times New Roman"/>
          <w:bCs/>
          <w:sz w:val="24"/>
        </w:rPr>
        <w:t>Промежуточная аттестация проводится в соответствии с Положение</w:t>
      </w:r>
      <w:r>
        <w:rPr>
          <w:rFonts w:ascii="Times New Roman" w:hAnsi="Times New Roman" w:cs="Times New Roman"/>
          <w:bCs/>
          <w:sz w:val="24"/>
        </w:rPr>
        <w:t>м</w:t>
      </w:r>
      <w:r w:rsidRPr="003B1342">
        <w:rPr>
          <w:rFonts w:ascii="Times New Roman" w:hAnsi="Times New Roman" w:cs="Times New Roman"/>
          <w:bCs/>
          <w:sz w:val="24"/>
        </w:rPr>
        <w:t xml:space="preserve"> о формах, периодичности, порядке текущего контроля успеваемости и промежуточной аттестации учащихся муниципального казенного общеобразовательного учреждения </w:t>
      </w:r>
      <w:r w:rsidR="0003787A">
        <w:rPr>
          <w:rFonts w:ascii="Times New Roman" w:hAnsi="Times New Roman" w:cs="Times New Roman"/>
          <w:bCs/>
          <w:sz w:val="24"/>
        </w:rPr>
        <w:t xml:space="preserve">МКОУ КСОШ </w:t>
      </w:r>
    </w:p>
    <w:p w:rsidR="003B1342" w:rsidRPr="003B1342" w:rsidRDefault="003B1342" w:rsidP="003B1342">
      <w:pPr>
        <w:ind w:firstLine="708"/>
        <w:jc w:val="both"/>
        <w:rPr>
          <w:rFonts w:ascii="Times New Roman" w:hAnsi="Times New Roman" w:cs="Times New Roman"/>
          <w:bCs/>
          <w:sz w:val="24"/>
        </w:rPr>
      </w:pPr>
      <w:r w:rsidRPr="003B1342">
        <w:rPr>
          <w:rFonts w:ascii="Times New Roman" w:hAnsi="Times New Roman" w:cs="Times New Roman"/>
          <w:bCs/>
          <w:sz w:val="24"/>
        </w:rPr>
        <w:t>Промежуточная аттестация является обязательной для обучающихся 5 классов и проводится в следующих формах: контрольная работа, тест, контроль</w:t>
      </w:r>
      <w:r>
        <w:rPr>
          <w:rFonts w:ascii="Times New Roman" w:hAnsi="Times New Roman" w:cs="Times New Roman"/>
          <w:bCs/>
          <w:sz w:val="24"/>
        </w:rPr>
        <w:t>ный диктант и др.</w:t>
      </w:r>
    </w:p>
    <w:p w:rsidR="003B1342" w:rsidRPr="003B1342" w:rsidRDefault="003B1342" w:rsidP="003B1342">
      <w:pPr>
        <w:ind w:firstLine="708"/>
        <w:jc w:val="both"/>
        <w:rPr>
          <w:rFonts w:ascii="Times New Roman" w:hAnsi="Times New Roman" w:cs="Times New Roman"/>
          <w:bCs/>
          <w:sz w:val="24"/>
        </w:rPr>
      </w:pPr>
      <w:r w:rsidRPr="003B1342">
        <w:rPr>
          <w:rFonts w:ascii="Times New Roman" w:hAnsi="Times New Roman" w:cs="Times New Roman"/>
          <w:bCs/>
          <w:sz w:val="24"/>
        </w:rPr>
        <w:t>Промежуточная аттестация подразделяется на:</w:t>
      </w:r>
    </w:p>
    <w:p w:rsidR="003B1342" w:rsidRPr="003B1342" w:rsidRDefault="003B1342" w:rsidP="003B1342">
      <w:pPr>
        <w:ind w:left="720"/>
        <w:jc w:val="both"/>
        <w:rPr>
          <w:rFonts w:ascii="Times New Roman" w:hAnsi="Times New Roman" w:cs="Times New Roman"/>
          <w:bCs/>
          <w:sz w:val="24"/>
        </w:rPr>
      </w:pPr>
      <w:r>
        <w:rPr>
          <w:rFonts w:ascii="Times New Roman" w:hAnsi="Times New Roman" w:cs="Times New Roman"/>
          <w:bCs/>
          <w:sz w:val="24"/>
        </w:rPr>
        <w:t xml:space="preserve">- </w:t>
      </w:r>
      <w:r w:rsidRPr="003B1342">
        <w:rPr>
          <w:rFonts w:ascii="Times New Roman" w:hAnsi="Times New Roman" w:cs="Times New Roman"/>
          <w:bCs/>
          <w:sz w:val="24"/>
        </w:rPr>
        <w:t>аттестацию по итогам учебной четверти (четвертную аттестацию), проводимую в 5 классах;</w:t>
      </w:r>
    </w:p>
    <w:p w:rsidR="003B1342" w:rsidRPr="003B1342" w:rsidRDefault="003B1342" w:rsidP="003B1342">
      <w:pPr>
        <w:ind w:left="720"/>
        <w:jc w:val="both"/>
        <w:rPr>
          <w:rFonts w:ascii="Times New Roman" w:hAnsi="Times New Roman" w:cs="Times New Roman"/>
          <w:bCs/>
          <w:sz w:val="24"/>
        </w:rPr>
      </w:pPr>
      <w:r>
        <w:rPr>
          <w:rFonts w:ascii="Times New Roman" w:hAnsi="Times New Roman" w:cs="Times New Roman"/>
          <w:bCs/>
          <w:sz w:val="24"/>
        </w:rPr>
        <w:t xml:space="preserve">- </w:t>
      </w:r>
      <w:r w:rsidRPr="003B1342">
        <w:rPr>
          <w:rFonts w:ascii="Times New Roman" w:hAnsi="Times New Roman" w:cs="Times New Roman"/>
          <w:bCs/>
          <w:sz w:val="24"/>
        </w:rPr>
        <w:t>аттестацию по итогам учебного года (годовую аттестацию), проводимую в 5 классах;</w:t>
      </w:r>
    </w:p>
    <w:p w:rsidR="003B1342" w:rsidRPr="003B1342" w:rsidRDefault="003B1342" w:rsidP="003B1342">
      <w:pPr>
        <w:ind w:firstLine="708"/>
        <w:jc w:val="both"/>
        <w:rPr>
          <w:rFonts w:ascii="Times New Roman" w:hAnsi="Times New Roman" w:cs="Times New Roman"/>
          <w:bCs/>
          <w:sz w:val="24"/>
        </w:rPr>
      </w:pPr>
      <w:r w:rsidRPr="003B1342">
        <w:rPr>
          <w:rFonts w:ascii="Times New Roman" w:hAnsi="Times New Roman" w:cs="Times New Roman"/>
          <w:bCs/>
          <w:sz w:val="24"/>
        </w:rPr>
        <w:t>Годовая оценка является оценкой промежуточной аттестации обучающихся.</w:t>
      </w:r>
    </w:p>
    <w:tbl>
      <w:tblPr>
        <w:tblStyle w:val="a3"/>
        <w:tblW w:w="9526" w:type="dxa"/>
        <w:tblInd w:w="250" w:type="dxa"/>
        <w:tblLook w:val="04A0"/>
      </w:tblPr>
      <w:tblGrid>
        <w:gridCol w:w="1242"/>
        <w:gridCol w:w="2774"/>
        <w:gridCol w:w="5510"/>
      </w:tblGrid>
      <w:tr w:rsidR="003B1342" w:rsidRPr="003B1342" w:rsidTr="003B1342">
        <w:tc>
          <w:tcPr>
            <w:tcW w:w="1242" w:type="dxa"/>
          </w:tcPr>
          <w:p w:rsidR="003B1342" w:rsidRPr="003B1342" w:rsidRDefault="003B1342" w:rsidP="003B1342">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 xml:space="preserve">Класс </w:t>
            </w:r>
          </w:p>
        </w:tc>
        <w:tc>
          <w:tcPr>
            <w:tcW w:w="2774" w:type="dxa"/>
          </w:tcPr>
          <w:p w:rsidR="003B1342" w:rsidRPr="003B1342" w:rsidRDefault="003B1342" w:rsidP="003B1342">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Предмет</w:t>
            </w:r>
          </w:p>
        </w:tc>
        <w:tc>
          <w:tcPr>
            <w:tcW w:w="5510" w:type="dxa"/>
          </w:tcPr>
          <w:p w:rsidR="003B1342" w:rsidRPr="003B1342" w:rsidRDefault="003B1342" w:rsidP="003B1342">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 xml:space="preserve">Форма контроля </w:t>
            </w:r>
          </w:p>
        </w:tc>
      </w:tr>
      <w:tr w:rsidR="003B1342" w:rsidRPr="003B1342" w:rsidTr="003B1342">
        <w:tc>
          <w:tcPr>
            <w:tcW w:w="1242" w:type="dxa"/>
          </w:tcPr>
          <w:p w:rsidR="003B1342" w:rsidRPr="003B1342" w:rsidRDefault="003B1342" w:rsidP="003B1342">
            <w:pPr>
              <w:autoSpaceDE w:val="0"/>
              <w:autoSpaceDN w:val="0"/>
              <w:adjustRightInd w:val="0"/>
              <w:spacing w:line="276" w:lineRule="auto"/>
              <w:jc w:val="center"/>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5</w:t>
            </w:r>
          </w:p>
        </w:tc>
        <w:tc>
          <w:tcPr>
            <w:tcW w:w="2774"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Русский язык</w:t>
            </w:r>
          </w:p>
        </w:tc>
        <w:tc>
          <w:tcPr>
            <w:tcW w:w="5510"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Диктант с грамматическим заданием</w:t>
            </w:r>
          </w:p>
        </w:tc>
      </w:tr>
      <w:tr w:rsidR="003B1342" w:rsidRPr="003B1342" w:rsidTr="003B1342">
        <w:tc>
          <w:tcPr>
            <w:tcW w:w="1242" w:type="dxa"/>
          </w:tcPr>
          <w:p w:rsidR="003B1342" w:rsidRPr="003B1342" w:rsidRDefault="003B1342" w:rsidP="003B1342">
            <w:pPr>
              <w:autoSpaceDE w:val="0"/>
              <w:autoSpaceDN w:val="0"/>
              <w:adjustRightInd w:val="0"/>
              <w:spacing w:line="276" w:lineRule="auto"/>
              <w:jc w:val="center"/>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5</w:t>
            </w:r>
          </w:p>
        </w:tc>
        <w:tc>
          <w:tcPr>
            <w:tcW w:w="2774"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Литература</w:t>
            </w:r>
          </w:p>
        </w:tc>
        <w:tc>
          <w:tcPr>
            <w:tcW w:w="5510"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3B1342" w:rsidRPr="003B1342" w:rsidTr="003B1342">
        <w:tc>
          <w:tcPr>
            <w:tcW w:w="1242" w:type="dxa"/>
          </w:tcPr>
          <w:p w:rsidR="003B1342" w:rsidRPr="003B1342" w:rsidRDefault="003B1342" w:rsidP="003B1342">
            <w:pPr>
              <w:autoSpaceDE w:val="0"/>
              <w:autoSpaceDN w:val="0"/>
              <w:adjustRightInd w:val="0"/>
              <w:spacing w:line="276" w:lineRule="auto"/>
              <w:jc w:val="center"/>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5</w:t>
            </w:r>
          </w:p>
        </w:tc>
        <w:tc>
          <w:tcPr>
            <w:tcW w:w="2774"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Математика </w:t>
            </w:r>
          </w:p>
        </w:tc>
        <w:tc>
          <w:tcPr>
            <w:tcW w:w="5510"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(разноуровневая)</w:t>
            </w:r>
          </w:p>
        </w:tc>
      </w:tr>
      <w:tr w:rsidR="003B1342" w:rsidRPr="003B1342" w:rsidTr="003B1342">
        <w:tc>
          <w:tcPr>
            <w:tcW w:w="1242" w:type="dxa"/>
          </w:tcPr>
          <w:p w:rsidR="003B1342" w:rsidRPr="003B1342" w:rsidRDefault="003B1342" w:rsidP="003B1342">
            <w:pPr>
              <w:autoSpaceDE w:val="0"/>
              <w:autoSpaceDN w:val="0"/>
              <w:adjustRightInd w:val="0"/>
              <w:spacing w:line="276" w:lineRule="auto"/>
              <w:jc w:val="center"/>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5</w:t>
            </w:r>
          </w:p>
        </w:tc>
        <w:tc>
          <w:tcPr>
            <w:tcW w:w="2774"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Технология (девочки)</w:t>
            </w:r>
          </w:p>
        </w:tc>
        <w:tc>
          <w:tcPr>
            <w:tcW w:w="5510"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 - девочки</w:t>
            </w:r>
          </w:p>
        </w:tc>
      </w:tr>
      <w:tr w:rsidR="003B1342" w:rsidRPr="003B1342" w:rsidTr="003B1342">
        <w:tc>
          <w:tcPr>
            <w:tcW w:w="1242" w:type="dxa"/>
          </w:tcPr>
          <w:p w:rsidR="003B1342" w:rsidRPr="003B1342" w:rsidRDefault="003B1342" w:rsidP="003B1342">
            <w:pPr>
              <w:autoSpaceDE w:val="0"/>
              <w:autoSpaceDN w:val="0"/>
              <w:adjustRightInd w:val="0"/>
              <w:jc w:val="center"/>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5</w:t>
            </w:r>
          </w:p>
        </w:tc>
        <w:tc>
          <w:tcPr>
            <w:tcW w:w="2774" w:type="dxa"/>
          </w:tcPr>
          <w:p w:rsidR="003B1342" w:rsidRPr="003B1342" w:rsidRDefault="003B1342" w:rsidP="003B1342">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Технология (мальчики)</w:t>
            </w:r>
          </w:p>
        </w:tc>
        <w:tc>
          <w:tcPr>
            <w:tcW w:w="5510"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 мальчики</w:t>
            </w:r>
          </w:p>
        </w:tc>
      </w:tr>
      <w:tr w:rsidR="003B1342" w:rsidRPr="003B1342" w:rsidTr="003B1342">
        <w:tc>
          <w:tcPr>
            <w:tcW w:w="1242" w:type="dxa"/>
          </w:tcPr>
          <w:p w:rsidR="003B1342" w:rsidRPr="003B1342" w:rsidRDefault="003B1342" w:rsidP="003B1342">
            <w:pPr>
              <w:autoSpaceDE w:val="0"/>
              <w:autoSpaceDN w:val="0"/>
              <w:adjustRightInd w:val="0"/>
              <w:spacing w:line="276" w:lineRule="auto"/>
              <w:jc w:val="center"/>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5</w:t>
            </w:r>
          </w:p>
        </w:tc>
        <w:tc>
          <w:tcPr>
            <w:tcW w:w="2774"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Биология </w:t>
            </w:r>
          </w:p>
        </w:tc>
        <w:tc>
          <w:tcPr>
            <w:tcW w:w="5510"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3B1342" w:rsidRPr="003B1342" w:rsidTr="003B1342">
        <w:tc>
          <w:tcPr>
            <w:tcW w:w="1242" w:type="dxa"/>
          </w:tcPr>
          <w:p w:rsidR="003B1342" w:rsidRPr="003B1342" w:rsidRDefault="003B1342" w:rsidP="003B1342">
            <w:pPr>
              <w:autoSpaceDE w:val="0"/>
              <w:autoSpaceDN w:val="0"/>
              <w:adjustRightInd w:val="0"/>
              <w:jc w:val="center"/>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lastRenderedPageBreak/>
              <w:t>5</w:t>
            </w:r>
          </w:p>
        </w:tc>
        <w:tc>
          <w:tcPr>
            <w:tcW w:w="2774" w:type="dxa"/>
          </w:tcPr>
          <w:p w:rsidR="003B1342" w:rsidRPr="003B1342" w:rsidRDefault="003B1342" w:rsidP="003B1342">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География</w:t>
            </w:r>
          </w:p>
        </w:tc>
        <w:tc>
          <w:tcPr>
            <w:tcW w:w="5510" w:type="dxa"/>
          </w:tcPr>
          <w:p w:rsidR="003B1342" w:rsidRPr="003B1342" w:rsidRDefault="003B1342" w:rsidP="003B1342">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3B1342" w:rsidRPr="003B1342" w:rsidTr="003B1342">
        <w:tc>
          <w:tcPr>
            <w:tcW w:w="1242" w:type="dxa"/>
          </w:tcPr>
          <w:p w:rsidR="003B1342" w:rsidRPr="003B1342" w:rsidRDefault="003B1342" w:rsidP="003B1342">
            <w:pPr>
              <w:autoSpaceDE w:val="0"/>
              <w:autoSpaceDN w:val="0"/>
              <w:adjustRightInd w:val="0"/>
              <w:spacing w:line="276" w:lineRule="auto"/>
              <w:jc w:val="center"/>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5</w:t>
            </w:r>
          </w:p>
        </w:tc>
        <w:tc>
          <w:tcPr>
            <w:tcW w:w="2774"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Физическая культура</w:t>
            </w:r>
          </w:p>
        </w:tc>
        <w:tc>
          <w:tcPr>
            <w:tcW w:w="5510"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Выполнение практических заданий</w:t>
            </w:r>
          </w:p>
        </w:tc>
      </w:tr>
      <w:tr w:rsidR="003B1342" w:rsidRPr="003B1342" w:rsidTr="003B1342">
        <w:tc>
          <w:tcPr>
            <w:tcW w:w="1242" w:type="dxa"/>
          </w:tcPr>
          <w:p w:rsidR="003B1342" w:rsidRPr="003B1342" w:rsidRDefault="003B1342" w:rsidP="003B1342">
            <w:pPr>
              <w:autoSpaceDE w:val="0"/>
              <w:autoSpaceDN w:val="0"/>
              <w:adjustRightInd w:val="0"/>
              <w:spacing w:line="276" w:lineRule="auto"/>
              <w:jc w:val="center"/>
              <w:rPr>
                <w:rFonts w:ascii="Times New Roman" w:eastAsia="Times New Roman" w:hAnsi="Times New Roman" w:cs="Times New Roman"/>
                <w:sz w:val="24"/>
                <w:szCs w:val="24"/>
              </w:rPr>
            </w:pPr>
            <w:r w:rsidRPr="003B1342">
              <w:rPr>
                <w:rFonts w:ascii="Times New Roman" w:eastAsia="Times New Roman" w:hAnsi="Times New Roman" w:cs="Times New Roman"/>
                <w:sz w:val="24"/>
                <w:szCs w:val="24"/>
              </w:rPr>
              <w:t>5</w:t>
            </w:r>
          </w:p>
        </w:tc>
        <w:tc>
          <w:tcPr>
            <w:tcW w:w="2774" w:type="dxa"/>
          </w:tcPr>
          <w:p w:rsidR="003B1342" w:rsidRPr="003B1342" w:rsidRDefault="003B1342" w:rsidP="003B1342">
            <w:pPr>
              <w:autoSpaceDE w:val="0"/>
              <w:autoSpaceDN w:val="0"/>
              <w:adjustRightInd w:val="0"/>
              <w:spacing w:line="276" w:lineRule="auto"/>
              <w:jc w:val="both"/>
              <w:rPr>
                <w:rFonts w:ascii="Times New Roman" w:eastAsia="Times New Roman" w:hAnsi="Times New Roman" w:cs="Times New Roman"/>
                <w:sz w:val="24"/>
                <w:szCs w:val="24"/>
              </w:rPr>
            </w:pPr>
            <w:r w:rsidRPr="003B1342">
              <w:rPr>
                <w:rFonts w:ascii="Times New Roman" w:eastAsia="Times New Roman" w:hAnsi="Times New Roman" w:cs="Times New Roman"/>
                <w:sz w:val="24"/>
                <w:szCs w:val="24"/>
              </w:rPr>
              <w:t>ИЗО</w:t>
            </w:r>
          </w:p>
        </w:tc>
        <w:tc>
          <w:tcPr>
            <w:tcW w:w="5510" w:type="dxa"/>
          </w:tcPr>
          <w:p w:rsidR="003B1342" w:rsidRPr="003B1342" w:rsidRDefault="003B1342" w:rsidP="003B1342">
            <w:pPr>
              <w:autoSpaceDE w:val="0"/>
              <w:autoSpaceDN w:val="0"/>
              <w:adjustRightInd w:val="0"/>
              <w:spacing w:line="276" w:lineRule="auto"/>
              <w:jc w:val="both"/>
              <w:rPr>
                <w:rFonts w:ascii="Times New Roman" w:eastAsia="Times New Roman" w:hAnsi="Times New Roman" w:cs="Times New Roman"/>
                <w:sz w:val="24"/>
                <w:szCs w:val="24"/>
              </w:rPr>
            </w:pPr>
            <w:r w:rsidRPr="003B1342">
              <w:rPr>
                <w:rFonts w:ascii="Times New Roman" w:eastAsia="Times New Roman" w:hAnsi="Times New Roman" w:cs="Times New Roman"/>
                <w:sz w:val="24"/>
                <w:szCs w:val="24"/>
              </w:rPr>
              <w:t xml:space="preserve">Выставка рисунков </w:t>
            </w:r>
          </w:p>
        </w:tc>
      </w:tr>
      <w:tr w:rsidR="003B1342" w:rsidRPr="003B1342" w:rsidTr="003B1342">
        <w:tc>
          <w:tcPr>
            <w:tcW w:w="1242" w:type="dxa"/>
          </w:tcPr>
          <w:p w:rsidR="003B1342" w:rsidRPr="003B1342" w:rsidRDefault="003B1342" w:rsidP="003B1342">
            <w:pPr>
              <w:autoSpaceDE w:val="0"/>
              <w:autoSpaceDN w:val="0"/>
              <w:adjustRightInd w:val="0"/>
              <w:spacing w:line="276" w:lineRule="auto"/>
              <w:jc w:val="center"/>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5</w:t>
            </w:r>
          </w:p>
        </w:tc>
        <w:tc>
          <w:tcPr>
            <w:tcW w:w="2774"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Английский язык </w:t>
            </w:r>
          </w:p>
        </w:tc>
        <w:tc>
          <w:tcPr>
            <w:tcW w:w="5510"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Контрольное чтение, стихотворение наизусть </w:t>
            </w:r>
          </w:p>
        </w:tc>
      </w:tr>
      <w:tr w:rsidR="003B1342" w:rsidRPr="003B1342" w:rsidTr="003B1342">
        <w:tc>
          <w:tcPr>
            <w:tcW w:w="1242" w:type="dxa"/>
          </w:tcPr>
          <w:p w:rsidR="003B1342" w:rsidRPr="003B1342" w:rsidRDefault="003B1342" w:rsidP="003B1342">
            <w:pPr>
              <w:autoSpaceDE w:val="0"/>
              <w:autoSpaceDN w:val="0"/>
              <w:adjustRightInd w:val="0"/>
              <w:spacing w:line="276" w:lineRule="auto"/>
              <w:jc w:val="center"/>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5</w:t>
            </w:r>
          </w:p>
        </w:tc>
        <w:tc>
          <w:tcPr>
            <w:tcW w:w="2774" w:type="dxa"/>
          </w:tcPr>
          <w:p w:rsidR="003B1342" w:rsidRPr="003B1342" w:rsidRDefault="003B1342" w:rsidP="003B1342">
            <w:pPr>
              <w:autoSpaceDE w:val="0"/>
              <w:autoSpaceDN w:val="0"/>
              <w:adjustRightInd w:val="0"/>
              <w:jc w:val="both"/>
              <w:rPr>
                <w:rFonts w:ascii="Times New Roman" w:eastAsia="Times New Roman" w:hAnsi="Times New Roman" w:cs="Times New Roman"/>
                <w:sz w:val="24"/>
                <w:szCs w:val="24"/>
              </w:rPr>
            </w:pPr>
            <w:r w:rsidRPr="003B1342">
              <w:rPr>
                <w:rFonts w:ascii="Times New Roman" w:eastAsia="Times New Roman" w:hAnsi="Times New Roman" w:cs="Times New Roman"/>
                <w:sz w:val="24"/>
                <w:szCs w:val="24"/>
              </w:rPr>
              <w:t xml:space="preserve">Музыка </w:t>
            </w:r>
          </w:p>
        </w:tc>
        <w:tc>
          <w:tcPr>
            <w:tcW w:w="5510" w:type="dxa"/>
          </w:tcPr>
          <w:p w:rsidR="003B1342" w:rsidRPr="003B1342" w:rsidRDefault="003B1342" w:rsidP="003B1342">
            <w:pPr>
              <w:autoSpaceDE w:val="0"/>
              <w:autoSpaceDN w:val="0"/>
              <w:adjustRightInd w:val="0"/>
              <w:spacing w:line="276" w:lineRule="auto"/>
              <w:jc w:val="both"/>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Концерт</w:t>
            </w:r>
          </w:p>
        </w:tc>
      </w:tr>
    </w:tbl>
    <w:p w:rsidR="003B1342" w:rsidRPr="003B1342" w:rsidRDefault="003B1342" w:rsidP="003B1342">
      <w:pPr>
        <w:ind w:firstLine="708"/>
        <w:jc w:val="both"/>
        <w:rPr>
          <w:rFonts w:ascii="Times New Roman" w:hAnsi="Times New Roman" w:cs="Times New Roman"/>
          <w:b/>
          <w:bCs/>
          <w:sz w:val="24"/>
        </w:rPr>
      </w:pPr>
    </w:p>
    <w:p w:rsidR="00842B85" w:rsidRPr="00842B85" w:rsidRDefault="00842B85" w:rsidP="00842B85">
      <w:pPr>
        <w:ind w:firstLine="708"/>
        <w:jc w:val="both"/>
        <w:rPr>
          <w:rFonts w:ascii="Times New Roman" w:hAnsi="Times New Roman" w:cs="Times New Roman"/>
          <w:b/>
          <w:bCs/>
          <w:sz w:val="24"/>
        </w:rPr>
      </w:pPr>
      <w:r w:rsidRPr="00842B85">
        <w:rPr>
          <w:rFonts w:ascii="Times New Roman" w:hAnsi="Times New Roman" w:cs="Times New Roman"/>
          <w:b/>
          <w:bCs/>
          <w:sz w:val="24"/>
        </w:rPr>
        <w:t>Учебно-методическое обеспечение учебного процесса</w:t>
      </w:r>
    </w:p>
    <w:tbl>
      <w:tblPr>
        <w:tblW w:w="0" w:type="auto"/>
        <w:tblInd w:w="-5" w:type="dxa"/>
        <w:tblLayout w:type="fixed"/>
        <w:tblLook w:val="0000"/>
      </w:tblPr>
      <w:tblGrid>
        <w:gridCol w:w="710"/>
        <w:gridCol w:w="142"/>
        <w:gridCol w:w="5338"/>
        <w:gridCol w:w="882"/>
        <w:gridCol w:w="2187"/>
        <w:gridCol w:w="40"/>
        <w:gridCol w:w="30"/>
      </w:tblGrid>
      <w:tr w:rsidR="00842B85" w:rsidRPr="00842B85" w:rsidTr="00F64B7B">
        <w:trPr>
          <w:cantSplit/>
          <w:trHeight w:val="476"/>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b/>
                <w:bCs/>
                <w:sz w:val="20"/>
                <w:szCs w:val="20"/>
                <w:lang w:eastAsia="ar-SA"/>
              </w:rPr>
            </w:pPr>
            <w:r w:rsidRPr="00842B85">
              <w:rPr>
                <w:rFonts w:ascii="Times New Roman" w:eastAsia="Times New Roman" w:hAnsi="Times New Roman" w:cs="Times New Roman"/>
                <w:b/>
                <w:bCs/>
                <w:sz w:val="20"/>
                <w:szCs w:val="20"/>
                <w:lang w:eastAsia="ar-SA"/>
              </w:rPr>
              <w:t>ОСНОВНОЕ ОБЩЕЕ ОБРАЗОВАНИЕ</w:t>
            </w:r>
          </w:p>
        </w:tc>
      </w:tr>
      <w:tr w:rsidR="00842B85" w:rsidRPr="00842B85" w:rsidTr="00842B85">
        <w:trPr>
          <w:trHeight w:val="255"/>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 xml:space="preserve">Русский язык </w:t>
            </w:r>
          </w:p>
        </w:tc>
      </w:tr>
      <w:tr w:rsidR="00842B85" w:rsidRPr="00842B85" w:rsidTr="00842B85">
        <w:trPr>
          <w:trHeight w:val="23"/>
        </w:trPr>
        <w:tc>
          <w:tcPr>
            <w:tcW w:w="710" w:type="dxa"/>
            <w:tcBorders>
              <w:left w:val="single" w:sz="4" w:space="0" w:color="000000"/>
              <w:bottom w:val="single" w:sz="4" w:space="0" w:color="000000"/>
            </w:tcBorders>
            <w:shd w:val="clear" w:color="auto" w:fill="auto"/>
            <w:vAlign w:val="center"/>
          </w:tcPr>
          <w:p w:rsidR="00842B85" w:rsidRPr="00842B85" w:rsidRDefault="00842B85" w:rsidP="00842B85">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w:t>
            </w:r>
          </w:p>
        </w:tc>
        <w:tc>
          <w:tcPr>
            <w:tcW w:w="5480" w:type="dxa"/>
            <w:gridSpan w:val="2"/>
            <w:tcBorders>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Ладыженская Т.А., Баранов М.Т.    Русский язык </w:t>
            </w:r>
          </w:p>
        </w:tc>
        <w:tc>
          <w:tcPr>
            <w:tcW w:w="882" w:type="dxa"/>
            <w:tcBorders>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5</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842B85" w:rsidRPr="00842B85" w:rsidTr="00842B85">
        <w:trPr>
          <w:trHeight w:val="314"/>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Литература</w:t>
            </w:r>
          </w:p>
        </w:tc>
      </w:tr>
      <w:tr w:rsidR="00842B85" w:rsidRPr="00842B85" w:rsidTr="00842B85">
        <w:trPr>
          <w:trHeight w:val="510"/>
        </w:trPr>
        <w:tc>
          <w:tcPr>
            <w:tcW w:w="710" w:type="dxa"/>
            <w:tcBorders>
              <w:left w:val="single" w:sz="4" w:space="0" w:color="000000"/>
              <w:bottom w:val="single" w:sz="4" w:space="0" w:color="000000"/>
            </w:tcBorders>
            <w:shd w:val="clear" w:color="auto" w:fill="auto"/>
            <w:vAlign w:val="center"/>
          </w:tcPr>
          <w:p w:rsidR="00842B85" w:rsidRPr="00842B85" w:rsidRDefault="00842B85" w:rsidP="00842B85">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2</w:t>
            </w:r>
          </w:p>
        </w:tc>
        <w:tc>
          <w:tcPr>
            <w:tcW w:w="5480" w:type="dxa"/>
            <w:gridSpan w:val="2"/>
            <w:tcBorders>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Коровина В.Я., Журавлев В.П.   Литература </w:t>
            </w:r>
          </w:p>
        </w:tc>
        <w:tc>
          <w:tcPr>
            <w:tcW w:w="882" w:type="dxa"/>
            <w:tcBorders>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5</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842B85" w:rsidRPr="00842B85" w:rsidTr="00842B85">
        <w:trPr>
          <w:trHeight w:val="255"/>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Иностранный язык</w:t>
            </w:r>
          </w:p>
        </w:tc>
      </w:tr>
      <w:tr w:rsidR="00842B85" w:rsidRPr="00842B85" w:rsidTr="00842B85">
        <w:trPr>
          <w:trHeight w:val="510"/>
        </w:trPr>
        <w:tc>
          <w:tcPr>
            <w:tcW w:w="710" w:type="dxa"/>
            <w:tcBorders>
              <w:left w:val="single" w:sz="4" w:space="0" w:color="000000"/>
              <w:bottom w:val="single" w:sz="4" w:space="0" w:color="000000"/>
            </w:tcBorders>
            <w:shd w:val="clear" w:color="auto" w:fill="auto"/>
            <w:vAlign w:val="center"/>
          </w:tcPr>
          <w:p w:rsidR="00842B85" w:rsidRPr="00842B85" w:rsidRDefault="00842B85" w:rsidP="00842B85">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3</w:t>
            </w:r>
          </w:p>
        </w:tc>
        <w:tc>
          <w:tcPr>
            <w:tcW w:w="5480" w:type="dxa"/>
            <w:gridSpan w:val="2"/>
            <w:tcBorders>
              <w:left w:val="single" w:sz="4" w:space="0" w:color="000000"/>
              <w:bottom w:val="single" w:sz="4" w:space="0" w:color="000000"/>
            </w:tcBorders>
            <w:shd w:val="clear" w:color="auto" w:fill="auto"/>
            <w:vAlign w:val="center"/>
          </w:tcPr>
          <w:p w:rsidR="00842B85" w:rsidRPr="00842B85" w:rsidRDefault="006B7B87" w:rsidP="00842B85">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Верещагина И. Н., Афанасьев О. В. </w:t>
            </w:r>
            <w:r w:rsidR="00842B85" w:rsidRPr="00842B85">
              <w:rPr>
                <w:rFonts w:ascii="Times New Roman" w:eastAsia="Times New Roman" w:hAnsi="Times New Roman" w:cs="Times New Roman"/>
                <w:lang w:eastAsia="ar-SA"/>
              </w:rPr>
              <w:t xml:space="preserve">  Английский язык</w:t>
            </w:r>
          </w:p>
        </w:tc>
        <w:tc>
          <w:tcPr>
            <w:tcW w:w="882" w:type="dxa"/>
            <w:tcBorders>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5</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842B85" w:rsidRPr="00842B85" w:rsidTr="00842B85">
        <w:trPr>
          <w:trHeight w:val="345"/>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Математика</w:t>
            </w:r>
          </w:p>
        </w:tc>
      </w:tr>
      <w:tr w:rsidR="00842B85" w:rsidRPr="00842B85" w:rsidTr="00842B85">
        <w:trPr>
          <w:trHeight w:val="510"/>
        </w:trPr>
        <w:tc>
          <w:tcPr>
            <w:tcW w:w="710" w:type="dxa"/>
            <w:tcBorders>
              <w:left w:val="single" w:sz="4" w:space="0" w:color="000000"/>
              <w:bottom w:val="single" w:sz="4" w:space="0" w:color="000000"/>
            </w:tcBorders>
            <w:shd w:val="clear" w:color="auto" w:fill="auto"/>
            <w:vAlign w:val="center"/>
          </w:tcPr>
          <w:p w:rsidR="00842B85" w:rsidRPr="00842B85" w:rsidRDefault="00842B85" w:rsidP="00842B85">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4</w:t>
            </w:r>
          </w:p>
        </w:tc>
        <w:tc>
          <w:tcPr>
            <w:tcW w:w="5480" w:type="dxa"/>
            <w:gridSpan w:val="2"/>
            <w:tcBorders>
              <w:left w:val="single" w:sz="4" w:space="0" w:color="000000"/>
              <w:bottom w:val="single" w:sz="4" w:space="0" w:color="000000"/>
            </w:tcBorders>
            <w:shd w:val="clear" w:color="auto" w:fill="auto"/>
            <w:vAlign w:val="center"/>
          </w:tcPr>
          <w:p w:rsidR="00842B85" w:rsidRPr="00842B85" w:rsidRDefault="009859A7" w:rsidP="00842B85">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Бунимович Е. А.</w:t>
            </w:r>
            <w:r w:rsidR="00842B85" w:rsidRPr="00842B85">
              <w:rPr>
                <w:rFonts w:ascii="Times New Roman" w:eastAsia="Times New Roman" w:hAnsi="Times New Roman" w:cs="Times New Roman"/>
                <w:lang w:eastAsia="ar-SA"/>
              </w:rPr>
              <w:t>Математика</w:t>
            </w:r>
            <w:r w:rsidR="006B7B87">
              <w:rPr>
                <w:rFonts w:ascii="Times New Roman" w:eastAsia="Times New Roman" w:hAnsi="Times New Roman" w:cs="Times New Roman"/>
                <w:lang w:eastAsia="ar-SA"/>
              </w:rPr>
              <w:t>; Дорофеев Г. В., Шарыгина И. Ф. Математика</w:t>
            </w:r>
            <w:r w:rsidR="00842B85" w:rsidRPr="00842B85">
              <w:rPr>
                <w:rFonts w:ascii="Times New Roman" w:eastAsia="Times New Roman" w:hAnsi="Times New Roman" w:cs="Times New Roman"/>
                <w:lang w:eastAsia="ar-SA"/>
              </w:rPr>
              <w:t xml:space="preserve"> </w:t>
            </w:r>
          </w:p>
        </w:tc>
        <w:tc>
          <w:tcPr>
            <w:tcW w:w="882" w:type="dxa"/>
            <w:tcBorders>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5</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842B85" w:rsidRPr="00842B85" w:rsidTr="00842B85">
        <w:trPr>
          <w:trHeight w:val="252"/>
        </w:trPr>
        <w:tc>
          <w:tcPr>
            <w:tcW w:w="9329" w:type="dxa"/>
            <w:gridSpan w:val="7"/>
            <w:tcBorders>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842B85">
              <w:rPr>
                <w:rFonts w:ascii="Times New Roman" w:eastAsia="Times New Roman" w:hAnsi="Times New Roman" w:cs="Times New Roman"/>
                <w:b/>
                <w:color w:val="000000"/>
                <w:sz w:val="24"/>
                <w:szCs w:val="24"/>
                <w:lang w:eastAsia="ar-SA"/>
              </w:rPr>
              <w:t xml:space="preserve">Всеобщая история </w:t>
            </w:r>
          </w:p>
        </w:tc>
      </w:tr>
      <w:tr w:rsidR="00842B85" w:rsidRPr="00842B85" w:rsidTr="00842B85">
        <w:trPr>
          <w:trHeight w:val="277"/>
        </w:trPr>
        <w:tc>
          <w:tcPr>
            <w:tcW w:w="710" w:type="dxa"/>
            <w:tcBorders>
              <w:left w:val="single" w:sz="4" w:space="0" w:color="000000"/>
              <w:bottom w:val="single" w:sz="4" w:space="0" w:color="000000"/>
            </w:tcBorders>
            <w:shd w:val="clear" w:color="auto" w:fill="auto"/>
            <w:vAlign w:val="center"/>
          </w:tcPr>
          <w:p w:rsidR="00842B85" w:rsidRPr="00842B85" w:rsidRDefault="00842B85" w:rsidP="00842B85">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5</w:t>
            </w:r>
          </w:p>
        </w:tc>
        <w:tc>
          <w:tcPr>
            <w:tcW w:w="5480" w:type="dxa"/>
            <w:gridSpan w:val="2"/>
            <w:tcBorders>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Вигасин А.А., Годер Г.И.   Всеобщая история.  История Древнего мира</w:t>
            </w:r>
          </w:p>
        </w:tc>
        <w:tc>
          <w:tcPr>
            <w:tcW w:w="882" w:type="dxa"/>
            <w:tcBorders>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5</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6B7B87" w:rsidRPr="00842B85" w:rsidTr="00842B85">
        <w:trPr>
          <w:trHeight w:val="277"/>
        </w:trPr>
        <w:tc>
          <w:tcPr>
            <w:tcW w:w="710" w:type="dxa"/>
            <w:tcBorders>
              <w:left w:val="single" w:sz="4" w:space="0" w:color="000000"/>
              <w:bottom w:val="single" w:sz="4" w:space="0" w:color="000000"/>
            </w:tcBorders>
            <w:shd w:val="clear" w:color="auto" w:fill="auto"/>
            <w:vAlign w:val="center"/>
          </w:tcPr>
          <w:p w:rsidR="006B7B87" w:rsidRDefault="006B7B87" w:rsidP="00842B85">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80" w:type="dxa"/>
            <w:gridSpan w:val="2"/>
            <w:tcBorders>
              <w:left w:val="single" w:sz="4" w:space="0" w:color="000000"/>
              <w:bottom w:val="single" w:sz="4" w:space="0" w:color="000000"/>
            </w:tcBorders>
            <w:shd w:val="clear" w:color="auto" w:fill="auto"/>
            <w:vAlign w:val="center"/>
          </w:tcPr>
          <w:p w:rsidR="006B7B87" w:rsidRPr="006B7B87" w:rsidRDefault="006B7B87" w:rsidP="006B7B87">
            <w:pPr>
              <w:suppressAutoHyphens/>
              <w:snapToGrid w:val="0"/>
              <w:spacing w:after="0" w:line="240" w:lineRule="auto"/>
              <w:jc w:val="center"/>
              <w:rPr>
                <w:rFonts w:ascii="Times New Roman" w:eastAsia="Times New Roman" w:hAnsi="Times New Roman" w:cs="Times New Roman"/>
                <w:b/>
                <w:sz w:val="24"/>
                <w:szCs w:val="24"/>
                <w:lang w:eastAsia="ar-SA"/>
              </w:rPr>
            </w:pPr>
            <w:r w:rsidRPr="006B7B87">
              <w:rPr>
                <w:rFonts w:ascii="Times New Roman" w:eastAsia="Times New Roman" w:hAnsi="Times New Roman" w:cs="Times New Roman"/>
                <w:b/>
                <w:sz w:val="24"/>
                <w:szCs w:val="24"/>
                <w:lang w:eastAsia="ar-SA"/>
              </w:rPr>
              <w:t>Обществознание</w:t>
            </w:r>
          </w:p>
        </w:tc>
        <w:tc>
          <w:tcPr>
            <w:tcW w:w="882" w:type="dxa"/>
            <w:tcBorders>
              <w:left w:val="single" w:sz="4" w:space="0" w:color="000000"/>
              <w:bottom w:val="single" w:sz="4" w:space="0" w:color="000000"/>
            </w:tcBorders>
            <w:shd w:val="clear" w:color="auto" w:fill="auto"/>
            <w:vAlign w:val="center"/>
          </w:tcPr>
          <w:p w:rsidR="006B7B87" w:rsidRPr="00842B85" w:rsidRDefault="006B7B87" w:rsidP="00842B85">
            <w:pPr>
              <w:suppressAutoHyphens/>
              <w:snapToGrid w:val="0"/>
              <w:spacing w:after="0" w:line="240" w:lineRule="auto"/>
              <w:jc w:val="center"/>
              <w:rPr>
                <w:rFonts w:ascii="Times New Roman" w:eastAsia="Times New Roman" w:hAnsi="Times New Roman" w:cs="Times New Roman"/>
                <w:lang w:eastAsia="ar-SA"/>
              </w:rPr>
            </w:pP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6B7B87" w:rsidRPr="00842B85" w:rsidRDefault="006B7B87" w:rsidP="00842B85">
            <w:pPr>
              <w:suppressAutoHyphens/>
              <w:snapToGrid w:val="0"/>
              <w:spacing w:after="0" w:line="240" w:lineRule="auto"/>
              <w:rPr>
                <w:rFonts w:ascii="Times New Roman" w:eastAsia="Times New Roman" w:hAnsi="Times New Roman" w:cs="Times New Roman"/>
                <w:lang w:eastAsia="ar-SA"/>
              </w:rPr>
            </w:pPr>
          </w:p>
        </w:tc>
      </w:tr>
      <w:tr w:rsidR="006B7B87" w:rsidRPr="00842B85" w:rsidTr="00842B85">
        <w:trPr>
          <w:trHeight w:val="277"/>
        </w:trPr>
        <w:tc>
          <w:tcPr>
            <w:tcW w:w="710" w:type="dxa"/>
            <w:tcBorders>
              <w:left w:val="single" w:sz="4" w:space="0" w:color="000000"/>
              <w:bottom w:val="single" w:sz="4" w:space="0" w:color="000000"/>
            </w:tcBorders>
            <w:shd w:val="clear" w:color="auto" w:fill="auto"/>
            <w:vAlign w:val="center"/>
          </w:tcPr>
          <w:p w:rsidR="006B7B87" w:rsidRDefault="006B7B87" w:rsidP="00842B85">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6</w:t>
            </w:r>
          </w:p>
        </w:tc>
        <w:tc>
          <w:tcPr>
            <w:tcW w:w="5480" w:type="dxa"/>
            <w:gridSpan w:val="2"/>
            <w:tcBorders>
              <w:left w:val="single" w:sz="4" w:space="0" w:color="000000"/>
              <w:bottom w:val="single" w:sz="4" w:space="0" w:color="000000"/>
            </w:tcBorders>
            <w:shd w:val="clear" w:color="auto" w:fill="auto"/>
            <w:vAlign w:val="center"/>
          </w:tcPr>
          <w:p w:rsidR="006B7B87" w:rsidRPr="00842B85" w:rsidRDefault="006B7B87" w:rsidP="00842B85">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Боголюбов Л. Н., Виноградова И. Ф. Обществознание</w:t>
            </w:r>
          </w:p>
        </w:tc>
        <w:tc>
          <w:tcPr>
            <w:tcW w:w="882" w:type="dxa"/>
            <w:tcBorders>
              <w:left w:val="single" w:sz="4" w:space="0" w:color="000000"/>
              <w:bottom w:val="single" w:sz="4" w:space="0" w:color="000000"/>
            </w:tcBorders>
            <w:shd w:val="clear" w:color="auto" w:fill="auto"/>
            <w:vAlign w:val="center"/>
          </w:tcPr>
          <w:p w:rsidR="006B7B87" w:rsidRPr="00842B85" w:rsidRDefault="006B7B87" w:rsidP="00842B85">
            <w:pPr>
              <w:suppressAutoHyphens/>
              <w:snapToGrid w:val="0"/>
              <w:spacing w:after="0" w:line="240" w:lineRule="auto"/>
              <w:jc w:val="center"/>
              <w:rPr>
                <w:rFonts w:ascii="Times New Roman" w:eastAsia="Times New Roman" w:hAnsi="Times New Roman" w:cs="Times New Roman"/>
                <w:lang w:eastAsia="ar-SA"/>
              </w:rPr>
            </w:pP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6B7B87" w:rsidRPr="00842B85" w:rsidRDefault="006B7B87"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842B85" w:rsidRPr="00842B85" w:rsidTr="00842B85">
        <w:trPr>
          <w:trHeight w:val="255"/>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География</w:t>
            </w:r>
          </w:p>
        </w:tc>
      </w:tr>
      <w:tr w:rsidR="00842B85" w:rsidRPr="00842B85" w:rsidTr="00842B85">
        <w:trPr>
          <w:trHeight w:val="296"/>
        </w:trPr>
        <w:tc>
          <w:tcPr>
            <w:tcW w:w="852" w:type="dxa"/>
            <w:gridSpan w:val="2"/>
            <w:tcBorders>
              <w:left w:val="single" w:sz="4" w:space="0" w:color="000000"/>
              <w:bottom w:val="single" w:sz="4" w:space="0" w:color="000000"/>
            </w:tcBorders>
            <w:shd w:val="clear" w:color="auto" w:fill="auto"/>
            <w:vAlign w:val="center"/>
          </w:tcPr>
          <w:p w:rsidR="00842B85" w:rsidRPr="00842B85" w:rsidRDefault="006B7B87" w:rsidP="00842B85">
            <w:pPr>
              <w:suppressAutoHyphens/>
              <w:snapToGrid w:val="0"/>
              <w:spacing w:after="0" w:line="240" w:lineRule="auto"/>
              <w:ind w:left="73"/>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7</w:t>
            </w:r>
          </w:p>
        </w:tc>
        <w:tc>
          <w:tcPr>
            <w:tcW w:w="5338" w:type="dxa"/>
            <w:tcBorders>
              <w:left w:val="single" w:sz="4" w:space="0" w:color="000000"/>
              <w:bottom w:val="single" w:sz="4" w:space="0" w:color="000000"/>
            </w:tcBorders>
            <w:shd w:val="clear" w:color="auto" w:fill="auto"/>
            <w:vAlign w:val="center"/>
          </w:tcPr>
          <w:p w:rsidR="00842B85" w:rsidRPr="00842B85" w:rsidRDefault="009859A7" w:rsidP="00842B85">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Алексеев А. И. и др.</w:t>
            </w:r>
            <w:r w:rsidR="00842B85" w:rsidRPr="00842B85">
              <w:rPr>
                <w:rFonts w:ascii="Times New Roman" w:eastAsia="Times New Roman" w:hAnsi="Times New Roman" w:cs="Times New Roman"/>
                <w:lang w:eastAsia="ar-SA"/>
              </w:rPr>
              <w:t xml:space="preserve"> География. Планета Земля</w:t>
            </w:r>
          </w:p>
        </w:tc>
        <w:tc>
          <w:tcPr>
            <w:tcW w:w="882" w:type="dxa"/>
            <w:tcBorders>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5</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Просвещение </w:t>
            </w:r>
          </w:p>
        </w:tc>
      </w:tr>
      <w:tr w:rsidR="00842B85" w:rsidRPr="00842B85" w:rsidTr="00842B85">
        <w:tblPrEx>
          <w:tblCellMar>
            <w:left w:w="0" w:type="dxa"/>
            <w:right w:w="0" w:type="dxa"/>
          </w:tblCellMar>
        </w:tblPrEx>
        <w:trPr>
          <w:gridAfter w:val="1"/>
          <w:wAfter w:w="30" w:type="dxa"/>
          <w:trHeight w:val="246"/>
        </w:trPr>
        <w:tc>
          <w:tcPr>
            <w:tcW w:w="9259" w:type="dxa"/>
            <w:gridSpan w:val="5"/>
            <w:tcBorders>
              <w:top w:val="single" w:sz="4" w:space="0" w:color="000000"/>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b/>
                <w:lang w:eastAsia="ar-SA"/>
              </w:rPr>
            </w:pPr>
            <w:r w:rsidRPr="00842B85">
              <w:rPr>
                <w:rFonts w:ascii="Times New Roman" w:eastAsia="Times New Roman" w:hAnsi="Times New Roman" w:cs="Times New Roman"/>
                <w:b/>
                <w:lang w:eastAsia="ar-SA"/>
              </w:rPr>
              <w:t xml:space="preserve">Изобразительное искусство </w:t>
            </w:r>
          </w:p>
        </w:tc>
        <w:tc>
          <w:tcPr>
            <w:tcW w:w="40" w:type="dxa"/>
            <w:shd w:val="clear" w:color="auto" w:fill="auto"/>
          </w:tcPr>
          <w:p w:rsidR="00842B85" w:rsidRPr="00842B85" w:rsidRDefault="00842B85" w:rsidP="00842B85">
            <w:pPr>
              <w:suppressAutoHyphens/>
              <w:snapToGrid w:val="0"/>
              <w:spacing w:after="0" w:line="240" w:lineRule="auto"/>
              <w:rPr>
                <w:rFonts w:ascii="Times New Roman" w:eastAsia="Times New Roman" w:hAnsi="Times New Roman" w:cs="Times New Roman"/>
                <w:b/>
                <w:bCs/>
                <w:lang w:eastAsia="ar-SA"/>
              </w:rPr>
            </w:pPr>
          </w:p>
        </w:tc>
      </w:tr>
      <w:tr w:rsidR="00842B85" w:rsidRPr="00842B85" w:rsidTr="00842B85">
        <w:trPr>
          <w:gridAfter w:val="1"/>
          <w:wAfter w:w="30"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8</w:t>
            </w:r>
          </w:p>
        </w:tc>
        <w:tc>
          <w:tcPr>
            <w:tcW w:w="5338" w:type="dxa"/>
            <w:tcBorders>
              <w:top w:val="single" w:sz="4" w:space="0" w:color="000000"/>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Горяева Н.А., Островская О.В./Под ред. Неменского Б.М. Изобразительное искусство </w:t>
            </w:r>
          </w:p>
        </w:tc>
        <w:tc>
          <w:tcPr>
            <w:tcW w:w="882" w:type="dxa"/>
            <w:tcBorders>
              <w:top w:val="single" w:sz="4" w:space="0" w:color="000000"/>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5 </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Просвещение </w:t>
            </w:r>
          </w:p>
        </w:tc>
      </w:tr>
      <w:tr w:rsidR="00842B85" w:rsidRPr="00842B85" w:rsidTr="00842B85">
        <w:trPr>
          <w:gridAfter w:val="1"/>
          <w:wAfter w:w="30" w:type="dxa"/>
          <w:trHeight w:val="333"/>
        </w:trPr>
        <w:tc>
          <w:tcPr>
            <w:tcW w:w="929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b/>
                <w:lang w:eastAsia="ar-SA"/>
              </w:rPr>
            </w:pPr>
            <w:r w:rsidRPr="00842B85">
              <w:rPr>
                <w:rFonts w:ascii="Times New Roman" w:eastAsia="Times New Roman" w:hAnsi="Times New Roman" w:cs="Times New Roman"/>
                <w:b/>
                <w:lang w:eastAsia="ar-SA"/>
              </w:rPr>
              <w:t xml:space="preserve">Музыка </w:t>
            </w:r>
          </w:p>
        </w:tc>
      </w:tr>
      <w:tr w:rsidR="00842B85" w:rsidRPr="00842B85" w:rsidTr="00842B85">
        <w:trPr>
          <w:gridAfter w:val="1"/>
          <w:wAfter w:w="30" w:type="dxa"/>
          <w:trHeight w:val="281"/>
        </w:trPr>
        <w:tc>
          <w:tcPr>
            <w:tcW w:w="852" w:type="dxa"/>
            <w:gridSpan w:val="2"/>
            <w:tcBorders>
              <w:top w:val="single" w:sz="4" w:space="0" w:color="000000"/>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8</w:t>
            </w:r>
          </w:p>
        </w:tc>
        <w:tc>
          <w:tcPr>
            <w:tcW w:w="5338" w:type="dxa"/>
            <w:tcBorders>
              <w:top w:val="single" w:sz="4" w:space="0" w:color="000000"/>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Науменко Т.И., Алеев Б.В. Искусство. Музыка </w:t>
            </w:r>
          </w:p>
        </w:tc>
        <w:tc>
          <w:tcPr>
            <w:tcW w:w="882" w:type="dxa"/>
            <w:tcBorders>
              <w:top w:val="single" w:sz="4" w:space="0" w:color="000000"/>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5</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Дрофа</w:t>
            </w:r>
          </w:p>
        </w:tc>
      </w:tr>
      <w:tr w:rsidR="00842B85" w:rsidRPr="00842B85" w:rsidTr="00842B85">
        <w:trPr>
          <w:gridAfter w:val="1"/>
          <w:wAfter w:w="30" w:type="dxa"/>
          <w:trHeight w:val="203"/>
        </w:trPr>
        <w:tc>
          <w:tcPr>
            <w:tcW w:w="929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b/>
                <w:lang w:eastAsia="ar-SA"/>
              </w:rPr>
            </w:pPr>
            <w:r w:rsidRPr="00842B85">
              <w:rPr>
                <w:rFonts w:ascii="Times New Roman" w:eastAsia="Times New Roman" w:hAnsi="Times New Roman" w:cs="Times New Roman"/>
                <w:b/>
                <w:lang w:eastAsia="ar-SA"/>
              </w:rPr>
              <w:t>Технология (предметная область)</w:t>
            </w:r>
          </w:p>
        </w:tc>
      </w:tr>
      <w:tr w:rsidR="00842B85" w:rsidRPr="00842B85" w:rsidTr="00842B85">
        <w:trPr>
          <w:gridAfter w:val="1"/>
          <w:wAfter w:w="30"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10</w:t>
            </w:r>
          </w:p>
        </w:tc>
        <w:tc>
          <w:tcPr>
            <w:tcW w:w="5338" w:type="dxa"/>
            <w:tcBorders>
              <w:top w:val="single" w:sz="4" w:space="0" w:color="000000"/>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Конышева Н.М. Технология.  Технологии ведения дома.</w:t>
            </w:r>
          </w:p>
        </w:tc>
        <w:tc>
          <w:tcPr>
            <w:tcW w:w="882" w:type="dxa"/>
            <w:tcBorders>
              <w:top w:val="single" w:sz="4" w:space="0" w:color="000000"/>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5</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ВЕНТАНА-ГРАФ</w:t>
            </w:r>
          </w:p>
        </w:tc>
      </w:tr>
      <w:tr w:rsidR="00842B85" w:rsidRPr="00842B85" w:rsidTr="00842B85">
        <w:tblPrEx>
          <w:tblCellMar>
            <w:left w:w="0" w:type="dxa"/>
            <w:right w:w="0" w:type="dxa"/>
          </w:tblCellMar>
        </w:tblPrEx>
        <w:trPr>
          <w:gridAfter w:val="1"/>
          <w:wAfter w:w="30" w:type="dxa"/>
          <w:trHeight w:val="255"/>
        </w:trPr>
        <w:tc>
          <w:tcPr>
            <w:tcW w:w="9259" w:type="dxa"/>
            <w:gridSpan w:val="5"/>
            <w:tcBorders>
              <w:top w:val="single" w:sz="4" w:space="0" w:color="000000"/>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Физическая культура</w:t>
            </w:r>
          </w:p>
        </w:tc>
        <w:tc>
          <w:tcPr>
            <w:tcW w:w="40" w:type="dxa"/>
            <w:tcBorders>
              <w:left w:val="single" w:sz="4" w:space="0" w:color="000000"/>
            </w:tcBorders>
            <w:shd w:val="clear" w:color="auto" w:fill="auto"/>
          </w:tcPr>
          <w:p w:rsidR="00842B85" w:rsidRPr="00842B85" w:rsidRDefault="00842B85" w:rsidP="00842B85">
            <w:pPr>
              <w:suppressAutoHyphens/>
              <w:snapToGrid w:val="0"/>
              <w:spacing w:after="0" w:line="240" w:lineRule="auto"/>
              <w:rPr>
                <w:rFonts w:ascii="Times New Roman" w:eastAsia="Times New Roman" w:hAnsi="Times New Roman" w:cs="Times New Roman"/>
                <w:b/>
                <w:bCs/>
                <w:lang w:eastAsia="ar-SA"/>
              </w:rPr>
            </w:pPr>
          </w:p>
        </w:tc>
      </w:tr>
      <w:tr w:rsidR="00842B85" w:rsidRPr="00842B85" w:rsidTr="00842B85">
        <w:trPr>
          <w:gridAfter w:val="1"/>
          <w:wAfter w:w="30"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11</w:t>
            </w:r>
          </w:p>
        </w:tc>
        <w:tc>
          <w:tcPr>
            <w:tcW w:w="5338" w:type="dxa"/>
            <w:tcBorders>
              <w:top w:val="single" w:sz="4" w:space="0" w:color="000000"/>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Матвеев А.П.   Физическая культура </w:t>
            </w:r>
          </w:p>
        </w:tc>
        <w:tc>
          <w:tcPr>
            <w:tcW w:w="882" w:type="dxa"/>
            <w:tcBorders>
              <w:top w:val="single" w:sz="4" w:space="0" w:color="000000"/>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5</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bl>
    <w:p w:rsidR="004E1CA7" w:rsidRPr="004E1CA7" w:rsidRDefault="004E1CA7" w:rsidP="004E1CA7">
      <w:pPr>
        <w:ind w:firstLine="708"/>
        <w:jc w:val="both"/>
        <w:rPr>
          <w:rFonts w:ascii="Times New Roman" w:hAnsi="Times New Roman" w:cs="Times New Roman"/>
          <w:bCs/>
          <w:sz w:val="24"/>
        </w:rPr>
      </w:pPr>
    </w:p>
    <w:p w:rsidR="00B26DBC" w:rsidRPr="002B1C0B" w:rsidRDefault="00B26DBC" w:rsidP="00B26DBC">
      <w:pPr>
        <w:ind w:firstLine="708"/>
        <w:jc w:val="center"/>
        <w:rPr>
          <w:rFonts w:ascii="Times New Roman" w:hAnsi="Times New Roman" w:cs="Times New Roman"/>
          <w:b/>
          <w:bCs/>
          <w:sz w:val="24"/>
        </w:rPr>
      </w:pPr>
      <w:r>
        <w:rPr>
          <w:rFonts w:ascii="Times New Roman" w:hAnsi="Times New Roman" w:cs="Times New Roman"/>
          <w:b/>
          <w:bCs/>
          <w:sz w:val="24"/>
        </w:rPr>
        <w:t>6</w:t>
      </w:r>
      <w:r w:rsidRPr="002B1C0B">
        <w:rPr>
          <w:rFonts w:ascii="Times New Roman" w:hAnsi="Times New Roman" w:cs="Times New Roman"/>
          <w:b/>
          <w:bCs/>
          <w:sz w:val="24"/>
        </w:rPr>
        <w:t xml:space="preserve"> класс</w:t>
      </w:r>
    </w:p>
    <w:p w:rsidR="00B26DBC" w:rsidRPr="002B1C0B" w:rsidRDefault="00B26DBC" w:rsidP="00B26DBC">
      <w:pPr>
        <w:ind w:firstLine="708"/>
        <w:jc w:val="center"/>
        <w:rPr>
          <w:rFonts w:ascii="Times New Roman" w:hAnsi="Times New Roman" w:cs="Times New Roman"/>
          <w:b/>
          <w:bCs/>
          <w:sz w:val="24"/>
        </w:rPr>
      </w:pPr>
      <w:r w:rsidRPr="002B1C0B">
        <w:rPr>
          <w:rFonts w:ascii="Times New Roman" w:hAnsi="Times New Roman" w:cs="Times New Roman"/>
          <w:b/>
          <w:bCs/>
          <w:sz w:val="24"/>
        </w:rPr>
        <w:t>201</w:t>
      </w:r>
      <w:r w:rsidR="0003787A">
        <w:rPr>
          <w:rFonts w:ascii="Times New Roman" w:hAnsi="Times New Roman" w:cs="Times New Roman"/>
          <w:b/>
          <w:bCs/>
          <w:sz w:val="24"/>
        </w:rPr>
        <w:t>8</w:t>
      </w:r>
      <w:r w:rsidRPr="002B1C0B">
        <w:rPr>
          <w:rFonts w:ascii="Times New Roman" w:hAnsi="Times New Roman" w:cs="Times New Roman"/>
          <w:b/>
          <w:bCs/>
          <w:sz w:val="24"/>
        </w:rPr>
        <w:t>-201</w:t>
      </w:r>
      <w:r w:rsidR="0003787A">
        <w:rPr>
          <w:rFonts w:ascii="Times New Roman" w:hAnsi="Times New Roman" w:cs="Times New Roman"/>
          <w:b/>
          <w:bCs/>
          <w:sz w:val="24"/>
        </w:rPr>
        <w:t>9</w:t>
      </w:r>
      <w:r w:rsidRPr="002B1C0B">
        <w:rPr>
          <w:rFonts w:ascii="Times New Roman" w:hAnsi="Times New Roman" w:cs="Times New Roman"/>
          <w:b/>
          <w:bCs/>
          <w:sz w:val="24"/>
        </w:rPr>
        <w:t xml:space="preserve"> учебный год</w:t>
      </w:r>
    </w:p>
    <w:tbl>
      <w:tblPr>
        <w:tblW w:w="8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987"/>
        <w:gridCol w:w="3119"/>
        <w:gridCol w:w="2268"/>
      </w:tblGrid>
      <w:tr w:rsidR="00F51A45" w:rsidRPr="002B1C0B" w:rsidTr="00F51A45">
        <w:trPr>
          <w:trHeight w:val="1166"/>
        </w:trPr>
        <w:tc>
          <w:tcPr>
            <w:tcW w:w="2987" w:type="dxa"/>
            <w:shd w:val="clear" w:color="auto" w:fill="FFFFFF"/>
          </w:tcPr>
          <w:p w:rsidR="00F51A45" w:rsidRPr="002B1C0B" w:rsidRDefault="00F51A45" w:rsidP="00F51A45">
            <w:pPr>
              <w:ind w:firstLine="708"/>
              <w:jc w:val="center"/>
              <w:rPr>
                <w:rFonts w:ascii="Times New Roman" w:hAnsi="Times New Roman" w:cs="Times New Roman"/>
                <w:b/>
                <w:bCs/>
                <w:sz w:val="24"/>
                <w:lang w:bidi="ru-RU"/>
              </w:rPr>
            </w:pPr>
          </w:p>
          <w:p w:rsidR="00F51A45" w:rsidRPr="002B1C0B" w:rsidRDefault="00F51A45" w:rsidP="00F51A45">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Предметные области</w:t>
            </w:r>
          </w:p>
        </w:tc>
        <w:tc>
          <w:tcPr>
            <w:tcW w:w="3119" w:type="dxa"/>
            <w:shd w:val="clear" w:color="auto" w:fill="FFFFFF"/>
          </w:tcPr>
          <w:p w:rsidR="00F51A45" w:rsidRPr="002B1C0B" w:rsidRDefault="00F51A45" w:rsidP="00F51A45">
            <w:pPr>
              <w:ind w:firstLine="708"/>
              <w:jc w:val="center"/>
              <w:rPr>
                <w:rFonts w:ascii="Times New Roman" w:hAnsi="Times New Roman" w:cs="Times New Roman"/>
                <w:b/>
                <w:bCs/>
                <w:sz w:val="24"/>
                <w:lang w:bidi="ru-RU"/>
              </w:rPr>
            </w:pPr>
          </w:p>
          <w:p w:rsidR="00F51A45" w:rsidRPr="002B1C0B" w:rsidRDefault="00F51A45" w:rsidP="00F51A45">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Учебные предметы</w:t>
            </w:r>
          </w:p>
          <w:p w:rsidR="00F51A45" w:rsidRPr="002B1C0B" w:rsidRDefault="00F51A45" w:rsidP="00F51A45">
            <w:pPr>
              <w:ind w:firstLine="708"/>
              <w:jc w:val="center"/>
              <w:rPr>
                <w:rFonts w:ascii="Times New Roman" w:hAnsi="Times New Roman" w:cs="Times New Roman"/>
                <w:b/>
                <w:bCs/>
                <w:sz w:val="24"/>
                <w:lang w:bidi="ru-RU"/>
              </w:rPr>
            </w:pPr>
          </w:p>
        </w:tc>
        <w:tc>
          <w:tcPr>
            <w:tcW w:w="2268" w:type="dxa"/>
            <w:shd w:val="clear" w:color="auto" w:fill="FFFFFF"/>
          </w:tcPr>
          <w:p w:rsidR="00F51A45" w:rsidRPr="002B1C0B" w:rsidRDefault="00F51A45" w:rsidP="00F51A45">
            <w:pPr>
              <w:ind w:firstLine="708"/>
              <w:jc w:val="center"/>
              <w:rPr>
                <w:rFonts w:ascii="Times New Roman" w:hAnsi="Times New Roman" w:cs="Times New Roman"/>
                <w:b/>
                <w:bCs/>
                <w:sz w:val="24"/>
                <w:lang w:bidi="ru-RU"/>
              </w:rPr>
            </w:pPr>
          </w:p>
          <w:p w:rsidR="00F51A45" w:rsidRPr="002B1C0B" w:rsidRDefault="00F51A45" w:rsidP="00F51A45">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Количество часов в неделю</w:t>
            </w:r>
          </w:p>
        </w:tc>
      </w:tr>
      <w:tr w:rsidR="00F51A45" w:rsidRPr="004E1CA7" w:rsidTr="00F51A45">
        <w:trPr>
          <w:trHeight w:hRule="exact" w:val="605"/>
        </w:trPr>
        <w:tc>
          <w:tcPr>
            <w:tcW w:w="6106" w:type="dxa"/>
            <w:gridSpan w:val="2"/>
            <w:shd w:val="clear" w:color="auto" w:fill="FFFFFF"/>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i/>
                <w:iCs/>
                <w:sz w:val="24"/>
                <w:lang w:bidi="ru-RU"/>
              </w:rPr>
              <w:t>Обязательная часть</w:t>
            </w:r>
          </w:p>
        </w:tc>
        <w:tc>
          <w:tcPr>
            <w:tcW w:w="2268" w:type="dxa"/>
            <w:shd w:val="clear" w:color="auto" w:fill="FFFFFF"/>
          </w:tcPr>
          <w:p w:rsidR="00F51A45" w:rsidRPr="004E1CA7" w:rsidRDefault="00F51A45" w:rsidP="00F51A45">
            <w:pPr>
              <w:ind w:firstLine="708"/>
              <w:jc w:val="both"/>
              <w:rPr>
                <w:rFonts w:ascii="Times New Roman" w:hAnsi="Times New Roman" w:cs="Times New Roman"/>
                <w:bCs/>
                <w:sz w:val="24"/>
                <w:lang w:bidi="ru-RU"/>
              </w:rPr>
            </w:pPr>
          </w:p>
        </w:tc>
      </w:tr>
      <w:tr w:rsidR="00F51A45" w:rsidRPr="004E1CA7" w:rsidTr="00F51A45">
        <w:trPr>
          <w:trHeight w:hRule="exact" w:val="415"/>
        </w:trPr>
        <w:tc>
          <w:tcPr>
            <w:tcW w:w="2987" w:type="dxa"/>
            <w:vMerge w:val="restart"/>
            <w:shd w:val="clear" w:color="auto" w:fill="FFFFFF"/>
          </w:tcPr>
          <w:p w:rsidR="00F51A45" w:rsidRPr="004E1CA7" w:rsidRDefault="00F51A45" w:rsidP="00F51A45">
            <w:pPr>
              <w:jc w:val="both"/>
              <w:rPr>
                <w:rFonts w:ascii="Times New Roman" w:hAnsi="Times New Roman" w:cs="Times New Roman"/>
                <w:bCs/>
                <w:sz w:val="24"/>
                <w:lang w:bidi="ru-RU"/>
              </w:rPr>
            </w:pPr>
            <w:r w:rsidRPr="004E1CA7">
              <w:rPr>
                <w:rFonts w:ascii="Times New Roman" w:hAnsi="Times New Roman" w:cs="Times New Roman"/>
                <w:bCs/>
                <w:sz w:val="24"/>
                <w:lang w:bidi="ru-RU"/>
              </w:rPr>
              <w:lastRenderedPageBreak/>
              <w:t>Филология</w:t>
            </w:r>
          </w:p>
        </w:tc>
        <w:tc>
          <w:tcPr>
            <w:tcW w:w="3119" w:type="dxa"/>
            <w:shd w:val="clear" w:color="auto" w:fill="FFFFFF"/>
            <w:vAlign w:val="bottom"/>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Русский язык</w:t>
            </w:r>
          </w:p>
        </w:tc>
        <w:tc>
          <w:tcPr>
            <w:tcW w:w="2268" w:type="dxa"/>
            <w:shd w:val="clear" w:color="auto" w:fill="FFFFFF"/>
            <w:vAlign w:val="bottom"/>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5</w:t>
            </w:r>
          </w:p>
        </w:tc>
      </w:tr>
      <w:tr w:rsidR="00F51A45" w:rsidRPr="004E1CA7" w:rsidTr="00F51A45">
        <w:trPr>
          <w:trHeight w:hRule="exact" w:val="384"/>
        </w:trPr>
        <w:tc>
          <w:tcPr>
            <w:tcW w:w="2987" w:type="dxa"/>
            <w:vMerge/>
            <w:shd w:val="clear" w:color="auto" w:fill="FFFFFF"/>
          </w:tcPr>
          <w:p w:rsidR="00F51A45" w:rsidRPr="004E1CA7" w:rsidRDefault="00F51A45" w:rsidP="00F51A45">
            <w:pPr>
              <w:ind w:firstLine="708"/>
              <w:jc w:val="both"/>
              <w:rPr>
                <w:rFonts w:ascii="Times New Roman" w:hAnsi="Times New Roman" w:cs="Times New Roman"/>
                <w:bCs/>
                <w:sz w:val="24"/>
                <w:lang w:bidi="ru-RU"/>
              </w:rPr>
            </w:pPr>
          </w:p>
        </w:tc>
        <w:tc>
          <w:tcPr>
            <w:tcW w:w="3119" w:type="dxa"/>
            <w:shd w:val="clear" w:color="auto" w:fill="FFFFFF"/>
            <w:vAlign w:val="center"/>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Литература</w:t>
            </w:r>
          </w:p>
        </w:tc>
        <w:tc>
          <w:tcPr>
            <w:tcW w:w="2268" w:type="dxa"/>
            <w:shd w:val="clear" w:color="auto" w:fill="FFFFFF"/>
            <w:vAlign w:val="center"/>
          </w:tcPr>
          <w:p w:rsidR="00F51A45" w:rsidRPr="004E1CA7" w:rsidRDefault="00F51A45" w:rsidP="00F51A45">
            <w:pPr>
              <w:ind w:firstLine="708"/>
              <w:jc w:val="both"/>
              <w:rPr>
                <w:rFonts w:ascii="Times New Roman" w:hAnsi="Times New Roman" w:cs="Times New Roman"/>
                <w:bCs/>
                <w:sz w:val="24"/>
                <w:lang w:bidi="ru-RU"/>
              </w:rPr>
            </w:pPr>
            <w:r>
              <w:rPr>
                <w:rFonts w:ascii="Times New Roman" w:hAnsi="Times New Roman" w:cs="Times New Roman"/>
                <w:bCs/>
                <w:sz w:val="24"/>
                <w:lang w:bidi="ru-RU"/>
              </w:rPr>
              <w:t>5</w:t>
            </w:r>
          </w:p>
        </w:tc>
      </w:tr>
      <w:tr w:rsidR="00F51A45" w:rsidRPr="004E1CA7" w:rsidTr="00F51A45">
        <w:trPr>
          <w:trHeight w:hRule="exact" w:val="384"/>
        </w:trPr>
        <w:tc>
          <w:tcPr>
            <w:tcW w:w="2987" w:type="dxa"/>
            <w:vMerge/>
            <w:shd w:val="clear" w:color="auto" w:fill="FFFFFF"/>
          </w:tcPr>
          <w:p w:rsidR="00F51A45" w:rsidRPr="004E1CA7" w:rsidRDefault="00F51A45" w:rsidP="00F51A45">
            <w:pPr>
              <w:ind w:firstLine="708"/>
              <w:jc w:val="both"/>
              <w:rPr>
                <w:rFonts w:ascii="Times New Roman" w:hAnsi="Times New Roman" w:cs="Times New Roman"/>
                <w:bCs/>
                <w:sz w:val="24"/>
                <w:lang w:bidi="ru-RU"/>
              </w:rPr>
            </w:pPr>
          </w:p>
        </w:tc>
        <w:tc>
          <w:tcPr>
            <w:tcW w:w="3119" w:type="dxa"/>
            <w:shd w:val="clear" w:color="auto" w:fill="FFFFFF"/>
            <w:vAlign w:val="center"/>
          </w:tcPr>
          <w:p w:rsidR="00F51A45" w:rsidRPr="004E1CA7" w:rsidRDefault="00F51A45" w:rsidP="00F51A45">
            <w:pPr>
              <w:ind w:firstLine="708"/>
              <w:jc w:val="both"/>
              <w:rPr>
                <w:rFonts w:ascii="Times New Roman" w:hAnsi="Times New Roman" w:cs="Times New Roman"/>
                <w:bCs/>
                <w:sz w:val="24"/>
                <w:lang w:bidi="ru-RU"/>
              </w:rPr>
            </w:pPr>
            <w:r>
              <w:rPr>
                <w:rFonts w:ascii="Times New Roman" w:hAnsi="Times New Roman" w:cs="Times New Roman"/>
                <w:bCs/>
                <w:sz w:val="24"/>
                <w:lang w:bidi="ru-RU"/>
              </w:rPr>
              <w:t>Родной язык</w:t>
            </w:r>
          </w:p>
        </w:tc>
        <w:tc>
          <w:tcPr>
            <w:tcW w:w="2268" w:type="dxa"/>
            <w:shd w:val="clear" w:color="auto" w:fill="FFFFFF"/>
            <w:vAlign w:val="center"/>
          </w:tcPr>
          <w:p w:rsidR="00F51A45" w:rsidRDefault="00F51A45" w:rsidP="00F51A45">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F51A45" w:rsidRPr="004E1CA7" w:rsidTr="00F51A45">
        <w:trPr>
          <w:trHeight w:hRule="exact" w:val="384"/>
        </w:trPr>
        <w:tc>
          <w:tcPr>
            <w:tcW w:w="2987" w:type="dxa"/>
            <w:vMerge/>
            <w:shd w:val="clear" w:color="auto" w:fill="FFFFFF"/>
          </w:tcPr>
          <w:p w:rsidR="00F51A45" w:rsidRPr="004E1CA7" w:rsidRDefault="00F51A45" w:rsidP="00F51A45">
            <w:pPr>
              <w:ind w:firstLine="708"/>
              <w:jc w:val="both"/>
              <w:rPr>
                <w:rFonts w:ascii="Times New Roman" w:hAnsi="Times New Roman" w:cs="Times New Roman"/>
                <w:bCs/>
                <w:sz w:val="24"/>
                <w:lang w:bidi="ru-RU"/>
              </w:rPr>
            </w:pPr>
          </w:p>
        </w:tc>
        <w:tc>
          <w:tcPr>
            <w:tcW w:w="3119" w:type="dxa"/>
            <w:shd w:val="clear" w:color="auto" w:fill="FFFFFF"/>
            <w:vAlign w:val="center"/>
          </w:tcPr>
          <w:p w:rsidR="00F51A45" w:rsidRPr="004E1CA7" w:rsidRDefault="00F51A45" w:rsidP="00F51A45">
            <w:pPr>
              <w:ind w:firstLine="708"/>
              <w:jc w:val="both"/>
              <w:rPr>
                <w:rFonts w:ascii="Times New Roman" w:hAnsi="Times New Roman" w:cs="Times New Roman"/>
                <w:bCs/>
                <w:sz w:val="24"/>
                <w:lang w:bidi="ru-RU"/>
              </w:rPr>
            </w:pPr>
            <w:r>
              <w:rPr>
                <w:rFonts w:ascii="Times New Roman" w:hAnsi="Times New Roman" w:cs="Times New Roman"/>
                <w:bCs/>
                <w:sz w:val="24"/>
                <w:lang w:bidi="ru-RU"/>
              </w:rPr>
              <w:t>Даг. литература</w:t>
            </w:r>
          </w:p>
        </w:tc>
        <w:tc>
          <w:tcPr>
            <w:tcW w:w="2268" w:type="dxa"/>
            <w:shd w:val="clear" w:color="auto" w:fill="FFFFFF"/>
            <w:vAlign w:val="center"/>
          </w:tcPr>
          <w:p w:rsidR="00F51A45" w:rsidRDefault="00F51A45" w:rsidP="00F51A45">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F51A45" w:rsidRPr="004E1CA7" w:rsidTr="00F51A45">
        <w:trPr>
          <w:trHeight w:hRule="exact" w:val="370"/>
        </w:trPr>
        <w:tc>
          <w:tcPr>
            <w:tcW w:w="2987" w:type="dxa"/>
            <w:vMerge/>
            <w:shd w:val="clear" w:color="auto" w:fill="FFFFFF"/>
          </w:tcPr>
          <w:p w:rsidR="00F51A45" w:rsidRPr="004E1CA7" w:rsidRDefault="00F51A45" w:rsidP="00F51A45">
            <w:pPr>
              <w:ind w:firstLine="708"/>
              <w:jc w:val="both"/>
              <w:rPr>
                <w:rFonts w:ascii="Times New Roman" w:hAnsi="Times New Roman" w:cs="Times New Roman"/>
                <w:bCs/>
                <w:sz w:val="24"/>
                <w:lang w:bidi="ru-RU"/>
              </w:rPr>
            </w:pPr>
          </w:p>
        </w:tc>
        <w:tc>
          <w:tcPr>
            <w:tcW w:w="3119" w:type="dxa"/>
            <w:shd w:val="clear" w:color="auto" w:fill="FFFFFF"/>
            <w:vAlign w:val="bottom"/>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Иностранный язык</w:t>
            </w:r>
          </w:p>
        </w:tc>
        <w:tc>
          <w:tcPr>
            <w:tcW w:w="2268" w:type="dxa"/>
            <w:shd w:val="clear" w:color="auto" w:fill="FFFFFF"/>
            <w:vAlign w:val="bottom"/>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3</w:t>
            </w:r>
          </w:p>
        </w:tc>
      </w:tr>
      <w:tr w:rsidR="00F51A45" w:rsidRPr="004E1CA7" w:rsidTr="00F51A45">
        <w:trPr>
          <w:trHeight w:hRule="exact" w:val="442"/>
        </w:trPr>
        <w:tc>
          <w:tcPr>
            <w:tcW w:w="2987" w:type="dxa"/>
            <w:shd w:val="clear" w:color="auto" w:fill="FFFFFF"/>
          </w:tcPr>
          <w:p w:rsidR="00F51A45" w:rsidRPr="004E1CA7" w:rsidRDefault="00F51A45" w:rsidP="00F51A45">
            <w:pPr>
              <w:jc w:val="both"/>
              <w:rPr>
                <w:rFonts w:ascii="Times New Roman" w:hAnsi="Times New Roman" w:cs="Times New Roman"/>
                <w:bCs/>
                <w:sz w:val="24"/>
                <w:lang w:bidi="ru-RU"/>
              </w:rPr>
            </w:pPr>
            <w:r w:rsidRPr="004E1CA7">
              <w:rPr>
                <w:rFonts w:ascii="Times New Roman" w:hAnsi="Times New Roman" w:cs="Times New Roman"/>
                <w:bCs/>
                <w:sz w:val="24"/>
                <w:lang w:bidi="ru-RU"/>
              </w:rPr>
              <w:t>Математика и информатика</w:t>
            </w:r>
          </w:p>
        </w:tc>
        <w:tc>
          <w:tcPr>
            <w:tcW w:w="3119" w:type="dxa"/>
            <w:shd w:val="clear" w:color="auto" w:fill="FFFFFF"/>
            <w:vAlign w:val="center"/>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Математика</w:t>
            </w:r>
          </w:p>
        </w:tc>
        <w:tc>
          <w:tcPr>
            <w:tcW w:w="2268" w:type="dxa"/>
            <w:shd w:val="clear" w:color="auto" w:fill="FFFFFF"/>
            <w:vAlign w:val="center"/>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5</w:t>
            </w:r>
          </w:p>
        </w:tc>
      </w:tr>
      <w:tr w:rsidR="00F51A45" w:rsidRPr="004E1CA7" w:rsidTr="00F51A45">
        <w:trPr>
          <w:trHeight w:hRule="exact" w:val="413"/>
        </w:trPr>
        <w:tc>
          <w:tcPr>
            <w:tcW w:w="2987" w:type="dxa"/>
            <w:vMerge w:val="restart"/>
            <w:shd w:val="clear" w:color="auto" w:fill="FFFFFF"/>
          </w:tcPr>
          <w:p w:rsidR="00F51A45" w:rsidRPr="004E1CA7" w:rsidRDefault="00F51A45" w:rsidP="00F51A45">
            <w:pPr>
              <w:jc w:val="both"/>
              <w:rPr>
                <w:rFonts w:ascii="Times New Roman" w:hAnsi="Times New Roman" w:cs="Times New Roman"/>
                <w:bCs/>
                <w:sz w:val="24"/>
                <w:lang w:bidi="ru-RU"/>
              </w:rPr>
            </w:pPr>
            <w:r w:rsidRPr="004E1CA7">
              <w:rPr>
                <w:rFonts w:ascii="Times New Roman" w:hAnsi="Times New Roman" w:cs="Times New Roman"/>
                <w:bCs/>
                <w:sz w:val="24"/>
                <w:lang w:bidi="ru-RU"/>
              </w:rPr>
              <w:t>Общественно научные предметы</w:t>
            </w:r>
          </w:p>
        </w:tc>
        <w:tc>
          <w:tcPr>
            <w:tcW w:w="3119" w:type="dxa"/>
            <w:shd w:val="clear" w:color="auto" w:fill="FFFFFF"/>
            <w:vAlign w:val="center"/>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История</w:t>
            </w:r>
          </w:p>
        </w:tc>
        <w:tc>
          <w:tcPr>
            <w:tcW w:w="2268" w:type="dxa"/>
            <w:shd w:val="clear" w:color="auto" w:fill="FFFFFF"/>
            <w:vAlign w:val="bottom"/>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2</w:t>
            </w:r>
          </w:p>
        </w:tc>
      </w:tr>
      <w:tr w:rsidR="00F51A45" w:rsidRPr="004E1CA7" w:rsidTr="00F51A45">
        <w:trPr>
          <w:trHeight w:hRule="exact" w:val="413"/>
        </w:trPr>
        <w:tc>
          <w:tcPr>
            <w:tcW w:w="2987" w:type="dxa"/>
            <w:vMerge/>
            <w:shd w:val="clear" w:color="auto" w:fill="FFFFFF"/>
          </w:tcPr>
          <w:p w:rsidR="00F51A45" w:rsidRPr="004E1CA7" w:rsidRDefault="00F51A45" w:rsidP="00F51A45">
            <w:pPr>
              <w:jc w:val="both"/>
              <w:rPr>
                <w:rFonts w:ascii="Times New Roman" w:hAnsi="Times New Roman" w:cs="Times New Roman"/>
                <w:bCs/>
                <w:sz w:val="24"/>
                <w:lang w:bidi="ru-RU"/>
              </w:rPr>
            </w:pPr>
          </w:p>
        </w:tc>
        <w:tc>
          <w:tcPr>
            <w:tcW w:w="3119" w:type="dxa"/>
            <w:shd w:val="clear" w:color="auto" w:fill="FFFFFF"/>
            <w:vAlign w:val="center"/>
          </w:tcPr>
          <w:p w:rsidR="00F51A45" w:rsidRPr="004E1CA7" w:rsidRDefault="00F51A45" w:rsidP="00F51A45">
            <w:pPr>
              <w:ind w:firstLine="708"/>
              <w:jc w:val="both"/>
              <w:rPr>
                <w:rFonts w:ascii="Times New Roman" w:hAnsi="Times New Roman" w:cs="Times New Roman"/>
                <w:bCs/>
                <w:sz w:val="24"/>
                <w:lang w:bidi="ru-RU"/>
              </w:rPr>
            </w:pPr>
            <w:r>
              <w:rPr>
                <w:rFonts w:ascii="Times New Roman" w:hAnsi="Times New Roman" w:cs="Times New Roman"/>
                <w:bCs/>
                <w:sz w:val="24"/>
                <w:lang w:bidi="ru-RU"/>
              </w:rPr>
              <w:t xml:space="preserve">Обществознание </w:t>
            </w:r>
          </w:p>
        </w:tc>
        <w:tc>
          <w:tcPr>
            <w:tcW w:w="2268" w:type="dxa"/>
            <w:shd w:val="clear" w:color="auto" w:fill="FFFFFF"/>
            <w:vAlign w:val="bottom"/>
          </w:tcPr>
          <w:p w:rsidR="00F51A45" w:rsidRPr="004E1CA7" w:rsidRDefault="00F51A45" w:rsidP="00F51A45">
            <w:pPr>
              <w:ind w:firstLine="708"/>
              <w:jc w:val="both"/>
              <w:rPr>
                <w:rFonts w:ascii="Times New Roman" w:hAnsi="Times New Roman" w:cs="Times New Roman"/>
                <w:bCs/>
                <w:sz w:val="24"/>
                <w:lang w:bidi="ru-RU"/>
              </w:rPr>
            </w:pPr>
            <w:r>
              <w:rPr>
                <w:rFonts w:ascii="Times New Roman" w:hAnsi="Times New Roman" w:cs="Times New Roman"/>
                <w:bCs/>
                <w:sz w:val="24"/>
                <w:lang w:bidi="ru-RU"/>
              </w:rPr>
              <w:t>1</w:t>
            </w:r>
          </w:p>
        </w:tc>
      </w:tr>
      <w:tr w:rsidR="00F51A45" w:rsidRPr="004E1CA7" w:rsidTr="00F51A45">
        <w:trPr>
          <w:trHeight w:hRule="exact" w:val="331"/>
        </w:trPr>
        <w:tc>
          <w:tcPr>
            <w:tcW w:w="2987" w:type="dxa"/>
            <w:vMerge/>
            <w:shd w:val="clear" w:color="auto" w:fill="FFFFFF"/>
          </w:tcPr>
          <w:p w:rsidR="00F51A45" w:rsidRPr="004E1CA7" w:rsidRDefault="00F51A45" w:rsidP="00F51A45">
            <w:pPr>
              <w:ind w:firstLine="708"/>
              <w:jc w:val="both"/>
              <w:rPr>
                <w:rFonts w:ascii="Times New Roman" w:hAnsi="Times New Roman" w:cs="Times New Roman"/>
                <w:bCs/>
                <w:sz w:val="24"/>
                <w:lang w:bidi="ru-RU"/>
              </w:rPr>
            </w:pPr>
          </w:p>
        </w:tc>
        <w:tc>
          <w:tcPr>
            <w:tcW w:w="3119" w:type="dxa"/>
            <w:shd w:val="clear" w:color="auto" w:fill="FFFFFF"/>
            <w:vAlign w:val="bottom"/>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География</w:t>
            </w:r>
          </w:p>
        </w:tc>
        <w:tc>
          <w:tcPr>
            <w:tcW w:w="2268" w:type="dxa"/>
            <w:shd w:val="clear" w:color="auto" w:fill="FFFFFF"/>
            <w:vAlign w:val="bottom"/>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F51A45" w:rsidRPr="004E1CA7" w:rsidTr="00F51A45">
        <w:trPr>
          <w:trHeight w:hRule="exact" w:val="307"/>
        </w:trPr>
        <w:tc>
          <w:tcPr>
            <w:tcW w:w="2987" w:type="dxa"/>
            <w:vMerge w:val="restart"/>
            <w:shd w:val="clear" w:color="auto" w:fill="FFFFFF"/>
          </w:tcPr>
          <w:p w:rsidR="00F51A45" w:rsidRPr="004E1CA7" w:rsidRDefault="00F51A45" w:rsidP="00F51A45">
            <w:pPr>
              <w:jc w:val="both"/>
              <w:rPr>
                <w:rFonts w:ascii="Times New Roman" w:hAnsi="Times New Roman" w:cs="Times New Roman"/>
                <w:bCs/>
                <w:sz w:val="24"/>
                <w:lang w:bidi="ru-RU"/>
              </w:rPr>
            </w:pPr>
            <w:r w:rsidRPr="004E1CA7">
              <w:rPr>
                <w:rFonts w:ascii="Times New Roman" w:hAnsi="Times New Roman" w:cs="Times New Roman"/>
                <w:bCs/>
                <w:sz w:val="24"/>
                <w:lang w:bidi="ru-RU"/>
              </w:rPr>
              <w:t>Естественно</w:t>
            </w:r>
            <w:r w:rsidRPr="004E1CA7">
              <w:rPr>
                <w:rFonts w:ascii="Times New Roman" w:hAnsi="Times New Roman" w:cs="Times New Roman"/>
                <w:bCs/>
                <w:sz w:val="24"/>
                <w:lang w:bidi="ru-RU"/>
              </w:rPr>
              <w:softHyphen/>
              <w:t>научные предметы</w:t>
            </w:r>
          </w:p>
        </w:tc>
        <w:tc>
          <w:tcPr>
            <w:tcW w:w="3119" w:type="dxa"/>
            <w:shd w:val="clear" w:color="auto" w:fill="FFFFFF"/>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Физика</w:t>
            </w:r>
          </w:p>
        </w:tc>
        <w:tc>
          <w:tcPr>
            <w:tcW w:w="2268" w:type="dxa"/>
            <w:shd w:val="clear" w:color="auto" w:fill="FFFFFF"/>
          </w:tcPr>
          <w:p w:rsidR="00F51A45" w:rsidRPr="004E1CA7" w:rsidRDefault="00F51A45" w:rsidP="00F51A45">
            <w:pPr>
              <w:ind w:firstLine="708"/>
              <w:jc w:val="both"/>
              <w:rPr>
                <w:rFonts w:ascii="Times New Roman" w:hAnsi="Times New Roman" w:cs="Times New Roman"/>
                <w:bCs/>
                <w:sz w:val="24"/>
                <w:lang w:bidi="ru-RU"/>
              </w:rPr>
            </w:pPr>
          </w:p>
        </w:tc>
      </w:tr>
      <w:tr w:rsidR="00F51A45" w:rsidRPr="004E1CA7" w:rsidTr="00F51A45">
        <w:trPr>
          <w:trHeight w:hRule="exact" w:val="307"/>
        </w:trPr>
        <w:tc>
          <w:tcPr>
            <w:tcW w:w="2987" w:type="dxa"/>
            <w:vMerge/>
            <w:shd w:val="clear" w:color="auto" w:fill="FFFFFF"/>
          </w:tcPr>
          <w:p w:rsidR="00F51A45" w:rsidRPr="004E1CA7" w:rsidRDefault="00F51A45" w:rsidP="00F51A45">
            <w:pPr>
              <w:ind w:firstLine="708"/>
              <w:jc w:val="both"/>
              <w:rPr>
                <w:rFonts w:ascii="Times New Roman" w:hAnsi="Times New Roman" w:cs="Times New Roman"/>
                <w:bCs/>
                <w:sz w:val="24"/>
                <w:lang w:bidi="ru-RU"/>
              </w:rPr>
            </w:pPr>
          </w:p>
        </w:tc>
        <w:tc>
          <w:tcPr>
            <w:tcW w:w="3119" w:type="dxa"/>
            <w:shd w:val="clear" w:color="auto" w:fill="FFFFFF"/>
            <w:vAlign w:val="center"/>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Химия</w:t>
            </w:r>
          </w:p>
        </w:tc>
        <w:tc>
          <w:tcPr>
            <w:tcW w:w="2268" w:type="dxa"/>
            <w:shd w:val="clear" w:color="auto" w:fill="FFFFFF"/>
          </w:tcPr>
          <w:p w:rsidR="00F51A45" w:rsidRPr="004E1CA7" w:rsidRDefault="00F51A45" w:rsidP="00F51A45">
            <w:pPr>
              <w:ind w:firstLine="708"/>
              <w:jc w:val="both"/>
              <w:rPr>
                <w:rFonts w:ascii="Times New Roman" w:hAnsi="Times New Roman" w:cs="Times New Roman"/>
                <w:bCs/>
                <w:sz w:val="24"/>
                <w:lang w:bidi="ru-RU"/>
              </w:rPr>
            </w:pPr>
          </w:p>
        </w:tc>
      </w:tr>
      <w:tr w:rsidR="00F51A45" w:rsidRPr="004E1CA7" w:rsidTr="00F51A45">
        <w:trPr>
          <w:trHeight w:hRule="exact" w:val="312"/>
        </w:trPr>
        <w:tc>
          <w:tcPr>
            <w:tcW w:w="2987" w:type="dxa"/>
            <w:vMerge/>
            <w:shd w:val="clear" w:color="auto" w:fill="FFFFFF"/>
          </w:tcPr>
          <w:p w:rsidR="00F51A45" w:rsidRPr="004E1CA7" w:rsidRDefault="00F51A45" w:rsidP="00F51A45">
            <w:pPr>
              <w:ind w:firstLine="708"/>
              <w:jc w:val="both"/>
              <w:rPr>
                <w:rFonts w:ascii="Times New Roman" w:hAnsi="Times New Roman" w:cs="Times New Roman"/>
                <w:bCs/>
                <w:sz w:val="24"/>
                <w:lang w:bidi="ru-RU"/>
              </w:rPr>
            </w:pPr>
          </w:p>
        </w:tc>
        <w:tc>
          <w:tcPr>
            <w:tcW w:w="3119" w:type="dxa"/>
            <w:shd w:val="clear" w:color="auto" w:fill="FFFFFF"/>
            <w:vAlign w:val="center"/>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Биология</w:t>
            </w:r>
          </w:p>
        </w:tc>
        <w:tc>
          <w:tcPr>
            <w:tcW w:w="2268" w:type="dxa"/>
            <w:shd w:val="clear" w:color="auto" w:fill="FFFFFF"/>
            <w:vAlign w:val="bottom"/>
          </w:tcPr>
          <w:p w:rsidR="00F51A45" w:rsidRPr="004E1CA7" w:rsidRDefault="00F51A45" w:rsidP="00F51A45">
            <w:pPr>
              <w:ind w:firstLine="708"/>
              <w:jc w:val="both"/>
              <w:rPr>
                <w:rFonts w:ascii="Times New Roman" w:hAnsi="Times New Roman" w:cs="Times New Roman"/>
                <w:bCs/>
                <w:sz w:val="24"/>
                <w:lang w:bidi="ru-RU"/>
              </w:rPr>
            </w:pPr>
          </w:p>
        </w:tc>
      </w:tr>
      <w:tr w:rsidR="00F51A45" w:rsidRPr="004E1CA7" w:rsidTr="00F51A45">
        <w:trPr>
          <w:trHeight w:hRule="exact" w:val="307"/>
        </w:trPr>
        <w:tc>
          <w:tcPr>
            <w:tcW w:w="2987" w:type="dxa"/>
            <w:vMerge w:val="restart"/>
            <w:shd w:val="clear" w:color="auto" w:fill="FFFFFF"/>
          </w:tcPr>
          <w:p w:rsidR="00F51A45" w:rsidRPr="004E1CA7" w:rsidRDefault="00F51A45" w:rsidP="00F51A45">
            <w:pPr>
              <w:jc w:val="both"/>
              <w:rPr>
                <w:rFonts w:ascii="Times New Roman" w:hAnsi="Times New Roman" w:cs="Times New Roman"/>
                <w:bCs/>
                <w:sz w:val="24"/>
                <w:lang w:bidi="ru-RU"/>
              </w:rPr>
            </w:pPr>
            <w:r w:rsidRPr="004E1CA7">
              <w:rPr>
                <w:rFonts w:ascii="Times New Roman" w:hAnsi="Times New Roman" w:cs="Times New Roman"/>
                <w:bCs/>
                <w:sz w:val="24"/>
                <w:lang w:bidi="ru-RU"/>
              </w:rPr>
              <w:t>Искусство</w:t>
            </w:r>
          </w:p>
        </w:tc>
        <w:tc>
          <w:tcPr>
            <w:tcW w:w="3119" w:type="dxa"/>
            <w:shd w:val="clear" w:color="auto" w:fill="FFFFFF"/>
            <w:vAlign w:val="bottom"/>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Музыка</w:t>
            </w:r>
          </w:p>
        </w:tc>
        <w:tc>
          <w:tcPr>
            <w:tcW w:w="2268" w:type="dxa"/>
            <w:shd w:val="clear" w:color="auto" w:fill="FFFFFF"/>
            <w:vAlign w:val="bottom"/>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F51A45" w:rsidRPr="004E1CA7" w:rsidTr="00F51A45">
        <w:trPr>
          <w:trHeight w:hRule="exact" w:val="401"/>
        </w:trPr>
        <w:tc>
          <w:tcPr>
            <w:tcW w:w="2987" w:type="dxa"/>
            <w:vMerge/>
            <w:shd w:val="clear" w:color="auto" w:fill="FFFFFF"/>
          </w:tcPr>
          <w:p w:rsidR="00F51A45" w:rsidRPr="004E1CA7" w:rsidRDefault="00F51A45" w:rsidP="00F51A45">
            <w:pPr>
              <w:ind w:firstLine="708"/>
              <w:jc w:val="both"/>
              <w:rPr>
                <w:rFonts w:ascii="Times New Roman" w:hAnsi="Times New Roman" w:cs="Times New Roman"/>
                <w:bCs/>
                <w:sz w:val="24"/>
                <w:lang w:bidi="ru-RU"/>
              </w:rPr>
            </w:pPr>
          </w:p>
        </w:tc>
        <w:tc>
          <w:tcPr>
            <w:tcW w:w="3119" w:type="dxa"/>
            <w:shd w:val="clear" w:color="auto" w:fill="FFFFFF"/>
            <w:vAlign w:val="bottom"/>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Изобразительное искусство</w:t>
            </w:r>
          </w:p>
        </w:tc>
        <w:tc>
          <w:tcPr>
            <w:tcW w:w="2268" w:type="dxa"/>
            <w:shd w:val="clear" w:color="auto" w:fill="FFFFFF"/>
            <w:vAlign w:val="center"/>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F51A45" w:rsidRPr="004E1CA7" w:rsidTr="00F51A45">
        <w:trPr>
          <w:trHeight w:hRule="exact" w:val="312"/>
        </w:trPr>
        <w:tc>
          <w:tcPr>
            <w:tcW w:w="2987" w:type="dxa"/>
            <w:shd w:val="clear" w:color="auto" w:fill="FFFFFF"/>
            <w:vAlign w:val="center"/>
          </w:tcPr>
          <w:p w:rsidR="00F51A45" w:rsidRPr="004E1CA7" w:rsidRDefault="00F51A45" w:rsidP="00F51A45">
            <w:pPr>
              <w:jc w:val="both"/>
              <w:rPr>
                <w:rFonts w:ascii="Times New Roman" w:hAnsi="Times New Roman" w:cs="Times New Roman"/>
                <w:bCs/>
                <w:sz w:val="24"/>
                <w:lang w:bidi="ru-RU"/>
              </w:rPr>
            </w:pPr>
            <w:r w:rsidRPr="004E1CA7">
              <w:rPr>
                <w:rFonts w:ascii="Times New Roman" w:hAnsi="Times New Roman" w:cs="Times New Roman"/>
                <w:bCs/>
                <w:sz w:val="24"/>
                <w:lang w:bidi="ru-RU"/>
              </w:rPr>
              <w:t>Технология</w:t>
            </w:r>
          </w:p>
        </w:tc>
        <w:tc>
          <w:tcPr>
            <w:tcW w:w="3119" w:type="dxa"/>
            <w:shd w:val="clear" w:color="auto" w:fill="FFFFFF"/>
            <w:vAlign w:val="center"/>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Технология</w:t>
            </w:r>
          </w:p>
        </w:tc>
        <w:tc>
          <w:tcPr>
            <w:tcW w:w="2268" w:type="dxa"/>
            <w:shd w:val="clear" w:color="auto" w:fill="FFFFFF"/>
            <w:vAlign w:val="bottom"/>
          </w:tcPr>
          <w:p w:rsidR="00F51A45" w:rsidRPr="004E1CA7" w:rsidRDefault="00F51A45" w:rsidP="00F51A45">
            <w:pPr>
              <w:ind w:firstLine="708"/>
              <w:jc w:val="both"/>
              <w:rPr>
                <w:rFonts w:ascii="Times New Roman" w:hAnsi="Times New Roman" w:cs="Times New Roman"/>
                <w:bCs/>
                <w:sz w:val="24"/>
                <w:lang w:bidi="ru-RU"/>
              </w:rPr>
            </w:pPr>
            <w:r>
              <w:rPr>
                <w:rFonts w:ascii="Times New Roman" w:hAnsi="Times New Roman" w:cs="Times New Roman"/>
                <w:bCs/>
                <w:sz w:val="24"/>
                <w:lang w:bidi="ru-RU"/>
              </w:rPr>
              <w:t>1</w:t>
            </w:r>
          </w:p>
        </w:tc>
      </w:tr>
      <w:tr w:rsidR="00F51A45" w:rsidRPr="004E1CA7" w:rsidTr="00F51A45">
        <w:trPr>
          <w:trHeight w:hRule="exact" w:val="422"/>
        </w:trPr>
        <w:tc>
          <w:tcPr>
            <w:tcW w:w="2987" w:type="dxa"/>
            <w:vMerge w:val="restart"/>
            <w:shd w:val="clear" w:color="auto" w:fill="FFFFFF"/>
            <w:vAlign w:val="bottom"/>
          </w:tcPr>
          <w:p w:rsidR="00F51A45" w:rsidRPr="004E1CA7" w:rsidRDefault="00F51A45" w:rsidP="00F51A45">
            <w:pPr>
              <w:jc w:val="both"/>
              <w:rPr>
                <w:rFonts w:ascii="Times New Roman" w:hAnsi="Times New Roman" w:cs="Times New Roman"/>
                <w:bCs/>
                <w:sz w:val="24"/>
                <w:lang w:bidi="ru-RU"/>
              </w:rPr>
            </w:pPr>
            <w:r w:rsidRPr="004E1CA7">
              <w:rPr>
                <w:rFonts w:ascii="Times New Roman" w:hAnsi="Times New Roman" w:cs="Times New Roman"/>
                <w:bCs/>
                <w:sz w:val="24"/>
                <w:lang w:bidi="ru-RU"/>
              </w:rPr>
              <w:t>Физическая культура и Основы безопасности жизнедеятельности</w:t>
            </w:r>
          </w:p>
        </w:tc>
        <w:tc>
          <w:tcPr>
            <w:tcW w:w="3119" w:type="dxa"/>
            <w:shd w:val="clear" w:color="auto" w:fill="FFFFFF"/>
            <w:vAlign w:val="center"/>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ОБЖ</w:t>
            </w:r>
          </w:p>
        </w:tc>
        <w:tc>
          <w:tcPr>
            <w:tcW w:w="2268" w:type="dxa"/>
            <w:shd w:val="clear" w:color="auto" w:fill="FFFFFF"/>
          </w:tcPr>
          <w:p w:rsidR="00F51A45" w:rsidRPr="004E1CA7" w:rsidRDefault="00F51A45" w:rsidP="00F51A45">
            <w:pPr>
              <w:ind w:firstLine="708"/>
              <w:jc w:val="both"/>
              <w:rPr>
                <w:rFonts w:ascii="Times New Roman" w:hAnsi="Times New Roman" w:cs="Times New Roman"/>
                <w:bCs/>
                <w:sz w:val="24"/>
                <w:lang w:bidi="ru-RU"/>
              </w:rPr>
            </w:pPr>
          </w:p>
        </w:tc>
      </w:tr>
      <w:tr w:rsidR="00F51A45" w:rsidRPr="004E1CA7" w:rsidTr="00F51A45">
        <w:trPr>
          <w:trHeight w:hRule="exact" w:val="477"/>
        </w:trPr>
        <w:tc>
          <w:tcPr>
            <w:tcW w:w="2987" w:type="dxa"/>
            <w:vMerge/>
            <w:shd w:val="clear" w:color="auto" w:fill="FFFFFF"/>
            <w:vAlign w:val="bottom"/>
          </w:tcPr>
          <w:p w:rsidR="00F51A45" w:rsidRPr="004E1CA7" w:rsidRDefault="00F51A45" w:rsidP="00F51A45">
            <w:pPr>
              <w:ind w:firstLine="708"/>
              <w:jc w:val="both"/>
              <w:rPr>
                <w:rFonts w:ascii="Times New Roman" w:hAnsi="Times New Roman" w:cs="Times New Roman"/>
                <w:bCs/>
                <w:sz w:val="24"/>
                <w:lang w:bidi="ru-RU"/>
              </w:rPr>
            </w:pPr>
          </w:p>
        </w:tc>
        <w:tc>
          <w:tcPr>
            <w:tcW w:w="3119" w:type="dxa"/>
            <w:shd w:val="clear" w:color="auto" w:fill="FFFFFF"/>
            <w:vAlign w:val="bottom"/>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Физическая культура</w:t>
            </w:r>
          </w:p>
        </w:tc>
        <w:tc>
          <w:tcPr>
            <w:tcW w:w="2268" w:type="dxa"/>
            <w:shd w:val="clear" w:color="auto" w:fill="FFFFFF"/>
            <w:vAlign w:val="center"/>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3</w:t>
            </w:r>
          </w:p>
        </w:tc>
      </w:tr>
      <w:tr w:rsidR="00F51A45" w:rsidRPr="004E1CA7" w:rsidTr="00F51A45">
        <w:trPr>
          <w:trHeight w:hRule="exact" w:val="317"/>
        </w:trPr>
        <w:tc>
          <w:tcPr>
            <w:tcW w:w="6106" w:type="dxa"/>
            <w:gridSpan w:val="2"/>
            <w:shd w:val="clear" w:color="auto" w:fill="FFFFFF"/>
            <w:vAlign w:val="bottom"/>
          </w:tcPr>
          <w:p w:rsidR="00F51A45" w:rsidRPr="004E1CA7" w:rsidRDefault="00F51A45" w:rsidP="00F51A45">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Итого</w:t>
            </w:r>
          </w:p>
        </w:tc>
        <w:tc>
          <w:tcPr>
            <w:tcW w:w="2268" w:type="dxa"/>
            <w:shd w:val="clear" w:color="auto" w:fill="FFFFFF"/>
            <w:vAlign w:val="bottom"/>
          </w:tcPr>
          <w:p w:rsidR="00F51A45" w:rsidRPr="004E1CA7" w:rsidRDefault="00F51A45" w:rsidP="00F51A45">
            <w:pPr>
              <w:ind w:firstLine="708"/>
              <w:jc w:val="both"/>
              <w:rPr>
                <w:rFonts w:ascii="Times New Roman" w:hAnsi="Times New Roman" w:cs="Times New Roman"/>
                <w:b/>
                <w:bCs/>
                <w:sz w:val="24"/>
                <w:lang w:bidi="ru-RU"/>
              </w:rPr>
            </w:pPr>
            <w:r>
              <w:rPr>
                <w:rFonts w:ascii="Times New Roman" w:hAnsi="Times New Roman" w:cs="Times New Roman"/>
                <w:b/>
                <w:bCs/>
                <w:sz w:val="24"/>
                <w:lang w:bidi="ru-RU"/>
              </w:rPr>
              <w:t>32</w:t>
            </w:r>
          </w:p>
        </w:tc>
      </w:tr>
      <w:tr w:rsidR="00F51A45" w:rsidRPr="004E1CA7" w:rsidTr="00F51A45">
        <w:trPr>
          <w:trHeight w:hRule="exact" w:val="605"/>
        </w:trPr>
        <w:tc>
          <w:tcPr>
            <w:tcW w:w="6106" w:type="dxa"/>
            <w:gridSpan w:val="2"/>
            <w:shd w:val="clear" w:color="auto" w:fill="FFFFFF"/>
            <w:vAlign w:val="bottom"/>
          </w:tcPr>
          <w:p w:rsidR="00F51A45" w:rsidRPr="004E1CA7" w:rsidRDefault="00F51A45" w:rsidP="00F51A45">
            <w:pPr>
              <w:jc w:val="both"/>
              <w:rPr>
                <w:rFonts w:ascii="Times New Roman" w:hAnsi="Times New Roman" w:cs="Times New Roman"/>
                <w:b/>
                <w:bCs/>
                <w:sz w:val="24"/>
                <w:lang w:bidi="ru-RU"/>
              </w:rPr>
            </w:pPr>
            <w:r w:rsidRPr="004E1CA7">
              <w:rPr>
                <w:rFonts w:ascii="Times New Roman" w:hAnsi="Times New Roman" w:cs="Times New Roman"/>
                <w:b/>
                <w:bCs/>
                <w:i/>
                <w:iCs/>
                <w:sz w:val="24"/>
                <w:lang w:bidi="ru-RU"/>
              </w:rPr>
              <w:t>Часть, формируемая участниками образовательных отношений</w:t>
            </w:r>
          </w:p>
        </w:tc>
        <w:tc>
          <w:tcPr>
            <w:tcW w:w="2268" w:type="dxa"/>
            <w:shd w:val="clear" w:color="auto" w:fill="FFFFFF"/>
            <w:vAlign w:val="center"/>
          </w:tcPr>
          <w:p w:rsidR="00F51A45" w:rsidRPr="004E1CA7" w:rsidRDefault="00F51A45" w:rsidP="00F51A45">
            <w:pPr>
              <w:ind w:firstLine="708"/>
              <w:jc w:val="both"/>
              <w:rPr>
                <w:rFonts w:ascii="Times New Roman" w:hAnsi="Times New Roman" w:cs="Times New Roman"/>
                <w:b/>
                <w:bCs/>
                <w:sz w:val="24"/>
                <w:lang w:bidi="ru-RU"/>
              </w:rPr>
            </w:pPr>
            <w:r>
              <w:rPr>
                <w:rFonts w:ascii="Times New Roman" w:hAnsi="Times New Roman" w:cs="Times New Roman"/>
                <w:b/>
                <w:bCs/>
                <w:sz w:val="24"/>
                <w:lang w:bidi="ru-RU"/>
              </w:rPr>
              <w:t>1</w:t>
            </w:r>
          </w:p>
        </w:tc>
      </w:tr>
      <w:tr w:rsidR="00F51A45" w:rsidRPr="004E1CA7" w:rsidTr="00F51A45">
        <w:trPr>
          <w:trHeight w:hRule="exact" w:val="673"/>
        </w:trPr>
        <w:tc>
          <w:tcPr>
            <w:tcW w:w="6106" w:type="dxa"/>
            <w:gridSpan w:val="2"/>
            <w:shd w:val="clear" w:color="auto" w:fill="FFFFFF"/>
            <w:vAlign w:val="bottom"/>
          </w:tcPr>
          <w:p w:rsidR="00F51A45" w:rsidRPr="004E1CA7" w:rsidRDefault="00F51A45" w:rsidP="00F51A45">
            <w:pPr>
              <w:jc w:val="both"/>
              <w:rPr>
                <w:rFonts w:ascii="Times New Roman" w:hAnsi="Times New Roman" w:cs="Times New Roman"/>
                <w:bCs/>
                <w:iCs/>
                <w:sz w:val="24"/>
                <w:lang w:bidi="ru-RU"/>
              </w:rPr>
            </w:pPr>
            <w:r>
              <w:rPr>
                <w:rFonts w:ascii="Times New Roman" w:hAnsi="Times New Roman" w:cs="Times New Roman"/>
                <w:bCs/>
                <w:iCs/>
                <w:sz w:val="24"/>
                <w:lang w:bidi="ru-RU"/>
              </w:rPr>
              <w:t>Разнообразие живой природы</w:t>
            </w:r>
          </w:p>
        </w:tc>
        <w:tc>
          <w:tcPr>
            <w:tcW w:w="2268" w:type="dxa"/>
            <w:shd w:val="clear" w:color="auto" w:fill="FFFFFF"/>
            <w:vAlign w:val="center"/>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F51A45" w:rsidRPr="004E1CA7" w:rsidTr="00F51A45">
        <w:trPr>
          <w:trHeight w:hRule="exact" w:val="610"/>
        </w:trPr>
        <w:tc>
          <w:tcPr>
            <w:tcW w:w="6106" w:type="dxa"/>
            <w:gridSpan w:val="2"/>
            <w:shd w:val="clear" w:color="auto" w:fill="FFFFFF"/>
            <w:vAlign w:val="bottom"/>
          </w:tcPr>
          <w:p w:rsidR="00F51A45" w:rsidRPr="004E1CA7" w:rsidRDefault="00F51A45" w:rsidP="00F51A45">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Максимально допустимая недельная нагрузка</w:t>
            </w:r>
          </w:p>
        </w:tc>
        <w:tc>
          <w:tcPr>
            <w:tcW w:w="2268" w:type="dxa"/>
            <w:shd w:val="clear" w:color="auto" w:fill="FFFFFF"/>
            <w:vAlign w:val="center"/>
          </w:tcPr>
          <w:p w:rsidR="00F51A45" w:rsidRPr="004E1CA7" w:rsidRDefault="00F51A45" w:rsidP="00F51A45">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3</w:t>
            </w:r>
            <w:r>
              <w:rPr>
                <w:rFonts w:ascii="Times New Roman" w:hAnsi="Times New Roman" w:cs="Times New Roman"/>
                <w:b/>
                <w:bCs/>
                <w:sz w:val="24"/>
                <w:lang w:bidi="ru-RU"/>
              </w:rPr>
              <w:t>3</w:t>
            </w:r>
          </w:p>
        </w:tc>
      </w:tr>
    </w:tbl>
    <w:p w:rsidR="00B26DBC" w:rsidRPr="004E1CA7" w:rsidRDefault="00B26DBC" w:rsidP="00B26DBC">
      <w:pPr>
        <w:ind w:firstLine="708"/>
        <w:jc w:val="both"/>
        <w:rPr>
          <w:rFonts w:ascii="Times New Roman" w:hAnsi="Times New Roman" w:cs="Times New Roman"/>
          <w:bCs/>
          <w:sz w:val="24"/>
        </w:rPr>
      </w:pPr>
    </w:p>
    <w:p w:rsidR="00B26DBC" w:rsidRDefault="00B26DBC" w:rsidP="00B26DBC">
      <w:pPr>
        <w:ind w:firstLine="708"/>
        <w:jc w:val="both"/>
        <w:rPr>
          <w:rFonts w:ascii="Times New Roman" w:hAnsi="Times New Roman" w:cs="Times New Roman"/>
          <w:b/>
          <w:bCs/>
          <w:sz w:val="24"/>
        </w:rPr>
      </w:pPr>
      <w:r w:rsidRPr="003B1342">
        <w:rPr>
          <w:rFonts w:ascii="Times New Roman" w:hAnsi="Times New Roman" w:cs="Times New Roman"/>
          <w:b/>
          <w:bCs/>
          <w:sz w:val="24"/>
        </w:rPr>
        <w:t>Формы</w:t>
      </w:r>
      <w:r>
        <w:rPr>
          <w:rFonts w:ascii="Times New Roman" w:hAnsi="Times New Roman" w:cs="Times New Roman"/>
          <w:b/>
          <w:bCs/>
          <w:sz w:val="24"/>
        </w:rPr>
        <w:t xml:space="preserve"> </w:t>
      </w:r>
      <w:r w:rsidRPr="003B1342">
        <w:rPr>
          <w:rFonts w:ascii="Times New Roman" w:hAnsi="Times New Roman" w:cs="Times New Roman"/>
          <w:b/>
          <w:bCs/>
          <w:sz w:val="24"/>
        </w:rPr>
        <w:t>проведения промежуточной аттестации</w:t>
      </w:r>
      <w:r w:rsidR="00F51A45">
        <w:rPr>
          <w:rFonts w:ascii="Times New Roman" w:hAnsi="Times New Roman" w:cs="Times New Roman"/>
          <w:b/>
          <w:bCs/>
          <w:sz w:val="24"/>
        </w:rPr>
        <w:t xml:space="preserve"> </w:t>
      </w:r>
      <w:r w:rsidRPr="003B1342">
        <w:rPr>
          <w:rFonts w:ascii="Times New Roman" w:hAnsi="Times New Roman" w:cs="Times New Roman"/>
          <w:b/>
          <w:bCs/>
          <w:sz w:val="24"/>
        </w:rPr>
        <w:t>(апрель – май 201</w:t>
      </w:r>
      <w:r w:rsidR="0003787A">
        <w:rPr>
          <w:rFonts w:ascii="Times New Roman" w:hAnsi="Times New Roman" w:cs="Times New Roman"/>
          <w:b/>
          <w:bCs/>
          <w:sz w:val="24"/>
        </w:rPr>
        <w:t>9</w:t>
      </w:r>
      <w:r w:rsidRPr="003B1342">
        <w:rPr>
          <w:rFonts w:ascii="Times New Roman" w:hAnsi="Times New Roman" w:cs="Times New Roman"/>
          <w:b/>
          <w:bCs/>
          <w:sz w:val="24"/>
        </w:rPr>
        <w:t xml:space="preserve"> год)</w:t>
      </w:r>
    </w:p>
    <w:p w:rsidR="00B26DBC" w:rsidRDefault="00B26DBC" w:rsidP="00B26DBC">
      <w:pPr>
        <w:ind w:firstLine="708"/>
        <w:jc w:val="both"/>
        <w:rPr>
          <w:rFonts w:ascii="Times New Roman" w:hAnsi="Times New Roman" w:cs="Times New Roman"/>
          <w:bCs/>
          <w:sz w:val="24"/>
        </w:rPr>
      </w:pPr>
      <w:r w:rsidRPr="003B1342">
        <w:rPr>
          <w:rFonts w:ascii="Times New Roman" w:hAnsi="Times New Roman" w:cs="Times New Roman"/>
          <w:bCs/>
          <w:sz w:val="24"/>
        </w:rPr>
        <w:t>Промежуточная аттестация проводится в соответствии с Положение</w:t>
      </w:r>
      <w:r>
        <w:rPr>
          <w:rFonts w:ascii="Times New Roman" w:hAnsi="Times New Roman" w:cs="Times New Roman"/>
          <w:bCs/>
          <w:sz w:val="24"/>
        </w:rPr>
        <w:t>м</w:t>
      </w:r>
      <w:r w:rsidRPr="003B1342">
        <w:rPr>
          <w:rFonts w:ascii="Times New Roman" w:hAnsi="Times New Roman" w:cs="Times New Roman"/>
          <w:bCs/>
          <w:sz w:val="24"/>
        </w:rPr>
        <w:t xml:space="preserve"> о формах, периодичности, порядке текущего контроля успеваемости и промежуточной аттестации учащихся муниципального казенного общеобразовательного учреждения </w:t>
      </w:r>
      <w:r w:rsidR="0003787A">
        <w:rPr>
          <w:rFonts w:ascii="Times New Roman" w:hAnsi="Times New Roman" w:cs="Times New Roman"/>
          <w:bCs/>
          <w:sz w:val="24"/>
        </w:rPr>
        <w:t xml:space="preserve">МКОУ КСОШ </w:t>
      </w:r>
    </w:p>
    <w:p w:rsidR="00B26DBC" w:rsidRPr="003B1342" w:rsidRDefault="00B26DBC" w:rsidP="00B26DBC">
      <w:pPr>
        <w:ind w:firstLine="708"/>
        <w:jc w:val="both"/>
        <w:rPr>
          <w:rFonts w:ascii="Times New Roman" w:hAnsi="Times New Roman" w:cs="Times New Roman"/>
          <w:bCs/>
          <w:sz w:val="24"/>
        </w:rPr>
      </w:pPr>
      <w:r w:rsidRPr="003B1342">
        <w:rPr>
          <w:rFonts w:ascii="Times New Roman" w:hAnsi="Times New Roman" w:cs="Times New Roman"/>
          <w:bCs/>
          <w:sz w:val="24"/>
        </w:rPr>
        <w:t xml:space="preserve">Промежуточная аттестация является обязательной для обучающихся </w:t>
      </w:r>
      <w:r w:rsidR="002330C9">
        <w:rPr>
          <w:rFonts w:ascii="Times New Roman" w:hAnsi="Times New Roman" w:cs="Times New Roman"/>
          <w:bCs/>
          <w:sz w:val="24"/>
        </w:rPr>
        <w:t>6</w:t>
      </w:r>
      <w:r w:rsidRPr="003B1342">
        <w:rPr>
          <w:rFonts w:ascii="Times New Roman" w:hAnsi="Times New Roman" w:cs="Times New Roman"/>
          <w:bCs/>
          <w:sz w:val="24"/>
        </w:rPr>
        <w:t xml:space="preserve"> классов и проводится в следующих формах: контрольная работа, тест, контроль</w:t>
      </w:r>
      <w:r>
        <w:rPr>
          <w:rFonts w:ascii="Times New Roman" w:hAnsi="Times New Roman" w:cs="Times New Roman"/>
          <w:bCs/>
          <w:sz w:val="24"/>
        </w:rPr>
        <w:t>ный диктант и др.</w:t>
      </w:r>
    </w:p>
    <w:p w:rsidR="00B26DBC" w:rsidRPr="003B1342" w:rsidRDefault="00B26DBC" w:rsidP="00B26DBC">
      <w:pPr>
        <w:ind w:firstLine="708"/>
        <w:jc w:val="both"/>
        <w:rPr>
          <w:rFonts w:ascii="Times New Roman" w:hAnsi="Times New Roman" w:cs="Times New Roman"/>
          <w:bCs/>
          <w:sz w:val="24"/>
        </w:rPr>
      </w:pPr>
      <w:r w:rsidRPr="003B1342">
        <w:rPr>
          <w:rFonts w:ascii="Times New Roman" w:hAnsi="Times New Roman" w:cs="Times New Roman"/>
          <w:bCs/>
          <w:sz w:val="24"/>
        </w:rPr>
        <w:t>Промежуточная аттестация подразделяется на:</w:t>
      </w:r>
    </w:p>
    <w:p w:rsidR="00B26DBC" w:rsidRPr="003B1342" w:rsidRDefault="00B26DBC" w:rsidP="00B26DBC">
      <w:pPr>
        <w:ind w:left="720"/>
        <w:jc w:val="both"/>
        <w:rPr>
          <w:rFonts w:ascii="Times New Roman" w:hAnsi="Times New Roman" w:cs="Times New Roman"/>
          <w:bCs/>
          <w:sz w:val="24"/>
        </w:rPr>
      </w:pPr>
      <w:r>
        <w:rPr>
          <w:rFonts w:ascii="Times New Roman" w:hAnsi="Times New Roman" w:cs="Times New Roman"/>
          <w:bCs/>
          <w:sz w:val="24"/>
        </w:rPr>
        <w:t xml:space="preserve">- </w:t>
      </w:r>
      <w:r w:rsidRPr="003B1342">
        <w:rPr>
          <w:rFonts w:ascii="Times New Roman" w:hAnsi="Times New Roman" w:cs="Times New Roman"/>
          <w:bCs/>
          <w:sz w:val="24"/>
        </w:rPr>
        <w:t xml:space="preserve">аттестацию по итогам учебной четверти (четвертную аттестацию), проводимую в </w:t>
      </w:r>
      <w:r>
        <w:rPr>
          <w:rFonts w:ascii="Times New Roman" w:hAnsi="Times New Roman" w:cs="Times New Roman"/>
          <w:bCs/>
          <w:sz w:val="24"/>
        </w:rPr>
        <w:t>6</w:t>
      </w:r>
      <w:r w:rsidRPr="003B1342">
        <w:rPr>
          <w:rFonts w:ascii="Times New Roman" w:hAnsi="Times New Roman" w:cs="Times New Roman"/>
          <w:bCs/>
          <w:sz w:val="24"/>
        </w:rPr>
        <w:t xml:space="preserve"> классах;</w:t>
      </w:r>
    </w:p>
    <w:p w:rsidR="00B26DBC" w:rsidRPr="003B1342" w:rsidRDefault="00B26DBC" w:rsidP="00B26DBC">
      <w:pPr>
        <w:ind w:left="720"/>
        <w:jc w:val="both"/>
        <w:rPr>
          <w:rFonts w:ascii="Times New Roman" w:hAnsi="Times New Roman" w:cs="Times New Roman"/>
          <w:bCs/>
          <w:sz w:val="24"/>
        </w:rPr>
      </w:pPr>
      <w:r>
        <w:rPr>
          <w:rFonts w:ascii="Times New Roman" w:hAnsi="Times New Roman" w:cs="Times New Roman"/>
          <w:bCs/>
          <w:sz w:val="24"/>
        </w:rPr>
        <w:t xml:space="preserve">- </w:t>
      </w:r>
      <w:r w:rsidRPr="003B1342">
        <w:rPr>
          <w:rFonts w:ascii="Times New Roman" w:hAnsi="Times New Roman" w:cs="Times New Roman"/>
          <w:bCs/>
          <w:sz w:val="24"/>
        </w:rPr>
        <w:t xml:space="preserve">аттестацию по итогам учебного года (годовую аттестацию), проводимую в </w:t>
      </w:r>
      <w:r>
        <w:rPr>
          <w:rFonts w:ascii="Times New Roman" w:hAnsi="Times New Roman" w:cs="Times New Roman"/>
          <w:bCs/>
          <w:sz w:val="24"/>
        </w:rPr>
        <w:t xml:space="preserve">6 </w:t>
      </w:r>
      <w:r w:rsidRPr="003B1342">
        <w:rPr>
          <w:rFonts w:ascii="Times New Roman" w:hAnsi="Times New Roman" w:cs="Times New Roman"/>
          <w:bCs/>
          <w:sz w:val="24"/>
        </w:rPr>
        <w:t>классах;</w:t>
      </w:r>
    </w:p>
    <w:p w:rsidR="00B26DBC" w:rsidRPr="003B1342" w:rsidRDefault="00B26DBC" w:rsidP="00B26DBC">
      <w:pPr>
        <w:ind w:firstLine="708"/>
        <w:jc w:val="both"/>
        <w:rPr>
          <w:rFonts w:ascii="Times New Roman" w:hAnsi="Times New Roman" w:cs="Times New Roman"/>
          <w:bCs/>
          <w:sz w:val="24"/>
        </w:rPr>
      </w:pPr>
      <w:r w:rsidRPr="003B1342">
        <w:rPr>
          <w:rFonts w:ascii="Times New Roman" w:hAnsi="Times New Roman" w:cs="Times New Roman"/>
          <w:bCs/>
          <w:sz w:val="24"/>
        </w:rPr>
        <w:t>Годовая оценка является оценкой промежуточной аттестации обучающихся.</w:t>
      </w:r>
    </w:p>
    <w:tbl>
      <w:tblPr>
        <w:tblStyle w:val="a3"/>
        <w:tblW w:w="9526" w:type="dxa"/>
        <w:tblInd w:w="250" w:type="dxa"/>
        <w:tblLook w:val="04A0"/>
      </w:tblPr>
      <w:tblGrid>
        <w:gridCol w:w="1242"/>
        <w:gridCol w:w="2774"/>
        <w:gridCol w:w="5510"/>
      </w:tblGrid>
      <w:tr w:rsidR="00F51A45" w:rsidRPr="003B1342" w:rsidTr="00F51A45">
        <w:tc>
          <w:tcPr>
            <w:tcW w:w="1242" w:type="dxa"/>
          </w:tcPr>
          <w:p w:rsidR="00F51A45" w:rsidRPr="003B1342" w:rsidRDefault="00F51A45" w:rsidP="00F51A45">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 xml:space="preserve">Класс </w:t>
            </w:r>
          </w:p>
        </w:tc>
        <w:tc>
          <w:tcPr>
            <w:tcW w:w="2774" w:type="dxa"/>
          </w:tcPr>
          <w:p w:rsidR="00F51A45" w:rsidRPr="003B1342" w:rsidRDefault="00F51A45" w:rsidP="00F51A45">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Предмет</w:t>
            </w:r>
          </w:p>
        </w:tc>
        <w:tc>
          <w:tcPr>
            <w:tcW w:w="5510" w:type="dxa"/>
          </w:tcPr>
          <w:p w:rsidR="00F51A45" w:rsidRPr="003B1342" w:rsidRDefault="00F51A45" w:rsidP="00F51A45">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 xml:space="preserve">Форма контроля </w:t>
            </w:r>
          </w:p>
        </w:tc>
      </w:tr>
      <w:tr w:rsidR="00F51A45" w:rsidRPr="003B1342" w:rsidTr="00F51A45">
        <w:tc>
          <w:tcPr>
            <w:tcW w:w="1242" w:type="dxa"/>
          </w:tcPr>
          <w:p w:rsidR="00F51A45" w:rsidRPr="003B1342" w:rsidRDefault="00F51A45" w:rsidP="00F51A45">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774" w:type="dxa"/>
          </w:tcPr>
          <w:p w:rsidR="00F51A45" w:rsidRPr="003B1342" w:rsidRDefault="00F51A45" w:rsidP="00F51A45">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Русский язык</w:t>
            </w:r>
          </w:p>
        </w:tc>
        <w:tc>
          <w:tcPr>
            <w:tcW w:w="5510" w:type="dxa"/>
          </w:tcPr>
          <w:p w:rsidR="00F51A45" w:rsidRPr="003B1342" w:rsidRDefault="00F51A45" w:rsidP="00F51A45">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Диктант с грамматическим заданием</w:t>
            </w:r>
          </w:p>
        </w:tc>
      </w:tr>
      <w:tr w:rsidR="00F51A45" w:rsidRPr="003B1342" w:rsidTr="00F51A45">
        <w:tc>
          <w:tcPr>
            <w:tcW w:w="1242" w:type="dxa"/>
          </w:tcPr>
          <w:p w:rsidR="00F51A45" w:rsidRPr="003B1342" w:rsidRDefault="00F51A45" w:rsidP="00F51A45">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p>
        </w:tc>
        <w:tc>
          <w:tcPr>
            <w:tcW w:w="2774" w:type="dxa"/>
          </w:tcPr>
          <w:p w:rsidR="00F51A45" w:rsidRPr="003B1342" w:rsidRDefault="00F51A45" w:rsidP="00F51A45">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Литература</w:t>
            </w:r>
          </w:p>
        </w:tc>
        <w:tc>
          <w:tcPr>
            <w:tcW w:w="5510" w:type="dxa"/>
          </w:tcPr>
          <w:p w:rsidR="00F51A45" w:rsidRPr="003B1342" w:rsidRDefault="00F51A45" w:rsidP="00F51A45">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F51A45" w:rsidRPr="003B1342" w:rsidTr="00F51A45">
        <w:tc>
          <w:tcPr>
            <w:tcW w:w="1242" w:type="dxa"/>
          </w:tcPr>
          <w:p w:rsidR="00F51A45" w:rsidRPr="003B1342" w:rsidRDefault="00F51A45" w:rsidP="00F51A45">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774" w:type="dxa"/>
          </w:tcPr>
          <w:p w:rsidR="00F51A45" w:rsidRPr="003B1342" w:rsidRDefault="00F51A45" w:rsidP="00F51A45">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Математика </w:t>
            </w:r>
          </w:p>
        </w:tc>
        <w:tc>
          <w:tcPr>
            <w:tcW w:w="5510" w:type="dxa"/>
          </w:tcPr>
          <w:p w:rsidR="00F51A45" w:rsidRPr="003B1342" w:rsidRDefault="00F51A45" w:rsidP="00F51A45">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(разноуровневая)</w:t>
            </w:r>
          </w:p>
        </w:tc>
      </w:tr>
      <w:tr w:rsidR="00F51A45" w:rsidRPr="003B1342" w:rsidTr="00F51A45">
        <w:tc>
          <w:tcPr>
            <w:tcW w:w="1242" w:type="dxa"/>
          </w:tcPr>
          <w:p w:rsidR="00F51A45" w:rsidRPr="003B1342" w:rsidRDefault="00F51A45" w:rsidP="00F51A45">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774" w:type="dxa"/>
          </w:tcPr>
          <w:p w:rsidR="00F51A45" w:rsidRPr="003B1342" w:rsidRDefault="00F51A45" w:rsidP="00F51A45">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Технология (девочки)</w:t>
            </w:r>
          </w:p>
        </w:tc>
        <w:tc>
          <w:tcPr>
            <w:tcW w:w="5510" w:type="dxa"/>
          </w:tcPr>
          <w:p w:rsidR="00F51A45" w:rsidRPr="003B1342" w:rsidRDefault="00F51A45" w:rsidP="00F51A45">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 - девочки</w:t>
            </w:r>
          </w:p>
        </w:tc>
      </w:tr>
      <w:tr w:rsidR="00F51A45" w:rsidRPr="003B1342" w:rsidTr="00F51A45">
        <w:tc>
          <w:tcPr>
            <w:tcW w:w="1242" w:type="dxa"/>
          </w:tcPr>
          <w:p w:rsidR="00F51A45" w:rsidRPr="003B1342" w:rsidRDefault="00F51A45" w:rsidP="00F51A45">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774" w:type="dxa"/>
          </w:tcPr>
          <w:p w:rsidR="00F51A45" w:rsidRPr="003B1342" w:rsidRDefault="00F51A45" w:rsidP="00F51A45">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Технология (мальчики)</w:t>
            </w:r>
          </w:p>
        </w:tc>
        <w:tc>
          <w:tcPr>
            <w:tcW w:w="5510" w:type="dxa"/>
          </w:tcPr>
          <w:p w:rsidR="00F51A45" w:rsidRPr="003B1342" w:rsidRDefault="00F51A45" w:rsidP="00F51A45">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 мальчики</w:t>
            </w:r>
          </w:p>
        </w:tc>
      </w:tr>
      <w:tr w:rsidR="00F51A45" w:rsidRPr="003B1342" w:rsidTr="00F51A45">
        <w:tc>
          <w:tcPr>
            <w:tcW w:w="1242" w:type="dxa"/>
          </w:tcPr>
          <w:p w:rsidR="00F51A45" w:rsidRPr="003B1342" w:rsidRDefault="00F51A45" w:rsidP="00F51A45">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774" w:type="dxa"/>
          </w:tcPr>
          <w:p w:rsidR="00F51A45" w:rsidRPr="003B1342" w:rsidRDefault="00F51A45" w:rsidP="00F51A45">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Биология </w:t>
            </w:r>
          </w:p>
        </w:tc>
        <w:tc>
          <w:tcPr>
            <w:tcW w:w="5510" w:type="dxa"/>
          </w:tcPr>
          <w:p w:rsidR="00F51A45" w:rsidRPr="003B1342" w:rsidRDefault="00F51A45" w:rsidP="00F51A45">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F51A45" w:rsidRPr="003B1342" w:rsidTr="00F51A45">
        <w:tc>
          <w:tcPr>
            <w:tcW w:w="1242" w:type="dxa"/>
          </w:tcPr>
          <w:p w:rsidR="00F51A45" w:rsidRPr="003B1342" w:rsidRDefault="00F51A45" w:rsidP="00F51A45">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774" w:type="dxa"/>
          </w:tcPr>
          <w:p w:rsidR="00F51A45" w:rsidRPr="003B1342" w:rsidRDefault="00F51A45" w:rsidP="00F51A45">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География</w:t>
            </w:r>
          </w:p>
        </w:tc>
        <w:tc>
          <w:tcPr>
            <w:tcW w:w="5510" w:type="dxa"/>
          </w:tcPr>
          <w:p w:rsidR="00F51A45" w:rsidRPr="003B1342" w:rsidRDefault="00F51A45" w:rsidP="00F51A45">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F51A45" w:rsidRPr="003B1342" w:rsidTr="00F51A45">
        <w:tc>
          <w:tcPr>
            <w:tcW w:w="1242" w:type="dxa"/>
          </w:tcPr>
          <w:p w:rsidR="00F51A45" w:rsidRDefault="00F51A45" w:rsidP="00F51A45">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774" w:type="dxa"/>
          </w:tcPr>
          <w:p w:rsidR="00F51A45" w:rsidRPr="003B1342" w:rsidRDefault="00F51A45" w:rsidP="00F51A45">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История</w:t>
            </w:r>
          </w:p>
        </w:tc>
        <w:tc>
          <w:tcPr>
            <w:tcW w:w="5510" w:type="dxa"/>
          </w:tcPr>
          <w:p w:rsidR="00F51A45" w:rsidRPr="003B1342" w:rsidRDefault="00F51A45" w:rsidP="00F51A45">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F51A45" w:rsidRPr="003B1342" w:rsidTr="00F51A45">
        <w:tc>
          <w:tcPr>
            <w:tcW w:w="1242" w:type="dxa"/>
          </w:tcPr>
          <w:p w:rsidR="00F51A45" w:rsidRDefault="00F51A45" w:rsidP="00F51A45">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774" w:type="dxa"/>
          </w:tcPr>
          <w:p w:rsidR="00F51A45" w:rsidRPr="003B1342" w:rsidRDefault="00F51A45" w:rsidP="00F51A45">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Обществознание</w:t>
            </w:r>
          </w:p>
        </w:tc>
        <w:tc>
          <w:tcPr>
            <w:tcW w:w="5510" w:type="dxa"/>
          </w:tcPr>
          <w:p w:rsidR="00F51A45" w:rsidRPr="003B1342" w:rsidRDefault="00F51A45" w:rsidP="00F51A45">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F51A45" w:rsidRPr="003B1342" w:rsidTr="00F51A45">
        <w:tc>
          <w:tcPr>
            <w:tcW w:w="1242" w:type="dxa"/>
          </w:tcPr>
          <w:p w:rsidR="00F51A45" w:rsidRPr="003B1342" w:rsidRDefault="00F51A45" w:rsidP="00F51A45">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774" w:type="dxa"/>
          </w:tcPr>
          <w:p w:rsidR="00F51A45" w:rsidRPr="003B1342" w:rsidRDefault="00F51A45" w:rsidP="00F51A45">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Физическая культура</w:t>
            </w:r>
          </w:p>
        </w:tc>
        <w:tc>
          <w:tcPr>
            <w:tcW w:w="5510" w:type="dxa"/>
          </w:tcPr>
          <w:p w:rsidR="00F51A45" w:rsidRPr="003B1342" w:rsidRDefault="00F51A45" w:rsidP="00F51A45">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Выполнение практических заданий</w:t>
            </w:r>
          </w:p>
        </w:tc>
      </w:tr>
      <w:tr w:rsidR="00F51A45" w:rsidRPr="003B1342" w:rsidTr="00F51A45">
        <w:tc>
          <w:tcPr>
            <w:tcW w:w="1242" w:type="dxa"/>
          </w:tcPr>
          <w:p w:rsidR="00F51A45" w:rsidRPr="003B1342" w:rsidRDefault="00F51A45" w:rsidP="00F51A45">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774" w:type="dxa"/>
          </w:tcPr>
          <w:p w:rsidR="00F51A45" w:rsidRPr="003B1342" w:rsidRDefault="00F51A45" w:rsidP="00F51A45">
            <w:pPr>
              <w:autoSpaceDE w:val="0"/>
              <w:autoSpaceDN w:val="0"/>
              <w:adjustRightInd w:val="0"/>
              <w:spacing w:line="276" w:lineRule="auto"/>
              <w:jc w:val="both"/>
              <w:rPr>
                <w:rFonts w:ascii="Times New Roman" w:eastAsia="Times New Roman" w:hAnsi="Times New Roman" w:cs="Times New Roman"/>
                <w:sz w:val="24"/>
                <w:szCs w:val="24"/>
              </w:rPr>
            </w:pPr>
            <w:r w:rsidRPr="003B1342">
              <w:rPr>
                <w:rFonts w:ascii="Times New Roman" w:eastAsia="Times New Roman" w:hAnsi="Times New Roman" w:cs="Times New Roman"/>
                <w:sz w:val="24"/>
                <w:szCs w:val="24"/>
              </w:rPr>
              <w:t>ИЗО</w:t>
            </w:r>
          </w:p>
        </w:tc>
        <w:tc>
          <w:tcPr>
            <w:tcW w:w="5510" w:type="dxa"/>
          </w:tcPr>
          <w:p w:rsidR="00F51A45" w:rsidRPr="003B1342" w:rsidRDefault="00F51A45" w:rsidP="00F51A45">
            <w:pPr>
              <w:autoSpaceDE w:val="0"/>
              <w:autoSpaceDN w:val="0"/>
              <w:adjustRightInd w:val="0"/>
              <w:spacing w:line="276" w:lineRule="auto"/>
              <w:jc w:val="both"/>
              <w:rPr>
                <w:rFonts w:ascii="Times New Roman" w:eastAsia="Times New Roman" w:hAnsi="Times New Roman" w:cs="Times New Roman"/>
                <w:sz w:val="24"/>
                <w:szCs w:val="24"/>
              </w:rPr>
            </w:pPr>
            <w:r w:rsidRPr="003B1342">
              <w:rPr>
                <w:rFonts w:ascii="Times New Roman" w:eastAsia="Times New Roman" w:hAnsi="Times New Roman" w:cs="Times New Roman"/>
                <w:sz w:val="24"/>
                <w:szCs w:val="24"/>
              </w:rPr>
              <w:t xml:space="preserve">Выставка рисунков </w:t>
            </w:r>
          </w:p>
        </w:tc>
      </w:tr>
      <w:tr w:rsidR="00F51A45" w:rsidRPr="003B1342" w:rsidTr="00F51A45">
        <w:tc>
          <w:tcPr>
            <w:tcW w:w="1242" w:type="dxa"/>
          </w:tcPr>
          <w:p w:rsidR="00F51A45" w:rsidRPr="003B1342" w:rsidRDefault="00F51A45" w:rsidP="00F51A45">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774" w:type="dxa"/>
          </w:tcPr>
          <w:p w:rsidR="00F51A45" w:rsidRPr="003B1342" w:rsidRDefault="00F51A45" w:rsidP="00F51A45">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Английский язык </w:t>
            </w:r>
          </w:p>
        </w:tc>
        <w:tc>
          <w:tcPr>
            <w:tcW w:w="5510" w:type="dxa"/>
          </w:tcPr>
          <w:p w:rsidR="00F51A45" w:rsidRPr="003B1342" w:rsidRDefault="00F51A45" w:rsidP="00F51A45">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Контрольное чтение, стихотворение наизусть </w:t>
            </w:r>
          </w:p>
        </w:tc>
      </w:tr>
      <w:tr w:rsidR="00F51A45" w:rsidRPr="003B1342" w:rsidTr="00F51A45">
        <w:tc>
          <w:tcPr>
            <w:tcW w:w="1242" w:type="dxa"/>
          </w:tcPr>
          <w:p w:rsidR="00F51A45" w:rsidRPr="003B1342" w:rsidRDefault="00F51A45" w:rsidP="00F51A45">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774" w:type="dxa"/>
          </w:tcPr>
          <w:p w:rsidR="00F51A45" w:rsidRPr="003B1342" w:rsidRDefault="00F51A45" w:rsidP="00F51A45">
            <w:pPr>
              <w:autoSpaceDE w:val="0"/>
              <w:autoSpaceDN w:val="0"/>
              <w:adjustRightInd w:val="0"/>
              <w:jc w:val="both"/>
              <w:rPr>
                <w:rFonts w:ascii="Times New Roman" w:eastAsia="Times New Roman" w:hAnsi="Times New Roman" w:cs="Times New Roman"/>
                <w:sz w:val="24"/>
                <w:szCs w:val="24"/>
              </w:rPr>
            </w:pPr>
            <w:r w:rsidRPr="003B1342">
              <w:rPr>
                <w:rFonts w:ascii="Times New Roman" w:eastAsia="Times New Roman" w:hAnsi="Times New Roman" w:cs="Times New Roman"/>
                <w:sz w:val="24"/>
                <w:szCs w:val="24"/>
              </w:rPr>
              <w:t xml:space="preserve">Музыка </w:t>
            </w:r>
          </w:p>
        </w:tc>
        <w:tc>
          <w:tcPr>
            <w:tcW w:w="5510" w:type="dxa"/>
          </w:tcPr>
          <w:p w:rsidR="00F51A45" w:rsidRPr="003B1342" w:rsidRDefault="00F51A45" w:rsidP="00F51A45">
            <w:pPr>
              <w:autoSpaceDE w:val="0"/>
              <w:autoSpaceDN w:val="0"/>
              <w:adjustRightInd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Контрольная работа, концерт</w:t>
            </w:r>
          </w:p>
        </w:tc>
      </w:tr>
    </w:tbl>
    <w:p w:rsidR="00B26DBC" w:rsidRPr="003B1342" w:rsidRDefault="00B26DBC" w:rsidP="00B26DBC">
      <w:pPr>
        <w:ind w:firstLine="708"/>
        <w:jc w:val="both"/>
        <w:rPr>
          <w:rFonts w:ascii="Times New Roman" w:hAnsi="Times New Roman" w:cs="Times New Roman"/>
          <w:b/>
          <w:bCs/>
          <w:sz w:val="24"/>
        </w:rPr>
      </w:pPr>
    </w:p>
    <w:p w:rsidR="00B26DBC" w:rsidRPr="00842B85" w:rsidRDefault="00B26DBC" w:rsidP="00B26DBC">
      <w:pPr>
        <w:ind w:firstLine="708"/>
        <w:jc w:val="both"/>
        <w:rPr>
          <w:rFonts w:ascii="Times New Roman" w:hAnsi="Times New Roman" w:cs="Times New Roman"/>
          <w:b/>
          <w:bCs/>
          <w:sz w:val="24"/>
        </w:rPr>
      </w:pPr>
      <w:r w:rsidRPr="00842B85">
        <w:rPr>
          <w:rFonts w:ascii="Times New Roman" w:hAnsi="Times New Roman" w:cs="Times New Roman"/>
          <w:b/>
          <w:bCs/>
          <w:sz w:val="24"/>
        </w:rPr>
        <w:t>Учебно-методическое обеспечение учебного процесса</w:t>
      </w:r>
    </w:p>
    <w:tbl>
      <w:tblPr>
        <w:tblW w:w="0" w:type="auto"/>
        <w:tblInd w:w="-5" w:type="dxa"/>
        <w:tblLayout w:type="fixed"/>
        <w:tblLook w:val="0000"/>
      </w:tblPr>
      <w:tblGrid>
        <w:gridCol w:w="710"/>
        <w:gridCol w:w="142"/>
        <w:gridCol w:w="5338"/>
        <w:gridCol w:w="882"/>
        <w:gridCol w:w="2187"/>
        <w:gridCol w:w="40"/>
        <w:gridCol w:w="30"/>
      </w:tblGrid>
      <w:tr w:rsidR="00B26DBC" w:rsidRPr="00842B85" w:rsidTr="00B26DBC">
        <w:trPr>
          <w:cantSplit/>
          <w:trHeight w:val="476"/>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6DBC" w:rsidRPr="00842B85" w:rsidRDefault="00B26DBC" w:rsidP="00B26DBC">
            <w:pPr>
              <w:suppressAutoHyphens/>
              <w:snapToGrid w:val="0"/>
              <w:spacing w:after="0" w:line="240" w:lineRule="auto"/>
              <w:jc w:val="center"/>
              <w:rPr>
                <w:rFonts w:ascii="Times New Roman" w:eastAsia="Times New Roman" w:hAnsi="Times New Roman" w:cs="Times New Roman"/>
                <w:b/>
                <w:bCs/>
                <w:sz w:val="20"/>
                <w:szCs w:val="20"/>
                <w:lang w:eastAsia="ar-SA"/>
              </w:rPr>
            </w:pPr>
            <w:r w:rsidRPr="00842B85">
              <w:rPr>
                <w:rFonts w:ascii="Times New Roman" w:eastAsia="Times New Roman" w:hAnsi="Times New Roman" w:cs="Times New Roman"/>
                <w:b/>
                <w:bCs/>
                <w:sz w:val="20"/>
                <w:szCs w:val="20"/>
                <w:lang w:eastAsia="ar-SA"/>
              </w:rPr>
              <w:t>ОСНОВНОЕ ОБЩЕЕ ОБРАЗОВАНИЕ</w:t>
            </w:r>
          </w:p>
        </w:tc>
      </w:tr>
      <w:tr w:rsidR="00B26DBC" w:rsidRPr="00842B85" w:rsidTr="00B26DBC">
        <w:trPr>
          <w:trHeight w:val="255"/>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 xml:space="preserve">Русский язык </w:t>
            </w:r>
          </w:p>
        </w:tc>
      </w:tr>
      <w:tr w:rsidR="00B26DBC" w:rsidRPr="00842B85" w:rsidTr="00B26DBC">
        <w:trPr>
          <w:trHeight w:val="23"/>
        </w:trPr>
        <w:tc>
          <w:tcPr>
            <w:tcW w:w="710" w:type="dxa"/>
            <w:tcBorders>
              <w:left w:val="single" w:sz="4" w:space="0" w:color="000000"/>
              <w:bottom w:val="single" w:sz="4" w:space="0" w:color="000000"/>
            </w:tcBorders>
            <w:shd w:val="clear" w:color="auto" w:fill="auto"/>
            <w:vAlign w:val="center"/>
          </w:tcPr>
          <w:p w:rsidR="00B26DBC" w:rsidRPr="00842B85" w:rsidRDefault="00B26DBC" w:rsidP="00B26DBC">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w:t>
            </w:r>
          </w:p>
        </w:tc>
        <w:tc>
          <w:tcPr>
            <w:tcW w:w="5480" w:type="dxa"/>
            <w:gridSpan w:val="2"/>
            <w:tcBorders>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Ладыженская Т.А., Баранов М.Т.    Русский язык </w:t>
            </w:r>
          </w:p>
        </w:tc>
        <w:tc>
          <w:tcPr>
            <w:tcW w:w="882" w:type="dxa"/>
            <w:tcBorders>
              <w:left w:val="single" w:sz="4" w:space="0" w:color="000000"/>
              <w:bottom w:val="single" w:sz="4" w:space="0" w:color="000000"/>
            </w:tcBorders>
            <w:shd w:val="clear" w:color="auto" w:fill="auto"/>
            <w:vAlign w:val="center"/>
          </w:tcPr>
          <w:p w:rsidR="00B26DBC" w:rsidRPr="00842B85" w:rsidRDefault="00CA0DB8" w:rsidP="00B26DBC">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B26DBC" w:rsidRPr="00842B85" w:rsidTr="00B26DBC">
        <w:trPr>
          <w:trHeight w:val="314"/>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Литература</w:t>
            </w:r>
          </w:p>
        </w:tc>
      </w:tr>
      <w:tr w:rsidR="00B26DBC" w:rsidRPr="00842B85" w:rsidTr="00B26DBC">
        <w:trPr>
          <w:trHeight w:val="510"/>
        </w:trPr>
        <w:tc>
          <w:tcPr>
            <w:tcW w:w="710" w:type="dxa"/>
            <w:tcBorders>
              <w:left w:val="single" w:sz="4" w:space="0" w:color="000000"/>
              <w:bottom w:val="single" w:sz="4" w:space="0" w:color="000000"/>
            </w:tcBorders>
            <w:shd w:val="clear" w:color="auto" w:fill="auto"/>
            <w:vAlign w:val="center"/>
          </w:tcPr>
          <w:p w:rsidR="00B26DBC" w:rsidRPr="00842B85" w:rsidRDefault="00B26DBC" w:rsidP="00B26DBC">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2</w:t>
            </w:r>
          </w:p>
        </w:tc>
        <w:tc>
          <w:tcPr>
            <w:tcW w:w="5480" w:type="dxa"/>
            <w:gridSpan w:val="2"/>
            <w:tcBorders>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Коровина В.Я., Журавлев В.П.   Литература </w:t>
            </w:r>
          </w:p>
        </w:tc>
        <w:tc>
          <w:tcPr>
            <w:tcW w:w="882" w:type="dxa"/>
            <w:tcBorders>
              <w:left w:val="single" w:sz="4" w:space="0" w:color="000000"/>
              <w:bottom w:val="single" w:sz="4" w:space="0" w:color="000000"/>
            </w:tcBorders>
            <w:shd w:val="clear" w:color="auto" w:fill="auto"/>
            <w:vAlign w:val="center"/>
          </w:tcPr>
          <w:p w:rsidR="00B26DBC" w:rsidRPr="00842B85" w:rsidRDefault="00CA0DB8" w:rsidP="00B26DBC">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B26DBC" w:rsidRPr="00842B85" w:rsidTr="00B26DBC">
        <w:trPr>
          <w:trHeight w:val="255"/>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Иностранный язык</w:t>
            </w:r>
          </w:p>
        </w:tc>
      </w:tr>
      <w:tr w:rsidR="00B26DBC" w:rsidRPr="00842B85" w:rsidTr="00B26DBC">
        <w:trPr>
          <w:trHeight w:val="510"/>
        </w:trPr>
        <w:tc>
          <w:tcPr>
            <w:tcW w:w="710" w:type="dxa"/>
            <w:tcBorders>
              <w:left w:val="single" w:sz="4" w:space="0" w:color="000000"/>
              <w:bottom w:val="single" w:sz="4" w:space="0" w:color="000000"/>
            </w:tcBorders>
            <w:shd w:val="clear" w:color="auto" w:fill="auto"/>
            <w:vAlign w:val="center"/>
          </w:tcPr>
          <w:p w:rsidR="00B26DBC" w:rsidRPr="00842B85" w:rsidRDefault="00B26DBC" w:rsidP="00B26DBC">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3</w:t>
            </w:r>
          </w:p>
        </w:tc>
        <w:tc>
          <w:tcPr>
            <w:tcW w:w="5480" w:type="dxa"/>
            <w:gridSpan w:val="2"/>
            <w:tcBorders>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Афанасьев О. В.</w:t>
            </w:r>
            <w:r w:rsidR="00CA0DB8">
              <w:rPr>
                <w:rFonts w:ascii="Times New Roman" w:eastAsia="Times New Roman" w:hAnsi="Times New Roman" w:cs="Times New Roman"/>
                <w:lang w:eastAsia="ar-SA"/>
              </w:rPr>
              <w:t>, Михеева И. В.</w:t>
            </w:r>
            <w:r>
              <w:rPr>
                <w:rFonts w:ascii="Times New Roman" w:eastAsia="Times New Roman" w:hAnsi="Times New Roman" w:cs="Times New Roman"/>
                <w:lang w:eastAsia="ar-SA"/>
              </w:rPr>
              <w:t xml:space="preserve"> </w:t>
            </w:r>
            <w:r w:rsidRPr="00842B85">
              <w:rPr>
                <w:rFonts w:ascii="Times New Roman" w:eastAsia="Times New Roman" w:hAnsi="Times New Roman" w:cs="Times New Roman"/>
                <w:lang w:eastAsia="ar-SA"/>
              </w:rPr>
              <w:t xml:space="preserve">  Английский язык</w:t>
            </w:r>
          </w:p>
        </w:tc>
        <w:tc>
          <w:tcPr>
            <w:tcW w:w="882" w:type="dxa"/>
            <w:tcBorders>
              <w:left w:val="single" w:sz="4" w:space="0" w:color="000000"/>
              <w:bottom w:val="single" w:sz="4" w:space="0" w:color="000000"/>
            </w:tcBorders>
            <w:shd w:val="clear" w:color="auto" w:fill="auto"/>
            <w:vAlign w:val="center"/>
          </w:tcPr>
          <w:p w:rsidR="00B26DBC" w:rsidRPr="00842B85" w:rsidRDefault="00CA0DB8" w:rsidP="00B26DBC">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B26DBC" w:rsidRPr="00842B85" w:rsidTr="00B26DBC">
        <w:trPr>
          <w:trHeight w:val="345"/>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Математика</w:t>
            </w:r>
          </w:p>
        </w:tc>
      </w:tr>
      <w:tr w:rsidR="00B26DBC" w:rsidRPr="00842B85" w:rsidTr="00B26DBC">
        <w:trPr>
          <w:trHeight w:val="510"/>
        </w:trPr>
        <w:tc>
          <w:tcPr>
            <w:tcW w:w="710" w:type="dxa"/>
            <w:tcBorders>
              <w:left w:val="single" w:sz="4" w:space="0" w:color="000000"/>
              <w:bottom w:val="single" w:sz="4" w:space="0" w:color="000000"/>
            </w:tcBorders>
            <w:shd w:val="clear" w:color="auto" w:fill="auto"/>
            <w:vAlign w:val="center"/>
          </w:tcPr>
          <w:p w:rsidR="00B26DBC" w:rsidRPr="00842B85" w:rsidRDefault="00B26DBC" w:rsidP="00B26DBC">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4</w:t>
            </w:r>
          </w:p>
        </w:tc>
        <w:tc>
          <w:tcPr>
            <w:tcW w:w="5480" w:type="dxa"/>
            <w:gridSpan w:val="2"/>
            <w:tcBorders>
              <w:left w:val="single" w:sz="4" w:space="0" w:color="000000"/>
              <w:bottom w:val="single" w:sz="4" w:space="0" w:color="000000"/>
            </w:tcBorders>
            <w:shd w:val="clear" w:color="auto" w:fill="auto"/>
            <w:vAlign w:val="center"/>
          </w:tcPr>
          <w:p w:rsidR="00B26DBC" w:rsidRPr="00842B85" w:rsidRDefault="00CA0DB8" w:rsidP="00B26DBC">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Моро М. И.</w:t>
            </w:r>
            <w:r w:rsidR="00B26DBC">
              <w:rPr>
                <w:rFonts w:ascii="Times New Roman" w:eastAsia="Times New Roman" w:hAnsi="Times New Roman" w:cs="Times New Roman"/>
                <w:lang w:eastAsia="ar-SA"/>
              </w:rPr>
              <w:t xml:space="preserve"> Математика</w:t>
            </w:r>
            <w:r w:rsidR="00B26DBC" w:rsidRPr="00842B85">
              <w:rPr>
                <w:rFonts w:ascii="Times New Roman" w:eastAsia="Times New Roman" w:hAnsi="Times New Roman" w:cs="Times New Roman"/>
                <w:lang w:eastAsia="ar-SA"/>
              </w:rPr>
              <w:t xml:space="preserve"> </w:t>
            </w:r>
          </w:p>
        </w:tc>
        <w:tc>
          <w:tcPr>
            <w:tcW w:w="882" w:type="dxa"/>
            <w:tcBorders>
              <w:left w:val="single" w:sz="4" w:space="0" w:color="000000"/>
              <w:bottom w:val="single" w:sz="4" w:space="0" w:color="000000"/>
            </w:tcBorders>
            <w:shd w:val="clear" w:color="auto" w:fill="auto"/>
            <w:vAlign w:val="center"/>
          </w:tcPr>
          <w:p w:rsidR="00B26DBC" w:rsidRPr="00842B85" w:rsidRDefault="00CA0DB8" w:rsidP="00B26DBC">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CA0DB8" w:rsidRPr="00842B85" w:rsidTr="00B26DBC">
        <w:trPr>
          <w:trHeight w:val="510"/>
        </w:trPr>
        <w:tc>
          <w:tcPr>
            <w:tcW w:w="710" w:type="dxa"/>
            <w:tcBorders>
              <w:left w:val="single" w:sz="4" w:space="0" w:color="000000"/>
              <w:bottom w:val="single" w:sz="4" w:space="0" w:color="000000"/>
            </w:tcBorders>
            <w:shd w:val="clear" w:color="auto" w:fill="auto"/>
            <w:vAlign w:val="center"/>
          </w:tcPr>
          <w:p w:rsidR="00CA0DB8" w:rsidRDefault="00CA0DB8" w:rsidP="00B26DBC">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80" w:type="dxa"/>
            <w:gridSpan w:val="2"/>
            <w:tcBorders>
              <w:left w:val="single" w:sz="4" w:space="0" w:color="000000"/>
              <w:bottom w:val="single" w:sz="4" w:space="0" w:color="000000"/>
            </w:tcBorders>
            <w:shd w:val="clear" w:color="auto" w:fill="auto"/>
            <w:vAlign w:val="center"/>
          </w:tcPr>
          <w:p w:rsidR="00CA0DB8" w:rsidRPr="00CA0DB8" w:rsidRDefault="00CA0DB8" w:rsidP="00CA0DB8">
            <w:pPr>
              <w:suppressAutoHyphens/>
              <w:snapToGrid w:val="0"/>
              <w:spacing w:after="0" w:line="240" w:lineRule="auto"/>
              <w:jc w:val="center"/>
              <w:rPr>
                <w:rFonts w:ascii="Times New Roman" w:eastAsia="Times New Roman" w:hAnsi="Times New Roman" w:cs="Times New Roman"/>
                <w:b/>
                <w:sz w:val="24"/>
                <w:szCs w:val="24"/>
                <w:lang w:eastAsia="ar-SA"/>
              </w:rPr>
            </w:pPr>
            <w:r w:rsidRPr="00CA0DB8">
              <w:rPr>
                <w:rFonts w:ascii="Times New Roman" w:eastAsia="Times New Roman" w:hAnsi="Times New Roman" w:cs="Times New Roman"/>
                <w:b/>
                <w:sz w:val="24"/>
                <w:szCs w:val="24"/>
                <w:lang w:eastAsia="ar-SA"/>
              </w:rPr>
              <w:t>Биология</w:t>
            </w:r>
          </w:p>
        </w:tc>
        <w:tc>
          <w:tcPr>
            <w:tcW w:w="882" w:type="dxa"/>
            <w:tcBorders>
              <w:left w:val="single" w:sz="4" w:space="0" w:color="000000"/>
              <w:bottom w:val="single" w:sz="4" w:space="0" w:color="000000"/>
            </w:tcBorders>
            <w:shd w:val="clear" w:color="auto" w:fill="auto"/>
            <w:vAlign w:val="center"/>
          </w:tcPr>
          <w:p w:rsidR="00CA0DB8" w:rsidRDefault="00CA0DB8" w:rsidP="00B26DBC">
            <w:pPr>
              <w:suppressAutoHyphens/>
              <w:snapToGrid w:val="0"/>
              <w:spacing w:after="0" w:line="240" w:lineRule="auto"/>
              <w:jc w:val="center"/>
              <w:rPr>
                <w:rFonts w:ascii="Times New Roman" w:eastAsia="Times New Roman" w:hAnsi="Times New Roman" w:cs="Times New Roman"/>
                <w:lang w:eastAsia="ar-SA"/>
              </w:rPr>
            </w:pP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CA0DB8" w:rsidRPr="00842B85" w:rsidRDefault="00CA0DB8" w:rsidP="00B26DBC">
            <w:pPr>
              <w:suppressAutoHyphens/>
              <w:snapToGrid w:val="0"/>
              <w:spacing w:after="0" w:line="240" w:lineRule="auto"/>
              <w:rPr>
                <w:rFonts w:ascii="Times New Roman" w:eastAsia="Times New Roman" w:hAnsi="Times New Roman" w:cs="Times New Roman"/>
                <w:lang w:eastAsia="ar-SA"/>
              </w:rPr>
            </w:pPr>
          </w:p>
        </w:tc>
      </w:tr>
      <w:tr w:rsidR="00CA0DB8" w:rsidRPr="00842B85" w:rsidTr="00B26DBC">
        <w:trPr>
          <w:trHeight w:val="510"/>
        </w:trPr>
        <w:tc>
          <w:tcPr>
            <w:tcW w:w="710" w:type="dxa"/>
            <w:tcBorders>
              <w:left w:val="single" w:sz="4" w:space="0" w:color="000000"/>
              <w:bottom w:val="single" w:sz="4" w:space="0" w:color="000000"/>
            </w:tcBorders>
            <w:shd w:val="clear" w:color="auto" w:fill="auto"/>
            <w:vAlign w:val="center"/>
          </w:tcPr>
          <w:p w:rsidR="00CA0DB8" w:rsidRDefault="00CA0DB8" w:rsidP="00B26DBC">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80" w:type="dxa"/>
            <w:gridSpan w:val="2"/>
            <w:tcBorders>
              <w:left w:val="single" w:sz="4" w:space="0" w:color="000000"/>
              <w:bottom w:val="single" w:sz="4" w:space="0" w:color="000000"/>
            </w:tcBorders>
            <w:shd w:val="clear" w:color="auto" w:fill="auto"/>
            <w:vAlign w:val="center"/>
          </w:tcPr>
          <w:p w:rsidR="00CA0DB8" w:rsidRDefault="00CA0DB8" w:rsidP="00B26DBC">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Пасечкин В. В. Биология</w:t>
            </w:r>
          </w:p>
        </w:tc>
        <w:tc>
          <w:tcPr>
            <w:tcW w:w="882" w:type="dxa"/>
            <w:tcBorders>
              <w:left w:val="single" w:sz="4" w:space="0" w:color="000000"/>
              <w:bottom w:val="single" w:sz="4" w:space="0" w:color="000000"/>
            </w:tcBorders>
            <w:shd w:val="clear" w:color="auto" w:fill="auto"/>
            <w:vAlign w:val="center"/>
          </w:tcPr>
          <w:p w:rsidR="00CA0DB8" w:rsidRDefault="00CA0DB8" w:rsidP="00B26DBC">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CA0DB8" w:rsidRPr="00842B85" w:rsidRDefault="00CA0DB8" w:rsidP="00B26DBC">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Просвещение</w:t>
            </w:r>
          </w:p>
        </w:tc>
      </w:tr>
      <w:tr w:rsidR="00B26DBC" w:rsidRPr="00842B85" w:rsidTr="00B26DBC">
        <w:trPr>
          <w:trHeight w:val="252"/>
        </w:trPr>
        <w:tc>
          <w:tcPr>
            <w:tcW w:w="9329" w:type="dxa"/>
            <w:gridSpan w:val="7"/>
            <w:tcBorders>
              <w:left w:val="single" w:sz="4" w:space="0" w:color="000000"/>
              <w:bottom w:val="single" w:sz="4" w:space="0" w:color="000000"/>
              <w:right w:val="single" w:sz="4" w:space="0" w:color="000000"/>
            </w:tcBorders>
            <w:shd w:val="clear" w:color="auto" w:fill="auto"/>
            <w:vAlign w:val="center"/>
          </w:tcPr>
          <w:p w:rsidR="00B26DBC" w:rsidRPr="00842B85" w:rsidRDefault="00CA0DB8" w:rsidP="00CA0DB8">
            <w:pPr>
              <w:suppressAutoHyphens/>
              <w:snapToGrid w:val="0"/>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История средних веков. История России</w:t>
            </w:r>
            <w:r w:rsidR="00B26DBC" w:rsidRPr="00842B85">
              <w:rPr>
                <w:rFonts w:ascii="Times New Roman" w:eastAsia="Times New Roman" w:hAnsi="Times New Roman" w:cs="Times New Roman"/>
                <w:b/>
                <w:color w:val="000000"/>
                <w:sz w:val="24"/>
                <w:szCs w:val="24"/>
                <w:lang w:eastAsia="ar-SA"/>
              </w:rPr>
              <w:t xml:space="preserve"> </w:t>
            </w:r>
          </w:p>
        </w:tc>
      </w:tr>
      <w:tr w:rsidR="00B26DBC" w:rsidRPr="00842B85" w:rsidTr="00B26DBC">
        <w:trPr>
          <w:trHeight w:val="277"/>
        </w:trPr>
        <w:tc>
          <w:tcPr>
            <w:tcW w:w="710" w:type="dxa"/>
            <w:tcBorders>
              <w:left w:val="single" w:sz="4" w:space="0" w:color="000000"/>
              <w:bottom w:val="single" w:sz="4" w:space="0" w:color="000000"/>
            </w:tcBorders>
            <w:shd w:val="clear" w:color="auto" w:fill="auto"/>
            <w:vAlign w:val="center"/>
          </w:tcPr>
          <w:p w:rsidR="00B26DBC" w:rsidRPr="00842B85" w:rsidRDefault="00B26DBC" w:rsidP="00B26DBC">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5</w:t>
            </w:r>
          </w:p>
        </w:tc>
        <w:tc>
          <w:tcPr>
            <w:tcW w:w="5480" w:type="dxa"/>
            <w:gridSpan w:val="2"/>
            <w:tcBorders>
              <w:left w:val="single" w:sz="4" w:space="0" w:color="000000"/>
              <w:bottom w:val="single" w:sz="4" w:space="0" w:color="000000"/>
            </w:tcBorders>
            <w:shd w:val="clear" w:color="auto" w:fill="auto"/>
            <w:vAlign w:val="center"/>
          </w:tcPr>
          <w:p w:rsidR="00B26DBC" w:rsidRPr="00842B85" w:rsidRDefault="00CA0DB8" w:rsidP="00B26DBC">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Агибалова Е. В. Исмтория средних веков. Таркунов А. В. История России</w:t>
            </w:r>
          </w:p>
        </w:tc>
        <w:tc>
          <w:tcPr>
            <w:tcW w:w="882" w:type="dxa"/>
            <w:tcBorders>
              <w:left w:val="single" w:sz="4" w:space="0" w:color="000000"/>
              <w:bottom w:val="single" w:sz="4" w:space="0" w:color="000000"/>
            </w:tcBorders>
            <w:shd w:val="clear" w:color="auto" w:fill="auto"/>
            <w:vAlign w:val="center"/>
          </w:tcPr>
          <w:p w:rsidR="00B26DBC" w:rsidRPr="00842B85" w:rsidRDefault="00CA0DB8" w:rsidP="00B26DBC">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B26DBC" w:rsidRPr="00842B85" w:rsidTr="00B26DBC">
        <w:trPr>
          <w:trHeight w:val="277"/>
        </w:trPr>
        <w:tc>
          <w:tcPr>
            <w:tcW w:w="710" w:type="dxa"/>
            <w:tcBorders>
              <w:left w:val="single" w:sz="4" w:space="0" w:color="000000"/>
              <w:bottom w:val="single" w:sz="4" w:space="0" w:color="000000"/>
            </w:tcBorders>
            <w:shd w:val="clear" w:color="auto" w:fill="auto"/>
            <w:vAlign w:val="center"/>
          </w:tcPr>
          <w:p w:rsidR="00B26DBC" w:rsidRDefault="00B26DBC" w:rsidP="00B26DBC">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80" w:type="dxa"/>
            <w:gridSpan w:val="2"/>
            <w:tcBorders>
              <w:left w:val="single" w:sz="4" w:space="0" w:color="000000"/>
              <w:bottom w:val="single" w:sz="4" w:space="0" w:color="000000"/>
            </w:tcBorders>
            <w:shd w:val="clear" w:color="auto" w:fill="auto"/>
            <w:vAlign w:val="center"/>
          </w:tcPr>
          <w:p w:rsidR="00B26DBC" w:rsidRPr="006B7B87" w:rsidRDefault="00B26DBC" w:rsidP="00B26DBC">
            <w:pPr>
              <w:suppressAutoHyphens/>
              <w:snapToGrid w:val="0"/>
              <w:spacing w:after="0" w:line="240" w:lineRule="auto"/>
              <w:jc w:val="center"/>
              <w:rPr>
                <w:rFonts w:ascii="Times New Roman" w:eastAsia="Times New Roman" w:hAnsi="Times New Roman" w:cs="Times New Roman"/>
                <w:b/>
                <w:sz w:val="24"/>
                <w:szCs w:val="24"/>
                <w:lang w:eastAsia="ar-SA"/>
              </w:rPr>
            </w:pPr>
            <w:r w:rsidRPr="006B7B87">
              <w:rPr>
                <w:rFonts w:ascii="Times New Roman" w:eastAsia="Times New Roman" w:hAnsi="Times New Roman" w:cs="Times New Roman"/>
                <w:b/>
                <w:sz w:val="24"/>
                <w:szCs w:val="24"/>
                <w:lang w:eastAsia="ar-SA"/>
              </w:rPr>
              <w:t>Обществознание</w:t>
            </w:r>
          </w:p>
        </w:tc>
        <w:tc>
          <w:tcPr>
            <w:tcW w:w="882" w:type="dxa"/>
            <w:tcBorders>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jc w:val="center"/>
              <w:rPr>
                <w:rFonts w:ascii="Times New Roman" w:eastAsia="Times New Roman" w:hAnsi="Times New Roman" w:cs="Times New Roman"/>
                <w:lang w:eastAsia="ar-SA"/>
              </w:rPr>
            </w:pP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p>
        </w:tc>
      </w:tr>
      <w:tr w:rsidR="00B26DBC" w:rsidRPr="00842B85" w:rsidTr="00B26DBC">
        <w:trPr>
          <w:trHeight w:val="277"/>
        </w:trPr>
        <w:tc>
          <w:tcPr>
            <w:tcW w:w="710" w:type="dxa"/>
            <w:tcBorders>
              <w:left w:val="single" w:sz="4" w:space="0" w:color="000000"/>
              <w:bottom w:val="single" w:sz="4" w:space="0" w:color="000000"/>
            </w:tcBorders>
            <w:shd w:val="clear" w:color="auto" w:fill="auto"/>
            <w:vAlign w:val="center"/>
          </w:tcPr>
          <w:p w:rsidR="00B26DBC" w:rsidRDefault="00B26DBC" w:rsidP="00B26DBC">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6</w:t>
            </w:r>
          </w:p>
        </w:tc>
        <w:tc>
          <w:tcPr>
            <w:tcW w:w="5480" w:type="dxa"/>
            <w:gridSpan w:val="2"/>
            <w:tcBorders>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Боголюбов Л. Н., Виноградова И. Ф. Обществознание</w:t>
            </w:r>
          </w:p>
        </w:tc>
        <w:tc>
          <w:tcPr>
            <w:tcW w:w="882" w:type="dxa"/>
            <w:tcBorders>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jc w:val="center"/>
              <w:rPr>
                <w:rFonts w:ascii="Times New Roman" w:eastAsia="Times New Roman" w:hAnsi="Times New Roman" w:cs="Times New Roman"/>
                <w:lang w:eastAsia="ar-SA"/>
              </w:rPr>
            </w:pP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B26DBC" w:rsidRPr="00842B85" w:rsidTr="00B26DBC">
        <w:trPr>
          <w:trHeight w:val="255"/>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География</w:t>
            </w:r>
          </w:p>
        </w:tc>
      </w:tr>
      <w:tr w:rsidR="00B26DBC" w:rsidRPr="00842B85" w:rsidTr="00B26DBC">
        <w:trPr>
          <w:trHeight w:val="296"/>
        </w:trPr>
        <w:tc>
          <w:tcPr>
            <w:tcW w:w="852" w:type="dxa"/>
            <w:gridSpan w:val="2"/>
            <w:tcBorders>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ind w:left="73"/>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7</w:t>
            </w:r>
          </w:p>
        </w:tc>
        <w:tc>
          <w:tcPr>
            <w:tcW w:w="5338" w:type="dxa"/>
            <w:tcBorders>
              <w:left w:val="single" w:sz="4" w:space="0" w:color="000000"/>
              <w:bottom w:val="single" w:sz="4" w:space="0" w:color="000000"/>
            </w:tcBorders>
            <w:shd w:val="clear" w:color="auto" w:fill="auto"/>
            <w:vAlign w:val="center"/>
          </w:tcPr>
          <w:p w:rsidR="00B26DBC" w:rsidRPr="00842B85" w:rsidRDefault="00B26DBC" w:rsidP="00CA0DB8">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Алексеев А. И. и др.</w:t>
            </w:r>
            <w:r w:rsidRPr="00842B85">
              <w:rPr>
                <w:rFonts w:ascii="Times New Roman" w:eastAsia="Times New Roman" w:hAnsi="Times New Roman" w:cs="Times New Roman"/>
                <w:lang w:eastAsia="ar-SA"/>
              </w:rPr>
              <w:t xml:space="preserve"> География. </w:t>
            </w:r>
            <w:r w:rsidR="00CA0DB8">
              <w:rPr>
                <w:rFonts w:ascii="Times New Roman" w:eastAsia="Times New Roman" w:hAnsi="Times New Roman" w:cs="Times New Roman"/>
                <w:lang w:eastAsia="ar-SA"/>
              </w:rPr>
              <w:t>География</w:t>
            </w:r>
          </w:p>
        </w:tc>
        <w:tc>
          <w:tcPr>
            <w:tcW w:w="882" w:type="dxa"/>
            <w:tcBorders>
              <w:left w:val="single" w:sz="4" w:space="0" w:color="000000"/>
              <w:bottom w:val="single" w:sz="4" w:space="0" w:color="000000"/>
            </w:tcBorders>
            <w:shd w:val="clear" w:color="auto" w:fill="auto"/>
            <w:vAlign w:val="center"/>
          </w:tcPr>
          <w:p w:rsidR="00B26DBC" w:rsidRPr="00842B85" w:rsidRDefault="00CA0DB8" w:rsidP="00B26DBC">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Просвещение </w:t>
            </w:r>
          </w:p>
        </w:tc>
      </w:tr>
      <w:tr w:rsidR="00B26DBC" w:rsidRPr="00842B85" w:rsidTr="00B26DBC">
        <w:tblPrEx>
          <w:tblCellMar>
            <w:left w:w="0" w:type="dxa"/>
            <w:right w:w="0" w:type="dxa"/>
          </w:tblCellMar>
        </w:tblPrEx>
        <w:trPr>
          <w:gridAfter w:val="1"/>
          <w:wAfter w:w="30" w:type="dxa"/>
          <w:trHeight w:val="246"/>
        </w:trPr>
        <w:tc>
          <w:tcPr>
            <w:tcW w:w="9259" w:type="dxa"/>
            <w:gridSpan w:val="5"/>
            <w:tcBorders>
              <w:top w:val="single" w:sz="4" w:space="0" w:color="000000"/>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jc w:val="center"/>
              <w:rPr>
                <w:rFonts w:ascii="Times New Roman" w:eastAsia="Times New Roman" w:hAnsi="Times New Roman" w:cs="Times New Roman"/>
                <w:b/>
                <w:lang w:eastAsia="ar-SA"/>
              </w:rPr>
            </w:pPr>
            <w:r w:rsidRPr="00842B85">
              <w:rPr>
                <w:rFonts w:ascii="Times New Roman" w:eastAsia="Times New Roman" w:hAnsi="Times New Roman" w:cs="Times New Roman"/>
                <w:b/>
                <w:lang w:eastAsia="ar-SA"/>
              </w:rPr>
              <w:t xml:space="preserve">Изобразительное искусство </w:t>
            </w:r>
          </w:p>
        </w:tc>
        <w:tc>
          <w:tcPr>
            <w:tcW w:w="40" w:type="dxa"/>
            <w:shd w:val="clear" w:color="auto" w:fill="auto"/>
          </w:tcPr>
          <w:p w:rsidR="00B26DBC" w:rsidRPr="00842B85" w:rsidRDefault="00B26DBC" w:rsidP="00B26DBC">
            <w:pPr>
              <w:suppressAutoHyphens/>
              <w:snapToGrid w:val="0"/>
              <w:spacing w:after="0" w:line="240" w:lineRule="auto"/>
              <w:rPr>
                <w:rFonts w:ascii="Times New Roman" w:eastAsia="Times New Roman" w:hAnsi="Times New Roman" w:cs="Times New Roman"/>
                <w:b/>
                <w:bCs/>
                <w:lang w:eastAsia="ar-SA"/>
              </w:rPr>
            </w:pPr>
          </w:p>
        </w:tc>
      </w:tr>
      <w:tr w:rsidR="00B26DBC" w:rsidRPr="00842B85" w:rsidTr="00B26DBC">
        <w:trPr>
          <w:gridAfter w:val="1"/>
          <w:wAfter w:w="30"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8</w:t>
            </w:r>
          </w:p>
        </w:tc>
        <w:tc>
          <w:tcPr>
            <w:tcW w:w="5338" w:type="dxa"/>
            <w:tcBorders>
              <w:top w:val="single" w:sz="4" w:space="0" w:color="000000"/>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Горяева Н.А., Островская О.В./Под ред. Неменского Б.М. Изобразительное искусство </w:t>
            </w:r>
          </w:p>
        </w:tc>
        <w:tc>
          <w:tcPr>
            <w:tcW w:w="882" w:type="dxa"/>
            <w:tcBorders>
              <w:top w:val="single" w:sz="4" w:space="0" w:color="000000"/>
              <w:left w:val="single" w:sz="4" w:space="0" w:color="000000"/>
              <w:bottom w:val="single" w:sz="4" w:space="0" w:color="000000"/>
            </w:tcBorders>
            <w:shd w:val="clear" w:color="auto" w:fill="auto"/>
            <w:vAlign w:val="center"/>
          </w:tcPr>
          <w:p w:rsidR="00B26DBC" w:rsidRPr="00842B85" w:rsidRDefault="00CA0DB8" w:rsidP="00B26DBC">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Просвещение </w:t>
            </w:r>
          </w:p>
        </w:tc>
      </w:tr>
      <w:tr w:rsidR="00B26DBC" w:rsidRPr="00842B85" w:rsidTr="00B26DBC">
        <w:trPr>
          <w:gridAfter w:val="1"/>
          <w:wAfter w:w="30" w:type="dxa"/>
          <w:trHeight w:val="333"/>
        </w:trPr>
        <w:tc>
          <w:tcPr>
            <w:tcW w:w="929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jc w:val="center"/>
              <w:rPr>
                <w:rFonts w:ascii="Times New Roman" w:eastAsia="Times New Roman" w:hAnsi="Times New Roman" w:cs="Times New Roman"/>
                <w:b/>
                <w:lang w:eastAsia="ar-SA"/>
              </w:rPr>
            </w:pPr>
            <w:r w:rsidRPr="00842B85">
              <w:rPr>
                <w:rFonts w:ascii="Times New Roman" w:eastAsia="Times New Roman" w:hAnsi="Times New Roman" w:cs="Times New Roman"/>
                <w:b/>
                <w:lang w:eastAsia="ar-SA"/>
              </w:rPr>
              <w:t xml:space="preserve">Музыка </w:t>
            </w:r>
          </w:p>
        </w:tc>
      </w:tr>
      <w:tr w:rsidR="00B26DBC" w:rsidRPr="00842B85" w:rsidTr="00B26DBC">
        <w:trPr>
          <w:gridAfter w:val="1"/>
          <w:wAfter w:w="30" w:type="dxa"/>
          <w:trHeight w:val="281"/>
        </w:trPr>
        <w:tc>
          <w:tcPr>
            <w:tcW w:w="852" w:type="dxa"/>
            <w:gridSpan w:val="2"/>
            <w:tcBorders>
              <w:top w:val="single" w:sz="4" w:space="0" w:color="000000"/>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8</w:t>
            </w:r>
          </w:p>
        </w:tc>
        <w:tc>
          <w:tcPr>
            <w:tcW w:w="5338" w:type="dxa"/>
            <w:tcBorders>
              <w:top w:val="single" w:sz="4" w:space="0" w:color="000000"/>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Науменко Т.И., Алеев Б.В. Искусство. Музыка </w:t>
            </w:r>
          </w:p>
        </w:tc>
        <w:tc>
          <w:tcPr>
            <w:tcW w:w="882" w:type="dxa"/>
            <w:tcBorders>
              <w:top w:val="single" w:sz="4" w:space="0" w:color="000000"/>
              <w:left w:val="single" w:sz="4" w:space="0" w:color="000000"/>
              <w:bottom w:val="single" w:sz="4" w:space="0" w:color="000000"/>
            </w:tcBorders>
            <w:shd w:val="clear" w:color="auto" w:fill="auto"/>
            <w:vAlign w:val="center"/>
          </w:tcPr>
          <w:p w:rsidR="00B26DBC" w:rsidRPr="00842B85" w:rsidRDefault="00CA0DB8" w:rsidP="00B26DBC">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Дрофа</w:t>
            </w:r>
          </w:p>
        </w:tc>
      </w:tr>
      <w:tr w:rsidR="00B26DBC" w:rsidRPr="00842B85" w:rsidTr="00B26DBC">
        <w:trPr>
          <w:gridAfter w:val="1"/>
          <w:wAfter w:w="30" w:type="dxa"/>
          <w:trHeight w:val="203"/>
        </w:trPr>
        <w:tc>
          <w:tcPr>
            <w:tcW w:w="929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jc w:val="center"/>
              <w:rPr>
                <w:rFonts w:ascii="Times New Roman" w:eastAsia="Times New Roman" w:hAnsi="Times New Roman" w:cs="Times New Roman"/>
                <w:b/>
                <w:lang w:eastAsia="ar-SA"/>
              </w:rPr>
            </w:pPr>
            <w:r w:rsidRPr="00842B85">
              <w:rPr>
                <w:rFonts w:ascii="Times New Roman" w:eastAsia="Times New Roman" w:hAnsi="Times New Roman" w:cs="Times New Roman"/>
                <w:b/>
                <w:lang w:eastAsia="ar-SA"/>
              </w:rPr>
              <w:t>Технология (предметная область)</w:t>
            </w:r>
          </w:p>
        </w:tc>
      </w:tr>
      <w:tr w:rsidR="00B26DBC" w:rsidRPr="00842B85" w:rsidTr="00B26DBC">
        <w:trPr>
          <w:gridAfter w:val="1"/>
          <w:wAfter w:w="30"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10</w:t>
            </w:r>
          </w:p>
        </w:tc>
        <w:tc>
          <w:tcPr>
            <w:tcW w:w="5338" w:type="dxa"/>
            <w:tcBorders>
              <w:top w:val="single" w:sz="4" w:space="0" w:color="000000"/>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Конышева Н.М. Технология.  Технологии ведения дома.</w:t>
            </w:r>
          </w:p>
        </w:tc>
        <w:tc>
          <w:tcPr>
            <w:tcW w:w="882" w:type="dxa"/>
            <w:tcBorders>
              <w:top w:val="single" w:sz="4" w:space="0" w:color="000000"/>
              <w:left w:val="single" w:sz="4" w:space="0" w:color="000000"/>
              <w:bottom w:val="single" w:sz="4" w:space="0" w:color="000000"/>
            </w:tcBorders>
            <w:shd w:val="clear" w:color="auto" w:fill="auto"/>
            <w:vAlign w:val="center"/>
          </w:tcPr>
          <w:p w:rsidR="00B26DBC" w:rsidRPr="00842B85" w:rsidRDefault="00CA0DB8" w:rsidP="00B26DBC">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ВЕНТАНА-ГРАФ</w:t>
            </w:r>
          </w:p>
        </w:tc>
      </w:tr>
      <w:tr w:rsidR="00B26DBC" w:rsidRPr="00842B85" w:rsidTr="00B26DBC">
        <w:tblPrEx>
          <w:tblCellMar>
            <w:left w:w="0" w:type="dxa"/>
            <w:right w:w="0" w:type="dxa"/>
          </w:tblCellMar>
        </w:tblPrEx>
        <w:trPr>
          <w:gridAfter w:val="1"/>
          <w:wAfter w:w="30" w:type="dxa"/>
          <w:trHeight w:val="255"/>
        </w:trPr>
        <w:tc>
          <w:tcPr>
            <w:tcW w:w="9259" w:type="dxa"/>
            <w:gridSpan w:val="5"/>
            <w:tcBorders>
              <w:top w:val="single" w:sz="4" w:space="0" w:color="000000"/>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Физическая культура</w:t>
            </w:r>
          </w:p>
        </w:tc>
        <w:tc>
          <w:tcPr>
            <w:tcW w:w="40" w:type="dxa"/>
            <w:tcBorders>
              <w:left w:val="single" w:sz="4" w:space="0" w:color="000000"/>
            </w:tcBorders>
            <w:shd w:val="clear" w:color="auto" w:fill="auto"/>
          </w:tcPr>
          <w:p w:rsidR="00B26DBC" w:rsidRPr="00842B85" w:rsidRDefault="00B26DBC" w:rsidP="00B26DBC">
            <w:pPr>
              <w:suppressAutoHyphens/>
              <w:snapToGrid w:val="0"/>
              <w:spacing w:after="0" w:line="240" w:lineRule="auto"/>
              <w:rPr>
                <w:rFonts w:ascii="Times New Roman" w:eastAsia="Times New Roman" w:hAnsi="Times New Roman" w:cs="Times New Roman"/>
                <w:b/>
                <w:bCs/>
                <w:lang w:eastAsia="ar-SA"/>
              </w:rPr>
            </w:pPr>
          </w:p>
        </w:tc>
      </w:tr>
      <w:tr w:rsidR="00B26DBC" w:rsidRPr="00842B85" w:rsidTr="00B26DBC">
        <w:trPr>
          <w:gridAfter w:val="1"/>
          <w:wAfter w:w="30"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11</w:t>
            </w:r>
          </w:p>
        </w:tc>
        <w:tc>
          <w:tcPr>
            <w:tcW w:w="5338" w:type="dxa"/>
            <w:tcBorders>
              <w:top w:val="single" w:sz="4" w:space="0" w:color="000000"/>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Матвеев А.П.   Физическая культура </w:t>
            </w:r>
          </w:p>
        </w:tc>
        <w:tc>
          <w:tcPr>
            <w:tcW w:w="882" w:type="dxa"/>
            <w:tcBorders>
              <w:top w:val="single" w:sz="4" w:space="0" w:color="000000"/>
              <w:left w:val="single" w:sz="4" w:space="0" w:color="000000"/>
              <w:bottom w:val="single" w:sz="4" w:space="0" w:color="000000"/>
            </w:tcBorders>
            <w:shd w:val="clear" w:color="auto" w:fill="auto"/>
            <w:vAlign w:val="center"/>
          </w:tcPr>
          <w:p w:rsidR="00B26DBC" w:rsidRPr="00842B85" w:rsidRDefault="00CA0DB8" w:rsidP="00B26DBC">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bl>
    <w:p w:rsidR="00B26DBC" w:rsidRPr="004E1CA7" w:rsidRDefault="00B26DBC" w:rsidP="00B26DBC">
      <w:pPr>
        <w:ind w:firstLine="708"/>
        <w:jc w:val="both"/>
        <w:rPr>
          <w:rFonts w:ascii="Times New Roman" w:hAnsi="Times New Roman" w:cs="Times New Roman"/>
          <w:bCs/>
          <w:sz w:val="24"/>
        </w:rPr>
      </w:pPr>
    </w:p>
    <w:p w:rsidR="00CA0DB8" w:rsidRPr="004E1CA7" w:rsidRDefault="00CA0DB8" w:rsidP="00CA0DB8">
      <w:pPr>
        <w:ind w:firstLine="708"/>
        <w:jc w:val="both"/>
        <w:rPr>
          <w:rFonts w:ascii="Times New Roman" w:hAnsi="Times New Roman" w:cs="Times New Roman"/>
          <w:bCs/>
          <w:sz w:val="24"/>
        </w:rPr>
      </w:pPr>
    </w:p>
    <w:p w:rsidR="00201505" w:rsidRDefault="00201505" w:rsidP="008172AC">
      <w:pPr>
        <w:pStyle w:val="aa"/>
        <w:numPr>
          <w:ilvl w:val="1"/>
          <w:numId w:val="40"/>
        </w:numPr>
        <w:spacing w:line="240" w:lineRule="auto"/>
        <w:jc w:val="center"/>
        <w:rPr>
          <w:rFonts w:ascii="Times New Roman" w:hAnsi="Times New Roman" w:cs="Times New Roman"/>
          <w:b/>
          <w:bCs/>
          <w:sz w:val="28"/>
          <w:szCs w:val="28"/>
        </w:rPr>
      </w:pPr>
      <w:r w:rsidRPr="00201505">
        <w:rPr>
          <w:rFonts w:ascii="Times New Roman" w:hAnsi="Times New Roman" w:cs="Times New Roman"/>
          <w:b/>
          <w:bCs/>
          <w:sz w:val="28"/>
          <w:szCs w:val="28"/>
        </w:rPr>
        <w:t>Класс</w:t>
      </w:r>
    </w:p>
    <w:p w:rsidR="00201505" w:rsidRPr="00201505" w:rsidRDefault="00201505" w:rsidP="00201505">
      <w:pPr>
        <w:rPr>
          <w:rFonts w:ascii="Times New Roman" w:hAnsi="Times New Roman" w:cs="Times New Roman"/>
          <w:b/>
          <w:bCs/>
          <w:sz w:val="24"/>
        </w:rPr>
      </w:pPr>
      <w:r>
        <w:rPr>
          <w:rFonts w:ascii="Times New Roman" w:hAnsi="Times New Roman" w:cs="Times New Roman"/>
          <w:b/>
          <w:bCs/>
          <w:sz w:val="24"/>
        </w:rPr>
        <w:t xml:space="preserve">                                                 </w:t>
      </w:r>
      <w:r w:rsidR="0003787A">
        <w:rPr>
          <w:rFonts w:ascii="Times New Roman" w:hAnsi="Times New Roman" w:cs="Times New Roman"/>
          <w:b/>
          <w:bCs/>
          <w:sz w:val="24"/>
        </w:rPr>
        <w:t>2018</w:t>
      </w:r>
      <w:r w:rsidRPr="00201505">
        <w:rPr>
          <w:rFonts w:ascii="Times New Roman" w:hAnsi="Times New Roman" w:cs="Times New Roman"/>
          <w:b/>
          <w:bCs/>
          <w:sz w:val="24"/>
        </w:rPr>
        <w:t>-201</w:t>
      </w:r>
      <w:r w:rsidR="0003787A">
        <w:rPr>
          <w:rFonts w:ascii="Times New Roman" w:hAnsi="Times New Roman" w:cs="Times New Roman"/>
          <w:b/>
          <w:bCs/>
          <w:sz w:val="24"/>
        </w:rPr>
        <w:t>9</w:t>
      </w:r>
      <w:r w:rsidRPr="00201505">
        <w:rPr>
          <w:rFonts w:ascii="Times New Roman" w:hAnsi="Times New Roman" w:cs="Times New Roman"/>
          <w:b/>
          <w:bCs/>
          <w:sz w:val="24"/>
        </w:rPr>
        <w:t xml:space="preserve"> учебный год</w:t>
      </w:r>
    </w:p>
    <w:tbl>
      <w:tblPr>
        <w:tblW w:w="8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987"/>
        <w:gridCol w:w="3119"/>
        <w:gridCol w:w="2268"/>
      </w:tblGrid>
      <w:tr w:rsidR="00201505" w:rsidRPr="002B1C0B" w:rsidTr="00E15F33">
        <w:trPr>
          <w:trHeight w:val="1166"/>
        </w:trPr>
        <w:tc>
          <w:tcPr>
            <w:tcW w:w="2987" w:type="dxa"/>
            <w:shd w:val="clear" w:color="auto" w:fill="FFFFFF"/>
          </w:tcPr>
          <w:p w:rsidR="00201505" w:rsidRPr="002B1C0B" w:rsidRDefault="00201505" w:rsidP="00E15F33">
            <w:pPr>
              <w:ind w:firstLine="708"/>
              <w:jc w:val="center"/>
              <w:rPr>
                <w:rFonts w:ascii="Times New Roman" w:hAnsi="Times New Roman" w:cs="Times New Roman"/>
                <w:b/>
                <w:bCs/>
                <w:sz w:val="24"/>
                <w:lang w:bidi="ru-RU"/>
              </w:rPr>
            </w:pPr>
          </w:p>
          <w:p w:rsidR="00201505" w:rsidRPr="002B1C0B" w:rsidRDefault="00201505" w:rsidP="00E15F33">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Предметные области</w:t>
            </w:r>
          </w:p>
        </w:tc>
        <w:tc>
          <w:tcPr>
            <w:tcW w:w="3119" w:type="dxa"/>
            <w:shd w:val="clear" w:color="auto" w:fill="FFFFFF"/>
          </w:tcPr>
          <w:p w:rsidR="00201505" w:rsidRPr="002B1C0B" w:rsidRDefault="00201505" w:rsidP="00E15F33">
            <w:pPr>
              <w:ind w:firstLine="708"/>
              <w:jc w:val="center"/>
              <w:rPr>
                <w:rFonts w:ascii="Times New Roman" w:hAnsi="Times New Roman" w:cs="Times New Roman"/>
                <w:b/>
                <w:bCs/>
                <w:sz w:val="24"/>
                <w:lang w:bidi="ru-RU"/>
              </w:rPr>
            </w:pPr>
          </w:p>
          <w:p w:rsidR="00201505" w:rsidRPr="002B1C0B" w:rsidRDefault="00201505" w:rsidP="00E15F33">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Учебные предметы</w:t>
            </w:r>
          </w:p>
          <w:p w:rsidR="00201505" w:rsidRPr="002B1C0B" w:rsidRDefault="00201505" w:rsidP="00E15F33">
            <w:pPr>
              <w:ind w:firstLine="708"/>
              <w:jc w:val="center"/>
              <w:rPr>
                <w:rFonts w:ascii="Times New Roman" w:hAnsi="Times New Roman" w:cs="Times New Roman"/>
                <w:b/>
                <w:bCs/>
                <w:sz w:val="24"/>
                <w:lang w:bidi="ru-RU"/>
              </w:rPr>
            </w:pPr>
          </w:p>
        </w:tc>
        <w:tc>
          <w:tcPr>
            <w:tcW w:w="2268" w:type="dxa"/>
            <w:shd w:val="clear" w:color="auto" w:fill="FFFFFF"/>
          </w:tcPr>
          <w:p w:rsidR="00201505" w:rsidRPr="002B1C0B" w:rsidRDefault="00201505" w:rsidP="00E15F33">
            <w:pPr>
              <w:ind w:firstLine="708"/>
              <w:jc w:val="center"/>
              <w:rPr>
                <w:rFonts w:ascii="Times New Roman" w:hAnsi="Times New Roman" w:cs="Times New Roman"/>
                <w:b/>
                <w:bCs/>
                <w:sz w:val="24"/>
                <w:lang w:bidi="ru-RU"/>
              </w:rPr>
            </w:pPr>
          </w:p>
          <w:p w:rsidR="00201505" w:rsidRPr="002B1C0B" w:rsidRDefault="00201505" w:rsidP="00E15F33">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Количество часов в неделю</w:t>
            </w:r>
          </w:p>
        </w:tc>
      </w:tr>
      <w:tr w:rsidR="00201505" w:rsidRPr="004E1CA7" w:rsidTr="00E15F33">
        <w:trPr>
          <w:trHeight w:hRule="exact" w:val="605"/>
        </w:trPr>
        <w:tc>
          <w:tcPr>
            <w:tcW w:w="6106" w:type="dxa"/>
            <w:gridSpan w:val="2"/>
            <w:shd w:val="clear" w:color="auto" w:fill="FFFFFF"/>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i/>
                <w:iCs/>
                <w:sz w:val="24"/>
                <w:lang w:bidi="ru-RU"/>
              </w:rPr>
              <w:t>Обязательная часть</w:t>
            </w:r>
          </w:p>
        </w:tc>
        <w:tc>
          <w:tcPr>
            <w:tcW w:w="2268" w:type="dxa"/>
            <w:shd w:val="clear" w:color="auto" w:fill="FFFFFF"/>
          </w:tcPr>
          <w:p w:rsidR="00201505" w:rsidRPr="004E1CA7" w:rsidRDefault="00201505" w:rsidP="00E15F33">
            <w:pPr>
              <w:ind w:firstLine="708"/>
              <w:jc w:val="both"/>
              <w:rPr>
                <w:rFonts w:ascii="Times New Roman" w:hAnsi="Times New Roman" w:cs="Times New Roman"/>
                <w:bCs/>
                <w:sz w:val="24"/>
                <w:lang w:bidi="ru-RU"/>
              </w:rPr>
            </w:pPr>
          </w:p>
        </w:tc>
      </w:tr>
      <w:tr w:rsidR="00201505" w:rsidRPr="004E1CA7" w:rsidTr="00E15F33">
        <w:trPr>
          <w:trHeight w:hRule="exact" w:val="415"/>
        </w:trPr>
        <w:tc>
          <w:tcPr>
            <w:tcW w:w="2987" w:type="dxa"/>
            <w:vMerge w:val="restart"/>
            <w:shd w:val="clear" w:color="auto" w:fill="FFFFFF"/>
          </w:tcPr>
          <w:p w:rsidR="00201505" w:rsidRPr="004E1CA7" w:rsidRDefault="00201505" w:rsidP="00E15F33">
            <w:pPr>
              <w:jc w:val="both"/>
              <w:rPr>
                <w:rFonts w:ascii="Times New Roman" w:hAnsi="Times New Roman" w:cs="Times New Roman"/>
                <w:bCs/>
                <w:sz w:val="24"/>
                <w:lang w:bidi="ru-RU"/>
              </w:rPr>
            </w:pPr>
            <w:r w:rsidRPr="004E1CA7">
              <w:rPr>
                <w:rFonts w:ascii="Times New Roman" w:hAnsi="Times New Roman" w:cs="Times New Roman"/>
                <w:bCs/>
                <w:sz w:val="24"/>
                <w:lang w:bidi="ru-RU"/>
              </w:rPr>
              <w:t>Филология</w:t>
            </w:r>
          </w:p>
        </w:tc>
        <w:tc>
          <w:tcPr>
            <w:tcW w:w="3119" w:type="dxa"/>
            <w:shd w:val="clear" w:color="auto" w:fill="FFFFFF"/>
            <w:vAlign w:val="bottom"/>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Русский язык</w:t>
            </w:r>
          </w:p>
        </w:tc>
        <w:tc>
          <w:tcPr>
            <w:tcW w:w="2268" w:type="dxa"/>
            <w:shd w:val="clear" w:color="auto" w:fill="FFFFFF"/>
            <w:vAlign w:val="bottom"/>
          </w:tcPr>
          <w:p w:rsidR="00201505" w:rsidRPr="004E1CA7" w:rsidRDefault="00201505" w:rsidP="00E15F33">
            <w:pPr>
              <w:ind w:firstLine="708"/>
              <w:jc w:val="both"/>
              <w:rPr>
                <w:rFonts w:ascii="Times New Roman" w:hAnsi="Times New Roman" w:cs="Times New Roman"/>
                <w:bCs/>
                <w:sz w:val="24"/>
                <w:lang w:bidi="ru-RU"/>
              </w:rPr>
            </w:pPr>
            <w:r>
              <w:rPr>
                <w:rFonts w:ascii="Times New Roman" w:hAnsi="Times New Roman" w:cs="Times New Roman"/>
                <w:bCs/>
                <w:sz w:val="24"/>
                <w:lang w:bidi="ru-RU"/>
              </w:rPr>
              <w:t>4</w:t>
            </w:r>
          </w:p>
        </w:tc>
      </w:tr>
      <w:tr w:rsidR="00201505" w:rsidRPr="004E1CA7" w:rsidTr="00E15F33">
        <w:trPr>
          <w:trHeight w:hRule="exact" w:val="384"/>
        </w:trPr>
        <w:tc>
          <w:tcPr>
            <w:tcW w:w="2987" w:type="dxa"/>
            <w:vMerge/>
            <w:shd w:val="clear" w:color="auto" w:fill="FFFFFF"/>
          </w:tcPr>
          <w:p w:rsidR="00201505" w:rsidRPr="004E1CA7" w:rsidRDefault="00201505" w:rsidP="00E15F33">
            <w:pPr>
              <w:ind w:firstLine="708"/>
              <w:jc w:val="both"/>
              <w:rPr>
                <w:rFonts w:ascii="Times New Roman" w:hAnsi="Times New Roman" w:cs="Times New Roman"/>
                <w:bCs/>
                <w:sz w:val="24"/>
                <w:lang w:bidi="ru-RU"/>
              </w:rPr>
            </w:pPr>
          </w:p>
        </w:tc>
        <w:tc>
          <w:tcPr>
            <w:tcW w:w="3119" w:type="dxa"/>
            <w:shd w:val="clear" w:color="auto" w:fill="FFFFFF"/>
            <w:vAlign w:val="center"/>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Литература</w:t>
            </w:r>
          </w:p>
        </w:tc>
        <w:tc>
          <w:tcPr>
            <w:tcW w:w="2268" w:type="dxa"/>
            <w:shd w:val="clear" w:color="auto" w:fill="FFFFFF"/>
            <w:vAlign w:val="center"/>
          </w:tcPr>
          <w:p w:rsidR="00201505" w:rsidRPr="004E1CA7" w:rsidRDefault="00201505" w:rsidP="00E15F33">
            <w:pPr>
              <w:ind w:firstLine="708"/>
              <w:jc w:val="both"/>
              <w:rPr>
                <w:rFonts w:ascii="Times New Roman" w:hAnsi="Times New Roman" w:cs="Times New Roman"/>
                <w:bCs/>
                <w:sz w:val="24"/>
                <w:lang w:bidi="ru-RU"/>
              </w:rPr>
            </w:pPr>
            <w:r>
              <w:rPr>
                <w:rFonts w:ascii="Times New Roman" w:hAnsi="Times New Roman" w:cs="Times New Roman"/>
                <w:bCs/>
                <w:sz w:val="24"/>
                <w:lang w:bidi="ru-RU"/>
              </w:rPr>
              <w:t>3</w:t>
            </w:r>
          </w:p>
        </w:tc>
      </w:tr>
      <w:tr w:rsidR="00201505" w:rsidRPr="004E1CA7" w:rsidTr="00E15F33">
        <w:trPr>
          <w:trHeight w:hRule="exact" w:val="384"/>
        </w:trPr>
        <w:tc>
          <w:tcPr>
            <w:tcW w:w="2987" w:type="dxa"/>
            <w:vMerge/>
            <w:shd w:val="clear" w:color="auto" w:fill="FFFFFF"/>
          </w:tcPr>
          <w:p w:rsidR="00201505" w:rsidRPr="004E1CA7" w:rsidRDefault="00201505" w:rsidP="00E15F33">
            <w:pPr>
              <w:ind w:firstLine="708"/>
              <w:jc w:val="both"/>
              <w:rPr>
                <w:rFonts w:ascii="Times New Roman" w:hAnsi="Times New Roman" w:cs="Times New Roman"/>
                <w:bCs/>
                <w:sz w:val="24"/>
                <w:lang w:bidi="ru-RU"/>
              </w:rPr>
            </w:pPr>
          </w:p>
        </w:tc>
        <w:tc>
          <w:tcPr>
            <w:tcW w:w="3119" w:type="dxa"/>
            <w:shd w:val="clear" w:color="auto" w:fill="FFFFFF"/>
            <w:vAlign w:val="center"/>
          </w:tcPr>
          <w:p w:rsidR="00201505" w:rsidRPr="004E1CA7" w:rsidRDefault="00201505" w:rsidP="00E15F33">
            <w:pPr>
              <w:ind w:firstLine="708"/>
              <w:jc w:val="both"/>
              <w:rPr>
                <w:rFonts w:ascii="Times New Roman" w:hAnsi="Times New Roman" w:cs="Times New Roman"/>
                <w:bCs/>
                <w:sz w:val="24"/>
                <w:lang w:bidi="ru-RU"/>
              </w:rPr>
            </w:pPr>
            <w:r>
              <w:rPr>
                <w:rFonts w:ascii="Times New Roman" w:hAnsi="Times New Roman" w:cs="Times New Roman"/>
                <w:bCs/>
                <w:sz w:val="24"/>
                <w:lang w:bidi="ru-RU"/>
              </w:rPr>
              <w:t>Родной язык</w:t>
            </w:r>
          </w:p>
        </w:tc>
        <w:tc>
          <w:tcPr>
            <w:tcW w:w="2268" w:type="dxa"/>
            <w:shd w:val="clear" w:color="auto" w:fill="FFFFFF"/>
            <w:vAlign w:val="center"/>
          </w:tcPr>
          <w:p w:rsidR="00201505" w:rsidRDefault="00201505" w:rsidP="00E15F33">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201505" w:rsidRPr="004E1CA7" w:rsidTr="00E15F33">
        <w:trPr>
          <w:trHeight w:hRule="exact" w:val="384"/>
        </w:trPr>
        <w:tc>
          <w:tcPr>
            <w:tcW w:w="2987" w:type="dxa"/>
            <w:vMerge/>
            <w:shd w:val="clear" w:color="auto" w:fill="FFFFFF"/>
          </w:tcPr>
          <w:p w:rsidR="00201505" w:rsidRPr="004E1CA7" w:rsidRDefault="00201505" w:rsidP="00E15F33">
            <w:pPr>
              <w:ind w:firstLine="708"/>
              <w:jc w:val="both"/>
              <w:rPr>
                <w:rFonts w:ascii="Times New Roman" w:hAnsi="Times New Roman" w:cs="Times New Roman"/>
                <w:bCs/>
                <w:sz w:val="24"/>
                <w:lang w:bidi="ru-RU"/>
              </w:rPr>
            </w:pPr>
          </w:p>
        </w:tc>
        <w:tc>
          <w:tcPr>
            <w:tcW w:w="3119" w:type="dxa"/>
            <w:shd w:val="clear" w:color="auto" w:fill="FFFFFF"/>
            <w:vAlign w:val="center"/>
          </w:tcPr>
          <w:p w:rsidR="00201505" w:rsidRPr="004E1CA7" w:rsidRDefault="00201505" w:rsidP="00E15F33">
            <w:pPr>
              <w:ind w:firstLine="708"/>
              <w:jc w:val="both"/>
              <w:rPr>
                <w:rFonts w:ascii="Times New Roman" w:hAnsi="Times New Roman" w:cs="Times New Roman"/>
                <w:bCs/>
                <w:sz w:val="24"/>
                <w:lang w:bidi="ru-RU"/>
              </w:rPr>
            </w:pPr>
            <w:r>
              <w:rPr>
                <w:rFonts w:ascii="Times New Roman" w:hAnsi="Times New Roman" w:cs="Times New Roman"/>
                <w:bCs/>
                <w:sz w:val="24"/>
                <w:lang w:bidi="ru-RU"/>
              </w:rPr>
              <w:t>Даг. литература</w:t>
            </w:r>
          </w:p>
        </w:tc>
        <w:tc>
          <w:tcPr>
            <w:tcW w:w="2268" w:type="dxa"/>
            <w:shd w:val="clear" w:color="auto" w:fill="FFFFFF"/>
            <w:vAlign w:val="center"/>
          </w:tcPr>
          <w:p w:rsidR="00201505" w:rsidRDefault="00201505" w:rsidP="00E15F33">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201505" w:rsidRPr="004E1CA7" w:rsidTr="00E15F33">
        <w:trPr>
          <w:trHeight w:hRule="exact" w:val="370"/>
        </w:trPr>
        <w:tc>
          <w:tcPr>
            <w:tcW w:w="2987" w:type="dxa"/>
            <w:vMerge/>
            <w:shd w:val="clear" w:color="auto" w:fill="FFFFFF"/>
          </w:tcPr>
          <w:p w:rsidR="00201505" w:rsidRPr="004E1CA7" w:rsidRDefault="00201505" w:rsidP="00E15F33">
            <w:pPr>
              <w:ind w:firstLine="708"/>
              <w:jc w:val="both"/>
              <w:rPr>
                <w:rFonts w:ascii="Times New Roman" w:hAnsi="Times New Roman" w:cs="Times New Roman"/>
                <w:bCs/>
                <w:sz w:val="24"/>
                <w:lang w:bidi="ru-RU"/>
              </w:rPr>
            </w:pPr>
          </w:p>
        </w:tc>
        <w:tc>
          <w:tcPr>
            <w:tcW w:w="3119" w:type="dxa"/>
            <w:shd w:val="clear" w:color="auto" w:fill="FFFFFF"/>
            <w:vAlign w:val="bottom"/>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Иностранный язык</w:t>
            </w:r>
          </w:p>
        </w:tc>
        <w:tc>
          <w:tcPr>
            <w:tcW w:w="2268" w:type="dxa"/>
            <w:shd w:val="clear" w:color="auto" w:fill="FFFFFF"/>
            <w:vAlign w:val="bottom"/>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3</w:t>
            </w:r>
          </w:p>
        </w:tc>
      </w:tr>
      <w:tr w:rsidR="00201505" w:rsidRPr="004E1CA7" w:rsidTr="00E15F33">
        <w:trPr>
          <w:trHeight w:hRule="exact" w:val="442"/>
        </w:trPr>
        <w:tc>
          <w:tcPr>
            <w:tcW w:w="2987" w:type="dxa"/>
            <w:shd w:val="clear" w:color="auto" w:fill="FFFFFF"/>
          </w:tcPr>
          <w:p w:rsidR="00201505" w:rsidRPr="004E1CA7" w:rsidRDefault="00201505" w:rsidP="00E15F33">
            <w:pPr>
              <w:jc w:val="both"/>
              <w:rPr>
                <w:rFonts w:ascii="Times New Roman" w:hAnsi="Times New Roman" w:cs="Times New Roman"/>
                <w:bCs/>
                <w:sz w:val="24"/>
                <w:lang w:bidi="ru-RU"/>
              </w:rPr>
            </w:pPr>
            <w:r w:rsidRPr="004E1CA7">
              <w:rPr>
                <w:rFonts w:ascii="Times New Roman" w:hAnsi="Times New Roman" w:cs="Times New Roman"/>
                <w:bCs/>
                <w:sz w:val="24"/>
                <w:lang w:bidi="ru-RU"/>
              </w:rPr>
              <w:t>Математика и информатика</w:t>
            </w:r>
          </w:p>
        </w:tc>
        <w:tc>
          <w:tcPr>
            <w:tcW w:w="3119" w:type="dxa"/>
            <w:shd w:val="clear" w:color="auto" w:fill="FFFFFF"/>
            <w:vAlign w:val="center"/>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Математика</w:t>
            </w:r>
          </w:p>
        </w:tc>
        <w:tc>
          <w:tcPr>
            <w:tcW w:w="2268" w:type="dxa"/>
            <w:shd w:val="clear" w:color="auto" w:fill="FFFFFF"/>
            <w:vAlign w:val="center"/>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5</w:t>
            </w:r>
          </w:p>
        </w:tc>
      </w:tr>
      <w:tr w:rsidR="00201505" w:rsidRPr="004E1CA7" w:rsidTr="00E15F33">
        <w:trPr>
          <w:trHeight w:hRule="exact" w:val="413"/>
        </w:trPr>
        <w:tc>
          <w:tcPr>
            <w:tcW w:w="2987" w:type="dxa"/>
            <w:vMerge w:val="restart"/>
            <w:shd w:val="clear" w:color="auto" w:fill="FFFFFF"/>
          </w:tcPr>
          <w:p w:rsidR="00201505" w:rsidRPr="004E1CA7" w:rsidRDefault="00201505" w:rsidP="00E15F33">
            <w:pPr>
              <w:jc w:val="both"/>
              <w:rPr>
                <w:rFonts w:ascii="Times New Roman" w:hAnsi="Times New Roman" w:cs="Times New Roman"/>
                <w:bCs/>
                <w:sz w:val="24"/>
                <w:lang w:bidi="ru-RU"/>
              </w:rPr>
            </w:pPr>
            <w:r w:rsidRPr="004E1CA7">
              <w:rPr>
                <w:rFonts w:ascii="Times New Roman" w:hAnsi="Times New Roman" w:cs="Times New Roman"/>
                <w:bCs/>
                <w:sz w:val="24"/>
                <w:lang w:bidi="ru-RU"/>
              </w:rPr>
              <w:t>Общественно научные предметы</w:t>
            </w:r>
          </w:p>
        </w:tc>
        <w:tc>
          <w:tcPr>
            <w:tcW w:w="3119" w:type="dxa"/>
            <w:shd w:val="clear" w:color="auto" w:fill="FFFFFF"/>
            <w:vAlign w:val="center"/>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История</w:t>
            </w:r>
          </w:p>
        </w:tc>
        <w:tc>
          <w:tcPr>
            <w:tcW w:w="2268" w:type="dxa"/>
            <w:shd w:val="clear" w:color="auto" w:fill="FFFFFF"/>
            <w:vAlign w:val="bottom"/>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2</w:t>
            </w:r>
          </w:p>
        </w:tc>
      </w:tr>
      <w:tr w:rsidR="00BE5002" w:rsidRPr="004E1CA7" w:rsidTr="00E15F33">
        <w:trPr>
          <w:trHeight w:hRule="exact" w:val="413"/>
        </w:trPr>
        <w:tc>
          <w:tcPr>
            <w:tcW w:w="2987" w:type="dxa"/>
            <w:vMerge/>
            <w:shd w:val="clear" w:color="auto" w:fill="FFFFFF"/>
          </w:tcPr>
          <w:p w:rsidR="00BE5002" w:rsidRPr="004E1CA7" w:rsidRDefault="00BE5002" w:rsidP="00E15F33">
            <w:pPr>
              <w:jc w:val="both"/>
              <w:rPr>
                <w:rFonts w:ascii="Times New Roman" w:hAnsi="Times New Roman" w:cs="Times New Roman"/>
                <w:bCs/>
                <w:sz w:val="24"/>
                <w:lang w:bidi="ru-RU"/>
              </w:rPr>
            </w:pPr>
          </w:p>
        </w:tc>
        <w:tc>
          <w:tcPr>
            <w:tcW w:w="3119" w:type="dxa"/>
            <w:shd w:val="clear" w:color="auto" w:fill="FFFFFF"/>
            <w:vAlign w:val="center"/>
          </w:tcPr>
          <w:p w:rsidR="00BE5002" w:rsidRPr="004E1CA7" w:rsidRDefault="00BE5002" w:rsidP="00E15F33">
            <w:pPr>
              <w:ind w:firstLine="708"/>
              <w:jc w:val="both"/>
              <w:rPr>
                <w:rFonts w:ascii="Times New Roman" w:hAnsi="Times New Roman" w:cs="Times New Roman"/>
                <w:bCs/>
                <w:sz w:val="24"/>
                <w:lang w:bidi="ru-RU"/>
              </w:rPr>
            </w:pPr>
            <w:r>
              <w:rPr>
                <w:rFonts w:ascii="Times New Roman" w:hAnsi="Times New Roman" w:cs="Times New Roman"/>
                <w:bCs/>
                <w:sz w:val="24"/>
                <w:lang w:bidi="ru-RU"/>
              </w:rPr>
              <w:t xml:space="preserve">Обществознание </w:t>
            </w:r>
          </w:p>
        </w:tc>
        <w:tc>
          <w:tcPr>
            <w:tcW w:w="2268" w:type="dxa"/>
            <w:shd w:val="clear" w:color="auto" w:fill="FFFFFF"/>
            <w:vAlign w:val="bottom"/>
          </w:tcPr>
          <w:p w:rsidR="00BE5002" w:rsidRPr="004E1CA7" w:rsidRDefault="00BE5002" w:rsidP="00E15F33">
            <w:pPr>
              <w:ind w:firstLine="708"/>
              <w:jc w:val="both"/>
              <w:rPr>
                <w:rFonts w:ascii="Times New Roman" w:hAnsi="Times New Roman" w:cs="Times New Roman"/>
                <w:bCs/>
                <w:sz w:val="24"/>
                <w:lang w:bidi="ru-RU"/>
              </w:rPr>
            </w:pPr>
            <w:r>
              <w:rPr>
                <w:rFonts w:ascii="Times New Roman" w:hAnsi="Times New Roman" w:cs="Times New Roman"/>
                <w:bCs/>
                <w:sz w:val="24"/>
                <w:lang w:bidi="ru-RU"/>
              </w:rPr>
              <w:t>1</w:t>
            </w:r>
          </w:p>
        </w:tc>
      </w:tr>
      <w:tr w:rsidR="00BE5002" w:rsidRPr="004E1CA7" w:rsidTr="00E15F33">
        <w:trPr>
          <w:trHeight w:hRule="exact" w:val="413"/>
        </w:trPr>
        <w:tc>
          <w:tcPr>
            <w:tcW w:w="2987" w:type="dxa"/>
            <w:vMerge/>
            <w:shd w:val="clear" w:color="auto" w:fill="FFFFFF"/>
          </w:tcPr>
          <w:p w:rsidR="00BE5002" w:rsidRPr="004E1CA7" w:rsidRDefault="00BE5002" w:rsidP="00E15F33">
            <w:pPr>
              <w:jc w:val="both"/>
              <w:rPr>
                <w:rFonts w:ascii="Times New Roman" w:hAnsi="Times New Roman" w:cs="Times New Roman"/>
                <w:bCs/>
                <w:sz w:val="24"/>
                <w:lang w:bidi="ru-RU"/>
              </w:rPr>
            </w:pPr>
          </w:p>
        </w:tc>
        <w:tc>
          <w:tcPr>
            <w:tcW w:w="3119" w:type="dxa"/>
            <w:shd w:val="clear" w:color="auto" w:fill="FFFFFF"/>
            <w:vAlign w:val="center"/>
          </w:tcPr>
          <w:p w:rsidR="00BE5002" w:rsidRPr="004E1CA7" w:rsidRDefault="00BE5002" w:rsidP="00E15F33">
            <w:pPr>
              <w:ind w:firstLine="708"/>
              <w:jc w:val="both"/>
              <w:rPr>
                <w:rFonts w:ascii="Times New Roman" w:hAnsi="Times New Roman" w:cs="Times New Roman"/>
                <w:bCs/>
                <w:sz w:val="24"/>
                <w:lang w:bidi="ru-RU"/>
              </w:rPr>
            </w:pPr>
          </w:p>
        </w:tc>
        <w:tc>
          <w:tcPr>
            <w:tcW w:w="2268" w:type="dxa"/>
            <w:shd w:val="clear" w:color="auto" w:fill="FFFFFF"/>
            <w:vAlign w:val="bottom"/>
          </w:tcPr>
          <w:p w:rsidR="00BE5002" w:rsidRPr="004E1CA7" w:rsidRDefault="00BE5002" w:rsidP="00E15F33">
            <w:pPr>
              <w:ind w:firstLine="708"/>
              <w:jc w:val="both"/>
              <w:rPr>
                <w:rFonts w:ascii="Times New Roman" w:hAnsi="Times New Roman" w:cs="Times New Roman"/>
                <w:bCs/>
                <w:sz w:val="24"/>
                <w:lang w:bidi="ru-RU"/>
              </w:rPr>
            </w:pPr>
          </w:p>
        </w:tc>
      </w:tr>
      <w:tr w:rsidR="00201505" w:rsidRPr="004E1CA7" w:rsidTr="00E15F33">
        <w:trPr>
          <w:trHeight w:hRule="exact" w:val="331"/>
        </w:trPr>
        <w:tc>
          <w:tcPr>
            <w:tcW w:w="2987" w:type="dxa"/>
            <w:vMerge/>
            <w:shd w:val="clear" w:color="auto" w:fill="FFFFFF"/>
          </w:tcPr>
          <w:p w:rsidR="00201505" w:rsidRPr="004E1CA7" w:rsidRDefault="00201505" w:rsidP="00E15F33">
            <w:pPr>
              <w:ind w:firstLine="708"/>
              <w:jc w:val="both"/>
              <w:rPr>
                <w:rFonts w:ascii="Times New Roman" w:hAnsi="Times New Roman" w:cs="Times New Roman"/>
                <w:bCs/>
                <w:sz w:val="24"/>
                <w:lang w:bidi="ru-RU"/>
              </w:rPr>
            </w:pPr>
          </w:p>
        </w:tc>
        <w:tc>
          <w:tcPr>
            <w:tcW w:w="3119" w:type="dxa"/>
            <w:shd w:val="clear" w:color="auto" w:fill="FFFFFF"/>
            <w:vAlign w:val="bottom"/>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География</w:t>
            </w:r>
          </w:p>
        </w:tc>
        <w:tc>
          <w:tcPr>
            <w:tcW w:w="2268" w:type="dxa"/>
            <w:shd w:val="clear" w:color="auto" w:fill="FFFFFF"/>
            <w:vAlign w:val="bottom"/>
          </w:tcPr>
          <w:p w:rsidR="00201505" w:rsidRPr="004E1CA7" w:rsidRDefault="00BE5002" w:rsidP="00E15F33">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201505" w:rsidRPr="004E1CA7" w:rsidTr="00E15F33">
        <w:trPr>
          <w:trHeight w:hRule="exact" w:val="307"/>
        </w:trPr>
        <w:tc>
          <w:tcPr>
            <w:tcW w:w="2987" w:type="dxa"/>
            <w:vMerge w:val="restart"/>
            <w:shd w:val="clear" w:color="auto" w:fill="FFFFFF"/>
          </w:tcPr>
          <w:p w:rsidR="00201505" w:rsidRPr="004E1CA7" w:rsidRDefault="00201505" w:rsidP="00E15F33">
            <w:pPr>
              <w:jc w:val="both"/>
              <w:rPr>
                <w:rFonts w:ascii="Times New Roman" w:hAnsi="Times New Roman" w:cs="Times New Roman"/>
                <w:bCs/>
                <w:sz w:val="24"/>
                <w:lang w:bidi="ru-RU"/>
              </w:rPr>
            </w:pPr>
            <w:r w:rsidRPr="004E1CA7">
              <w:rPr>
                <w:rFonts w:ascii="Times New Roman" w:hAnsi="Times New Roman" w:cs="Times New Roman"/>
                <w:bCs/>
                <w:sz w:val="24"/>
                <w:lang w:bidi="ru-RU"/>
              </w:rPr>
              <w:t>Естественно</w:t>
            </w:r>
            <w:r w:rsidRPr="004E1CA7">
              <w:rPr>
                <w:rFonts w:ascii="Times New Roman" w:hAnsi="Times New Roman" w:cs="Times New Roman"/>
                <w:bCs/>
                <w:sz w:val="24"/>
                <w:lang w:bidi="ru-RU"/>
              </w:rPr>
              <w:softHyphen/>
              <w:t>научные предметы</w:t>
            </w:r>
          </w:p>
        </w:tc>
        <w:tc>
          <w:tcPr>
            <w:tcW w:w="3119" w:type="dxa"/>
            <w:shd w:val="clear" w:color="auto" w:fill="FFFFFF"/>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Физика</w:t>
            </w:r>
          </w:p>
        </w:tc>
        <w:tc>
          <w:tcPr>
            <w:tcW w:w="2268" w:type="dxa"/>
            <w:shd w:val="clear" w:color="auto" w:fill="FFFFFF"/>
          </w:tcPr>
          <w:p w:rsidR="00201505" w:rsidRPr="004E1CA7" w:rsidRDefault="00BE5002" w:rsidP="00E15F33">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201505" w:rsidRPr="004E1CA7" w:rsidTr="00E15F33">
        <w:trPr>
          <w:trHeight w:hRule="exact" w:val="307"/>
        </w:trPr>
        <w:tc>
          <w:tcPr>
            <w:tcW w:w="2987" w:type="dxa"/>
            <w:vMerge/>
            <w:shd w:val="clear" w:color="auto" w:fill="FFFFFF"/>
          </w:tcPr>
          <w:p w:rsidR="00201505" w:rsidRPr="004E1CA7" w:rsidRDefault="00201505" w:rsidP="00E15F33">
            <w:pPr>
              <w:ind w:firstLine="708"/>
              <w:jc w:val="both"/>
              <w:rPr>
                <w:rFonts w:ascii="Times New Roman" w:hAnsi="Times New Roman" w:cs="Times New Roman"/>
                <w:bCs/>
                <w:sz w:val="24"/>
                <w:lang w:bidi="ru-RU"/>
              </w:rPr>
            </w:pPr>
          </w:p>
        </w:tc>
        <w:tc>
          <w:tcPr>
            <w:tcW w:w="3119" w:type="dxa"/>
            <w:shd w:val="clear" w:color="auto" w:fill="FFFFFF"/>
            <w:vAlign w:val="center"/>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Химия</w:t>
            </w:r>
          </w:p>
        </w:tc>
        <w:tc>
          <w:tcPr>
            <w:tcW w:w="2268" w:type="dxa"/>
            <w:shd w:val="clear" w:color="auto" w:fill="FFFFFF"/>
          </w:tcPr>
          <w:p w:rsidR="00201505" w:rsidRPr="004E1CA7" w:rsidRDefault="00201505" w:rsidP="00E15F33">
            <w:pPr>
              <w:ind w:firstLine="708"/>
              <w:jc w:val="both"/>
              <w:rPr>
                <w:rFonts w:ascii="Times New Roman" w:hAnsi="Times New Roman" w:cs="Times New Roman"/>
                <w:bCs/>
                <w:sz w:val="24"/>
                <w:lang w:bidi="ru-RU"/>
              </w:rPr>
            </w:pPr>
          </w:p>
        </w:tc>
      </w:tr>
      <w:tr w:rsidR="00201505" w:rsidRPr="004E1CA7" w:rsidTr="00E15F33">
        <w:trPr>
          <w:trHeight w:hRule="exact" w:val="312"/>
        </w:trPr>
        <w:tc>
          <w:tcPr>
            <w:tcW w:w="2987" w:type="dxa"/>
            <w:vMerge/>
            <w:shd w:val="clear" w:color="auto" w:fill="FFFFFF"/>
          </w:tcPr>
          <w:p w:rsidR="00201505" w:rsidRPr="004E1CA7" w:rsidRDefault="00201505" w:rsidP="00E15F33">
            <w:pPr>
              <w:ind w:firstLine="708"/>
              <w:jc w:val="both"/>
              <w:rPr>
                <w:rFonts w:ascii="Times New Roman" w:hAnsi="Times New Roman" w:cs="Times New Roman"/>
                <w:bCs/>
                <w:sz w:val="24"/>
                <w:lang w:bidi="ru-RU"/>
              </w:rPr>
            </w:pPr>
          </w:p>
        </w:tc>
        <w:tc>
          <w:tcPr>
            <w:tcW w:w="3119" w:type="dxa"/>
            <w:shd w:val="clear" w:color="auto" w:fill="FFFFFF"/>
            <w:vAlign w:val="center"/>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Биология</w:t>
            </w:r>
          </w:p>
        </w:tc>
        <w:tc>
          <w:tcPr>
            <w:tcW w:w="2268" w:type="dxa"/>
            <w:shd w:val="clear" w:color="auto" w:fill="FFFFFF"/>
            <w:vAlign w:val="bottom"/>
          </w:tcPr>
          <w:p w:rsidR="00201505" w:rsidRPr="004E1CA7" w:rsidRDefault="00BE5002" w:rsidP="00E15F33">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201505" w:rsidRPr="004E1CA7" w:rsidTr="00E15F33">
        <w:trPr>
          <w:trHeight w:hRule="exact" w:val="307"/>
        </w:trPr>
        <w:tc>
          <w:tcPr>
            <w:tcW w:w="2987" w:type="dxa"/>
            <w:vMerge w:val="restart"/>
            <w:shd w:val="clear" w:color="auto" w:fill="FFFFFF"/>
          </w:tcPr>
          <w:p w:rsidR="00201505" w:rsidRPr="004E1CA7" w:rsidRDefault="00201505" w:rsidP="00E15F33">
            <w:pPr>
              <w:jc w:val="both"/>
              <w:rPr>
                <w:rFonts w:ascii="Times New Roman" w:hAnsi="Times New Roman" w:cs="Times New Roman"/>
                <w:bCs/>
                <w:sz w:val="24"/>
                <w:lang w:bidi="ru-RU"/>
              </w:rPr>
            </w:pPr>
            <w:r w:rsidRPr="004E1CA7">
              <w:rPr>
                <w:rFonts w:ascii="Times New Roman" w:hAnsi="Times New Roman" w:cs="Times New Roman"/>
                <w:bCs/>
                <w:sz w:val="24"/>
                <w:lang w:bidi="ru-RU"/>
              </w:rPr>
              <w:t>Искусство</w:t>
            </w:r>
          </w:p>
        </w:tc>
        <w:tc>
          <w:tcPr>
            <w:tcW w:w="3119" w:type="dxa"/>
            <w:shd w:val="clear" w:color="auto" w:fill="FFFFFF"/>
            <w:vAlign w:val="bottom"/>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Музыка</w:t>
            </w:r>
          </w:p>
        </w:tc>
        <w:tc>
          <w:tcPr>
            <w:tcW w:w="2268" w:type="dxa"/>
            <w:shd w:val="clear" w:color="auto" w:fill="FFFFFF"/>
            <w:vAlign w:val="bottom"/>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201505" w:rsidRPr="004E1CA7" w:rsidTr="00E15F33">
        <w:trPr>
          <w:trHeight w:hRule="exact" w:val="401"/>
        </w:trPr>
        <w:tc>
          <w:tcPr>
            <w:tcW w:w="2987" w:type="dxa"/>
            <w:vMerge/>
            <w:shd w:val="clear" w:color="auto" w:fill="FFFFFF"/>
          </w:tcPr>
          <w:p w:rsidR="00201505" w:rsidRPr="004E1CA7" w:rsidRDefault="00201505" w:rsidP="00E15F33">
            <w:pPr>
              <w:ind w:firstLine="708"/>
              <w:jc w:val="both"/>
              <w:rPr>
                <w:rFonts w:ascii="Times New Roman" w:hAnsi="Times New Roman" w:cs="Times New Roman"/>
                <w:bCs/>
                <w:sz w:val="24"/>
                <w:lang w:bidi="ru-RU"/>
              </w:rPr>
            </w:pPr>
          </w:p>
        </w:tc>
        <w:tc>
          <w:tcPr>
            <w:tcW w:w="3119" w:type="dxa"/>
            <w:shd w:val="clear" w:color="auto" w:fill="FFFFFF"/>
            <w:vAlign w:val="bottom"/>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Изобразительное искусство</w:t>
            </w:r>
          </w:p>
        </w:tc>
        <w:tc>
          <w:tcPr>
            <w:tcW w:w="2268" w:type="dxa"/>
            <w:shd w:val="clear" w:color="auto" w:fill="FFFFFF"/>
            <w:vAlign w:val="center"/>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201505" w:rsidRPr="004E1CA7" w:rsidTr="00E15F33">
        <w:trPr>
          <w:trHeight w:hRule="exact" w:val="312"/>
        </w:trPr>
        <w:tc>
          <w:tcPr>
            <w:tcW w:w="2987" w:type="dxa"/>
            <w:shd w:val="clear" w:color="auto" w:fill="FFFFFF"/>
            <w:vAlign w:val="center"/>
          </w:tcPr>
          <w:p w:rsidR="00201505" w:rsidRPr="004E1CA7" w:rsidRDefault="00201505" w:rsidP="00E15F33">
            <w:pPr>
              <w:jc w:val="both"/>
              <w:rPr>
                <w:rFonts w:ascii="Times New Roman" w:hAnsi="Times New Roman" w:cs="Times New Roman"/>
                <w:bCs/>
                <w:sz w:val="24"/>
                <w:lang w:bidi="ru-RU"/>
              </w:rPr>
            </w:pPr>
            <w:r w:rsidRPr="004E1CA7">
              <w:rPr>
                <w:rFonts w:ascii="Times New Roman" w:hAnsi="Times New Roman" w:cs="Times New Roman"/>
                <w:bCs/>
                <w:sz w:val="24"/>
                <w:lang w:bidi="ru-RU"/>
              </w:rPr>
              <w:t>Технология</w:t>
            </w:r>
          </w:p>
        </w:tc>
        <w:tc>
          <w:tcPr>
            <w:tcW w:w="3119" w:type="dxa"/>
            <w:shd w:val="clear" w:color="auto" w:fill="FFFFFF"/>
            <w:vAlign w:val="center"/>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Технология</w:t>
            </w:r>
          </w:p>
        </w:tc>
        <w:tc>
          <w:tcPr>
            <w:tcW w:w="2268" w:type="dxa"/>
            <w:shd w:val="clear" w:color="auto" w:fill="FFFFFF"/>
            <w:vAlign w:val="bottom"/>
          </w:tcPr>
          <w:p w:rsidR="00201505" w:rsidRPr="004E1CA7" w:rsidRDefault="00201505" w:rsidP="00E15F33">
            <w:pPr>
              <w:ind w:firstLine="708"/>
              <w:jc w:val="both"/>
              <w:rPr>
                <w:rFonts w:ascii="Times New Roman" w:hAnsi="Times New Roman" w:cs="Times New Roman"/>
                <w:bCs/>
                <w:sz w:val="24"/>
                <w:lang w:bidi="ru-RU"/>
              </w:rPr>
            </w:pPr>
            <w:r>
              <w:rPr>
                <w:rFonts w:ascii="Times New Roman" w:hAnsi="Times New Roman" w:cs="Times New Roman"/>
                <w:bCs/>
                <w:sz w:val="24"/>
                <w:lang w:bidi="ru-RU"/>
              </w:rPr>
              <w:t>1</w:t>
            </w:r>
          </w:p>
        </w:tc>
      </w:tr>
      <w:tr w:rsidR="00201505" w:rsidRPr="004E1CA7" w:rsidTr="00E15F33">
        <w:trPr>
          <w:trHeight w:hRule="exact" w:val="422"/>
        </w:trPr>
        <w:tc>
          <w:tcPr>
            <w:tcW w:w="2987" w:type="dxa"/>
            <w:vMerge w:val="restart"/>
            <w:shd w:val="clear" w:color="auto" w:fill="FFFFFF"/>
            <w:vAlign w:val="bottom"/>
          </w:tcPr>
          <w:p w:rsidR="00201505" w:rsidRPr="004E1CA7" w:rsidRDefault="00201505" w:rsidP="00E15F33">
            <w:pPr>
              <w:jc w:val="both"/>
              <w:rPr>
                <w:rFonts w:ascii="Times New Roman" w:hAnsi="Times New Roman" w:cs="Times New Roman"/>
                <w:bCs/>
                <w:sz w:val="24"/>
                <w:lang w:bidi="ru-RU"/>
              </w:rPr>
            </w:pPr>
            <w:r w:rsidRPr="004E1CA7">
              <w:rPr>
                <w:rFonts w:ascii="Times New Roman" w:hAnsi="Times New Roman" w:cs="Times New Roman"/>
                <w:bCs/>
                <w:sz w:val="24"/>
                <w:lang w:bidi="ru-RU"/>
              </w:rPr>
              <w:t>Физическая культура и Основы безопасности жизнедеятельности</w:t>
            </w:r>
          </w:p>
        </w:tc>
        <w:tc>
          <w:tcPr>
            <w:tcW w:w="3119" w:type="dxa"/>
            <w:shd w:val="clear" w:color="auto" w:fill="FFFFFF"/>
            <w:vAlign w:val="center"/>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ОБЖ</w:t>
            </w:r>
          </w:p>
        </w:tc>
        <w:tc>
          <w:tcPr>
            <w:tcW w:w="2268" w:type="dxa"/>
            <w:shd w:val="clear" w:color="auto" w:fill="FFFFFF"/>
          </w:tcPr>
          <w:p w:rsidR="00201505" w:rsidRPr="004E1CA7" w:rsidRDefault="00201505" w:rsidP="00E15F33">
            <w:pPr>
              <w:ind w:firstLine="708"/>
              <w:jc w:val="both"/>
              <w:rPr>
                <w:rFonts w:ascii="Times New Roman" w:hAnsi="Times New Roman" w:cs="Times New Roman"/>
                <w:bCs/>
                <w:sz w:val="24"/>
                <w:lang w:bidi="ru-RU"/>
              </w:rPr>
            </w:pPr>
          </w:p>
        </w:tc>
      </w:tr>
      <w:tr w:rsidR="00201505" w:rsidRPr="004E1CA7" w:rsidTr="00E15F33">
        <w:trPr>
          <w:trHeight w:hRule="exact" w:val="477"/>
        </w:trPr>
        <w:tc>
          <w:tcPr>
            <w:tcW w:w="2987" w:type="dxa"/>
            <w:vMerge/>
            <w:shd w:val="clear" w:color="auto" w:fill="FFFFFF"/>
            <w:vAlign w:val="bottom"/>
          </w:tcPr>
          <w:p w:rsidR="00201505" w:rsidRPr="004E1CA7" w:rsidRDefault="00201505" w:rsidP="00E15F33">
            <w:pPr>
              <w:ind w:firstLine="708"/>
              <w:jc w:val="both"/>
              <w:rPr>
                <w:rFonts w:ascii="Times New Roman" w:hAnsi="Times New Roman" w:cs="Times New Roman"/>
                <w:bCs/>
                <w:sz w:val="24"/>
                <w:lang w:bidi="ru-RU"/>
              </w:rPr>
            </w:pPr>
          </w:p>
        </w:tc>
        <w:tc>
          <w:tcPr>
            <w:tcW w:w="3119" w:type="dxa"/>
            <w:shd w:val="clear" w:color="auto" w:fill="FFFFFF"/>
            <w:vAlign w:val="bottom"/>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Физическая культура</w:t>
            </w:r>
          </w:p>
        </w:tc>
        <w:tc>
          <w:tcPr>
            <w:tcW w:w="2268" w:type="dxa"/>
            <w:shd w:val="clear" w:color="auto" w:fill="FFFFFF"/>
            <w:vAlign w:val="center"/>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3</w:t>
            </w:r>
          </w:p>
        </w:tc>
      </w:tr>
      <w:tr w:rsidR="00201505" w:rsidRPr="004E1CA7" w:rsidTr="00E15F33">
        <w:trPr>
          <w:trHeight w:hRule="exact" w:val="317"/>
        </w:trPr>
        <w:tc>
          <w:tcPr>
            <w:tcW w:w="6106" w:type="dxa"/>
            <w:gridSpan w:val="2"/>
            <w:shd w:val="clear" w:color="auto" w:fill="FFFFFF"/>
            <w:vAlign w:val="bottom"/>
          </w:tcPr>
          <w:p w:rsidR="00201505" w:rsidRPr="004E1CA7" w:rsidRDefault="00201505" w:rsidP="00E15F33">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Итого</w:t>
            </w:r>
          </w:p>
        </w:tc>
        <w:tc>
          <w:tcPr>
            <w:tcW w:w="2268" w:type="dxa"/>
            <w:shd w:val="clear" w:color="auto" w:fill="FFFFFF"/>
            <w:vAlign w:val="bottom"/>
          </w:tcPr>
          <w:p w:rsidR="00201505" w:rsidRPr="004E1CA7" w:rsidRDefault="00201505" w:rsidP="00BE5002">
            <w:pPr>
              <w:ind w:firstLine="708"/>
              <w:jc w:val="both"/>
              <w:rPr>
                <w:rFonts w:ascii="Times New Roman" w:hAnsi="Times New Roman" w:cs="Times New Roman"/>
                <w:b/>
                <w:bCs/>
                <w:sz w:val="24"/>
                <w:lang w:bidi="ru-RU"/>
              </w:rPr>
            </w:pPr>
            <w:r>
              <w:rPr>
                <w:rFonts w:ascii="Times New Roman" w:hAnsi="Times New Roman" w:cs="Times New Roman"/>
                <w:b/>
                <w:bCs/>
                <w:sz w:val="24"/>
                <w:lang w:bidi="ru-RU"/>
              </w:rPr>
              <w:t>3</w:t>
            </w:r>
            <w:r w:rsidR="00BE5002">
              <w:rPr>
                <w:rFonts w:ascii="Times New Roman" w:hAnsi="Times New Roman" w:cs="Times New Roman"/>
                <w:b/>
                <w:bCs/>
                <w:sz w:val="24"/>
                <w:lang w:bidi="ru-RU"/>
              </w:rPr>
              <w:t>4</w:t>
            </w:r>
          </w:p>
        </w:tc>
      </w:tr>
      <w:tr w:rsidR="00201505" w:rsidRPr="004E1CA7" w:rsidTr="00E15F33">
        <w:trPr>
          <w:trHeight w:hRule="exact" w:val="605"/>
        </w:trPr>
        <w:tc>
          <w:tcPr>
            <w:tcW w:w="6106" w:type="dxa"/>
            <w:gridSpan w:val="2"/>
            <w:shd w:val="clear" w:color="auto" w:fill="FFFFFF"/>
            <w:vAlign w:val="bottom"/>
          </w:tcPr>
          <w:p w:rsidR="00201505" w:rsidRPr="004E1CA7" w:rsidRDefault="00201505" w:rsidP="00E15F33">
            <w:pPr>
              <w:jc w:val="both"/>
              <w:rPr>
                <w:rFonts w:ascii="Times New Roman" w:hAnsi="Times New Roman" w:cs="Times New Roman"/>
                <w:b/>
                <w:bCs/>
                <w:sz w:val="24"/>
                <w:lang w:bidi="ru-RU"/>
              </w:rPr>
            </w:pPr>
            <w:r w:rsidRPr="004E1CA7">
              <w:rPr>
                <w:rFonts w:ascii="Times New Roman" w:hAnsi="Times New Roman" w:cs="Times New Roman"/>
                <w:b/>
                <w:bCs/>
                <w:i/>
                <w:iCs/>
                <w:sz w:val="24"/>
                <w:lang w:bidi="ru-RU"/>
              </w:rPr>
              <w:t>Часть, формируемая участниками образовательных отношений</w:t>
            </w:r>
          </w:p>
        </w:tc>
        <w:tc>
          <w:tcPr>
            <w:tcW w:w="2268" w:type="dxa"/>
            <w:shd w:val="clear" w:color="auto" w:fill="FFFFFF"/>
            <w:vAlign w:val="center"/>
          </w:tcPr>
          <w:p w:rsidR="00201505" w:rsidRPr="004E1CA7" w:rsidRDefault="00201505" w:rsidP="00E15F33">
            <w:pPr>
              <w:ind w:firstLine="708"/>
              <w:jc w:val="both"/>
              <w:rPr>
                <w:rFonts w:ascii="Times New Roman" w:hAnsi="Times New Roman" w:cs="Times New Roman"/>
                <w:b/>
                <w:bCs/>
                <w:sz w:val="24"/>
                <w:lang w:bidi="ru-RU"/>
              </w:rPr>
            </w:pPr>
            <w:r>
              <w:rPr>
                <w:rFonts w:ascii="Times New Roman" w:hAnsi="Times New Roman" w:cs="Times New Roman"/>
                <w:b/>
                <w:bCs/>
                <w:sz w:val="24"/>
                <w:lang w:bidi="ru-RU"/>
              </w:rPr>
              <w:t>1</w:t>
            </w:r>
          </w:p>
        </w:tc>
      </w:tr>
      <w:tr w:rsidR="00201505" w:rsidRPr="004E1CA7" w:rsidTr="00E15F33">
        <w:trPr>
          <w:trHeight w:hRule="exact" w:val="673"/>
        </w:trPr>
        <w:tc>
          <w:tcPr>
            <w:tcW w:w="6106" w:type="dxa"/>
            <w:gridSpan w:val="2"/>
            <w:shd w:val="clear" w:color="auto" w:fill="FFFFFF"/>
            <w:vAlign w:val="bottom"/>
          </w:tcPr>
          <w:p w:rsidR="00201505" w:rsidRPr="004E1CA7" w:rsidRDefault="00BE5002" w:rsidP="00E15F33">
            <w:pPr>
              <w:jc w:val="both"/>
              <w:rPr>
                <w:rFonts w:ascii="Times New Roman" w:hAnsi="Times New Roman" w:cs="Times New Roman"/>
                <w:bCs/>
                <w:iCs/>
                <w:sz w:val="24"/>
                <w:lang w:bidi="ru-RU"/>
              </w:rPr>
            </w:pPr>
            <w:r>
              <w:rPr>
                <w:rFonts w:ascii="Times New Roman" w:hAnsi="Times New Roman" w:cs="Times New Roman"/>
                <w:bCs/>
                <w:iCs/>
                <w:sz w:val="24"/>
                <w:lang w:bidi="ru-RU"/>
              </w:rPr>
              <w:t>«Юный турист», «Здоровый образ жизни»</w:t>
            </w:r>
          </w:p>
        </w:tc>
        <w:tc>
          <w:tcPr>
            <w:tcW w:w="2268" w:type="dxa"/>
            <w:shd w:val="clear" w:color="auto" w:fill="FFFFFF"/>
            <w:vAlign w:val="center"/>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201505" w:rsidRPr="004E1CA7" w:rsidTr="00E15F33">
        <w:trPr>
          <w:trHeight w:hRule="exact" w:val="610"/>
        </w:trPr>
        <w:tc>
          <w:tcPr>
            <w:tcW w:w="6106" w:type="dxa"/>
            <w:gridSpan w:val="2"/>
            <w:shd w:val="clear" w:color="auto" w:fill="FFFFFF"/>
            <w:vAlign w:val="bottom"/>
          </w:tcPr>
          <w:p w:rsidR="00201505" w:rsidRPr="004E1CA7" w:rsidRDefault="00201505" w:rsidP="00E15F33">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Максимально допустимая недельная нагрузка</w:t>
            </w:r>
          </w:p>
        </w:tc>
        <w:tc>
          <w:tcPr>
            <w:tcW w:w="2268" w:type="dxa"/>
            <w:shd w:val="clear" w:color="auto" w:fill="FFFFFF"/>
            <w:vAlign w:val="center"/>
          </w:tcPr>
          <w:p w:rsidR="00201505" w:rsidRPr="004E1CA7" w:rsidRDefault="00201505" w:rsidP="00BE5002">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3</w:t>
            </w:r>
            <w:r w:rsidR="00BE5002">
              <w:rPr>
                <w:rFonts w:ascii="Times New Roman" w:hAnsi="Times New Roman" w:cs="Times New Roman"/>
                <w:b/>
                <w:bCs/>
                <w:sz w:val="24"/>
                <w:lang w:bidi="ru-RU"/>
              </w:rPr>
              <w:t>5</w:t>
            </w:r>
          </w:p>
        </w:tc>
      </w:tr>
    </w:tbl>
    <w:p w:rsidR="00201505" w:rsidRPr="00201505" w:rsidRDefault="00201505" w:rsidP="008172AC">
      <w:pPr>
        <w:pStyle w:val="aa"/>
        <w:numPr>
          <w:ilvl w:val="0"/>
          <w:numId w:val="40"/>
        </w:numPr>
        <w:jc w:val="both"/>
        <w:rPr>
          <w:rFonts w:ascii="Times New Roman" w:hAnsi="Times New Roman" w:cs="Times New Roman"/>
          <w:bCs/>
          <w:sz w:val="24"/>
        </w:rPr>
      </w:pPr>
    </w:p>
    <w:p w:rsidR="00201505" w:rsidRPr="00201505" w:rsidRDefault="00201505" w:rsidP="008172AC">
      <w:pPr>
        <w:pStyle w:val="aa"/>
        <w:numPr>
          <w:ilvl w:val="0"/>
          <w:numId w:val="40"/>
        </w:numPr>
        <w:jc w:val="both"/>
        <w:rPr>
          <w:rFonts w:ascii="Times New Roman" w:hAnsi="Times New Roman" w:cs="Times New Roman"/>
          <w:b/>
          <w:bCs/>
          <w:sz w:val="24"/>
        </w:rPr>
      </w:pPr>
      <w:r w:rsidRPr="00201505">
        <w:rPr>
          <w:rFonts w:ascii="Times New Roman" w:hAnsi="Times New Roman" w:cs="Times New Roman"/>
          <w:b/>
          <w:bCs/>
          <w:sz w:val="24"/>
        </w:rPr>
        <w:t xml:space="preserve">                           </w:t>
      </w:r>
    </w:p>
    <w:p w:rsidR="00201505" w:rsidRPr="00201505" w:rsidRDefault="00201505" w:rsidP="008172AC">
      <w:pPr>
        <w:pStyle w:val="aa"/>
        <w:numPr>
          <w:ilvl w:val="0"/>
          <w:numId w:val="40"/>
        </w:numPr>
        <w:jc w:val="both"/>
        <w:rPr>
          <w:rFonts w:ascii="Times New Roman" w:hAnsi="Times New Roman" w:cs="Times New Roman"/>
          <w:b/>
          <w:bCs/>
          <w:sz w:val="24"/>
        </w:rPr>
      </w:pPr>
      <w:r w:rsidRPr="00201505">
        <w:rPr>
          <w:rFonts w:ascii="Times New Roman" w:hAnsi="Times New Roman" w:cs="Times New Roman"/>
          <w:b/>
          <w:bCs/>
          <w:sz w:val="24"/>
        </w:rPr>
        <w:t>Формы проведения промежуточной аттестации(апрел</w:t>
      </w:r>
      <w:r w:rsidR="0003787A">
        <w:rPr>
          <w:rFonts w:ascii="Times New Roman" w:hAnsi="Times New Roman" w:cs="Times New Roman"/>
          <w:b/>
          <w:bCs/>
          <w:sz w:val="24"/>
        </w:rPr>
        <w:t>ь – май 2019</w:t>
      </w:r>
      <w:r w:rsidRPr="00201505">
        <w:rPr>
          <w:rFonts w:ascii="Times New Roman" w:hAnsi="Times New Roman" w:cs="Times New Roman"/>
          <w:b/>
          <w:bCs/>
          <w:sz w:val="24"/>
        </w:rPr>
        <w:t xml:space="preserve"> год)</w:t>
      </w:r>
    </w:p>
    <w:p w:rsidR="00201505" w:rsidRPr="00201505" w:rsidRDefault="00201505"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 xml:space="preserve">Промежуточная аттестация проводится в соответствии с Положением о формах, периодичности, порядке текущего контроля успеваемости и промежуточной </w:t>
      </w:r>
      <w:r w:rsidRPr="00201505">
        <w:rPr>
          <w:rFonts w:ascii="Times New Roman" w:hAnsi="Times New Roman" w:cs="Times New Roman"/>
          <w:bCs/>
          <w:sz w:val="24"/>
        </w:rPr>
        <w:lastRenderedPageBreak/>
        <w:t>аттестации учащихся муниципального казенного общеобразов</w:t>
      </w:r>
      <w:r w:rsidR="0003787A">
        <w:rPr>
          <w:rFonts w:ascii="Times New Roman" w:hAnsi="Times New Roman" w:cs="Times New Roman"/>
          <w:bCs/>
          <w:sz w:val="24"/>
        </w:rPr>
        <w:t xml:space="preserve">ательного учреждения МКОУ КСОШ </w:t>
      </w:r>
    </w:p>
    <w:p w:rsidR="00201505" w:rsidRPr="00201505" w:rsidRDefault="00201505"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 xml:space="preserve">Промежуточная аттестация является обязательной для обучающихся </w:t>
      </w:r>
      <w:r w:rsidR="002330C9">
        <w:rPr>
          <w:rFonts w:ascii="Times New Roman" w:hAnsi="Times New Roman" w:cs="Times New Roman"/>
          <w:bCs/>
          <w:sz w:val="24"/>
        </w:rPr>
        <w:t>7</w:t>
      </w:r>
      <w:r w:rsidRPr="00201505">
        <w:rPr>
          <w:rFonts w:ascii="Times New Roman" w:hAnsi="Times New Roman" w:cs="Times New Roman"/>
          <w:bCs/>
          <w:sz w:val="24"/>
        </w:rPr>
        <w:t xml:space="preserve"> классов и проводится в следующих формах: контрольная работа, тест, контрольный диктант и др.</w:t>
      </w:r>
    </w:p>
    <w:p w:rsidR="00201505" w:rsidRPr="00201505" w:rsidRDefault="00201505"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Промежуточная аттестация подразделяется на:</w:t>
      </w:r>
    </w:p>
    <w:p w:rsidR="00201505" w:rsidRPr="00201505" w:rsidRDefault="00201505"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 xml:space="preserve">- аттестацию по итогам учебной четверти (четвертную аттестацию), проводимую в </w:t>
      </w:r>
      <w:r w:rsidR="002330C9">
        <w:rPr>
          <w:rFonts w:ascii="Times New Roman" w:hAnsi="Times New Roman" w:cs="Times New Roman"/>
          <w:bCs/>
          <w:sz w:val="24"/>
        </w:rPr>
        <w:t>7</w:t>
      </w:r>
      <w:r w:rsidRPr="00201505">
        <w:rPr>
          <w:rFonts w:ascii="Times New Roman" w:hAnsi="Times New Roman" w:cs="Times New Roman"/>
          <w:bCs/>
          <w:sz w:val="24"/>
        </w:rPr>
        <w:t xml:space="preserve"> классах;</w:t>
      </w:r>
    </w:p>
    <w:p w:rsidR="00201505" w:rsidRPr="00201505" w:rsidRDefault="00201505"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 xml:space="preserve">- аттестацию по итогам учебного года (годовую аттестацию), проводимую в </w:t>
      </w:r>
      <w:r w:rsidR="002330C9">
        <w:rPr>
          <w:rFonts w:ascii="Times New Roman" w:hAnsi="Times New Roman" w:cs="Times New Roman"/>
          <w:bCs/>
          <w:sz w:val="24"/>
        </w:rPr>
        <w:t>7</w:t>
      </w:r>
      <w:r w:rsidRPr="00201505">
        <w:rPr>
          <w:rFonts w:ascii="Times New Roman" w:hAnsi="Times New Roman" w:cs="Times New Roman"/>
          <w:bCs/>
          <w:sz w:val="24"/>
        </w:rPr>
        <w:t>классах;</w:t>
      </w:r>
    </w:p>
    <w:p w:rsidR="00201505" w:rsidRPr="00201505" w:rsidRDefault="00201505"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Годовая оценка является оценкой промежуточной аттестации обучающихся.</w:t>
      </w:r>
    </w:p>
    <w:tbl>
      <w:tblPr>
        <w:tblStyle w:val="a3"/>
        <w:tblW w:w="9526" w:type="dxa"/>
        <w:tblInd w:w="250" w:type="dxa"/>
        <w:tblLook w:val="04A0"/>
      </w:tblPr>
      <w:tblGrid>
        <w:gridCol w:w="1242"/>
        <w:gridCol w:w="2774"/>
        <w:gridCol w:w="5510"/>
      </w:tblGrid>
      <w:tr w:rsidR="00201505" w:rsidRPr="003B1342" w:rsidTr="00E15F33">
        <w:tc>
          <w:tcPr>
            <w:tcW w:w="1242" w:type="dxa"/>
          </w:tcPr>
          <w:p w:rsidR="00201505" w:rsidRPr="003B1342" w:rsidRDefault="00201505" w:rsidP="00E15F33">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 xml:space="preserve">Класс </w:t>
            </w:r>
          </w:p>
        </w:tc>
        <w:tc>
          <w:tcPr>
            <w:tcW w:w="2774" w:type="dxa"/>
          </w:tcPr>
          <w:p w:rsidR="00201505" w:rsidRPr="003B1342" w:rsidRDefault="00201505" w:rsidP="00E15F33">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Предмет</w:t>
            </w:r>
          </w:p>
        </w:tc>
        <w:tc>
          <w:tcPr>
            <w:tcW w:w="5510" w:type="dxa"/>
          </w:tcPr>
          <w:p w:rsidR="00201505" w:rsidRPr="003B1342" w:rsidRDefault="00201505" w:rsidP="00E15F33">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 xml:space="preserve">Форма контроля </w:t>
            </w:r>
          </w:p>
        </w:tc>
      </w:tr>
      <w:tr w:rsidR="00201505" w:rsidRPr="003B1342" w:rsidTr="00E15F33">
        <w:tc>
          <w:tcPr>
            <w:tcW w:w="1242" w:type="dxa"/>
          </w:tcPr>
          <w:p w:rsidR="00201505" w:rsidRPr="003B1342" w:rsidRDefault="00AC47F2" w:rsidP="00E15F33">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774" w:type="dxa"/>
          </w:tcPr>
          <w:p w:rsidR="00201505" w:rsidRPr="003B1342" w:rsidRDefault="00201505"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Русский язык</w:t>
            </w:r>
          </w:p>
        </w:tc>
        <w:tc>
          <w:tcPr>
            <w:tcW w:w="5510" w:type="dxa"/>
          </w:tcPr>
          <w:p w:rsidR="00201505" w:rsidRPr="003B1342" w:rsidRDefault="00201505"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Диктант с грамматическим заданием</w:t>
            </w:r>
          </w:p>
        </w:tc>
      </w:tr>
      <w:tr w:rsidR="00201505" w:rsidRPr="003B1342" w:rsidTr="00E15F33">
        <w:tc>
          <w:tcPr>
            <w:tcW w:w="1242" w:type="dxa"/>
          </w:tcPr>
          <w:p w:rsidR="00201505" w:rsidRPr="003B1342" w:rsidRDefault="00AC47F2" w:rsidP="00E15F33">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774" w:type="dxa"/>
          </w:tcPr>
          <w:p w:rsidR="00201505" w:rsidRPr="003B1342" w:rsidRDefault="00201505"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Литература</w:t>
            </w:r>
          </w:p>
        </w:tc>
        <w:tc>
          <w:tcPr>
            <w:tcW w:w="5510" w:type="dxa"/>
          </w:tcPr>
          <w:p w:rsidR="00201505" w:rsidRPr="003B1342" w:rsidRDefault="00201505"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AC47F2" w:rsidRPr="003B1342" w:rsidTr="00E15F33">
        <w:tc>
          <w:tcPr>
            <w:tcW w:w="1242" w:type="dxa"/>
          </w:tcPr>
          <w:p w:rsidR="00AC47F2" w:rsidRDefault="00AC47F2" w:rsidP="00E15F33">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774" w:type="dxa"/>
          </w:tcPr>
          <w:p w:rsidR="00AC47F2" w:rsidRPr="003B1342" w:rsidRDefault="00AC47F2" w:rsidP="00E15F33">
            <w:pPr>
              <w:autoSpaceDE w:val="0"/>
              <w:autoSpaceDN w:val="0"/>
              <w:adjustRightInd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Родной язык</w:t>
            </w:r>
          </w:p>
        </w:tc>
        <w:tc>
          <w:tcPr>
            <w:tcW w:w="5510" w:type="dxa"/>
          </w:tcPr>
          <w:p w:rsidR="00AC47F2" w:rsidRPr="003B1342" w:rsidRDefault="00AC47F2"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Диктант с грамматическим заданием</w:t>
            </w:r>
          </w:p>
        </w:tc>
      </w:tr>
      <w:tr w:rsidR="00AC47F2" w:rsidRPr="003B1342" w:rsidTr="00E15F33">
        <w:tc>
          <w:tcPr>
            <w:tcW w:w="1242" w:type="dxa"/>
          </w:tcPr>
          <w:p w:rsidR="00AC47F2" w:rsidRDefault="00AC47F2" w:rsidP="00E15F33">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774" w:type="dxa"/>
          </w:tcPr>
          <w:p w:rsidR="00AC47F2" w:rsidRPr="003B1342" w:rsidRDefault="00AC47F2" w:rsidP="00E15F33">
            <w:pPr>
              <w:autoSpaceDE w:val="0"/>
              <w:autoSpaceDN w:val="0"/>
              <w:adjustRightInd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Родная литература</w:t>
            </w:r>
          </w:p>
        </w:tc>
        <w:tc>
          <w:tcPr>
            <w:tcW w:w="5510" w:type="dxa"/>
          </w:tcPr>
          <w:p w:rsidR="00AC47F2" w:rsidRPr="003B1342" w:rsidRDefault="00AC47F2"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201505" w:rsidRPr="003B1342" w:rsidTr="00E15F33">
        <w:tc>
          <w:tcPr>
            <w:tcW w:w="1242" w:type="dxa"/>
          </w:tcPr>
          <w:p w:rsidR="00201505" w:rsidRPr="003B1342" w:rsidRDefault="00AC47F2" w:rsidP="00E15F33">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774" w:type="dxa"/>
          </w:tcPr>
          <w:p w:rsidR="00201505" w:rsidRPr="003B1342" w:rsidRDefault="00AC47F2" w:rsidP="00E15F33">
            <w:pPr>
              <w:autoSpaceDE w:val="0"/>
              <w:autoSpaceDN w:val="0"/>
              <w:adjustRightInd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Алгебра </w:t>
            </w:r>
          </w:p>
        </w:tc>
        <w:tc>
          <w:tcPr>
            <w:tcW w:w="5510" w:type="dxa"/>
          </w:tcPr>
          <w:p w:rsidR="00201505" w:rsidRPr="003B1342" w:rsidRDefault="00201505"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(разноуровневая)</w:t>
            </w:r>
          </w:p>
        </w:tc>
      </w:tr>
      <w:tr w:rsidR="00AC47F2" w:rsidRPr="003B1342" w:rsidTr="00E15F33">
        <w:tc>
          <w:tcPr>
            <w:tcW w:w="1242" w:type="dxa"/>
          </w:tcPr>
          <w:p w:rsidR="00AC47F2" w:rsidRDefault="00AC47F2" w:rsidP="00E15F33">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774" w:type="dxa"/>
          </w:tcPr>
          <w:p w:rsidR="00AC47F2" w:rsidRPr="003B1342" w:rsidRDefault="00AC47F2" w:rsidP="00E15F33">
            <w:pPr>
              <w:autoSpaceDE w:val="0"/>
              <w:autoSpaceDN w:val="0"/>
              <w:adjustRightInd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Геометрия </w:t>
            </w:r>
          </w:p>
        </w:tc>
        <w:tc>
          <w:tcPr>
            <w:tcW w:w="5510" w:type="dxa"/>
          </w:tcPr>
          <w:p w:rsidR="00AC47F2" w:rsidRPr="003B1342" w:rsidRDefault="00AC47F2"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(разноуровневая)</w:t>
            </w:r>
          </w:p>
        </w:tc>
      </w:tr>
      <w:tr w:rsidR="00201505" w:rsidRPr="003B1342" w:rsidTr="00E15F33">
        <w:tc>
          <w:tcPr>
            <w:tcW w:w="1242" w:type="dxa"/>
          </w:tcPr>
          <w:p w:rsidR="00201505" w:rsidRPr="003B1342" w:rsidRDefault="00AC47F2" w:rsidP="00E15F33">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774" w:type="dxa"/>
          </w:tcPr>
          <w:p w:rsidR="00201505" w:rsidRPr="003B1342" w:rsidRDefault="00201505"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Технология (девочки)</w:t>
            </w:r>
          </w:p>
        </w:tc>
        <w:tc>
          <w:tcPr>
            <w:tcW w:w="5510" w:type="dxa"/>
          </w:tcPr>
          <w:p w:rsidR="00201505" w:rsidRPr="003B1342" w:rsidRDefault="00201505"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 - девочки</w:t>
            </w:r>
          </w:p>
        </w:tc>
      </w:tr>
      <w:tr w:rsidR="00201505" w:rsidRPr="003B1342" w:rsidTr="00E15F33">
        <w:tc>
          <w:tcPr>
            <w:tcW w:w="1242" w:type="dxa"/>
          </w:tcPr>
          <w:p w:rsidR="00201505" w:rsidRPr="003B1342" w:rsidRDefault="00AC47F2" w:rsidP="00E15F33">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774" w:type="dxa"/>
          </w:tcPr>
          <w:p w:rsidR="00201505" w:rsidRPr="003B1342" w:rsidRDefault="00201505" w:rsidP="00E15F33">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Технология (мальчики)</w:t>
            </w:r>
          </w:p>
        </w:tc>
        <w:tc>
          <w:tcPr>
            <w:tcW w:w="5510" w:type="dxa"/>
          </w:tcPr>
          <w:p w:rsidR="00201505" w:rsidRPr="003B1342" w:rsidRDefault="00201505"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 мальчики</w:t>
            </w:r>
          </w:p>
        </w:tc>
      </w:tr>
      <w:tr w:rsidR="00201505" w:rsidRPr="003B1342" w:rsidTr="00E15F33">
        <w:tc>
          <w:tcPr>
            <w:tcW w:w="1242" w:type="dxa"/>
          </w:tcPr>
          <w:p w:rsidR="00201505" w:rsidRPr="003B1342" w:rsidRDefault="00AC47F2" w:rsidP="00E15F33">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774" w:type="dxa"/>
          </w:tcPr>
          <w:p w:rsidR="00201505" w:rsidRPr="003B1342" w:rsidRDefault="00201505"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Биология </w:t>
            </w:r>
          </w:p>
        </w:tc>
        <w:tc>
          <w:tcPr>
            <w:tcW w:w="5510" w:type="dxa"/>
          </w:tcPr>
          <w:p w:rsidR="00201505" w:rsidRPr="003B1342" w:rsidRDefault="00201505"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201505" w:rsidRPr="003B1342" w:rsidTr="00E15F33">
        <w:tc>
          <w:tcPr>
            <w:tcW w:w="1242" w:type="dxa"/>
          </w:tcPr>
          <w:p w:rsidR="00201505" w:rsidRPr="003B1342" w:rsidRDefault="00AC47F2" w:rsidP="00E15F33">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774" w:type="dxa"/>
          </w:tcPr>
          <w:p w:rsidR="00201505" w:rsidRPr="003B1342" w:rsidRDefault="00201505" w:rsidP="00E15F33">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География</w:t>
            </w:r>
          </w:p>
        </w:tc>
        <w:tc>
          <w:tcPr>
            <w:tcW w:w="5510" w:type="dxa"/>
          </w:tcPr>
          <w:p w:rsidR="00201505" w:rsidRPr="003B1342" w:rsidRDefault="00201505" w:rsidP="00E15F33">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AC47F2" w:rsidRPr="003B1342" w:rsidTr="00E15F33">
        <w:tc>
          <w:tcPr>
            <w:tcW w:w="1242" w:type="dxa"/>
          </w:tcPr>
          <w:p w:rsidR="00AC47F2" w:rsidRDefault="00AC47F2" w:rsidP="00E15F33">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774" w:type="dxa"/>
          </w:tcPr>
          <w:p w:rsidR="00AC47F2" w:rsidRPr="003B1342" w:rsidRDefault="00AC47F2" w:rsidP="00E15F33">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История </w:t>
            </w:r>
          </w:p>
        </w:tc>
        <w:tc>
          <w:tcPr>
            <w:tcW w:w="5510" w:type="dxa"/>
          </w:tcPr>
          <w:p w:rsidR="00AC47F2" w:rsidRPr="003B1342" w:rsidRDefault="002A11F0" w:rsidP="00E15F33">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AC47F2" w:rsidRPr="003B1342" w:rsidTr="00E15F33">
        <w:tc>
          <w:tcPr>
            <w:tcW w:w="1242" w:type="dxa"/>
          </w:tcPr>
          <w:p w:rsidR="00AC47F2" w:rsidRDefault="00AC47F2" w:rsidP="00E15F33">
            <w:pPr>
              <w:autoSpaceDE w:val="0"/>
              <w:autoSpaceDN w:val="0"/>
              <w:adjustRightInd w:val="0"/>
              <w:jc w:val="center"/>
              <w:rPr>
                <w:rFonts w:ascii="Times New Roman" w:eastAsia="Times New Roman" w:hAnsi="Times New Roman" w:cs="Times New Roman"/>
                <w:color w:val="000000"/>
                <w:sz w:val="24"/>
                <w:szCs w:val="24"/>
              </w:rPr>
            </w:pPr>
          </w:p>
        </w:tc>
        <w:tc>
          <w:tcPr>
            <w:tcW w:w="2774" w:type="dxa"/>
          </w:tcPr>
          <w:p w:rsidR="00AC47F2" w:rsidRPr="003B1342" w:rsidRDefault="00AC47F2" w:rsidP="00E15F33">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Обществознание</w:t>
            </w:r>
          </w:p>
        </w:tc>
        <w:tc>
          <w:tcPr>
            <w:tcW w:w="5510" w:type="dxa"/>
          </w:tcPr>
          <w:p w:rsidR="00AC47F2" w:rsidRPr="003B1342" w:rsidRDefault="002A11F0" w:rsidP="00E15F33">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201505" w:rsidRPr="003B1342" w:rsidTr="00E15F33">
        <w:tc>
          <w:tcPr>
            <w:tcW w:w="1242" w:type="dxa"/>
          </w:tcPr>
          <w:p w:rsidR="00201505" w:rsidRPr="003B1342" w:rsidRDefault="00AC47F2" w:rsidP="00E15F33">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774" w:type="dxa"/>
          </w:tcPr>
          <w:p w:rsidR="00201505" w:rsidRPr="003B1342" w:rsidRDefault="00201505"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Физическая культура</w:t>
            </w:r>
          </w:p>
        </w:tc>
        <w:tc>
          <w:tcPr>
            <w:tcW w:w="5510" w:type="dxa"/>
          </w:tcPr>
          <w:p w:rsidR="00201505" w:rsidRPr="003B1342" w:rsidRDefault="00201505"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Выполнение практических заданий</w:t>
            </w:r>
          </w:p>
        </w:tc>
      </w:tr>
      <w:tr w:rsidR="00201505" w:rsidRPr="003B1342" w:rsidTr="00E15F33">
        <w:tc>
          <w:tcPr>
            <w:tcW w:w="1242" w:type="dxa"/>
          </w:tcPr>
          <w:p w:rsidR="00201505" w:rsidRPr="003B1342" w:rsidRDefault="00AC47F2" w:rsidP="00E15F33">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774" w:type="dxa"/>
          </w:tcPr>
          <w:p w:rsidR="00201505" w:rsidRPr="003B1342" w:rsidRDefault="00201505" w:rsidP="00E15F33">
            <w:pPr>
              <w:autoSpaceDE w:val="0"/>
              <w:autoSpaceDN w:val="0"/>
              <w:adjustRightInd w:val="0"/>
              <w:spacing w:line="276" w:lineRule="auto"/>
              <w:jc w:val="both"/>
              <w:rPr>
                <w:rFonts w:ascii="Times New Roman" w:eastAsia="Times New Roman" w:hAnsi="Times New Roman" w:cs="Times New Roman"/>
                <w:sz w:val="24"/>
                <w:szCs w:val="24"/>
              </w:rPr>
            </w:pPr>
            <w:r w:rsidRPr="003B1342">
              <w:rPr>
                <w:rFonts w:ascii="Times New Roman" w:eastAsia="Times New Roman" w:hAnsi="Times New Roman" w:cs="Times New Roman"/>
                <w:sz w:val="24"/>
                <w:szCs w:val="24"/>
              </w:rPr>
              <w:t>ИЗО</w:t>
            </w:r>
          </w:p>
        </w:tc>
        <w:tc>
          <w:tcPr>
            <w:tcW w:w="5510" w:type="dxa"/>
          </w:tcPr>
          <w:p w:rsidR="00201505" w:rsidRPr="003B1342" w:rsidRDefault="00201505" w:rsidP="00E15F33">
            <w:pPr>
              <w:autoSpaceDE w:val="0"/>
              <w:autoSpaceDN w:val="0"/>
              <w:adjustRightInd w:val="0"/>
              <w:spacing w:line="276" w:lineRule="auto"/>
              <w:jc w:val="both"/>
              <w:rPr>
                <w:rFonts w:ascii="Times New Roman" w:eastAsia="Times New Roman" w:hAnsi="Times New Roman" w:cs="Times New Roman"/>
                <w:sz w:val="24"/>
                <w:szCs w:val="24"/>
              </w:rPr>
            </w:pPr>
            <w:r w:rsidRPr="003B1342">
              <w:rPr>
                <w:rFonts w:ascii="Times New Roman" w:eastAsia="Times New Roman" w:hAnsi="Times New Roman" w:cs="Times New Roman"/>
                <w:sz w:val="24"/>
                <w:szCs w:val="24"/>
              </w:rPr>
              <w:t>Выставка рисунков</w:t>
            </w:r>
            <w:r w:rsidR="002330C9">
              <w:rPr>
                <w:rFonts w:ascii="Times New Roman" w:eastAsia="Times New Roman" w:hAnsi="Times New Roman" w:cs="Times New Roman"/>
                <w:sz w:val="24"/>
                <w:szCs w:val="24"/>
              </w:rPr>
              <w:t>, контрольные работы</w:t>
            </w:r>
            <w:r w:rsidRPr="003B1342">
              <w:rPr>
                <w:rFonts w:ascii="Times New Roman" w:eastAsia="Times New Roman" w:hAnsi="Times New Roman" w:cs="Times New Roman"/>
                <w:sz w:val="24"/>
                <w:szCs w:val="24"/>
              </w:rPr>
              <w:t xml:space="preserve"> </w:t>
            </w:r>
          </w:p>
        </w:tc>
      </w:tr>
      <w:tr w:rsidR="00201505" w:rsidRPr="003B1342" w:rsidTr="00E15F33">
        <w:tc>
          <w:tcPr>
            <w:tcW w:w="1242" w:type="dxa"/>
          </w:tcPr>
          <w:p w:rsidR="00201505" w:rsidRPr="003B1342" w:rsidRDefault="00AC47F2" w:rsidP="00E15F33">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774" w:type="dxa"/>
          </w:tcPr>
          <w:p w:rsidR="00201505" w:rsidRPr="003B1342" w:rsidRDefault="00201505"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Английский язык </w:t>
            </w:r>
          </w:p>
        </w:tc>
        <w:tc>
          <w:tcPr>
            <w:tcW w:w="5510" w:type="dxa"/>
          </w:tcPr>
          <w:p w:rsidR="00201505" w:rsidRPr="003B1342" w:rsidRDefault="00201505"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Контрольное чтение, стихотворение наизусть </w:t>
            </w:r>
          </w:p>
        </w:tc>
      </w:tr>
      <w:tr w:rsidR="00201505" w:rsidRPr="003B1342" w:rsidTr="00E15F33">
        <w:tc>
          <w:tcPr>
            <w:tcW w:w="1242" w:type="dxa"/>
          </w:tcPr>
          <w:p w:rsidR="00201505" w:rsidRPr="003B1342" w:rsidRDefault="00AC47F2" w:rsidP="00E15F33">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774" w:type="dxa"/>
          </w:tcPr>
          <w:p w:rsidR="00201505" w:rsidRPr="003B1342" w:rsidRDefault="00201505" w:rsidP="00E15F33">
            <w:pPr>
              <w:autoSpaceDE w:val="0"/>
              <w:autoSpaceDN w:val="0"/>
              <w:adjustRightInd w:val="0"/>
              <w:jc w:val="both"/>
              <w:rPr>
                <w:rFonts w:ascii="Times New Roman" w:eastAsia="Times New Roman" w:hAnsi="Times New Roman" w:cs="Times New Roman"/>
                <w:sz w:val="24"/>
                <w:szCs w:val="24"/>
              </w:rPr>
            </w:pPr>
            <w:r w:rsidRPr="003B1342">
              <w:rPr>
                <w:rFonts w:ascii="Times New Roman" w:eastAsia="Times New Roman" w:hAnsi="Times New Roman" w:cs="Times New Roman"/>
                <w:sz w:val="24"/>
                <w:szCs w:val="24"/>
              </w:rPr>
              <w:t xml:space="preserve">Музыка </w:t>
            </w:r>
          </w:p>
        </w:tc>
        <w:tc>
          <w:tcPr>
            <w:tcW w:w="5510" w:type="dxa"/>
          </w:tcPr>
          <w:p w:rsidR="00201505" w:rsidRPr="003B1342" w:rsidRDefault="00201505" w:rsidP="00E15F33">
            <w:pPr>
              <w:autoSpaceDE w:val="0"/>
              <w:autoSpaceDN w:val="0"/>
              <w:adjustRightInd w:val="0"/>
              <w:spacing w:line="276" w:lineRule="auto"/>
              <w:jc w:val="both"/>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Концерт</w:t>
            </w:r>
            <w:r w:rsidR="002330C9">
              <w:rPr>
                <w:rFonts w:ascii="Times New Roman" w:eastAsia="Times New Roman" w:hAnsi="Times New Roman" w:cs="Times New Roman"/>
                <w:color w:val="000000"/>
                <w:sz w:val="24"/>
                <w:szCs w:val="24"/>
              </w:rPr>
              <w:t>, контрольные работы</w:t>
            </w:r>
          </w:p>
        </w:tc>
      </w:tr>
    </w:tbl>
    <w:p w:rsidR="00201505" w:rsidRPr="00201505" w:rsidRDefault="00201505" w:rsidP="00BE5002">
      <w:pPr>
        <w:pStyle w:val="aa"/>
        <w:jc w:val="both"/>
        <w:rPr>
          <w:rFonts w:ascii="Times New Roman" w:hAnsi="Times New Roman" w:cs="Times New Roman"/>
          <w:b/>
          <w:bCs/>
          <w:sz w:val="24"/>
        </w:rPr>
      </w:pPr>
    </w:p>
    <w:p w:rsidR="00201505" w:rsidRPr="00201505" w:rsidRDefault="00201505" w:rsidP="008172AC">
      <w:pPr>
        <w:pStyle w:val="aa"/>
        <w:numPr>
          <w:ilvl w:val="0"/>
          <w:numId w:val="40"/>
        </w:numPr>
        <w:jc w:val="both"/>
        <w:rPr>
          <w:rFonts w:ascii="Times New Roman" w:hAnsi="Times New Roman" w:cs="Times New Roman"/>
          <w:b/>
          <w:bCs/>
          <w:sz w:val="24"/>
        </w:rPr>
      </w:pPr>
      <w:r w:rsidRPr="00201505">
        <w:rPr>
          <w:rFonts w:ascii="Times New Roman" w:hAnsi="Times New Roman" w:cs="Times New Roman"/>
          <w:b/>
          <w:bCs/>
          <w:sz w:val="24"/>
        </w:rPr>
        <w:t>Учебно-методическое обеспечение учебного процесса</w:t>
      </w:r>
    </w:p>
    <w:tbl>
      <w:tblPr>
        <w:tblW w:w="0" w:type="auto"/>
        <w:tblInd w:w="-5" w:type="dxa"/>
        <w:tblLayout w:type="fixed"/>
        <w:tblLook w:val="0000"/>
      </w:tblPr>
      <w:tblGrid>
        <w:gridCol w:w="710"/>
        <w:gridCol w:w="142"/>
        <w:gridCol w:w="5338"/>
        <w:gridCol w:w="882"/>
        <w:gridCol w:w="2187"/>
        <w:gridCol w:w="40"/>
        <w:gridCol w:w="30"/>
      </w:tblGrid>
      <w:tr w:rsidR="00201505" w:rsidRPr="00842B85" w:rsidTr="00E15F33">
        <w:trPr>
          <w:cantSplit/>
          <w:trHeight w:val="476"/>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01505" w:rsidRPr="00842B85" w:rsidRDefault="00201505" w:rsidP="00E15F33">
            <w:pPr>
              <w:suppressAutoHyphens/>
              <w:snapToGrid w:val="0"/>
              <w:spacing w:after="0" w:line="240" w:lineRule="auto"/>
              <w:jc w:val="center"/>
              <w:rPr>
                <w:rFonts w:ascii="Times New Roman" w:eastAsia="Times New Roman" w:hAnsi="Times New Roman" w:cs="Times New Roman"/>
                <w:b/>
                <w:bCs/>
                <w:sz w:val="20"/>
                <w:szCs w:val="20"/>
                <w:lang w:eastAsia="ar-SA"/>
              </w:rPr>
            </w:pPr>
            <w:r w:rsidRPr="00842B85">
              <w:rPr>
                <w:rFonts w:ascii="Times New Roman" w:eastAsia="Times New Roman" w:hAnsi="Times New Roman" w:cs="Times New Roman"/>
                <w:b/>
                <w:bCs/>
                <w:sz w:val="20"/>
                <w:szCs w:val="20"/>
                <w:lang w:eastAsia="ar-SA"/>
              </w:rPr>
              <w:t>ОСНОВНОЕ ОБЩЕЕ ОБРАЗОВАНИЕ</w:t>
            </w:r>
          </w:p>
        </w:tc>
      </w:tr>
      <w:tr w:rsidR="00201505" w:rsidRPr="00842B85" w:rsidTr="00E15F33">
        <w:trPr>
          <w:trHeight w:val="255"/>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 xml:space="preserve">Русский язык </w:t>
            </w:r>
          </w:p>
        </w:tc>
      </w:tr>
      <w:tr w:rsidR="00201505" w:rsidRPr="00842B85" w:rsidTr="00E15F33">
        <w:trPr>
          <w:trHeight w:val="23"/>
        </w:trPr>
        <w:tc>
          <w:tcPr>
            <w:tcW w:w="710" w:type="dxa"/>
            <w:tcBorders>
              <w:left w:val="single" w:sz="4" w:space="0" w:color="000000"/>
              <w:bottom w:val="single" w:sz="4" w:space="0" w:color="000000"/>
            </w:tcBorders>
            <w:shd w:val="clear" w:color="auto" w:fill="auto"/>
            <w:vAlign w:val="center"/>
          </w:tcPr>
          <w:p w:rsidR="00201505" w:rsidRPr="00842B85" w:rsidRDefault="00201505" w:rsidP="00E15F33">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w:t>
            </w:r>
          </w:p>
        </w:tc>
        <w:tc>
          <w:tcPr>
            <w:tcW w:w="5480" w:type="dxa"/>
            <w:gridSpan w:val="2"/>
            <w:tcBorders>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Ладыженская Т.А., Баранов М.Т.    Русский язык </w:t>
            </w:r>
          </w:p>
        </w:tc>
        <w:tc>
          <w:tcPr>
            <w:tcW w:w="882" w:type="dxa"/>
            <w:tcBorders>
              <w:left w:val="single" w:sz="4" w:space="0" w:color="000000"/>
              <w:bottom w:val="single" w:sz="4" w:space="0" w:color="000000"/>
            </w:tcBorders>
            <w:shd w:val="clear" w:color="auto" w:fill="auto"/>
            <w:vAlign w:val="center"/>
          </w:tcPr>
          <w:p w:rsidR="00201505" w:rsidRPr="00842B85" w:rsidRDefault="00BE5002" w:rsidP="00E15F33">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201505" w:rsidRPr="00842B85" w:rsidTr="00E15F33">
        <w:trPr>
          <w:trHeight w:val="314"/>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Литература</w:t>
            </w:r>
          </w:p>
        </w:tc>
      </w:tr>
      <w:tr w:rsidR="00201505" w:rsidRPr="00842B85" w:rsidTr="00E15F33">
        <w:trPr>
          <w:trHeight w:val="510"/>
        </w:trPr>
        <w:tc>
          <w:tcPr>
            <w:tcW w:w="710" w:type="dxa"/>
            <w:tcBorders>
              <w:left w:val="single" w:sz="4" w:space="0" w:color="000000"/>
              <w:bottom w:val="single" w:sz="4" w:space="0" w:color="000000"/>
            </w:tcBorders>
            <w:shd w:val="clear" w:color="auto" w:fill="auto"/>
            <w:vAlign w:val="center"/>
          </w:tcPr>
          <w:p w:rsidR="00201505" w:rsidRPr="00842B85" w:rsidRDefault="00201505" w:rsidP="00E15F33">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2</w:t>
            </w:r>
          </w:p>
        </w:tc>
        <w:tc>
          <w:tcPr>
            <w:tcW w:w="5480" w:type="dxa"/>
            <w:gridSpan w:val="2"/>
            <w:tcBorders>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Коровина В.Я., Журавлев В.П.   Литература </w:t>
            </w:r>
          </w:p>
        </w:tc>
        <w:tc>
          <w:tcPr>
            <w:tcW w:w="882" w:type="dxa"/>
            <w:tcBorders>
              <w:left w:val="single" w:sz="4" w:space="0" w:color="000000"/>
              <w:bottom w:val="single" w:sz="4" w:space="0" w:color="000000"/>
            </w:tcBorders>
            <w:shd w:val="clear" w:color="auto" w:fill="auto"/>
            <w:vAlign w:val="center"/>
          </w:tcPr>
          <w:p w:rsidR="00201505" w:rsidRPr="00842B85" w:rsidRDefault="00BE5002" w:rsidP="00E15F33">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154646" w:rsidRPr="00842B85" w:rsidTr="00E15F33">
        <w:trPr>
          <w:trHeight w:val="510"/>
        </w:trPr>
        <w:tc>
          <w:tcPr>
            <w:tcW w:w="710" w:type="dxa"/>
            <w:tcBorders>
              <w:left w:val="single" w:sz="4" w:space="0" w:color="000000"/>
              <w:bottom w:val="single" w:sz="4" w:space="0" w:color="000000"/>
            </w:tcBorders>
            <w:shd w:val="clear" w:color="auto" w:fill="auto"/>
            <w:vAlign w:val="center"/>
          </w:tcPr>
          <w:p w:rsidR="00154646" w:rsidRDefault="00154646" w:rsidP="00E15F33">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3</w:t>
            </w:r>
          </w:p>
        </w:tc>
        <w:tc>
          <w:tcPr>
            <w:tcW w:w="5480" w:type="dxa"/>
            <w:gridSpan w:val="2"/>
            <w:tcBorders>
              <w:left w:val="single" w:sz="4" w:space="0" w:color="000000"/>
              <w:bottom w:val="single" w:sz="4" w:space="0" w:color="000000"/>
            </w:tcBorders>
            <w:shd w:val="clear" w:color="auto" w:fill="auto"/>
            <w:vAlign w:val="center"/>
          </w:tcPr>
          <w:p w:rsidR="00154646" w:rsidRPr="00842B85" w:rsidRDefault="00154646" w:rsidP="00E15F33">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Авар мац1</w:t>
            </w:r>
          </w:p>
        </w:tc>
        <w:tc>
          <w:tcPr>
            <w:tcW w:w="882" w:type="dxa"/>
            <w:tcBorders>
              <w:left w:val="single" w:sz="4" w:space="0" w:color="000000"/>
              <w:bottom w:val="single" w:sz="4" w:space="0" w:color="000000"/>
            </w:tcBorders>
            <w:shd w:val="clear" w:color="auto" w:fill="auto"/>
            <w:vAlign w:val="center"/>
          </w:tcPr>
          <w:p w:rsidR="00154646" w:rsidRDefault="00154646" w:rsidP="00E15F33">
            <w:pPr>
              <w:suppressAutoHyphens/>
              <w:snapToGrid w:val="0"/>
              <w:spacing w:after="0" w:line="240" w:lineRule="auto"/>
              <w:jc w:val="center"/>
              <w:rPr>
                <w:rFonts w:ascii="Times New Roman" w:eastAsia="Times New Roman" w:hAnsi="Times New Roman" w:cs="Times New Roman"/>
                <w:lang w:eastAsia="ar-SA"/>
              </w:rPr>
            </w:pP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E15F33">
            <w:pPr>
              <w:suppressAutoHyphens/>
              <w:snapToGrid w:val="0"/>
              <w:spacing w:after="0" w:line="240" w:lineRule="auto"/>
              <w:rPr>
                <w:rFonts w:ascii="Times New Roman" w:eastAsia="Times New Roman" w:hAnsi="Times New Roman" w:cs="Times New Roman"/>
                <w:lang w:eastAsia="ar-SA"/>
              </w:rPr>
            </w:pPr>
          </w:p>
        </w:tc>
      </w:tr>
      <w:tr w:rsidR="00154646" w:rsidRPr="00842B85" w:rsidTr="00E15F33">
        <w:trPr>
          <w:trHeight w:val="510"/>
        </w:trPr>
        <w:tc>
          <w:tcPr>
            <w:tcW w:w="710" w:type="dxa"/>
            <w:tcBorders>
              <w:left w:val="single" w:sz="4" w:space="0" w:color="000000"/>
              <w:bottom w:val="single" w:sz="4" w:space="0" w:color="000000"/>
            </w:tcBorders>
            <w:shd w:val="clear" w:color="auto" w:fill="auto"/>
            <w:vAlign w:val="center"/>
          </w:tcPr>
          <w:p w:rsidR="00154646" w:rsidRDefault="00154646" w:rsidP="00E15F33">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80" w:type="dxa"/>
            <w:gridSpan w:val="2"/>
            <w:tcBorders>
              <w:left w:val="single" w:sz="4" w:space="0" w:color="000000"/>
              <w:bottom w:val="single" w:sz="4" w:space="0" w:color="000000"/>
            </w:tcBorders>
            <w:shd w:val="clear" w:color="auto" w:fill="auto"/>
            <w:vAlign w:val="center"/>
          </w:tcPr>
          <w:p w:rsidR="00154646" w:rsidRPr="00842B85" w:rsidRDefault="00154646" w:rsidP="00E15F33">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А.Гь. Х1амзатов. Авар мац1</w:t>
            </w:r>
          </w:p>
        </w:tc>
        <w:tc>
          <w:tcPr>
            <w:tcW w:w="882" w:type="dxa"/>
            <w:tcBorders>
              <w:left w:val="single" w:sz="4" w:space="0" w:color="000000"/>
              <w:bottom w:val="single" w:sz="4" w:space="0" w:color="000000"/>
            </w:tcBorders>
            <w:shd w:val="clear" w:color="auto" w:fill="auto"/>
            <w:vAlign w:val="center"/>
          </w:tcPr>
          <w:p w:rsidR="00154646" w:rsidRDefault="00154646" w:rsidP="00E15F33">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E15F33">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«Издательство НИИ педагогики»</w:t>
            </w:r>
          </w:p>
        </w:tc>
      </w:tr>
      <w:tr w:rsidR="00154646" w:rsidRPr="00842B85" w:rsidTr="00E15F33">
        <w:trPr>
          <w:trHeight w:val="510"/>
        </w:trPr>
        <w:tc>
          <w:tcPr>
            <w:tcW w:w="710" w:type="dxa"/>
            <w:tcBorders>
              <w:left w:val="single" w:sz="4" w:space="0" w:color="000000"/>
              <w:bottom w:val="single" w:sz="4" w:space="0" w:color="000000"/>
            </w:tcBorders>
            <w:shd w:val="clear" w:color="auto" w:fill="auto"/>
            <w:vAlign w:val="center"/>
          </w:tcPr>
          <w:p w:rsidR="00154646" w:rsidRDefault="00154646" w:rsidP="00E15F33">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80" w:type="dxa"/>
            <w:gridSpan w:val="2"/>
            <w:tcBorders>
              <w:left w:val="single" w:sz="4" w:space="0" w:color="000000"/>
              <w:bottom w:val="single" w:sz="4" w:space="0" w:color="000000"/>
            </w:tcBorders>
            <w:shd w:val="clear" w:color="auto" w:fill="auto"/>
            <w:vAlign w:val="center"/>
          </w:tcPr>
          <w:p w:rsidR="00154646" w:rsidRPr="00842B85" w:rsidRDefault="00154646" w:rsidP="00E15F33">
            <w:pPr>
              <w:suppressAutoHyphens/>
              <w:snapToGrid w:val="0"/>
              <w:spacing w:after="0" w:line="240" w:lineRule="auto"/>
              <w:rPr>
                <w:rFonts w:ascii="Times New Roman" w:eastAsia="Times New Roman" w:hAnsi="Times New Roman" w:cs="Times New Roman"/>
                <w:lang w:eastAsia="ar-SA"/>
              </w:rPr>
            </w:pPr>
          </w:p>
        </w:tc>
        <w:tc>
          <w:tcPr>
            <w:tcW w:w="882" w:type="dxa"/>
            <w:tcBorders>
              <w:left w:val="single" w:sz="4" w:space="0" w:color="000000"/>
              <w:bottom w:val="single" w:sz="4" w:space="0" w:color="000000"/>
            </w:tcBorders>
            <w:shd w:val="clear" w:color="auto" w:fill="auto"/>
            <w:vAlign w:val="center"/>
          </w:tcPr>
          <w:p w:rsidR="00154646" w:rsidRDefault="00154646" w:rsidP="00E15F33">
            <w:pPr>
              <w:suppressAutoHyphens/>
              <w:snapToGrid w:val="0"/>
              <w:spacing w:after="0" w:line="240" w:lineRule="auto"/>
              <w:jc w:val="center"/>
              <w:rPr>
                <w:rFonts w:ascii="Times New Roman" w:eastAsia="Times New Roman" w:hAnsi="Times New Roman" w:cs="Times New Roman"/>
                <w:lang w:eastAsia="ar-SA"/>
              </w:rPr>
            </w:pP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E15F33">
            <w:pPr>
              <w:suppressAutoHyphens/>
              <w:snapToGrid w:val="0"/>
              <w:spacing w:after="0" w:line="240" w:lineRule="auto"/>
              <w:rPr>
                <w:rFonts w:ascii="Times New Roman" w:eastAsia="Times New Roman" w:hAnsi="Times New Roman" w:cs="Times New Roman"/>
                <w:lang w:eastAsia="ar-SA"/>
              </w:rPr>
            </w:pPr>
          </w:p>
        </w:tc>
      </w:tr>
      <w:tr w:rsidR="00201505" w:rsidRPr="00842B85" w:rsidTr="00E15F33">
        <w:trPr>
          <w:trHeight w:val="255"/>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Иностранный язык</w:t>
            </w:r>
          </w:p>
        </w:tc>
      </w:tr>
      <w:tr w:rsidR="00201505" w:rsidRPr="00842B85" w:rsidTr="00E15F33">
        <w:trPr>
          <w:trHeight w:val="510"/>
        </w:trPr>
        <w:tc>
          <w:tcPr>
            <w:tcW w:w="710" w:type="dxa"/>
            <w:tcBorders>
              <w:left w:val="single" w:sz="4" w:space="0" w:color="000000"/>
              <w:bottom w:val="single" w:sz="4" w:space="0" w:color="000000"/>
            </w:tcBorders>
            <w:shd w:val="clear" w:color="auto" w:fill="auto"/>
            <w:vAlign w:val="center"/>
          </w:tcPr>
          <w:p w:rsidR="00201505" w:rsidRPr="00842B85" w:rsidRDefault="00201505" w:rsidP="00E15F33">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3</w:t>
            </w:r>
          </w:p>
        </w:tc>
        <w:tc>
          <w:tcPr>
            <w:tcW w:w="5480" w:type="dxa"/>
            <w:gridSpan w:val="2"/>
            <w:tcBorders>
              <w:left w:val="single" w:sz="4" w:space="0" w:color="000000"/>
              <w:bottom w:val="single" w:sz="4" w:space="0" w:color="000000"/>
            </w:tcBorders>
            <w:shd w:val="clear" w:color="auto" w:fill="auto"/>
            <w:vAlign w:val="center"/>
          </w:tcPr>
          <w:p w:rsidR="00201505" w:rsidRPr="00842B85" w:rsidRDefault="00BE5002" w:rsidP="00E15F33">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Афанасьева О.В., Михеев И. В.</w:t>
            </w:r>
            <w:r w:rsidR="00201505">
              <w:rPr>
                <w:rFonts w:ascii="Times New Roman" w:eastAsia="Times New Roman" w:hAnsi="Times New Roman" w:cs="Times New Roman"/>
                <w:lang w:eastAsia="ar-SA"/>
              </w:rPr>
              <w:t xml:space="preserve"> </w:t>
            </w:r>
            <w:r w:rsidR="00201505" w:rsidRPr="00842B85">
              <w:rPr>
                <w:rFonts w:ascii="Times New Roman" w:eastAsia="Times New Roman" w:hAnsi="Times New Roman" w:cs="Times New Roman"/>
                <w:lang w:eastAsia="ar-SA"/>
              </w:rPr>
              <w:t xml:space="preserve">  Английский язык</w:t>
            </w:r>
          </w:p>
        </w:tc>
        <w:tc>
          <w:tcPr>
            <w:tcW w:w="882" w:type="dxa"/>
            <w:tcBorders>
              <w:left w:val="single" w:sz="4" w:space="0" w:color="000000"/>
              <w:bottom w:val="single" w:sz="4" w:space="0" w:color="000000"/>
            </w:tcBorders>
            <w:shd w:val="clear" w:color="auto" w:fill="auto"/>
            <w:vAlign w:val="center"/>
          </w:tcPr>
          <w:p w:rsidR="00201505" w:rsidRPr="00842B85" w:rsidRDefault="00BE5002" w:rsidP="00E15F33">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201505" w:rsidRPr="00842B85" w:rsidTr="00E15F33">
        <w:trPr>
          <w:trHeight w:val="345"/>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1505" w:rsidRPr="00842B85" w:rsidRDefault="006B6AC2" w:rsidP="00E15F33">
            <w:pPr>
              <w:suppressAutoHyphens/>
              <w:snapToGrid w:val="0"/>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Алгебра </w:t>
            </w:r>
          </w:p>
        </w:tc>
      </w:tr>
      <w:tr w:rsidR="00201505" w:rsidRPr="00842B85" w:rsidTr="00E15F33">
        <w:trPr>
          <w:trHeight w:val="510"/>
        </w:trPr>
        <w:tc>
          <w:tcPr>
            <w:tcW w:w="710" w:type="dxa"/>
            <w:tcBorders>
              <w:left w:val="single" w:sz="4" w:space="0" w:color="000000"/>
              <w:bottom w:val="single" w:sz="4" w:space="0" w:color="000000"/>
            </w:tcBorders>
            <w:shd w:val="clear" w:color="auto" w:fill="auto"/>
            <w:vAlign w:val="center"/>
          </w:tcPr>
          <w:p w:rsidR="00201505" w:rsidRPr="00842B85" w:rsidRDefault="00201505" w:rsidP="00E15F33">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lastRenderedPageBreak/>
              <w:t>4</w:t>
            </w:r>
          </w:p>
        </w:tc>
        <w:tc>
          <w:tcPr>
            <w:tcW w:w="5480" w:type="dxa"/>
            <w:gridSpan w:val="2"/>
            <w:tcBorders>
              <w:left w:val="single" w:sz="4" w:space="0" w:color="000000"/>
              <w:bottom w:val="single" w:sz="4" w:space="0" w:color="000000"/>
            </w:tcBorders>
            <w:shd w:val="clear" w:color="auto" w:fill="auto"/>
            <w:vAlign w:val="center"/>
          </w:tcPr>
          <w:p w:rsidR="00201505" w:rsidRPr="00842B85" w:rsidRDefault="00BE5002" w:rsidP="00E15F33">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Макарычев Ю. А., алгебра</w:t>
            </w:r>
          </w:p>
        </w:tc>
        <w:tc>
          <w:tcPr>
            <w:tcW w:w="882" w:type="dxa"/>
            <w:tcBorders>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jc w:val="center"/>
              <w:rPr>
                <w:rFonts w:ascii="Times New Roman" w:eastAsia="Times New Roman" w:hAnsi="Times New Roman" w:cs="Times New Roman"/>
                <w:lang w:eastAsia="ar-SA"/>
              </w:rPr>
            </w:pP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6B6AC2" w:rsidRPr="00842B85" w:rsidTr="00E15F33">
        <w:trPr>
          <w:trHeight w:val="510"/>
        </w:trPr>
        <w:tc>
          <w:tcPr>
            <w:tcW w:w="710" w:type="dxa"/>
            <w:tcBorders>
              <w:left w:val="single" w:sz="4" w:space="0" w:color="000000"/>
              <w:bottom w:val="single" w:sz="4" w:space="0" w:color="000000"/>
            </w:tcBorders>
            <w:shd w:val="clear" w:color="auto" w:fill="auto"/>
            <w:vAlign w:val="center"/>
          </w:tcPr>
          <w:p w:rsidR="006B6AC2" w:rsidRDefault="006B6AC2" w:rsidP="00E15F33">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80" w:type="dxa"/>
            <w:gridSpan w:val="2"/>
            <w:tcBorders>
              <w:left w:val="single" w:sz="4" w:space="0" w:color="000000"/>
              <w:bottom w:val="single" w:sz="4" w:space="0" w:color="000000"/>
            </w:tcBorders>
            <w:shd w:val="clear" w:color="auto" w:fill="auto"/>
            <w:vAlign w:val="center"/>
          </w:tcPr>
          <w:p w:rsidR="006B6AC2" w:rsidRPr="00BE5002" w:rsidRDefault="006B6AC2" w:rsidP="00BE5002">
            <w:pPr>
              <w:suppressAutoHyphens/>
              <w:snapToGrid w:val="0"/>
              <w:spacing w:after="0" w:line="240" w:lineRule="auto"/>
              <w:jc w:val="center"/>
              <w:rPr>
                <w:rFonts w:ascii="Times New Roman" w:eastAsia="Times New Roman" w:hAnsi="Times New Roman" w:cs="Times New Roman"/>
                <w:b/>
                <w:lang w:eastAsia="ar-SA"/>
              </w:rPr>
            </w:pPr>
            <w:r w:rsidRPr="00BE5002">
              <w:rPr>
                <w:rFonts w:ascii="Times New Roman" w:eastAsia="Times New Roman" w:hAnsi="Times New Roman" w:cs="Times New Roman"/>
                <w:b/>
                <w:lang w:eastAsia="ar-SA"/>
              </w:rPr>
              <w:t>Геометрия</w:t>
            </w:r>
          </w:p>
        </w:tc>
        <w:tc>
          <w:tcPr>
            <w:tcW w:w="882" w:type="dxa"/>
            <w:tcBorders>
              <w:left w:val="single" w:sz="4" w:space="0" w:color="000000"/>
              <w:bottom w:val="single" w:sz="4" w:space="0" w:color="000000"/>
            </w:tcBorders>
            <w:shd w:val="clear" w:color="auto" w:fill="auto"/>
            <w:vAlign w:val="center"/>
          </w:tcPr>
          <w:p w:rsidR="006B6AC2" w:rsidRPr="00842B85" w:rsidRDefault="006B6AC2" w:rsidP="00E15F33">
            <w:pPr>
              <w:suppressAutoHyphens/>
              <w:snapToGrid w:val="0"/>
              <w:spacing w:after="0" w:line="240" w:lineRule="auto"/>
              <w:jc w:val="center"/>
              <w:rPr>
                <w:rFonts w:ascii="Times New Roman" w:eastAsia="Times New Roman" w:hAnsi="Times New Roman" w:cs="Times New Roman"/>
                <w:lang w:eastAsia="ar-SA"/>
              </w:rPr>
            </w:pP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6B6AC2" w:rsidRPr="00842B85" w:rsidRDefault="006B6AC2" w:rsidP="00E15F33">
            <w:pPr>
              <w:suppressAutoHyphens/>
              <w:snapToGrid w:val="0"/>
              <w:spacing w:after="0" w:line="240" w:lineRule="auto"/>
              <w:rPr>
                <w:rFonts w:ascii="Times New Roman" w:eastAsia="Times New Roman" w:hAnsi="Times New Roman" w:cs="Times New Roman"/>
                <w:lang w:eastAsia="ar-SA"/>
              </w:rPr>
            </w:pPr>
          </w:p>
        </w:tc>
      </w:tr>
      <w:tr w:rsidR="006B6AC2" w:rsidRPr="00842B85" w:rsidTr="00E15F33">
        <w:trPr>
          <w:trHeight w:val="510"/>
        </w:trPr>
        <w:tc>
          <w:tcPr>
            <w:tcW w:w="710" w:type="dxa"/>
            <w:tcBorders>
              <w:left w:val="single" w:sz="4" w:space="0" w:color="000000"/>
              <w:bottom w:val="single" w:sz="4" w:space="0" w:color="000000"/>
            </w:tcBorders>
            <w:shd w:val="clear" w:color="auto" w:fill="auto"/>
            <w:vAlign w:val="center"/>
          </w:tcPr>
          <w:p w:rsidR="006B6AC2" w:rsidRDefault="006B6AC2" w:rsidP="00E15F33">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5</w:t>
            </w:r>
          </w:p>
        </w:tc>
        <w:tc>
          <w:tcPr>
            <w:tcW w:w="5480" w:type="dxa"/>
            <w:gridSpan w:val="2"/>
            <w:tcBorders>
              <w:left w:val="single" w:sz="4" w:space="0" w:color="000000"/>
              <w:bottom w:val="single" w:sz="4" w:space="0" w:color="000000"/>
            </w:tcBorders>
            <w:shd w:val="clear" w:color="auto" w:fill="auto"/>
            <w:vAlign w:val="center"/>
          </w:tcPr>
          <w:p w:rsidR="006B6AC2" w:rsidRDefault="00BE5002" w:rsidP="00E15F33">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Атанасьян Л. С.</w:t>
            </w:r>
            <w:r w:rsidR="006B6AC2">
              <w:rPr>
                <w:rFonts w:ascii="Times New Roman" w:eastAsia="Times New Roman" w:hAnsi="Times New Roman" w:cs="Times New Roman"/>
                <w:lang w:eastAsia="ar-SA"/>
              </w:rPr>
              <w:t xml:space="preserve"> Геометрия 7-9 кл. </w:t>
            </w:r>
          </w:p>
        </w:tc>
        <w:tc>
          <w:tcPr>
            <w:tcW w:w="882" w:type="dxa"/>
            <w:tcBorders>
              <w:left w:val="single" w:sz="4" w:space="0" w:color="000000"/>
              <w:bottom w:val="single" w:sz="4" w:space="0" w:color="000000"/>
            </w:tcBorders>
            <w:shd w:val="clear" w:color="auto" w:fill="auto"/>
            <w:vAlign w:val="center"/>
          </w:tcPr>
          <w:p w:rsidR="006B6AC2" w:rsidRPr="00842B85" w:rsidRDefault="00BE5002" w:rsidP="00E15F33">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6B6AC2" w:rsidRPr="00842B85" w:rsidRDefault="006B6AC2"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201505" w:rsidRPr="00842B85" w:rsidTr="00E15F33">
        <w:trPr>
          <w:trHeight w:val="252"/>
        </w:trPr>
        <w:tc>
          <w:tcPr>
            <w:tcW w:w="9329" w:type="dxa"/>
            <w:gridSpan w:val="7"/>
            <w:tcBorders>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842B85">
              <w:rPr>
                <w:rFonts w:ascii="Times New Roman" w:eastAsia="Times New Roman" w:hAnsi="Times New Roman" w:cs="Times New Roman"/>
                <w:b/>
                <w:color w:val="000000"/>
                <w:sz w:val="24"/>
                <w:szCs w:val="24"/>
                <w:lang w:eastAsia="ar-SA"/>
              </w:rPr>
              <w:t xml:space="preserve">Всеобщая история </w:t>
            </w:r>
          </w:p>
        </w:tc>
      </w:tr>
      <w:tr w:rsidR="00201505" w:rsidRPr="00842B85" w:rsidTr="00E15F33">
        <w:trPr>
          <w:trHeight w:val="277"/>
        </w:trPr>
        <w:tc>
          <w:tcPr>
            <w:tcW w:w="710" w:type="dxa"/>
            <w:tcBorders>
              <w:left w:val="single" w:sz="4" w:space="0" w:color="000000"/>
              <w:bottom w:val="single" w:sz="4" w:space="0" w:color="000000"/>
            </w:tcBorders>
            <w:shd w:val="clear" w:color="auto" w:fill="auto"/>
            <w:vAlign w:val="center"/>
          </w:tcPr>
          <w:p w:rsidR="00201505" w:rsidRPr="00842B85" w:rsidRDefault="00201505" w:rsidP="00E15F33">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5</w:t>
            </w:r>
          </w:p>
        </w:tc>
        <w:tc>
          <w:tcPr>
            <w:tcW w:w="5480" w:type="dxa"/>
            <w:gridSpan w:val="2"/>
            <w:tcBorders>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Вигасин А.А., Годер Г.И.   Всеобщая история.  История Древнего мира</w:t>
            </w:r>
          </w:p>
        </w:tc>
        <w:tc>
          <w:tcPr>
            <w:tcW w:w="882" w:type="dxa"/>
            <w:tcBorders>
              <w:left w:val="single" w:sz="4" w:space="0" w:color="000000"/>
              <w:bottom w:val="single" w:sz="4" w:space="0" w:color="000000"/>
            </w:tcBorders>
            <w:shd w:val="clear" w:color="auto" w:fill="auto"/>
            <w:vAlign w:val="center"/>
          </w:tcPr>
          <w:p w:rsidR="00201505" w:rsidRPr="00842B85" w:rsidRDefault="00BE5002" w:rsidP="00E15F33">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201505" w:rsidRPr="00842B85" w:rsidTr="00E15F33">
        <w:trPr>
          <w:trHeight w:val="277"/>
        </w:trPr>
        <w:tc>
          <w:tcPr>
            <w:tcW w:w="710" w:type="dxa"/>
            <w:tcBorders>
              <w:left w:val="single" w:sz="4" w:space="0" w:color="000000"/>
              <w:bottom w:val="single" w:sz="4" w:space="0" w:color="000000"/>
            </w:tcBorders>
            <w:shd w:val="clear" w:color="auto" w:fill="auto"/>
            <w:vAlign w:val="center"/>
          </w:tcPr>
          <w:p w:rsidR="00201505" w:rsidRDefault="00201505" w:rsidP="00E15F33">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80" w:type="dxa"/>
            <w:gridSpan w:val="2"/>
            <w:tcBorders>
              <w:left w:val="single" w:sz="4" w:space="0" w:color="000000"/>
              <w:bottom w:val="single" w:sz="4" w:space="0" w:color="000000"/>
            </w:tcBorders>
            <w:shd w:val="clear" w:color="auto" w:fill="auto"/>
            <w:vAlign w:val="center"/>
          </w:tcPr>
          <w:p w:rsidR="00201505" w:rsidRPr="006B7B87" w:rsidRDefault="00201505" w:rsidP="00E15F33">
            <w:pPr>
              <w:suppressAutoHyphens/>
              <w:snapToGrid w:val="0"/>
              <w:spacing w:after="0" w:line="240" w:lineRule="auto"/>
              <w:jc w:val="center"/>
              <w:rPr>
                <w:rFonts w:ascii="Times New Roman" w:eastAsia="Times New Roman" w:hAnsi="Times New Roman" w:cs="Times New Roman"/>
                <w:b/>
                <w:sz w:val="24"/>
                <w:szCs w:val="24"/>
                <w:lang w:eastAsia="ar-SA"/>
              </w:rPr>
            </w:pPr>
            <w:r w:rsidRPr="006B7B87">
              <w:rPr>
                <w:rFonts w:ascii="Times New Roman" w:eastAsia="Times New Roman" w:hAnsi="Times New Roman" w:cs="Times New Roman"/>
                <w:b/>
                <w:sz w:val="24"/>
                <w:szCs w:val="24"/>
                <w:lang w:eastAsia="ar-SA"/>
              </w:rPr>
              <w:t>Обществознание</w:t>
            </w:r>
          </w:p>
        </w:tc>
        <w:tc>
          <w:tcPr>
            <w:tcW w:w="882" w:type="dxa"/>
            <w:tcBorders>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jc w:val="center"/>
              <w:rPr>
                <w:rFonts w:ascii="Times New Roman" w:eastAsia="Times New Roman" w:hAnsi="Times New Roman" w:cs="Times New Roman"/>
                <w:lang w:eastAsia="ar-SA"/>
              </w:rPr>
            </w:pP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p>
        </w:tc>
      </w:tr>
      <w:tr w:rsidR="00201505" w:rsidRPr="00842B85" w:rsidTr="00E15F33">
        <w:trPr>
          <w:trHeight w:val="277"/>
        </w:trPr>
        <w:tc>
          <w:tcPr>
            <w:tcW w:w="710" w:type="dxa"/>
            <w:tcBorders>
              <w:left w:val="single" w:sz="4" w:space="0" w:color="000000"/>
              <w:bottom w:val="single" w:sz="4" w:space="0" w:color="000000"/>
            </w:tcBorders>
            <w:shd w:val="clear" w:color="auto" w:fill="auto"/>
            <w:vAlign w:val="center"/>
          </w:tcPr>
          <w:p w:rsidR="00201505" w:rsidRDefault="00201505" w:rsidP="00E15F33">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6</w:t>
            </w:r>
          </w:p>
        </w:tc>
        <w:tc>
          <w:tcPr>
            <w:tcW w:w="5480" w:type="dxa"/>
            <w:gridSpan w:val="2"/>
            <w:tcBorders>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Боголюбов Л. Н., Виноградова И. Ф. Обществознание</w:t>
            </w:r>
          </w:p>
        </w:tc>
        <w:tc>
          <w:tcPr>
            <w:tcW w:w="882" w:type="dxa"/>
            <w:tcBorders>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jc w:val="center"/>
              <w:rPr>
                <w:rFonts w:ascii="Times New Roman" w:eastAsia="Times New Roman" w:hAnsi="Times New Roman" w:cs="Times New Roman"/>
                <w:lang w:eastAsia="ar-SA"/>
              </w:rPr>
            </w:pP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154646" w:rsidRPr="00842B85" w:rsidTr="00E15F33">
        <w:trPr>
          <w:trHeight w:val="277"/>
        </w:trPr>
        <w:tc>
          <w:tcPr>
            <w:tcW w:w="710" w:type="dxa"/>
            <w:tcBorders>
              <w:left w:val="single" w:sz="4" w:space="0" w:color="000000"/>
              <w:bottom w:val="single" w:sz="4" w:space="0" w:color="000000"/>
            </w:tcBorders>
            <w:shd w:val="clear" w:color="auto" w:fill="auto"/>
            <w:vAlign w:val="center"/>
          </w:tcPr>
          <w:p w:rsidR="00154646" w:rsidRDefault="00154646" w:rsidP="00E15F33">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80" w:type="dxa"/>
            <w:gridSpan w:val="2"/>
            <w:tcBorders>
              <w:left w:val="single" w:sz="4" w:space="0" w:color="000000"/>
              <w:bottom w:val="single" w:sz="4" w:space="0" w:color="000000"/>
            </w:tcBorders>
            <w:shd w:val="clear" w:color="auto" w:fill="auto"/>
            <w:vAlign w:val="center"/>
          </w:tcPr>
          <w:p w:rsidR="00154646" w:rsidRPr="00154646" w:rsidRDefault="00154646" w:rsidP="00154646">
            <w:pPr>
              <w:suppressAutoHyphens/>
              <w:snapToGrid w:val="0"/>
              <w:spacing w:after="0" w:line="240" w:lineRule="auto"/>
              <w:jc w:val="center"/>
              <w:rPr>
                <w:rFonts w:ascii="Times New Roman" w:eastAsia="Times New Roman" w:hAnsi="Times New Roman" w:cs="Times New Roman"/>
                <w:b/>
                <w:lang w:eastAsia="ar-SA"/>
              </w:rPr>
            </w:pPr>
            <w:r w:rsidRPr="00154646">
              <w:rPr>
                <w:rFonts w:ascii="Times New Roman" w:eastAsia="Times New Roman" w:hAnsi="Times New Roman" w:cs="Times New Roman"/>
                <w:b/>
                <w:lang w:eastAsia="ar-SA"/>
              </w:rPr>
              <w:t>Биология</w:t>
            </w:r>
          </w:p>
        </w:tc>
        <w:tc>
          <w:tcPr>
            <w:tcW w:w="882" w:type="dxa"/>
            <w:tcBorders>
              <w:left w:val="single" w:sz="4" w:space="0" w:color="000000"/>
              <w:bottom w:val="single" w:sz="4" w:space="0" w:color="000000"/>
            </w:tcBorders>
            <w:shd w:val="clear" w:color="auto" w:fill="auto"/>
            <w:vAlign w:val="center"/>
          </w:tcPr>
          <w:p w:rsidR="00154646" w:rsidRPr="00842B85" w:rsidRDefault="00154646" w:rsidP="00E15F33">
            <w:pPr>
              <w:suppressAutoHyphens/>
              <w:snapToGrid w:val="0"/>
              <w:spacing w:after="0" w:line="240" w:lineRule="auto"/>
              <w:jc w:val="center"/>
              <w:rPr>
                <w:rFonts w:ascii="Times New Roman" w:eastAsia="Times New Roman" w:hAnsi="Times New Roman" w:cs="Times New Roman"/>
                <w:lang w:eastAsia="ar-SA"/>
              </w:rPr>
            </w:pP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E15F33">
            <w:pPr>
              <w:suppressAutoHyphens/>
              <w:snapToGrid w:val="0"/>
              <w:spacing w:after="0" w:line="240" w:lineRule="auto"/>
              <w:rPr>
                <w:rFonts w:ascii="Times New Roman" w:eastAsia="Times New Roman" w:hAnsi="Times New Roman" w:cs="Times New Roman"/>
                <w:lang w:eastAsia="ar-SA"/>
              </w:rPr>
            </w:pPr>
          </w:p>
        </w:tc>
      </w:tr>
      <w:tr w:rsidR="00154646" w:rsidRPr="00842B85" w:rsidTr="00E15F33">
        <w:trPr>
          <w:trHeight w:val="277"/>
        </w:trPr>
        <w:tc>
          <w:tcPr>
            <w:tcW w:w="710" w:type="dxa"/>
            <w:tcBorders>
              <w:left w:val="single" w:sz="4" w:space="0" w:color="000000"/>
              <w:bottom w:val="single" w:sz="4" w:space="0" w:color="000000"/>
            </w:tcBorders>
            <w:shd w:val="clear" w:color="auto" w:fill="auto"/>
            <w:vAlign w:val="center"/>
          </w:tcPr>
          <w:p w:rsidR="00154646" w:rsidRDefault="00154646" w:rsidP="00E15F33">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80" w:type="dxa"/>
            <w:gridSpan w:val="2"/>
            <w:tcBorders>
              <w:left w:val="single" w:sz="4" w:space="0" w:color="000000"/>
              <w:bottom w:val="single" w:sz="4" w:space="0" w:color="000000"/>
            </w:tcBorders>
            <w:shd w:val="clear" w:color="auto" w:fill="auto"/>
            <w:vAlign w:val="center"/>
          </w:tcPr>
          <w:p w:rsidR="00154646" w:rsidRDefault="00154646" w:rsidP="00E15F33">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Пасечкин В. В., Суматохин С. В. Биология</w:t>
            </w:r>
          </w:p>
        </w:tc>
        <w:tc>
          <w:tcPr>
            <w:tcW w:w="882" w:type="dxa"/>
            <w:tcBorders>
              <w:left w:val="single" w:sz="4" w:space="0" w:color="000000"/>
              <w:bottom w:val="single" w:sz="4" w:space="0" w:color="000000"/>
            </w:tcBorders>
            <w:shd w:val="clear" w:color="auto" w:fill="auto"/>
            <w:vAlign w:val="center"/>
          </w:tcPr>
          <w:p w:rsidR="00154646" w:rsidRPr="00842B85" w:rsidRDefault="00154646" w:rsidP="00E15F33">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201505" w:rsidRPr="00842B85" w:rsidTr="00E15F33">
        <w:trPr>
          <w:trHeight w:val="255"/>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География</w:t>
            </w:r>
          </w:p>
        </w:tc>
      </w:tr>
      <w:tr w:rsidR="00201505" w:rsidRPr="00842B85" w:rsidTr="00E15F33">
        <w:trPr>
          <w:trHeight w:val="296"/>
        </w:trPr>
        <w:tc>
          <w:tcPr>
            <w:tcW w:w="852" w:type="dxa"/>
            <w:gridSpan w:val="2"/>
            <w:tcBorders>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ind w:left="73"/>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7</w:t>
            </w:r>
          </w:p>
        </w:tc>
        <w:tc>
          <w:tcPr>
            <w:tcW w:w="5338" w:type="dxa"/>
            <w:tcBorders>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Алексеев А. И. и др.</w:t>
            </w:r>
            <w:r w:rsidRPr="00842B85">
              <w:rPr>
                <w:rFonts w:ascii="Times New Roman" w:eastAsia="Times New Roman" w:hAnsi="Times New Roman" w:cs="Times New Roman"/>
                <w:lang w:eastAsia="ar-SA"/>
              </w:rPr>
              <w:t xml:space="preserve"> География. Планета Земля</w:t>
            </w:r>
          </w:p>
        </w:tc>
        <w:tc>
          <w:tcPr>
            <w:tcW w:w="882" w:type="dxa"/>
            <w:tcBorders>
              <w:left w:val="single" w:sz="4" w:space="0" w:color="000000"/>
              <w:bottom w:val="single" w:sz="4" w:space="0" w:color="000000"/>
            </w:tcBorders>
            <w:shd w:val="clear" w:color="auto" w:fill="auto"/>
            <w:vAlign w:val="center"/>
          </w:tcPr>
          <w:p w:rsidR="00201505" w:rsidRPr="00842B85" w:rsidRDefault="00BE5002" w:rsidP="00E15F33">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Просвещение </w:t>
            </w:r>
          </w:p>
        </w:tc>
      </w:tr>
      <w:tr w:rsidR="00201505" w:rsidRPr="00842B85" w:rsidTr="00E15F33">
        <w:tblPrEx>
          <w:tblCellMar>
            <w:left w:w="0" w:type="dxa"/>
            <w:right w:w="0" w:type="dxa"/>
          </w:tblCellMar>
        </w:tblPrEx>
        <w:trPr>
          <w:gridAfter w:val="1"/>
          <w:wAfter w:w="30" w:type="dxa"/>
          <w:trHeight w:val="246"/>
        </w:trPr>
        <w:tc>
          <w:tcPr>
            <w:tcW w:w="9259" w:type="dxa"/>
            <w:gridSpan w:val="5"/>
            <w:tcBorders>
              <w:top w:val="single" w:sz="4" w:space="0" w:color="000000"/>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jc w:val="center"/>
              <w:rPr>
                <w:rFonts w:ascii="Times New Roman" w:eastAsia="Times New Roman" w:hAnsi="Times New Roman" w:cs="Times New Roman"/>
                <w:b/>
                <w:lang w:eastAsia="ar-SA"/>
              </w:rPr>
            </w:pPr>
            <w:r w:rsidRPr="00842B85">
              <w:rPr>
                <w:rFonts w:ascii="Times New Roman" w:eastAsia="Times New Roman" w:hAnsi="Times New Roman" w:cs="Times New Roman"/>
                <w:b/>
                <w:lang w:eastAsia="ar-SA"/>
              </w:rPr>
              <w:t xml:space="preserve">Изобразительное искусство </w:t>
            </w:r>
          </w:p>
        </w:tc>
        <w:tc>
          <w:tcPr>
            <w:tcW w:w="40" w:type="dxa"/>
            <w:shd w:val="clear" w:color="auto" w:fill="auto"/>
          </w:tcPr>
          <w:p w:rsidR="00201505" w:rsidRPr="00842B85" w:rsidRDefault="00201505" w:rsidP="00E15F33">
            <w:pPr>
              <w:suppressAutoHyphens/>
              <w:snapToGrid w:val="0"/>
              <w:spacing w:after="0" w:line="240" w:lineRule="auto"/>
              <w:rPr>
                <w:rFonts w:ascii="Times New Roman" w:eastAsia="Times New Roman" w:hAnsi="Times New Roman" w:cs="Times New Roman"/>
                <w:b/>
                <w:bCs/>
                <w:lang w:eastAsia="ar-SA"/>
              </w:rPr>
            </w:pPr>
          </w:p>
        </w:tc>
      </w:tr>
      <w:tr w:rsidR="00201505" w:rsidRPr="00842B85" w:rsidTr="00E15F33">
        <w:trPr>
          <w:gridAfter w:val="1"/>
          <w:wAfter w:w="30"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8</w:t>
            </w:r>
          </w:p>
        </w:tc>
        <w:tc>
          <w:tcPr>
            <w:tcW w:w="5338" w:type="dxa"/>
            <w:tcBorders>
              <w:top w:val="single" w:sz="4" w:space="0" w:color="000000"/>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Горяева Н.А., Островская О.В./Под ред. Неменского Б.М. Изобразительное искусство </w:t>
            </w:r>
          </w:p>
        </w:tc>
        <w:tc>
          <w:tcPr>
            <w:tcW w:w="882" w:type="dxa"/>
            <w:tcBorders>
              <w:top w:val="single" w:sz="4" w:space="0" w:color="000000"/>
              <w:left w:val="single" w:sz="4" w:space="0" w:color="000000"/>
              <w:bottom w:val="single" w:sz="4" w:space="0" w:color="000000"/>
            </w:tcBorders>
            <w:shd w:val="clear" w:color="auto" w:fill="auto"/>
            <w:vAlign w:val="center"/>
          </w:tcPr>
          <w:p w:rsidR="00201505" w:rsidRPr="00842B85" w:rsidRDefault="00BE5002" w:rsidP="00E15F33">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Просвещение </w:t>
            </w:r>
          </w:p>
        </w:tc>
      </w:tr>
      <w:tr w:rsidR="00201505" w:rsidRPr="00842B85" w:rsidTr="00E15F33">
        <w:trPr>
          <w:gridAfter w:val="1"/>
          <w:wAfter w:w="30" w:type="dxa"/>
          <w:trHeight w:val="333"/>
        </w:trPr>
        <w:tc>
          <w:tcPr>
            <w:tcW w:w="929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jc w:val="center"/>
              <w:rPr>
                <w:rFonts w:ascii="Times New Roman" w:eastAsia="Times New Roman" w:hAnsi="Times New Roman" w:cs="Times New Roman"/>
                <w:b/>
                <w:lang w:eastAsia="ar-SA"/>
              </w:rPr>
            </w:pPr>
            <w:r w:rsidRPr="00842B85">
              <w:rPr>
                <w:rFonts w:ascii="Times New Roman" w:eastAsia="Times New Roman" w:hAnsi="Times New Roman" w:cs="Times New Roman"/>
                <w:b/>
                <w:lang w:eastAsia="ar-SA"/>
              </w:rPr>
              <w:t xml:space="preserve">Музыка </w:t>
            </w:r>
          </w:p>
        </w:tc>
      </w:tr>
      <w:tr w:rsidR="00201505" w:rsidRPr="00842B85" w:rsidTr="00E15F33">
        <w:trPr>
          <w:gridAfter w:val="1"/>
          <w:wAfter w:w="30" w:type="dxa"/>
          <w:trHeight w:val="281"/>
        </w:trPr>
        <w:tc>
          <w:tcPr>
            <w:tcW w:w="852" w:type="dxa"/>
            <w:gridSpan w:val="2"/>
            <w:tcBorders>
              <w:top w:val="single" w:sz="4" w:space="0" w:color="000000"/>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8</w:t>
            </w:r>
          </w:p>
        </w:tc>
        <w:tc>
          <w:tcPr>
            <w:tcW w:w="5338" w:type="dxa"/>
            <w:tcBorders>
              <w:top w:val="single" w:sz="4" w:space="0" w:color="000000"/>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Науменко Т.И., Алеев Б.В. Искусство. Музыка </w:t>
            </w:r>
          </w:p>
        </w:tc>
        <w:tc>
          <w:tcPr>
            <w:tcW w:w="882" w:type="dxa"/>
            <w:tcBorders>
              <w:top w:val="single" w:sz="4" w:space="0" w:color="000000"/>
              <w:left w:val="single" w:sz="4" w:space="0" w:color="000000"/>
              <w:bottom w:val="single" w:sz="4" w:space="0" w:color="000000"/>
            </w:tcBorders>
            <w:shd w:val="clear" w:color="auto" w:fill="auto"/>
            <w:vAlign w:val="center"/>
          </w:tcPr>
          <w:p w:rsidR="00201505" w:rsidRPr="00842B85" w:rsidRDefault="00BE5002" w:rsidP="00E15F33">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Дрофа</w:t>
            </w:r>
          </w:p>
        </w:tc>
      </w:tr>
      <w:tr w:rsidR="00201505" w:rsidRPr="00842B85" w:rsidTr="00E15F33">
        <w:trPr>
          <w:gridAfter w:val="1"/>
          <w:wAfter w:w="30" w:type="dxa"/>
          <w:trHeight w:val="203"/>
        </w:trPr>
        <w:tc>
          <w:tcPr>
            <w:tcW w:w="929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jc w:val="center"/>
              <w:rPr>
                <w:rFonts w:ascii="Times New Roman" w:eastAsia="Times New Roman" w:hAnsi="Times New Roman" w:cs="Times New Roman"/>
                <w:b/>
                <w:lang w:eastAsia="ar-SA"/>
              </w:rPr>
            </w:pPr>
            <w:r w:rsidRPr="00842B85">
              <w:rPr>
                <w:rFonts w:ascii="Times New Roman" w:eastAsia="Times New Roman" w:hAnsi="Times New Roman" w:cs="Times New Roman"/>
                <w:b/>
                <w:lang w:eastAsia="ar-SA"/>
              </w:rPr>
              <w:t>Технология (предметная область)</w:t>
            </w:r>
          </w:p>
        </w:tc>
      </w:tr>
      <w:tr w:rsidR="00201505" w:rsidRPr="00842B85" w:rsidTr="00E15F33">
        <w:trPr>
          <w:gridAfter w:val="1"/>
          <w:wAfter w:w="30"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10</w:t>
            </w:r>
          </w:p>
        </w:tc>
        <w:tc>
          <w:tcPr>
            <w:tcW w:w="5338" w:type="dxa"/>
            <w:tcBorders>
              <w:top w:val="single" w:sz="4" w:space="0" w:color="000000"/>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Конышева Н.М. Технология.  Технологии ведения дома.</w:t>
            </w:r>
          </w:p>
        </w:tc>
        <w:tc>
          <w:tcPr>
            <w:tcW w:w="882" w:type="dxa"/>
            <w:tcBorders>
              <w:top w:val="single" w:sz="4" w:space="0" w:color="000000"/>
              <w:left w:val="single" w:sz="4" w:space="0" w:color="000000"/>
              <w:bottom w:val="single" w:sz="4" w:space="0" w:color="000000"/>
            </w:tcBorders>
            <w:shd w:val="clear" w:color="auto" w:fill="auto"/>
            <w:vAlign w:val="center"/>
          </w:tcPr>
          <w:p w:rsidR="00201505" w:rsidRPr="00842B85" w:rsidRDefault="00BE5002" w:rsidP="00E15F33">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ВЕНТАНА-ГРАФ</w:t>
            </w:r>
          </w:p>
        </w:tc>
      </w:tr>
      <w:tr w:rsidR="00201505" w:rsidRPr="00842B85" w:rsidTr="00E15F33">
        <w:tblPrEx>
          <w:tblCellMar>
            <w:left w:w="0" w:type="dxa"/>
            <w:right w:w="0" w:type="dxa"/>
          </w:tblCellMar>
        </w:tblPrEx>
        <w:trPr>
          <w:gridAfter w:val="1"/>
          <w:wAfter w:w="30" w:type="dxa"/>
          <w:trHeight w:val="255"/>
        </w:trPr>
        <w:tc>
          <w:tcPr>
            <w:tcW w:w="9259" w:type="dxa"/>
            <w:gridSpan w:val="5"/>
            <w:tcBorders>
              <w:top w:val="single" w:sz="4" w:space="0" w:color="000000"/>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Физическая культура</w:t>
            </w:r>
          </w:p>
        </w:tc>
        <w:tc>
          <w:tcPr>
            <w:tcW w:w="40" w:type="dxa"/>
            <w:tcBorders>
              <w:left w:val="single" w:sz="4" w:space="0" w:color="000000"/>
            </w:tcBorders>
            <w:shd w:val="clear" w:color="auto" w:fill="auto"/>
          </w:tcPr>
          <w:p w:rsidR="00201505" w:rsidRPr="00842B85" w:rsidRDefault="00201505" w:rsidP="00E15F33">
            <w:pPr>
              <w:suppressAutoHyphens/>
              <w:snapToGrid w:val="0"/>
              <w:spacing w:after="0" w:line="240" w:lineRule="auto"/>
              <w:rPr>
                <w:rFonts w:ascii="Times New Roman" w:eastAsia="Times New Roman" w:hAnsi="Times New Roman" w:cs="Times New Roman"/>
                <w:b/>
                <w:bCs/>
                <w:lang w:eastAsia="ar-SA"/>
              </w:rPr>
            </w:pPr>
          </w:p>
        </w:tc>
      </w:tr>
      <w:tr w:rsidR="00201505" w:rsidRPr="00842B85" w:rsidTr="00E15F33">
        <w:trPr>
          <w:gridAfter w:val="1"/>
          <w:wAfter w:w="30"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11</w:t>
            </w:r>
          </w:p>
        </w:tc>
        <w:tc>
          <w:tcPr>
            <w:tcW w:w="5338" w:type="dxa"/>
            <w:tcBorders>
              <w:top w:val="single" w:sz="4" w:space="0" w:color="000000"/>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Матвеев А.П.   Физическая культура </w:t>
            </w:r>
          </w:p>
        </w:tc>
        <w:tc>
          <w:tcPr>
            <w:tcW w:w="882" w:type="dxa"/>
            <w:tcBorders>
              <w:top w:val="single" w:sz="4" w:space="0" w:color="000000"/>
              <w:left w:val="single" w:sz="4" w:space="0" w:color="000000"/>
              <w:bottom w:val="single" w:sz="4" w:space="0" w:color="000000"/>
            </w:tcBorders>
            <w:shd w:val="clear" w:color="auto" w:fill="auto"/>
            <w:vAlign w:val="center"/>
          </w:tcPr>
          <w:p w:rsidR="00201505" w:rsidRPr="00842B85" w:rsidRDefault="00BE5002" w:rsidP="00E15F33">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bl>
    <w:p w:rsidR="00201505" w:rsidRPr="00201505" w:rsidRDefault="00201505" w:rsidP="00201505">
      <w:pPr>
        <w:spacing w:line="240" w:lineRule="auto"/>
        <w:rPr>
          <w:rFonts w:ascii="Times New Roman" w:hAnsi="Times New Roman" w:cs="Times New Roman"/>
          <w:b/>
          <w:bCs/>
          <w:sz w:val="28"/>
          <w:szCs w:val="28"/>
        </w:rPr>
      </w:pPr>
    </w:p>
    <w:p w:rsidR="00154646" w:rsidRDefault="00154646" w:rsidP="008172AC">
      <w:pPr>
        <w:pStyle w:val="aa"/>
        <w:numPr>
          <w:ilvl w:val="1"/>
          <w:numId w:val="37"/>
        </w:num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к</w:t>
      </w:r>
      <w:r w:rsidRPr="00201505">
        <w:rPr>
          <w:rFonts w:ascii="Times New Roman" w:hAnsi="Times New Roman" w:cs="Times New Roman"/>
          <w:b/>
          <w:bCs/>
          <w:sz w:val="28"/>
          <w:szCs w:val="28"/>
        </w:rPr>
        <w:t>ласс</w:t>
      </w:r>
    </w:p>
    <w:p w:rsidR="00154646" w:rsidRPr="00201505" w:rsidRDefault="00154646" w:rsidP="00154646">
      <w:pPr>
        <w:rPr>
          <w:rFonts w:ascii="Times New Roman" w:hAnsi="Times New Roman" w:cs="Times New Roman"/>
          <w:b/>
          <w:bCs/>
          <w:sz w:val="24"/>
        </w:rPr>
      </w:pPr>
      <w:r>
        <w:rPr>
          <w:rFonts w:ascii="Times New Roman" w:hAnsi="Times New Roman" w:cs="Times New Roman"/>
          <w:b/>
          <w:bCs/>
          <w:sz w:val="24"/>
        </w:rPr>
        <w:t xml:space="preserve">                                                 </w:t>
      </w:r>
      <w:r w:rsidRPr="00201505">
        <w:rPr>
          <w:rFonts w:ascii="Times New Roman" w:hAnsi="Times New Roman" w:cs="Times New Roman"/>
          <w:b/>
          <w:bCs/>
          <w:sz w:val="24"/>
        </w:rPr>
        <w:t>201</w:t>
      </w:r>
      <w:r w:rsidR="0003787A">
        <w:rPr>
          <w:rFonts w:ascii="Times New Roman" w:hAnsi="Times New Roman" w:cs="Times New Roman"/>
          <w:b/>
          <w:bCs/>
          <w:sz w:val="24"/>
        </w:rPr>
        <w:t>8-2019</w:t>
      </w:r>
      <w:r w:rsidRPr="00201505">
        <w:rPr>
          <w:rFonts w:ascii="Times New Roman" w:hAnsi="Times New Roman" w:cs="Times New Roman"/>
          <w:b/>
          <w:bCs/>
          <w:sz w:val="24"/>
        </w:rPr>
        <w:t xml:space="preserve"> учебный год</w:t>
      </w:r>
    </w:p>
    <w:tbl>
      <w:tblPr>
        <w:tblW w:w="8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987"/>
        <w:gridCol w:w="3119"/>
        <w:gridCol w:w="2268"/>
      </w:tblGrid>
      <w:tr w:rsidR="00154646" w:rsidRPr="002B1C0B" w:rsidTr="005B5B39">
        <w:trPr>
          <w:trHeight w:val="1166"/>
        </w:trPr>
        <w:tc>
          <w:tcPr>
            <w:tcW w:w="2987" w:type="dxa"/>
            <w:shd w:val="clear" w:color="auto" w:fill="FFFFFF"/>
          </w:tcPr>
          <w:p w:rsidR="00154646" w:rsidRPr="002B1C0B" w:rsidRDefault="00154646" w:rsidP="005B5B39">
            <w:pPr>
              <w:ind w:firstLine="708"/>
              <w:jc w:val="center"/>
              <w:rPr>
                <w:rFonts w:ascii="Times New Roman" w:hAnsi="Times New Roman" w:cs="Times New Roman"/>
                <w:b/>
                <w:bCs/>
                <w:sz w:val="24"/>
                <w:lang w:bidi="ru-RU"/>
              </w:rPr>
            </w:pPr>
          </w:p>
          <w:p w:rsidR="00154646" w:rsidRPr="002B1C0B" w:rsidRDefault="00154646" w:rsidP="005B5B39">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Предметные области</w:t>
            </w:r>
          </w:p>
        </w:tc>
        <w:tc>
          <w:tcPr>
            <w:tcW w:w="3119" w:type="dxa"/>
            <w:shd w:val="clear" w:color="auto" w:fill="FFFFFF"/>
          </w:tcPr>
          <w:p w:rsidR="00154646" w:rsidRPr="002B1C0B" w:rsidRDefault="00154646" w:rsidP="005B5B39">
            <w:pPr>
              <w:ind w:firstLine="708"/>
              <w:jc w:val="center"/>
              <w:rPr>
                <w:rFonts w:ascii="Times New Roman" w:hAnsi="Times New Roman" w:cs="Times New Roman"/>
                <w:b/>
                <w:bCs/>
                <w:sz w:val="24"/>
                <w:lang w:bidi="ru-RU"/>
              </w:rPr>
            </w:pPr>
          </w:p>
          <w:p w:rsidR="00154646" w:rsidRPr="002B1C0B" w:rsidRDefault="00154646" w:rsidP="005B5B39">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Учебные предметы</w:t>
            </w:r>
          </w:p>
          <w:p w:rsidR="00154646" w:rsidRPr="002B1C0B" w:rsidRDefault="00154646" w:rsidP="005B5B39">
            <w:pPr>
              <w:ind w:firstLine="708"/>
              <w:jc w:val="center"/>
              <w:rPr>
                <w:rFonts w:ascii="Times New Roman" w:hAnsi="Times New Roman" w:cs="Times New Roman"/>
                <w:b/>
                <w:bCs/>
                <w:sz w:val="24"/>
                <w:lang w:bidi="ru-RU"/>
              </w:rPr>
            </w:pPr>
          </w:p>
        </w:tc>
        <w:tc>
          <w:tcPr>
            <w:tcW w:w="2268" w:type="dxa"/>
            <w:shd w:val="clear" w:color="auto" w:fill="FFFFFF"/>
          </w:tcPr>
          <w:p w:rsidR="00154646" w:rsidRPr="002B1C0B" w:rsidRDefault="00154646" w:rsidP="005B5B39">
            <w:pPr>
              <w:ind w:firstLine="708"/>
              <w:jc w:val="center"/>
              <w:rPr>
                <w:rFonts w:ascii="Times New Roman" w:hAnsi="Times New Roman" w:cs="Times New Roman"/>
                <w:b/>
                <w:bCs/>
                <w:sz w:val="24"/>
                <w:lang w:bidi="ru-RU"/>
              </w:rPr>
            </w:pPr>
          </w:p>
          <w:p w:rsidR="00154646" w:rsidRPr="002B1C0B" w:rsidRDefault="00154646" w:rsidP="005B5B39">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Количество часов в неделю</w:t>
            </w:r>
          </w:p>
        </w:tc>
      </w:tr>
      <w:tr w:rsidR="00154646" w:rsidRPr="004E1CA7" w:rsidTr="005B5B39">
        <w:trPr>
          <w:trHeight w:hRule="exact" w:val="605"/>
        </w:trPr>
        <w:tc>
          <w:tcPr>
            <w:tcW w:w="6106" w:type="dxa"/>
            <w:gridSpan w:val="2"/>
            <w:shd w:val="clear" w:color="auto" w:fill="FFFFFF"/>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i/>
                <w:iCs/>
                <w:sz w:val="24"/>
                <w:lang w:bidi="ru-RU"/>
              </w:rPr>
              <w:t>Обязательная часть</w:t>
            </w:r>
          </w:p>
        </w:tc>
        <w:tc>
          <w:tcPr>
            <w:tcW w:w="2268" w:type="dxa"/>
            <w:shd w:val="clear" w:color="auto" w:fill="FFFFFF"/>
          </w:tcPr>
          <w:p w:rsidR="00154646" w:rsidRPr="004E1CA7" w:rsidRDefault="00154646" w:rsidP="005B5B39">
            <w:pPr>
              <w:ind w:firstLine="708"/>
              <w:jc w:val="both"/>
              <w:rPr>
                <w:rFonts w:ascii="Times New Roman" w:hAnsi="Times New Roman" w:cs="Times New Roman"/>
                <w:bCs/>
                <w:sz w:val="24"/>
                <w:lang w:bidi="ru-RU"/>
              </w:rPr>
            </w:pPr>
          </w:p>
        </w:tc>
      </w:tr>
      <w:tr w:rsidR="00154646" w:rsidRPr="004E1CA7" w:rsidTr="005B5B39">
        <w:trPr>
          <w:trHeight w:hRule="exact" w:val="415"/>
        </w:trPr>
        <w:tc>
          <w:tcPr>
            <w:tcW w:w="2987" w:type="dxa"/>
            <w:vMerge w:val="restart"/>
            <w:shd w:val="clear" w:color="auto" w:fill="FFFFFF"/>
          </w:tcPr>
          <w:p w:rsidR="00154646" w:rsidRPr="004E1CA7" w:rsidRDefault="00154646" w:rsidP="005B5B39">
            <w:pPr>
              <w:jc w:val="both"/>
              <w:rPr>
                <w:rFonts w:ascii="Times New Roman" w:hAnsi="Times New Roman" w:cs="Times New Roman"/>
                <w:bCs/>
                <w:sz w:val="24"/>
                <w:lang w:bidi="ru-RU"/>
              </w:rPr>
            </w:pPr>
            <w:r w:rsidRPr="004E1CA7">
              <w:rPr>
                <w:rFonts w:ascii="Times New Roman" w:hAnsi="Times New Roman" w:cs="Times New Roman"/>
                <w:bCs/>
                <w:sz w:val="24"/>
                <w:lang w:bidi="ru-RU"/>
              </w:rPr>
              <w:t>Филология</w:t>
            </w:r>
          </w:p>
        </w:tc>
        <w:tc>
          <w:tcPr>
            <w:tcW w:w="3119" w:type="dxa"/>
            <w:shd w:val="clear" w:color="auto" w:fill="FFFFFF"/>
            <w:vAlign w:val="bottom"/>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Русский язык</w:t>
            </w:r>
          </w:p>
        </w:tc>
        <w:tc>
          <w:tcPr>
            <w:tcW w:w="2268" w:type="dxa"/>
            <w:shd w:val="clear" w:color="auto" w:fill="FFFFFF"/>
            <w:vAlign w:val="bottom"/>
          </w:tcPr>
          <w:p w:rsidR="00154646" w:rsidRPr="004E1CA7"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3</w:t>
            </w:r>
          </w:p>
        </w:tc>
      </w:tr>
      <w:tr w:rsidR="00154646" w:rsidRPr="004E1CA7" w:rsidTr="005B5B39">
        <w:trPr>
          <w:trHeight w:hRule="exact" w:val="384"/>
        </w:trPr>
        <w:tc>
          <w:tcPr>
            <w:tcW w:w="2987" w:type="dxa"/>
            <w:vMerge/>
            <w:shd w:val="clear" w:color="auto" w:fill="FFFFFF"/>
          </w:tcPr>
          <w:p w:rsidR="00154646" w:rsidRPr="004E1CA7" w:rsidRDefault="00154646" w:rsidP="005B5B39">
            <w:pPr>
              <w:ind w:firstLine="708"/>
              <w:jc w:val="both"/>
              <w:rPr>
                <w:rFonts w:ascii="Times New Roman" w:hAnsi="Times New Roman" w:cs="Times New Roman"/>
                <w:bCs/>
                <w:sz w:val="24"/>
                <w:lang w:bidi="ru-RU"/>
              </w:rPr>
            </w:pPr>
          </w:p>
        </w:tc>
        <w:tc>
          <w:tcPr>
            <w:tcW w:w="3119"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Литература</w:t>
            </w:r>
          </w:p>
        </w:tc>
        <w:tc>
          <w:tcPr>
            <w:tcW w:w="2268"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3</w:t>
            </w:r>
          </w:p>
        </w:tc>
      </w:tr>
      <w:tr w:rsidR="00154646" w:rsidRPr="004E1CA7" w:rsidTr="005B5B39">
        <w:trPr>
          <w:trHeight w:hRule="exact" w:val="384"/>
        </w:trPr>
        <w:tc>
          <w:tcPr>
            <w:tcW w:w="2987" w:type="dxa"/>
            <w:vMerge/>
            <w:shd w:val="clear" w:color="auto" w:fill="FFFFFF"/>
          </w:tcPr>
          <w:p w:rsidR="00154646" w:rsidRPr="004E1CA7" w:rsidRDefault="00154646" w:rsidP="005B5B39">
            <w:pPr>
              <w:ind w:firstLine="708"/>
              <w:jc w:val="both"/>
              <w:rPr>
                <w:rFonts w:ascii="Times New Roman" w:hAnsi="Times New Roman" w:cs="Times New Roman"/>
                <w:bCs/>
                <w:sz w:val="24"/>
                <w:lang w:bidi="ru-RU"/>
              </w:rPr>
            </w:pPr>
          </w:p>
        </w:tc>
        <w:tc>
          <w:tcPr>
            <w:tcW w:w="3119"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Родной язык</w:t>
            </w:r>
          </w:p>
        </w:tc>
        <w:tc>
          <w:tcPr>
            <w:tcW w:w="2268" w:type="dxa"/>
            <w:shd w:val="clear" w:color="auto" w:fill="FFFFFF"/>
            <w:vAlign w:val="center"/>
          </w:tcPr>
          <w:p w:rsidR="00154646"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154646" w:rsidRPr="004E1CA7" w:rsidTr="005B5B39">
        <w:trPr>
          <w:trHeight w:hRule="exact" w:val="384"/>
        </w:trPr>
        <w:tc>
          <w:tcPr>
            <w:tcW w:w="2987" w:type="dxa"/>
            <w:vMerge/>
            <w:shd w:val="clear" w:color="auto" w:fill="FFFFFF"/>
          </w:tcPr>
          <w:p w:rsidR="00154646" w:rsidRPr="004E1CA7" w:rsidRDefault="00154646" w:rsidP="005B5B39">
            <w:pPr>
              <w:ind w:firstLine="708"/>
              <w:jc w:val="both"/>
              <w:rPr>
                <w:rFonts w:ascii="Times New Roman" w:hAnsi="Times New Roman" w:cs="Times New Roman"/>
                <w:bCs/>
                <w:sz w:val="24"/>
                <w:lang w:bidi="ru-RU"/>
              </w:rPr>
            </w:pPr>
          </w:p>
        </w:tc>
        <w:tc>
          <w:tcPr>
            <w:tcW w:w="3119"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Даг. литература</w:t>
            </w:r>
          </w:p>
        </w:tc>
        <w:tc>
          <w:tcPr>
            <w:tcW w:w="2268" w:type="dxa"/>
            <w:shd w:val="clear" w:color="auto" w:fill="FFFFFF"/>
            <w:vAlign w:val="center"/>
          </w:tcPr>
          <w:p w:rsidR="00154646"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154646" w:rsidRPr="004E1CA7" w:rsidTr="005B5B39">
        <w:trPr>
          <w:trHeight w:hRule="exact" w:val="370"/>
        </w:trPr>
        <w:tc>
          <w:tcPr>
            <w:tcW w:w="2987" w:type="dxa"/>
            <w:vMerge/>
            <w:shd w:val="clear" w:color="auto" w:fill="FFFFFF"/>
          </w:tcPr>
          <w:p w:rsidR="00154646" w:rsidRPr="004E1CA7" w:rsidRDefault="00154646" w:rsidP="005B5B39">
            <w:pPr>
              <w:ind w:firstLine="708"/>
              <w:jc w:val="both"/>
              <w:rPr>
                <w:rFonts w:ascii="Times New Roman" w:hAnsi="Times New Roman" w:cs="Times New Roman"/>
                <w:bCs/>
                <w:sz w:val="24"/>
                <w:lang w:bidi="ru-RU"/>
              </w:rPr>
            </w:pPr>
          </w:p>
        </w:tc>
        <w:tc>
          <w:tcPr>
            <w:tcW w:w="3119" w:type="dxa"/>
            <w:shd w:val="clear" w:color="auto" w:fill="FFFFFF"/>
            <w:vAlign w:val="bottom"/>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Иностранный язык</w:t>
            </w:r>
          </w:p>
        </w:tc>
        <w:tc>
          <w:tcPr>
            <w:tcW w:w="2268" w:type="dxa"/>
            <w:shd w:val="clear" w:color="auto" w:fill="FFFFFF"/>
            <w:vAlign w:val="bottom"/>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3</w:t>
            </w:r>
          </w:p>
        </w:tc>
      </w:tr>
      <w:tr w:rsidR="00154646" w:rsidRPr="004E1CA7" w:rsidTr="005B5B39">
        <w:trPr>
          <w:trHeight w:hRule="exact" w:val="442"/>
        </w:trPr>
        <w:tc>
          <w:tcPr>
            <w:tcW w:w="2987" w:type="dxa"/>
            <w:shd w:val="clear" w:color="auto" w:fill="FFFFFF"/>
          </w:tcPr>
          <w:p w:rsidR="00154646" w:rsidRPr="004E1CA7" w:rsidRDefault="00154646" w:rsidP="005B5B39">
            <w:pPr>
              <w:jc w:val="both"/>
              <w:rPr>
                <w:rFonts w:ascii="Times New Roman" w:hAnsi="Times New Roman" w:cs="Times New Roman"/>
                <w:bCs/>
                <w:sz w:val="24"/>
                <w:lang w:bidi="ru-RU"/>
              </w:rPr>
            </w:pPr>
            <w:r w:rsidRPr="004E1CA7">
              <w:rPr>
                <w:rFonts w:ascii="Times New Roman" w:hAnsi="Times New Roman" w:cs="Times New Roman"/>
                <w:bCs/>
                <w:sz w:val="24"/>
                <w:lang w:bidi="ru-RU"/>
              </w:rPr>
              <w:t>Математика и информатика</w:t>
            </w:r>
          </w:p>
        </w:tc>
        <w:tc>
          <w:tcPr>
            <w:tcW w:w="3119"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Математика</w:t>
            </w:r>
          </w:p>
        </w:tc>
        <w:tc>
          <w:tcPr>
            <w:tcW w:w="2268"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5</w:t>
            </w:r>
          </w:p>
        </w:tc>
      </w:tr>
      <w:tr w:rsidR="00154646" w:rsidRPr="004E1CA7" w:rsidTr="005B5B39">
        <w:trPr>
          <w:trHeight w:hRule="exact" w:val="442"/>
        </w:trPr>
        <w:tc>
          <w:tcPr>
            <w:tcW w:w="2987" w:type="dxa"/>
            <w:shd w:val="clear" w:color="auto" w:fill="FFFFFF"/>
          </w:tcPr>
          <w:p w:rsidR="00154646" w:rsidRPr="004E1CA7" w:rsidRDefault="00154646" w:rsidP="005B5B39">
            <w:pPr>
              <w:jc w:val="both"/>
              <w:rPr>
                <w:rFonts w:ascii="Times New Roman" w:hAnsi="Times New Roman" w:cs="Times New Roman"/>
                <w:bCs/>
                <w:sz w:val="24"/>
                <w:lang w:bidi="ru-RU"/>
              </w:rPr>
            </w:pPr>
          </w:p>
        </w:tc>
        <w:tc>
          <w:tcPr>
            <w:tcW w:w="3119"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 xml:space="preserve">Информатика </w:t>
            </w:r>
          </w:p>
        </w:tc>
        <w:tc>
          <w:tcPr>
            <w:tcW w:w="2268"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1</w:t>
            </w:r>
          </w:p>
        </w:tc>
      </w:tr>
      <w:tr w:rsidR="00154646" w:rsidRPr="004E1CA7" w:rsidTr="005B5B39">
        <w:trPr>
          <w:trHeight w:hRule="exact" w:val="413"/>
        </w:trPr>
        <w:tc>
          <w:tcPr>
            <w:tcW w:w="2987" w:type="dxa"/>
            <w:vMerge w:val="restart"/>
            <w:shd w:val="clear" w:color="auto" w:fill="FFFFFF"/>
          </w:tcPr>
          <w:p w:rsidR="00154646" w:rsidRPr="004E1CA7" w:rsidRDefault="00154646" w:rsidP="005B5B39">
            <w:pPr>
              <w:jc w:val="both"/>
              <w:rPr>
                <w:rFonts w:ascii="Times New Roman" w:hAnsi="Times New Roman" w:cs="Times New Roman"/>
                <w:bCs/>
                <w:sz w:val="24"/>
                <w:lang w:bidi="ru-RU"/>
              </w:rPr>
            </w:pPr>
            <w:r w:rsidRPr="004E1CA7">
              <w:rPr>
                <w:rFonts w:ascii="Times New Roman" w:hAnsi="Times New Roman" w:cs="Times New Roman"/>
                <w:bCs/>
                <w:sz w:val="24"/>
                <w:lang w:bidi="ru-RU"/>
              </w:rPr>
              <w:t>Общественно научные предметы</w:t>
            </w:r>
          </w:p>
        </w:tc>
        <w:tc>
          <w:tcPr>
            <w:tcW w:w="3119"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История</w:t>
            </w:r>
          </w:p>
        </w:tc>
        <w:tc>
          <w:tcPr>
            <w:tcW w:w="2268" w:type="dxa"/>
            <w:shd w:val="clear" w:color="auto" w:fill="FFFFFF"/>
            <w:vAlign w:val="bottom"/>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2</w:t>
            </w:r>
          </w:p>
        </w:tc>
      </w:tr>
      <w:tr w:rsidR="00154646" w:rsidRPr="004E1CA7" w:rsidTr="005B5B39">
        <w:trPr>
          <w:trHeight w:hRule="exact" w:val="413"/>
        </w:trPr>
        <w:tc>
          <w:tcPr>
            <w:tcW w:w="2987" w:type="dxa"/>
            <w:vMerge/>
            <w:shd w:val="clear" w:color="auto" w:fill="FFFFFF"/>
          </w:tcPr>
          <w:p w:rsidR="00154646" w:rsidRPr="004E1CA7" w:rsidRDefault="00154646" w:rsidP="005B5B39">
            <w:pPr>
              <w:jc w:val="both"/>
              <w:rPr>
                <w:rFonts w:ascii="Times New Roman" w:hAnsi="Times New Roman" w:cs="Times New Roman"/>
                <w:bCs/>
                <w:sz w:val="24"/>
                <w:lang w:bidi="ru-RU"/>
              </w:rPr>
            </w:pPr>
          </w:p>
        </w:tc>
        <w:tc>
          <w:tcPr>
            <w:tcW w:w="3119"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 xml:space="preserve">Обществознание </w:t>
            </w:r>
          </w:p>
        </w:tc>
        <w:tc>
          <w:tcPr>
            <w:tcW w:w="2268" w:type="dxa"/>
            <w:shd w:val="clear" w:color="auto" w:fill="FFFFFF"/>
            <w:vAlign w:val="bottom"/>
          </w:tcPr>
          <w:p w:rsidR="00154646" w:rsidRPr="004E1CA7"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1</w:t>
            </w:r>
          </w:p>
        </w:tc>
      </w:tr>
      <w:tr w:rsidR="00154646" w:rsidRPr="004E1CA7" w:rsidTr="005B5B39">
        <w:trPr>
          <w:trHeight w:hRule="exact" w:val="413"/>
        </w:trPr>
        <w:tc>
          <w:tcPr>
            <w:tcW w:w="2987" w:type="dxa"/>
            <w:vMerge/>
            <w:shd w:val="clear" w:color="auto" w:fill="FFFFFF"/>
          </w:tcPr>
          <w:p w:rsidR="00154646" w:rsidRPr="004E1CA7" w:rsidRDefault="00154646" w:rsidP="005B5B39">
            <w:pPr>
              <w:jc w:val="both"/>
              <w:rPr>
                <w:rFonts w:ascii="Times New Roman" w:hAnsi="Times New Roman" w:cs="Times New Roman"/>
                <w:bCs/>
                <w:sz w:val="24"/>
                <w:lang w:bidi="ru-RU"/>
              </w:rPr>
            </w:pPr>
          </w:p>
        </w:tc>
        <w:tc>
          <w:tcPr>
            <w:tcW w:w="3119"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 xml:space="preserve">История Дагестана </w:t>
            </w:r>
          </w:p>
        </w:tc>
        <w:tc>
          <w:tcPr>
            <w:tcW w:w="2268" w:type="dxa"/>
            <w:shd w:val="clear" w:color="auto" w:fill="FFFFFF"/>
            <w:vAlign w:val="bottom"/>
          </w:tcPr>
          <w:p w:rsidR="00154646" w:rsidRPr="004E1CA7"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0,5</w:t>
            </w:r>
          </w:p>
        </w:tc>
      </w:tr>
      <w:tr w:rsidR="00154646" w:rsidRPr="004E1CA7" w:rsidTr="005B5B39">
        <w:trPr>
          <w:trHeight w:hRule="exact" w:val="413"/>
        </w:trPr>
        <w:tc>
          <w:tcPr>
            <w:tcW w:w="2987" w:type="dxa"/>
            <w:vMerge/>
            <w:shd w:val="clear" w:color="auto" w:fill="FFFFFF"/>
          </w:tcPr>
          <w:p w:rsidR="00154646" w:rsidRPr="004E1CA7" w:rsidRDefault="00154646" w:rsidP="005B5B39">
            <w:pPr>
              <w:jc w:val="both"/>
              <w:rPr>
                <w:rFonts w:ascii="Times New Roman" w:hAnsi="Times New Roman" w:cs="Times New Roman"/>
                <w:bCs/>
                <w:sz w:val="24"/>
                <w:lang w:bidi="ru-RU"/>
              </w:rPr>
            </w:pPr>
          </w:p>
        </w:tc>
        <w:tc>
          <w:tcPr>
            <w:tcW w:w="3119" w:type="dxa"/>
            <w:shd w:val="clear" w:color="auto" w:fill="FFFFFF"/>
            <w:vAlign w:val="center"/>
          </w:tcPr>
          <w:p w:rsidR="00154646"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КТНД</w:t>
            </w:r>
          </w:p>
        </w:tc>
        <w:tc>
          <w:tcPr>
            <w:tcW w:w="2268" w:type="dxa"/>
            <w:shd w:val="clear" w:color="auto" w:fill="FFFFFF"/>
            <w:vAlign w:val="bottom"/>
          </w:tcPr>
          <w:p w:rsidR="00154646"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0,5</w:t>
            </w:r>
          </w:p>
        </w:tc>
      </w:tr>
      <w:tr w:rsidR="00154646" w:rsidRPr="004E1CA7" w:rsidTr="005B5B39">
        <w:trPr>
          <w:trHeight w:hRule="exact" w:val="331"/>
        </w:trPr>
        <w:tc>
          <w:tcPr>
            <w:tcW w:w="2987" w:type="dxa"/>
            <w:vMerge/>
            <w:shd w:val="clear" w:color="auto" w:fill="FFFFFF"/>
          </w:tcPr>
          <w:p w:rsidR="00154646" w:rsidRPr="004E1CA7" w:rsidRDefault="00154646" w:rsidP="005B5B39">
            <w:pPr>
              <w:ind w:firstLine="708"/>
              <w:jc w:val="both"/>
              <w:rPr>
                <w:rFonts w:ascii="Times New Roman" w:hAnsi="Times New Roman" w:cs="Times New Roman"/>
                <w:bCs/>
                <w:sz w:val="24"/>
                <w:lang w:bidi="ru-RU"/>
              </w:rPr>
            </w:pPr>
          </w:p>
        </w:tc>
        <w:tc>
          <w:tcPr>
            <w:tcW w:w="3119" w:type="dxa"/>
            <w:shd w:val="clear" w:color="auto" w:fill="FFFFFF"/>
            <w:vAlign w:val="bottom"/>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География</w:t>
            </w:r>
          </w:p>
        </w:tc>
        <w:tc>
          <w:tcPr>
            <w:tcW w:w="2268" w:type="dxa"/>
            <w:shd w:val="clear" w:color="auto" w:fill="FFFFFF"/>
            <w:vAlign w:val="bottom"/>
          </w:tcPr>
          <w:p w:rsidR="00154646" w:rsidRPr="004E1CA7"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154646" w:rsidRPr="004E1CA7" w:rsidTr="005B5B39">
        <w:trPr>
          <w:trHeight w:hRule="exact" w:val="307"/>
        </w:trPr>
        <w:tc>
          <w:tcPr>
            <w:tcW w:w="2987" w:type="dxa"/>
            <w:vMerge w:val="restart"/>
            <w:shd w:val="clear" w:color="auto" w:fill="FFFFFF"/>
          </w:tcPr>
          <w:p w:rsidR="00154646" w:rsidRPr="004E1CA7" w:rsidRDefault="00154646" w:rsidP="005B5B39">
            <w:pPr>
              <w:jc w:val="both"/>
              <w:rPr>
                <w:rFonts w:ascii="Times New Roman" w:hAnsi="Times New Roman" w:cs="Times New Roman"/>
                <w:bCs/>
                <w:sz w:val="24"/>
                <w:lang w:bidi="ru-RU"/>
              </w:rPr>
            </w:pPr>
            <w:r w:rsidRPr="004E1CA7">
              <w:rPr>
                <w:rFonts w:ascii="Times New Roman" w:hAnsi="Times New Roman" w:cs="Times New Roman"/>
                <w:bCs/>
                <w:sz w:val="24"/>
                <w:lang w:bidi="ru-RU"/>
              </w:rPr>
              <w:t>Естественно</w:t>
            </w:r>
            <w:r w:rsidRPr="004E1CA7">
              <w:rPr>
                <w:rFonts w:ascii="Times New Roman" w:hAnsi="Times New Roman" w:cs="Times New Roman"/>
                <w:bCs/>
                <w:sz w:val="24"/>
                <w:lang w:bidi="ru-RU"/>
              </w:rPr>
              <w:softHyphen/>
              <w:t>научные предметы</w:t>
            </w:r>
          </w:p>
        </w:tc>
        <w:tc>
          <w:tcPr>
            <w:tcW w:w="3119" w:type="dxa"/>
            <w:shd w:val="clear" w:color="auto" w:fill="FFFFFF"/>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Физика</w:t>
            </w:r>
          </w:p>
        </w:tc>
        <w:tc>
          <w:tcPr>
            <w:tcW w:w="2268" w:type="dxa"/>
            <w:shd w:val="clear" w:color="auto" w:fill="FFFFFF"/>
          </w:tcPr>
          <w:p w:rsidR="00154646" w:rsidRPr="004E1CA7"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154646" w:rsidRPr="004E1CA7" w:rsidTr="005B5B39">
        <w:trPr>
          <w:trHeight w:hRule="exact" w:val="307"/>
        </w:trPr>
        <w:tc>
          <w:tcPr>
            <w:tcW w:w="2987" w:type="dxa"/>
            <w:vMerge/>
            <w:shd w:val="clear" w:color="auto" w:fill="FFFFFF"/>
          </w:tcPr>
          <w:p w:rsidR="00154646" w:rsidRPr="004E1CA7" w:rsidRDefault="00154646" w:rsidP="005B5B39">
            <w:pPr>
              <w:ind w:firstLine="708"/>
              <w:jc w:val="both"/>
              <w:rPr>
                <w:rFonts w:ascii="Times New Roman" w:hAnsi="Times New Roman" w:cs="Times New Roman"/>
                <w:bCs/>
                <w:sz w:val="24"/>
                <w:lang w:bidi="ru-RU"/>
              </w:rPr>
            </w:pPr>
          </w:p>
        </w:tc>
        <w:tc>
          <w:tcPr>
            <w:tcW w:w="3119"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Химия</w:t>
            </w:r>
          </w:p>
        </w:tc>
        <w:tc>
          <w:tcPr>
            <w:tcW w:w="2268" w:type="dxa"/>
            <w:shd w:val="clear" w:color="auto" w:fill="FFFFFF"/>
          </w:tcPr>
          <w:p w:rsidR="00154646" w:rsidRPr="004E1CA7"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154646" w:rsidRPr="004E1CA7" w:rsidTr="005B5B39">
        <w:trPr>
          <w:trHeight w:hRule="exact" w:val="312"/>
        </w:trPr>
        <w:tc>
          <w:tcPr>
            <w:tcW w:w="2987" w:type="dxa"/>
            <w:vMerge/>
            <w:shd w:val="clear" w:color="auto" w:fill="FFFFFF"/>
          </w:tcPr>
          <w:p w:rsidR="00154646" w:rsidRPr="004E1CA7" w:rsidRDefault="00154646" w:rsidP="005B5B39">
            <w:pPr>
              <w:ind w:firstLine="708"/>
              <w:jc w:val="both"/>
              <w:rPr>
                <w:rFonts w:ascii="Times New Roman" w:hAnsi="Times New Roman" w:cs="Times New Roman"/>
                <w:bCs/>
                <w:sz w:val="24"/>
                <w:lang w:bidi="ru-RU"/>
              </w:rPr>
            </w:pPr>
          </w:p>
        </w:tc>
        <w:tc>
          <w:tcPr>
            <w:tcW w:w="3119"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Биология</w:t>
            </w:r>
          </w:p>
        </w:tc>
        <w:tc>
          <w:tcPr>
            <w:tcW w:w="2268" w:type="dxa"/>
            <w:shd w:val="clear" w:color="auto" w:fill="FFFFFF"/>
            <w:vAlign w:val="bottom"/>
          </w:tcPr>
          <w:p w:rsidR="00154646" w:rsidRPr="004E1CA7"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154646" w:rsidRPr="004E1CA7" w:rsidTr="005B5B39">
        <w:trPr>
          <w:trHeight w:hRule="exact" w:val="307"/>
        </w:trPr>
        <w:tc>
          <w:tcPr>
            <w:tcW w:w="2987" w:type="dxa"/>
            <w:vMerge w:val="restart"/>
            <w:shd w:val="clear" w:color="auto" w:fill="FFFFFF"/>
          </w:tcPr>
          <w:p w:rsidR="00154646" w:rsidRPr="004E1CA7" w:rsidRDefault="00154646" w:rsidP="005B5B39">
            <w:pPr>
              <w:jc w:val="both"/>
              <w:rPr>
                <w:rFonts w:ascii="Times New Roman" w:hAnsi="Times New Roman" w:cs="Times New Roman"/>
                <w:bCs/>
                <w:sz w:val="24"/>
                <w:lang w:bidi="ru-RU"/>
              </w:rPr>
            </w:pPr>
            <w:r w:rsidRPr="004E1CA7">
              <w:rPr>
                <w:rFonts w:ascii="Times New Roman" w:hAnsi="Times New Roman" w:cs="Times New Roman"/>
                <w:bCs/>
                <w:sz w:val="24"/>
                <w:lang w:bidi="ru-RU"/>
              </w:rPr>
              <w:t>Искусство</w:t>
            </w:r>
          </w:p>
        </w:tc>
        <w:tc>
          <w:tcPr>
            <w:tcW w:w="3119" w:type="dxa"/>
            <w:shd w:val="clear" w:color="auto" w:fill="FFFFFF"/>
            <w:vAlign w:val="bottom"/>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Музыка</w:t>
            </w:r>
          </w:p>
        </w:tc>
        <w:tc>
          <w:tcPr>
            <w:tcW w:w="2268" w:type="dxa"/>
            <w:shd w:val="clear" w:color="auto" w:fill="FFFFFF"/>
            <w:vAlign w:val="bottom"/>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154646" w:rsidRPr="004E1CA7" w:rsidTr="005B5B39">
        <w:trPr>
          <w:trHeight w:hRule="exact" w:val="401"/>
        </w:trPr>
        <w:tc>
          <w:tcPr>
            <w:tcW w:w="2987" w:type="dxa"/>
            <w:vMerge/>
            <w:shd w:val="clear" w:color="auto" w:fill="FFFFFF"/>
          </w:tcPr>
          <w:p w:rsidR="00154646" w:rsidRPr="004E1CA7" w:rsidRDefault="00154646" w:rsidP="005B5B39">
            <w:pPr>
              <w:ind w:firstLine="708"/>
              <w:jc w:val="both"/>
              <w:rPr>
                <w:rFonts w:ascii="Times New Roman" w:hAnsi="Times New Roman" w:cs="Times New Roman"/>
                <w:bCs/>
                <w:sz w:val="24"/>
                <w:lang w:bidi="ru-RU"/>
              </w:rPr>
            </w:pPr>
          </w:p>
        </w:tc>
        <w:tc>
          <w:tcPr>
            <w:tcW w:w="3119" w:type="dxa"/>
            <w:shd w:val="clear" w:color="auto" w:fill="FFFFFF"/>
            <w:vAlign w:val="bottom"/>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Изобразительное искусство</w:t>
            </w:r>
          </w:p>
        </w:tc>
        <w:tc>
          <w:tcPr>
            <w:tcW w:w="2268"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p>
        </w:tc>
      </w:tr>
      <w:tr w:rsidR="00154646" w:rsidRPr="004E1CA7" w:rsidTr="005B5B39">
        <w:trPr>
          <w:trHeight w:hRule="exact" w:val="312"/>
        </w:trPr>
        <w:tc>
          <w:tcPr>
            <w:tcW w:w="2987" w:type="dxa"/>
            <w:shd w:val="clear" w:color="auto" w:fill="FFFFFF"/>
            <w:vAlign w:val="center"/>
          </w:tcPr>
          <w:p w:rsidR="00154646" w:rsidRPr="004E1CA7" w:rsidRDefault="00154646" w:rsidP="005B5B39">
            <w:pPr>
              <w:jc w:val="both"/>
              <w:rPr>
                <w:rFonts w:ascii="Times New Roman" w:hAnsi="Times New Roman" w:cs="Times New Roman"/>
                <w:bCs/>
                <w:sz w:val="24"/>
                <w:lang w:bidi="ru-RU"/>
              </w:rPr>
            </w:pPr>
            <w:r w:rsidRPr="004E1CA7">
              <w:rPr>
                <w:rFonts w:ascii="Times New Roman" w:hAnsi="Times New Roman" w:cs="Times New Roman"/>
                <w:bCs/>
                <w:sz w:val="24"/>
                <w:lang w:bidi="ru-RU"/>
              </w:rPr>
              <w:t>Технология</w:t>
            </w:r>
          </w:p>
        </w:tc>
        <w:tc>
          <w:tcPr>
            <w:tcW w:w="3119"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Технология</w:t>
            </w:r>
          </w:p>
        </w:tc>
        <w:tc>
          <w:tcPr>
            <w:tcW w:w="2268" w:type="dxa"/>
            <w:shd w:val="clear" w:color="auto" w:fill="FFFFFF"/>
            <w:vAlign w:val="bottom"/>
          </w:tcPr>
          <w:p w:rsidR="00154646" w:rsidRPr="004E1CA7" w:rsidRDefault="00154646" w:rsidP="005B5B39">
            <w:pPr>
              <w:ind w:firstLine="708"/>
              <w:jc w:val="both"/>
              <w:rPr>
                <w:rFonts w:ascii="Times New Roman" w:hAnsi="Times New Roman" w:cs="Times New Roman"/>
                <w:bCs/>
                <w:sz w:val="24"/>
                <w:lang w:bidi="ru-RU"/>
              </w:rPr>
            </w:pPr>
          </w:p>
        </w:tc>
      </w:tr>
      <w:tr w:rsidR="00154646" w:rsidRPr="004E1CA7" w:rsidTr="005B5B39">
        <w:trPr>
          <w:trHeight w:hRule="exact" w:val="422"/>
        </w:trPr>
        <w:tc>
          <w:tcPr>
            <w:tcW w:w="2987" w:type="dxa"/>
            <w:vMerge w:val="restart"/>
            <w:shd w:val="clear" w:color="auto" w:fill="FFFFFF"/>
            <w:vAlign w:val="bottom"/>
          </w:tcPr>
          <w:p w:rsidR="00154646" w:rsidRPr="004E1CA7" w:rsidRDefault="00154646" w:rsidP="005B5B39">
            <w:pPr>
              <w:jc w:val="both"/>
              <w:rPr>
                <w:rFonts w:ascii="Times New Roman" w:hAnsi="Times New Roman" w:cs="Times New Roman"/>
                <w:bCs/>
                <w:sz w:val="24"/>
                <w:lang w:bidi="ru-RU"/>
              </w:rPr>
            </w:pPr>
            <w:r w:rsidRPr="004E1CA7">
              <w:rPr>
                <w:rFonts w:ascii="Times New Roman" w:hAnsi="Times New Roman" w:cs="Times New Roman"/>
                <w:bCs/>
                <w:sz w:val="24"/>
                <w:lang w:bidi="ru-RU"/>
              </w:rPr>
              <w:t>Физическая культура и Основы безопасности жизнедеятельности</w:t>
            </w:r>
          </w:p>
        </w:tc>
        <w:tc>
          <w:tcPr>
            <w:tcW w:w="3119"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ОБЖ</w:t>
            </w:r>
          </w:p>
        </w:tc>
        <w:tc>
          <w:tcPr>
            <w:tcW w:w="2268" w:type="dxa"/>
            <w:shd w:val="clear" w:color="auto" w:fill="FFFFFF"/>
          </w:tcPr>
          <w:p w:rsidR="00154646" w:rsidRPr="004E1CA7"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1</w:t>
            </w:r>
          </w:p>
        </w:tc>
      </w:tr>
      <w:tr w:rsidR="00154646" w:rsidRPr="004E1CA7" w:rsidTr="005B5B39">
        <w:trPr>
          <w:trHeight w:hRule="exact" w:val="477"/>
        </w:trPr>
        <w:tc>
          <w:tcPr>
            <w:tcW w:w="2987" w:type="dxa"/>
            <w:vMerge/>
            <w:shd w:val="clear" w:color="auto" w:fill="FFFFFF"/>
            <w:vAlign w:val="bottom"/>
          </w:tcPr>
          <w:p w:rsidR="00154646" w:rsidRPr="004E1CA7" w:rsidRDefault="00154646" w:rsidP="005B5B39">
            <w:pPr>
              <w:ind w:firstLine="708"/>
              <w:jc w:val="both"/>
              <w:rPr>
                <w:rFonts w:ascii="Times New Roman" w:hAnsi="Times New Roman" w:cs="Times New Roman"/>
                <w:bCs/>
                <w:sz w:val="24"/>
                <w:lang w:bidi="ru-RU"/>
              </w:rPr>
            </w:pPr>
          </w:p>
        </w:tc>
        <w:tc>
          <w:tcPr>
            <w:tcW w:w="3119" w:type="dxa"/>
            <w:shd w:val="clear" w:color="auto" w:fill="FFFFFF"/>
            <w:vAlign w:val="bottom"/>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Физическая культура</w:t>
            </w:r>
          </w:p>
        </w:tc>
        <w:tc>
          <w:tcPr>
            <w:tcW w:w="2268"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3</w:t>
            </w:r>
          </w:p>
        </w:tc>
      </w:tr>
      <w:tr w:rsidR="00154646" w:rsidRPr="004E1CA7" w:rsidTr="005B5B39">
        <w:trPr>
          <w:trHeight w:hRule="exact" w:val="317"/>
        </w:trPr>
        <w:tc>
          <w:tcPr>
            <w:tcW w:w="6106" w:type="dxa"/>
            <w:gridSpan w:val="2"/>
            <w:shd w:val="clear" w:color="auto" w:fill="FFFFFF"/>
            <w:vAlign w:val="bottom"/>
          </w:tcPr>
          <w:p w:rsidR="00154646" w:rsidRPr="004E1CA7" w:rsidRDefault="00154646" w:rsidP="005B5B39">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Итого</w:t>
            </w:r>
          </w:p>
        </w:tc>
        <w:tc>
          <w:tcPr>
            <w:tcW w:w="2268" w:type="dxa"/>
            <w:shd w:val="clear" w:color="auto" w:fill="FFFFFF"/>
            <w:vAlign w:val="bottom"/>
          </w:tcPr>
          <w:p w:rsidR="00154646" w:rsidRPr="004E1CA7" w:rsidRDefault="00154646" w:rsidP="00154646">
            <w:pPr>
              <w:ind w:firstLine="708"/>
              <w:jc w:val="both"/>
              <w:rPr>
                <w:rFonts w:ascii="Times New Roman" w:hAnsi="Times New Roman" w:cs="Times New Roman"/>
                <w:b/>
                <w:bCs/>
                <w:sz w:val="24"/>
                <w:lang w:bidi="ru-RU"/>
              </w:rPr>
            </w:pPr>
            <w:r>
              <w:rPr>
                <w:rFonts w:ascii="Times New Roman" w:hAnsi="Times New Roman" w:cs="Times New Roman"/>
                <w:b/>
                <w:bCs/>
                <w:sz w:val="24"/>
                <w:lang w:bidi="ru-RU"/>
              </w:rPr>
              <w:t>36</w:t>
            </w:r>
          </w:p>
        </w:tc>
      </w:tr>
      <w:tr w:rsidR="00154646" w:rsidRPr="004E1CA7" w:rsidTr="005B5B39">
        <w:trPr>
          <w:trHeight w:hRule="exact" w:val="610"/>
        </w:trPr>
        <w:tc>
          <w:tcPr>
            <w:tcW w:w="6106" w:type="dxa"/>
            <w:gridSpan w:val="2"/>
            <w:shd w:val="clear" w:color="auto" w:fill="FFFFFF"/>
            <w:vAlign w:val="bottom"/>
          </w:tcPr>
          <w:p w:rsidR="00154646" w:rsidRPr="004E1CA7" w:rsidRDefault="00154646" w:rsidP="005B5B39">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Максимально допустимая недельная нагрузка</w:t>
            </w:r>
          </w:p>
        </w:tc>
        <w:tc>
          <w:tcPr>
            <w:tcW w:w="2268" w:type="dxa"/>
            <w:shd w:val="clear" w:color="auto" w:fill="FFFFFF"/>
            <w:vAlign w:val="center"/>
          </w:tcPr>
          <w:p w:rsidR="00154646" w:rsidRPr="004E1CA7" w:rsidRDefault="00154646" w:rsidP="00154646">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3</w:t>
            </w:r>
            <w:r>
              <w:rPr>
                <w:rFonts w:ascii="Times New Roman" w:hAnsi="Times New Roman" w:cs="Times New Roman"/>
                <w:b/>
                <w:bCs/>
                <w:sz w:val="24"/>
                <w:lang w:bidi="ru-RU"/>
              </w:rPr>
              <w:t>6</w:t>
            </w:r>
          </w:p>
        </w:tc>
      </w:tr>
    </w:tbl>
    <w:p w:rsidR="00154646" w:rsidRPr="00154646" w:rsidRDefault="00154646" w:rsidP="00154646">
      <w:pPr>
        <w:pStyle w:val="aa"/>
        <w:jc w:val="both"/>
        <w:rPr>
          <w:rFonts w:ascii="Times New Roman" w:hAnsi="Times New Roman" w:cs="Times New Roman"/>
          <w:bCs/>
          <w:sz w:val="24"/>
        </w:rPr>
      </w:pPr>
      <w:r w:rsidRPr="00154646">
        <w:rPr>
          <w:rFonts w:ascii="Times New Roman" w:hAnsi="Times New Roman" w:cs="Times New Roman"/>
          <w:b/>
          <w:bCs/>
          <w:sz w:val="24"/>
        </w:rPr>
        <w:t xml:space="preserve">                           </w:t>
      </w:r>
    </w:p>
    <w:p w:rsidR="00154646" w:rsidRPr="00201505" w:rsidRDefault="00154646" w:rsidP="008172AC">
      <w:pPr>
        <w:pStyle w:val="aa"/>
        <w:numPr>
          <w:ilvl w:val="0"/>
          <w:numId w:val="40"/>
        </w:numPr>
        <w:jc w:val="both"/>
        <w:rPr>
          <w:rFonts w:ascii="Times New Roman" w:hAnsi="Times New Roman" w:cs="Times New Roman"/>
          <w:b/>
          <w:bCs/>
          <w:sz w:val="24"/>
        </w:rPr>
      </w:pPr>
      <w:r w:rsidRPr="00201505">
        <w:rPr>
          <w:rFonts w:ascii="Times New Roman" w:hAnsi="Times New Roman" w:cs="Times New Roman"/>
          <w:b/>
          <w:bCs/>
          <w:sz w:val="24"/>
        </w:rPr>
        <w:t>Формы проведения промежуточной аттестации(апрель – май 201</w:t>
      </w:r>
      <w:r w:rsidR="0003787A">
        <w:rPr>
          <w:rFonts w:ascii="Times New Roman" w:hAnsi="Times New Roman" w:cs="Times New Roman"/>
          <w:b/>
          <w:bCs/>
          <w:sz w:val="24"/>
        </w:rPr>
        <w:t>9</w:t>
      </w:r>
      <w:r w:rsidRPr="00201505">
        <w:rPr>
          <w:rFonts w:ascii="Times New Roman" w:hAnsi="Times New Roman" w:cs="Times New Roman"/>
          <w:b/>
          <w:bCs/>
          <w:sz w:val="24"/>
        </w:rPr>
        <w:t xml:space="preserve"> год)</w:t>
      </w:r>
    </w:p>
    <w:p w:rsidR="00154646" w:rsidRPr="00201505" w:rsidRDefault="00154646"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Промежуточная аттестация проводится в соответствии с Положением о формах, периодичности, порядке текущего контроля успеваемости и промежуточной аттестации учащихся муниципального казенного общеобразова</w:t>
      </w:r>
      <w:r w:rsidR="0003787A">
        <w:rPr>
          <w:rFonts w:ascii="Times New Roman" w:hAnsi="Times New Roman" w:cs="Times New Roman"/>
          <w:bCs/>
          <w:sz w:val="24"/>
        </w:rPr>
        <w:t xml:space="preserve">тельного учреждения МКОУ КСОШ </w:t>
      </w:r>
    </w:p>
    <w:p w:rsidR="00154646" w:rsidRPr="00201505" w:rsidRDefault="00154646"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 xml:space="preserve">Промежуточная аттестация является обязательной для обучающихся </w:t>
      </w:r>
      <w:r w:rsidR="002330C9">
        <w:rPr>
          <w:rFonts w:ascii="Times New Roman" w:hAnsi="Times New Roman" w:cs="Times New Roman"/>
          <w:bCs/>
          <w:sz w:val="24"/>
        </w:rPr>
        <w:t>8</w:t>
      </w:r>
      <w:r w:rsidRPr="00201505">
        <w:rPr>
          <w:rFonts w:ascii="Times New Roman" w:hAnsi="Times New Roman" w:cs="Times New Roman"/>
          <w:bCs/>
          <w:sz w:val="24"/>
        </w:rPr>
        <w:t xml:space="preserve"> классов и проводится в следующих формах: контрольная работа, тест, контрольный диктант и др.</w:t>
      </w:r>
    </w:p>
    <w:p w:rsidR="00154646" w:rsidRPr="00201505" w:rsidRDefault="00154646"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Промежуточная аттестация подразделяется на:</w:t>
      </w:r>
    </w:p>
    <w:p w:rsidR="00154646" w:rsidRPr="00201505" w:rsidRDefault="00154646"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 xml:space="preserve">- аттестацию по итогам учебной четверти (четвертную аттестацию), проводимую в </w:t>
      </w:r>
      <w:r w:rsidR="002330C9">
        <w:rPr>
          <w:rFonts w:ascii="Times New Roman" w:hAnsi="Times New Roman" w:cs="Times New Roman"/>
          <w:bCs/>
          <w:sz w:val="24"/>
        </w:rPr>
        <w:t>8</w:t>
      </w:r>
      <w:r w:rsidRPr="00201505">
        <w:rPr>
          <w:rFonts w:ascii="Times New Roman" w:hAnsi="Times New Roman" w:cs="Times New Roman"/>
          <w:bCs/>
          <w:sz w:val="24"/>
        </w:rPr>
        <w:t xml:space="preserve"> классах;</w:t>
      </w:r>
    </w:p>
    <w:p w:rsidR="00154646" w:rsidRPr="00201505" w:rsidRDefault="00154646"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 xml:space="preserve">- аттестацию по итогам учебного года (годовую аттестацию), проводимую в </w:t>
      </w:r>
      <w:r w:rsidR="002330C9">
        <w:rPr>
          <w:rFonts w:ascii="Times New Roman" w:hAnsi="Times New Roman" w:cs="Times New Roman"/>
          <w:bCs/>
          <w:sz w:val="24"/>
        </w:rPr>
        <w:t>8</w:t>
      </w:r>
      <w:r w:rsidRPr="00201505">
        <w:rPr>
          <w:rFonts w:ascii="Times New Roman" w:hAnsi="Times New Roman" w:cs="Times New Roman"/>
          <w:bCs/>
          <w:sz w:val="24"/>
        </w:rPr>
        <w:t xml:space="preserve"> классах;</w:t>
      </w:r>
    </w:p>
    <w:p w:rsidR="00154646" w:rsidRPr="00201505" w:rsidRDefault="00154646"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Годовая оценка является оценкой промежуточной аттестации обучающихся.</w:t>
      </w:r>
    </w:p>
    <w:tbl>
      <w:tblPr>
        <w:tblStyle w:val="a3"/>
        <w:tblW w:w="9526" w:type="dxa"/>
        <w:tblInd w:w="250" w:type="dxa"/>
        <w:tblLook w:val="04A0"/>
      </w:tblPr>
      <w:tblGrid>
        <w:gridCol w:w="1242"/>
        <w:gridCol w:w="2774"/>
        <w:gridCol w:w="5510"/>
      </w:tblGrid>
      <w:tr w:rsidR="00154646" w:rsidRPr="003B1342" w:rsidTr="005B5B39">
        <w:tc>
          <w:tcPr>
            <w:tcW w:w="1242" w:type="dxa"/>
          </w:tcPr>
          <w:p w:rsidR="00154646" w:rsidRPr="003B1342" w:rsidRDefault="00154646" w:rsidP="005B5B39">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 xml:space="preserve">Класс </w:t>
            </w:r>
          </w:p>
        </w:tc>
        <w:tc>
          <w:tcPr>
            <w:tcW w:w="2774" w:type="dxa"/>
          </w:tcPr>
          <w:p w:rsidR="00154646" w:rsidRPr="003B1342" w:rsidRDefault="00154646" w:rsidP="005B5B39">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Предмет</w:t>
            </w:r>
          </w:p>
        </w:tc>
        <w:tc>
          <w:tcPr>
            <w:tcW w:w="5510" w:type="dxa"/>
          </w:tcPr>
          <w:p w:rsidR="00154646" w:rsidRPr="003B1342" w:rsidRDefault="00154646" w:rsidP="005B5B39">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 xml:space="preserve">Форма контроля </w:t>
            </w:r>
          </w:p>
        </w:tc>
      </w:tr>
      <w:tr w:rsidR="00154646" w:rsidRPr="003B1342" w:rsidTr="005B5B39">
        <w:tc>
          <w:tcPr>
            <w:tcW w:w="1242" w:type="dxa"/>
          </w:tcPr>
          <w:p w:rsidR="00154646" w:rsidRPr="003B1342" w:rsidRDefault="00C47E62" w:rsidP="005B5B39">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774"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Русский язык</w:t>
            </w:r>
          </w:p>
        </w:tc>
        <w:tc>
          <w:tcPr>
            <w:tcW w:w="5510"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Диктант с грамматическим заданием</w:t>
            </w:r>
          </w:p>
        </w:tc>
      </w:tr>
      <w:tr w:rsidR="00154646" w:rsidRPr="003B1342" w:rsidTr="005B5B39">
        <w:tc>
          <w:tcPr>
            <w:tcW w:w="1242" w:type="dxa"/>
          </w:tcPr>
          <w:p w:rsidR="00154646" w:rsidRPr="003B1342" w:rsidRDefault="00C47E62" w:rsidP="005B5B39">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774"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Литература</w:t>
            </w:r>
          </w:p>
        </w:tc>
        <w:tc>
          <w:tcPr>
            <w:tcW w:w="5510"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154646" w:rsidRPr="003B1342" w:rsidTr="005B5B39">
        <w:tc>
          <w:tcPr>
            <w:tcW w:w="1242" w:type="dxa"/>
          </w:tcPr>
          <w:p w:rsidR="00154646" w:rsidRDefault="00C47E62" w:rsidP="005B5B39">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774"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Родной язык</w:t>
            </w:r>
          </w:p>
        </w:tc>
        <w:tc>
          <w:tcPr>
            <w:tcW w:w="5510"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Диктант с грамматическим заданием</w:t>
            </w:r>
          </w:p>
        </w:tc>
      </w:tr>
      <w:tr w:rsidR="00154646" w:rsidRPr="003B1342" w:rsidTr="005B5B39">
        <w:tc>
          <w:tcPr>
            <w:tcW w:w="1242" w:type="dxa"/>
          </w:tcPr>
          <w:p w:rsidR="00154646" w:rsidRDefault="00C47E62" w:rsidP="005B5B39">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774"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Родная литература</w:t>
            </w:r>
          </w:p>
        </w:tc>
        <w:tc>
          <w:tcPr>
            <w:tcW w:w="5510"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154646" w:rsidRPr="003B1342" w:rsidTr="005B5B39">
        <w:tc>
          <w:tcPr>
            <w:tcW w:w="1242" w:type="dxa"/>
          </w:tcPr>
          <w:p w:rsidR="00154646" w:rsidRPr="003B1342" w:rsidRDefault="00C47E62" w:rsidP="005B5B39">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774"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Алгебра </w:t>
            </w:r>
          </w:p>
        </w:tc>
        <w:tc>
          <w:tcPr>
            <w:tcW w:w="5510"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(разноуровневая)</w:t>
            </w:r>
          </w:p>
        </w:tc>
      </w:tr>
      <w:tr w:rsidR="00154646" w:rsidRPr="003B1342" w:rsidTr="005B5B39">
        <w:tc>
          <w:tcPr>
            <w:tcW w:w="1242" w:type="dxa"/>
          </w:tcPr>
          <w:p w:rsidR="00154646" w:rsidRDefault="00C47E62" w:rsidP="005B5B39">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774"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Геометрия </w:t>
            </w:r>
          </w:p>
        </w:tc>
        <w:tc>
          <w:tcPr>
            <w:tcW w:w="5510"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(разноуровневая)</w:t>
            </w:r>
          </w:p>
        </w:tc>
      </w:tr>
      <w:tr w:rsidR="00154646" w:rsidRPr="003B1342" w:rsidTr="005B5B39">
        <w:tc>
          <w:tcPr>
            <w:tcW w:w="1242" w:type="dxa"/>
          </w:tcPr>
          <w:p w:rsidR="00154646" w:rsidRPr="003B1342" w:rsidRDefault="00C47E62" w:rsidP="005B5B39">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774"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Технология (девочки)</w:t>
            </w:r>
          </w:p>
        </w:tc>
        <w:tc>
          <w:tcPr>
            <w:tcW w:w="5510"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 - девочки</w:t>
            </w:r>
          </w:p>
        </w:tc>
      </w:tr>
      <w:tr w:rsidR="00154646" w:rsidRPr="003B1342" w:rsidTr="005B5B39">
        <w:tc>
          <w:tcPr>
            <w:tcW w:w="1242" w:type="dxa"/>
          </w:tcPr>
          <w:p w:rsidR="00154646" w:rsidRPr="003B1342" w:rsidRDefault="00C47E62" w:rsidP="005B5B39">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774" w:type="dxa"/>
          </w:tcPr>
          <w:p w:rsidR="00154646" w:rsidRPr="003B1342" w:rsidRDefault="00154646" w:rsidP="005B5B39">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Технология (мальчики)</w:t>
            </w:r>
          </w:p>
        </w:tc>
        <w:tc>
          <w:tcPr>
            <w:tcW w:w="5510"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 мальчики</w:t>
            </w:r>
          </w:p>
        </w:tc>
      </w:tr>
      <w:tr w:rsidR="00154646" w:rsidRPr="003B1342" w:rsidTr="005B5B39">
        <w:tc>
          <w:tcPr>
            <w:tcW w:w="1242" w:type="dxa"/>
          </w:tcPr>
          <w:p w:rsidR="00154646" w:rsidRPr="003B1342" w:rsidRDefault="00C47E62" w:rsidP="005B5B39">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774"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Биология </w:t>
            </w:r>
          </w:p>
        </w:tc>
        <w:tc>
          <w:tcPr>
            <w:tcW w:w="5510"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154646" w:rsidRPr="003B1342" w:rsidTr="005B5B39">
        <w:tc>
          <w:tcPr>
            <w:tcW w:w="1242" w:type="dxa"/>
          </w:tcPr>
          <w:p w:rsidR="00154646" w:rsidRPr="003B1342" w:rsidRDefault="00C47E62" w:rsidP="005B5B39">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774" w:type="dxa"/>
          </w:tcPr>
          <w:p w:rsidR="00154646" w:rsidRPr="003B1342" w:rsidRDefault="00154646" w:rsidP="005B5B39">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География</w:t>
            </w:r>
          </w:p>
        </w:tc>
        <w:tc>
          <w:tcPr>
            <w:tcW w:w="5510" w:type="dxa"/>
          </w:tcPr>
          <w:p w:rsidR="00154646" w:rsidRPr="003B1342" w:rsidRDefault="00154646" w:rsidP="005B5B39">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154646" w:rsidRPr="003B1342" w:rsidTr="005B5B39">
        <w:tc>
          <w:tcPr>
            <w:tcW w:w="1242" w:type="dxa"/>
          </w:tcPr>
          <w:p w:rsidR="00154646" w:rsidRDefault="00C47E62" w:rsidP="005B5B39">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774" w:type="dxa"/>
          </w:tcPr>
          <w:p w:rsidR="00154646" w:rsidRPr="003B1342" w:rsidRDefault="00154646" w:rsidP="005B5B39">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История </w:t>
            </w:r>
            <w:r w:rsidR="002330C9">
              <w:rPr>
                <w:rFonts w:ascii="Times New Roman" w:eastAsia="Times New Roman" w:hAnsi="Times New Roman" w:cs="Times New Roman"/>
                <w:color w:val="000000"/>
                <w:sz w:val="24"/>
                <w:szCs w:val="24"/>
              </w:rPr>
              <w:t>, ист. Даг., КТНД</w:t>
            </w:r>
          </w:p>
        </w:tc>
        <w:tc>
          <w:tcPr>
            <w:tcW w:w="5510" w:type="dxa"/>
          </w:tcPr>
          <w:p w:rsidR="00154646" w:rsidRPr="003B1342" w:rsidRDefault="00154646" w:rsidP="005B5B39">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154646" w:rsidRPr="003B1342" w:rsidTr="005B5B39">
        <w:tc>
          <w:tcPr>
            <w:tcW w:w="1242" w:type="dxa"/>
          </w:tcPr>
          <w:p w:rsidR="00154646" w:rsidRDefault="00154646" w:rsidP="005B5B39">
            <w:pPr>
              <w:autoSpaceDE w:val="0"/>
              <w:autoSpaceDN w:val="0"/>
              <w:adjustRightInd w:val="0"/>
              <w:jc w:val="center"/>
              <w:rPr>
                <w:rFonts w:ascii="Times New Roman" w:eastAsia="Times New Roman" w:hAnsi="Times New Roman" w:cs="Times New Roman"/>
                <w:color w:val="000000"/>
                <w:sz w:val="24"/>
                <w:szCs w:val="24"/>
              </w:rPr>
            </w:pPr>
          </w:p>
        </w:tc>
        <w:tc>
          <w:tcPr>
            <w:tcW w:w="2774" w:type="dxa"/>
          </w:tcPr>
          <w:p w:rsidR="00154646" w:rsidRPr="003B1342" w:rsidRDefault="00154646" w:rsidP="005B5B39">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Обществознание</w:t>
            </w:r>
          </w:p>
        </w:tc>
        <w:tc>
          <w:tcPr>
            <w:tcW w:w="5510" w:type="dxa"/>
          </w:tcPr>
          <w:p w:rsidR="00154646" w:rsidRPr="003B1342" w:rsidRDefault="00154646" w:rsidP="005B5B39">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154646" w:rsidRPr="003B1342" w:rsidTr="005B5B39">
        <w:tc>
          <w:tcPr>
            <w:tcW w:w="1242" w:type="dxa"/>
          </w:tcPr>
          <w:p w:rsidR="00154646" w:rsidRPr="003B1342" w:rsidRDefault="00C47E62" w:rsidP="005B5B39">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774"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Физическая культура</w:t>
            </w:r>
          </w:p>
        </w:tc>
        <w:tc>
          <w:tcPr>
            <w:tcW w:w="5510"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Выполнение практических заданий</w:t>
            </w:r>
          </w:p>
        </w:tc>
      </w:tr>
      <w:tr w:rsidR="00154646" w:rsidRPr="003B1342" w:rsidTr="005B5B39">
        <w:tc>
          <w:tcPr>
            <w:tcW w:w="1242" w:type="dxa"/>
          </w:tcPr>
          <w:p w:rsidR="00154646" w:rsidRPr="003B1342" w:rsidRDefault="00C47E62" w:rsidP="005B5B39">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p>
        </w:tc>
        <w:tc>
          <w:tcPr>
            <w:tcW w:w="2774"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Английский язык </w:t>
            </w:r>
          </w:p>
        </w:tc>
        <w:tc>
          <w:tcPr>
            <w:tcW w:w="5510"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Контрольное чтение, стихотворение наизусть </w:t>
            </w:r>
          </w:p>
        </w:tc>
      </w:tr>
      <w:tr w:rsidR="00154646" w:rsidRPr="003B1342" w:rsidTr="005B5B39">
        <w:tc>
          <w:tcPr>
            <w:tcW w:w="1242" w:type="dxa"/>
          </w:tcPr>
          <w:p w:rsidR="00154646" w:rsidRPr="003B1342" w:rsidRDefault="00C47E62" w:rsidP="005B5B39">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774"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ОБЖ</w:t>
            </w:r>
          </w:p>
        </w:tc>
        <w:tc>
          <w:tcPr>
            <w:tcW w:w="5510"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bl>
    <w:p w:rsidR="00154646" w:rsidRPr="00201505" w:rsidRDefault="00154646" w:rsidP="00154646">
      <w:pPr>
        <w:pStyle w:val="aa"/>
        <w:jc w:val="both"/>
        <w:rPr>
          <w:rFonts w:ascii="Times New Roman" w:hAnsi="Times New Roman" w:cs="Times New Roman"/>
          <w:b/>
          <w:bCs/>
          <w:sz w:val="24"/>
        </w:rPr>
      </w:pPr>
    </w:p>
    <w:p w:rsidR="00154646" w:rsidRPr="00201505" w:rsidRDefault="00154646" w:rsidP="008172AC">
      <w:pPr>
        <w:pStyle w:val="aa"/>
        <w:numPr>
          <w:ilvl w:val="0"/>
          <w:numId w:val="40"/>
        </w:numPr>
        <w:jc w:val="both"/>
        <w:rPr>
          <w:rFonts w:ascii="Times New Roman" w:hAnsi="Times New Roman" w:cs="Times New Roman"/>
          <w:b/>
          <w:bCs/>
          <w:sz w:val="24"/>
        </w:rPr>
      </w:pPr>
      <w:r w:rsidRPr="00201505">
        <w:rPr>
          <w:rFonts w:ascii="Times New Roman" w:hAnsi="Times New Roman" w:cs="Times New Roman"/>
          <w:b/>
          <w:bCs/>
          <w:sz w:val="24"/>
        </w:rPr>
        <w:t>Учебно-методическое обеспечение учебного процесса</w:t>
      </w:r>
    </w:p>
    <w:tbl>
      <w:tblPr>
        <w:tblW w:w="9705" w:type="dxa"/>
        <w:tblInd w:w="-5" w:type="dxa"/>
        <w:tblLayout w:type="fixed"/>
        <w:tblLook w:val="0000"/>
      </w:tblPr>
      <w:tblGrid>
        <w:gridCol w:w="710"/>
        <w:gridCol w:w="142"/>
        <w:gridCol w:w="5334"/>
        <w:gridCol w:w="882"/>
        <w:gridCol w:w="2395"/>
        <w:gridCol w:w="25"/>
        <w:gridCol w:w="217"/>
      </w:tblGrid>
      <w:tr w:rsidR="00154646" w:rsidRPr="00842B85" w:rsidTr="00C47E62">
        <w:trPr>
          <w:gridAfter w:val="2"/>
          <w:wAfter w:w="242" w:type="dxa"/>
          <w:cantSplit/>
          <w:trHeight w:val="476"/>
        </w:trPr>
        <w:tc>
          <w:tcPr>
            <w:tcW w:w="9463"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54646" w:rsidRPr="00842B85" w:rsidRDefault="00154646" w:rsidP="005B5B39">
            <w:pPr>
              <w:suppressAutoHyphens/>
              <w:snapToGrid w:val="0"/>
              <w:spacing w:after="0" w:line="240" w:lineRule="auto"/>
              <w:jc w:val="center"/>
              <w:rPr>
                <w:rFonts w:ascii="Times New Roman" w:eastAsia="Times New Roman" w:hAnsi="Times New Roman" w:cs="Times New Roman"/>
                <w:b/>
                <w:bCs/>
                <w:sz w:val="20"/>
                <w:szCs w:val="20"/>
                <w:lang w:eastAsia="ar-SA"/>
              </w:rPr>
            </w:pPr>
            <w:r w:rsidRPr="00842B85">
              <w:rPr>
                <w:rFonts w:ascii="Times New Roman" w:eastAsia="Times New Roman" w:hAnsi="Times New Roman" w:cs="Times New Roman"/>
                <w:b/>
                <w:bCs/>
                <w:sz w:val="20"/>
                <w:szCs w:val="20"/>
                <w:lang w:eastAsia="ar-SA"/>
              </w:rPr>
              <w:t>ОСНОВНОЕ ОБЩЕЕ ОБРАЗОВАНИЕ</w:t>
            </w:r>
          </w:p>
        </w:tc>
      </w:tr>
      <w:tr w:rsidR="00154646" w:rsidRPr="00842B85" w:rsidTr="00C47E62">
        <w:trPr>
          <w:gridAfter w:val="2"/>
          <w:wAfter w:w="242" w:type="dxa"/>
          <w:trHeight w:val="255"/>
        </w:trPr>
        <w:tc>
          <w:tcPr>
            <w:tcW w:w="94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 xml:space="preserve">Русский язык </w:t>
            </w:r>
          </w:p>
        </w:tc>
      </w:tr>
      <w:tr w:rsidR="00154646" w:rsidRPr="00842B85" w:rsidTr="00C47E62">
        <w:trPr>
          <w:gridAfter w:val="2"/>
          <w:wAfter w:w="242" w:type="dxa"/>
          <w:trHeight w:val="23"/>
        </w:trPr>
        <w:tc>
          <w:tcPr>
            <w:tcW w:w="710" w:type="dxa"/>
            <w:tcBorders>
              <w:left w:val="single" w:sz="4" w:space="0" w:color="000000"/>
              <w:bottom w:val="single" w:sz="4" w:space="0" w:color="000000"/>
            </w:tcBorders>
            <w:shd w:val="clear" w:color="auto" w:fill="auto"/>
            <w:vAlign w:val="center"/>
          </w:tcPr>
          <w:p w:rsidR="00154646" w:rsidRPr="00842B85" w:rsidRDefault="00154646"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w:t>
            </w:r>
          </w:p>
        </w:tc>
        <w:tc>
          <w:tcPr>
            <w:tcW w:w="5476" w:type="dxa"/>
            <w:gridSpan w:val="2"/>
            <w:tcBorders>
              <w:left w:val="single" w:sz="4" w:space="0" w:color="000000"/>
              <w:bottom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Ладыженская Т.А., Баранов М.Т.    Русский язык </w:t>
            </w:r>
          </w:p>
        </w:tc>
        <w:tc>
          <w:tcPr>
            <w:tcW w:w="882" w:type="dxa"/>
            <w:tcBorders>
              <w:left w:val="single" w:sz="4" w:space="0" w:color="000000"/>
              <w:bottom w:val="single" w:sz="4" w:space="0" w:color="000000"/>
            </w:tcBorders>
            <w:shd w:val="clear" w:color="auto" w:fill="auto"/>
            <w:vAlign w:val="center"/>
          </w:tcPr>
          <w:p w:rsidR="00154646" w:rsidRPr="00842B85" w:rsidRDefault="00C47E62" w:rsidP="005B5B39">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395" w:type="dxa"/>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154646" w:rsidRPr="00842B85" w:rsidTr="00C47E62">
        <w:trPr>
          <w:gridAfter w:val="2"/>
          <w:wAfter w:w="242" w:type="dxa"/>
          <w:trHeight w:val="314"/>
        </w:trPr>
        <w:tc>
          <w:tcPr>
            <w:tcW w:w="94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Литература</w:t>
            </w:r>
          </w:p>
        </w:tc>
      </w:tr>
      <w:tr w:rsidR="00154646" w:rsidRPr="00842B85" w:rsidTr="00C47E62">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154646" w:rsidRPr="00842B85" w:rsidRDefault="00154646"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2</w:t>
            </w:r>
          </w:p>
        </w:tc>
        <w:tc>
          <w:tcPr>
            <w:tcW w:w="5476" w:type="dxa"/>
            <w:gridSpan w:val="2"/>
            <w:tcBorders>
              <w:left w:val="single" w:sz="4" w:space="0" w:color="000000"/>
              <w:bottom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Коровина В.Я., Журавлев В.П.   Литература </w:t>
            </w:r>
          </w:p>
        </w:tc>
        <w:tc>
          <w:tcPr>
            <w:tcW w:w="882" w:type="dxa"/>
            <w:tcBorders>
              <w:left w:val="single" w:sz="4" w:space="0" w:color="000000"/>
              <w:bottom w:val="single" w:sz="4" w:space="0" w:color="000000"/>
            </w:tcBorders>
            <w:shd w:val="clear" w:color="auto" w:fill="auto"/>
            <w:vAlign w:val="center"/>
          </w:tcPr>
          <w:p w:rsidR="00154646" w:rsidRPr="00842B85" w:rsidRDefault="00C47E62" w:rsidP="005B5B39">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395" w:type="dxa"/>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154646" w:rsidRPr="00842B85" w:rsidTr="00C47E62">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154646" w:rsidRDefault="00154646"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154646" w:rsidRPr="00A314E2" w:rsidRDefault="00154646" w:rsidP="00A314E2">
            <w:pPr>
              <w:suppressAutoHyphens/>
              <w:snapToGrid w:val="0"/>
              <w:spacing w:after="0" w:line="240" w:lineRule="auto"/>
              <w:jc w:val="center"/>
              <w:rPr>
                <w:rFonts w:ascii="Times New Roman" w:eastAsia="Times New Roman" w:hAnsi="Times New Roman" w:cs="Times New Roman"/>
                <w:b/>
                <w:sz w:val="24"/>
                <w:szCs w:val="24"/>
                <w:lang w:eastAsia="ar-SA"/>
              </w:rPr>
            </w:pPr>
            <w:r w:rsidRPr="00A314E2">
              <w:rPr>
                <w:rFonts w:ascii="Times New Roman" w:eastAsia="Times New Roman" w:hAnsi="Times New Roman" w:cs="Times New Roman"/>
                <w:b/>
                <w:sz w:val="24"/>
                <w:szCs w:val="24"/>
                <w:lang w:eastAsia="ar-SA"/>
              </w:rPr>
              <w:t>Авар мац1</w:t>
            </w:r>
          </w:p>
        </w:tc>
        <w:tc>
          <w:tcPr>
            <w:tcW w:w="882" w:type="dxa"/>
            <w:tcBorders>
              <w:left w:val="single" w:sz="4" w:space="0" w:color="000000"/>
              <w:bottom w:val="single" w:sz="4" w:space="0" w:color="000000"/>
            </w:tcBorders>
            <w:shd w:val="clear" w:color="auto" w:fill="auto"/>
            <w:vAlign w:val="center"/>
          </w:tcPr>
          <w:p w:rsidR="00154646" w:rsidRDefault="00154646" w:rsidP="005B5B39">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p>
        </w:tc>
      </w:tr>
      <w:tr w:rsidR="00154646" w:rsidRPr="00842B85" w:rsidTr="00C47E62">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154646" w:rsidRDefault="00A314E2"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3</w:t>
            </w:r>
          </w:p>
        </w:tc>
        <w:tc>
          <w:tcPr>
            <w:tcW w:w="5476" w:type="dxa"/>
            <w:gridSpan w:val="2"/>
            <w:tcBorders>
              <w:left w:val="single" w:sz="4" w:space="0" w:color="000000"/>
              <w:bottom w:val="single" w:sz="4" w:space="0" w:color="000000"/>
            </w:tcBorders>
            <w:shd w:val="clear" w:color="auto" w:fill="auto"/>
            <w:vAlign w:val="center"/>
          </w:tcPr>
          <w:p w:rsidR="00154646" w:rsidRPr="00842B85" w:rsidRDefault="00A314E2" w:rsidP="005B5B3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Муртазалиев М. М., Муртазалиев А. М.</w:t>
            </w:r>
          </w:p>
        </w:tc>
        <w:tc>
          <w:tcPr>
            <w:tcW w:w="882" w:type="dxa"/>
            <w:tcBorders>
              <w:left w:val="single" w:sz="4" w:space="0" w:color="000000"/>
              <w:bottom w:val="single" w:sz="4" w:space="0" w:color="000000"/>
            </w:tcBorders>
            <w:shd w:val="clear" w:color="auto" w:fill="auto"/>
            <w:vAlign w:val="center"/>
          </w:tcPr>
          <w:p w:rsidR="00154646" w:rsidRDefault="00C47E62" w:rsidP="005B5B39">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395" w:type="dxa"/>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«Издательство НИИ педагогики»</w:t>
            </w:r>
          </w:p>
        </w:tc>
      </w:tr>
      <w:tr w:rsidR="00154646" w:rsidRPr="00842B85" w:rsidTr="00C47E62">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154646" w:rsidRDefault="00154646"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154646" w:rsidRPr="00A314E2" w:rsidRDefault="00A314E2" w:rsidP="00A314E2">
            <w:pPr>
              <w:suppressAutoHyphens/>
              <w:snapToGrid w:val="0"/>
              <w:spacing w:after="0" w:line="240" w:lineRule="auto"/>
              <w:jc w:val="center"/>
              <w:rPr>
                <w:rFonts w:ascii="Times New Roman" w:eastAsia="Times New Roman" w:hAnsi="Times New Roman" w:cs="Times New Roman"/>
                <w:b/>
                <w:sz w:val="24"/>
                <w:szCs w:val="24"/>
                <w:lang w:eastAsia="ar-SA"/>
              </w:rPr>
            </w:pPr>
            <w:r w:rsidRPr="00A314E2">
              <w:rPr>
                <w:rFonts w:ascii="Times New Roman" w:eastAsia="Times New Roman" w:hAnsi="Times New Roman" w:cs="Times New Roman"/>
                <w:b/>
                <w:sz w:val="24"/>
                <w:szCs w:val="24"/>
                <w:lang w:eastAsia="ar-SA"/>
              </w:rPr>
              <w:t>Авар адабият</w:t>
            </w:r>
          </w:p>
        </w:tc>
        <w:tc>
          <w:tcPr>
            <w:tcW w:w="882" w:type="dxa"/>
            <w:tcBorders>
              <w:left w:val="single" w:sz="4" w:space="0" w:color="000000"/>
              <w:bottom w:val="single" w:sz="4" w:space="0" w:color="000000"/>
            </w:tcBorders>
            <w:shd w:val="clear" w:color="auto" w:fill="auto"/>
            <w:vAlign w:val="center"/>
          </w:tcPr>
          <w:p w:rsidR="00154646" w:rsidRDefault="00154646" w:rsidP="005B5B39">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p>
        </w:tc>
      </w:tr>
      <w:tr w:rsidR="00A314E2" w:rsidRPr="00842B85" w:rsidTr="00C47E62">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A314E2" w:rsidRDefault="00A314E2"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4</w:t>
            </w:r>
          </w:p>
        </w:tc>
        <w:tc>
          <w:tcPr>
            <w:tcW w:w="5476" w:type="dxa"/>
            <w:gridSpan w:val="2"/>
            <w:tcBorders>
              <w:left w:val="single" w:sz="4" w:space="0" w:color="000000"/>
              <w:bottom w:val="single" w:sz="4" w:space="0" w:color="000000"/>
            </w:tcBorders>
            <w:shd w:val="clear" w:color="auto" w:fill="auto"/>
            <w:vAlign w:val="center"/>
          </w:tcPr>
          <w:p w:rsidR="00A314E2" w:rsidRDefault="00A314E2" w:rsidP="005B5B3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Гаджиев А. О., Абдулатипов А. А. Авар адабият.</w:t>
            </w:r>
          </w:p>
        </w:tc>
        <w:tc>
          <w:tcPr>
            <w:tcW w:w="882" w:type="dxa"/>
            <w:tcBorders>
              <w:left w:val="single" w:sz="4" w:space="0" w:color="000000"/>
              <w:bottom w:val="single" w:sz="4" w:space="0" w:color="000000"/>
            </w:tcBorders>
            <w:shd w:val="clear" w:color="auto" w:fill="auto"/>
            <w:vAlign w:val="center"/>
          </w:tcPr>
          <w:p w:rsidR="00A314E2" w:rsidRDefault="00A314E2" w:rsidP="005B5B39">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A314E2" w:rsidRPr="00842B85" w:rsidRDefault="00A314E2" w:rsidP="005B5B39">
            <w:pPr>
              <w:suppressAutoHyphens/>
              <w:snapToGrid w:val="0"/>
              <w:spacing w:after="0" w:line="240" w:lineRule="auto"/>
              <w:rPr>
                <w:rFonts w:ascii="Times New Roman" w:eastAsia="Times New Roman" w:hAnsi="Times New Roman" w:cs="Times New Roman"/>
                <w:lang w:eastAsia="ar-SA"/>
              </w:rPr>
            </w:pPr>
          </w:p>
        </w:tc>
      </w:tr>
      <w:tr w:rsidR="00154646" w:rsidRPr="00842B85" w:rsidTr="00C47E62">
        <w:trPr>
          <w:gridAfter w:val="2"/>
          <w:wAfter w:w="242" w:type="dxa"/>
          <w:trHeight w:val="255"/>
        </w:trPr>
        <w:tc>
          <w:tcPr>
            <w:tcW w:w="94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Иностранный язык</w:t>
            </w:r>
          </w:p>
        </w:tc>
      </w:tr>
      <w:tr w:rsidR="00154646" w:rsidRPr="00842B85" w:rsidTr="00C47E62">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154646" w:rsidRPr="00842B85" w:rsidRDefault="008F3047"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5</w:t>
            </w:r>
          </w:p>
        </w:tc>
        <w:tc>
          <w:tcPr>
            <w:tcW w:w="5476" w:type="dxa"/>
            <w:gridSpan w:val="2"/>
            <w:tcBorders>
              <w:left w:val="single" w:sz="4" w:space="0" w:color="000000"/>
              <w:bottom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Афанасьева О.В., Михеев И. В. </w:t>
            </w:r>
            <w:r w:rsidRPr="00842B85">
              <w:rPr>
                <w:rFonts w:ascii="Times New Roman" w:eastAsia="Times New Roman" w:hAnsi="Times New Roman" w:cs="Times New Roman"/>
                <w:lang w:eastAsia="ar-SA"/>
              </w:rPr>
              <w:t xml:space="preserve">  Английский язык</w:t>
            </w:r>
          </w:p>
        </w:tc>
        <w:tc>
          <w:tcPr>
            <w:tcW w:w="882" w:type="dxa"/>
            <w:tcBorders>
              <w:left w:val="single" w:sz="4" w:space="0" w:color="000000"/>
              <w:bottom w:val="single" w:sz="4" w:space="0" w:color="000000"/>
            </w:tcBorders>
            <w:shd w:val="clear" w:color="auto" w:fill="auto"/>
            <w:vAlign w:val="center"/>
          </w:tcPr>
          <w:p w:rsidR="00154646" w:rsidRPr="00842B85" w:rsidRDefault="00C47E62" w:rsidP="005B5B39">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395" w:type="dxa"/>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154646" w:rsidRPr="00842B85" w:rsidTr="00C47E62">
        <w:trPr>
          <w:gridAfter w:val="2"/>
          <w:wAfter w:w="242" w:type="dxa"/>
          <w:trHeight w:val="345"/>
        </w:trPr>
        <w:tc>
          <w:tcPr>
            <w:tcW w:w="94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Алгебра </w:t>
            </w:r>
          </w:p>
        </w:tc>
      </w:tr>
      <w:tr w:rsidR="00154646" w:rsidRPr="00842B85" w:rsidTr="00C47E62">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154646" w:rsidRPr="00842B85" w:rsidRDefault="008F3047"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6</w:t>
            </w:r>
          </w:p>
        </w:tc>
        <w:tc>
          <w:tcPr>
            <w:tcW w:w="5476" w:type="dxa"/>
            <w:gridSpan w:val="2"/>
            <w:tcBorders>
              <w:left w:val="single" w:sz="4" w:space="0" w:color="000000"/>
              <w:bottom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Макарычев Ю. А., алгебра</w:t>
            </w:r>
          </w:p>
        </w:tc>
        <w:tc>
          <w:tcPr>
            <w:tcW w:w="882" w:type="dxa"/>
            <w:tcBorders>
              <w:left w:val="single" w:sz="4" w:space="0" w:color="000000"/>
              <w:bottom w:val="single" w:sz="4" w:space="0" w:color="000000"/>
            </w:tcBorders>
            <w:shd w:val="clear" w:color="auto" w:fill="auto"/>
            <w:vAlign w:val="center"/>
          </w:tcPr>
          <w:p w:rsidR="00154646" w:rsidRPr="00842B85" w:rsidRDefault="00154646" w:rsidP="005B5B39">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154646" w:rsidRPr="00842B85" w:rsidTr="00C47E62">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154646" w:rsidRDefault="00154646"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154646" w:rsidRPr="00BE5002" w:rsidRDefault="00154646" w:rsidP="005B5B39">
            <w:pPr>
              <w:suppressAutoHyphens/>
              <w:snapToGrid w:val="0"/>
              <w:spacing w:after="0" w:line="240" w:lineRule="auto"/>
              <w:jc w:val="center"/>
              <w:rPr>
                <w:rFonts w:ascii="Times New Roman" w:eastAsia="Times New Roman" w:hAnsi="Times New Roman" w:cs="Times New Roman"/>
                <w:b/>
                <w:lang w:eastAsia="ar-SA"/>
              </w:rPr>
            </w:pPr>
            <w:r w:rsidRPr="00BE5002">
              <w:rPr>
                <w:rFonts w:ascii="Times New Roman" w:eastAsia="Times New Roman" w:hAnsi="Times New Roman" w:cs="Times New Roman"/>
                <w:b/>
                <w:lang w:eastAsia="ar-SA"/>
              </w:rPr>
              <w:t>Геометрия</w:t>
            </w:r>
          </w:p>
        </w:tc>
        <w:tc>
          <w:tcPr>
            <w:tcW w:w="882" w:type="dxa"/>
            <w:tcBorders>
              <w:left w:val="single" w:sz="4" w:space="0" w:color="000000"/>
              <w:bottom w:val="single" w:sz="4" w:space="0" w:color="000000"/>
            </w:tcBorders>
            <w:shd w:val="clear" w:color="auto" w:fill="auto"/>
            <w:vAlign w:val="center"/>
          </w:tcPr>
          <w:p w:rsidR="00154646" w:rsidRPr="00842B85" w:rsidRDefault="00154646" w:rsidP="005B5B39">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p>
        </w:tc>
      </w:tr>
      <w:tr w:rsidR="00154646" w:rsidRPr="00842B85" w:rsidTr="00C47E62">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154646" w:rsidRDefault="00154646"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5</w:t>
            </w:r>
          </w:p>
        </w:tc>
        <w:tc>
          <w:tcPr>
            <w:tcW w:w="5476" w:type="dxa"/>
            <w:gridSpan w:val="2"/>
            <w:tcBorders>
              <w:left w:val="single" w:sz="4" w:space="0" w:color="000000"/>
              <w:bottom w:val="single" w:sz="4" w:space="0" w:color="000000"/>
            </w:tcBorders>
            <w:shd w:val="clear" w:color="auto" w:fill="auto"/>
            <w:vAlign w:val="center"/>
          </w:tcPr>
          <w:p w:rsidR="00154646" w:rsidRDefault="00154646" w:rsidP="005B5B3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Атанасьян Л. С. Геометрия 7-9 кл. </w:t>
            </w:r>
          </w:p>
        </w:tc>
        <w:tc>
          <w:tcPr>
            <w:tcW w:w="882" w:type="dxa"/>
            <w:tcBorders>
              <w:left w:val="single" w:sz="4" w:space="0" w:color="000000"/>
              <w:bottom w:val="single" w:sz="4" w:space="0" w:color="000000"/>
            </w:tcBorders>
            <w:shd w:val="clear" w:color="auto" w:fill="auto"/>
            <w:vAlign w:val="center"/>
          </w:tcPr>
          <w:p w:rsidR="00154646" w:rsidRPr="00842B85" w:rsidRDefault="00C47E62" w:rsidP="005B5B39">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395" w:type="dxa"/>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154646" w:rsidRPr="00842B85" w:rsidTr="00C47E62">
        <w:trPr>
          <w:gridAfter w:val="2"/>
          <w:wAfter w:w="242" w:type="dxa"/>
          <w:trHeight w:val="252"/>
        </w:trPr>
        <w:tc>
          <w:tcPr>
            <w:tcW w:w="9463" w:type="dxa"/>
            <w:gridSpan w:val="5"/>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842B85">
              <w:rPr>
                <w:rFonts w:ascii="Times New Roman" w:eastAsia="Times New Roman" w:hAnsi="Times New Roman" w:cs="Times New Roman"/>
                <w:b/>
                <w:color w:val="000000"/>
                <w:sz w:val="24"/>
                <w:szCs w:val="24"/>
                <w:lang w:eastAsia="ar-SA"/>
              </w:rPr>
              <w:t xml:space="preserve">Всеобщая история </w:t>
            </w:r>
          </w:p>
        </w:tc>
      </w:tr>
      <w:tr w:rsidR="00154646" w:rsidRPr="00842B85" w:rsidTr="00C47E62">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154646" w:rsidRPr="00842B85" w:rsidRDefault="008F3047"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7</w:t>
            </w:r>
          </w:p>
        </w:tc>
        <w:tc>
          <w:tcPr>
            <w:tcW w:w="5476" w:type="dxa"/>
            <w:gridSpan w:val="2"/>
            <w:tcBorders>
              <w:left w:val="single" w:sz="4" w:space="0" w:color="000000"/>
              <w:bottom w:val="single" w:sz="4" w:space="0" w:color="000000"/>
            </w:tcBorders>
            <w:shd w:val="clear" w:color="auto" w:fill="auto"/>
            <w:vAlign w:val="center"/>
          </w:tcPr>
          <w:p w:rsidR="00154646" w:rsidRPr="00842B85" w:rsidRDefault="00A314E2" w:rsidP="005B5B3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Юдовская А. Я., Баранов П. А., Ванюшкина Л. М. Всеобщая история. История Нового времени</w:t>
            </w:r>
          </w:p>
        </w:tc>
        <w:tc>
          <w:tcPr>
            <w:tcW w:w="882" w:type="dxa"/>
            <w:tcBorders>
              <w:left w:val="single" w:sz="4" w:space="0" w:color="000000"/>
              <w:bottom w:val="single" w:sz="4" w:space="0" w:color="000000"/>
            </w:tcBorders>
            <w:shd w:val="clear" w:color="auto" w:fill="auto"/>
            <w:vAlign w:val="center"/>
          </w:tcPr>
          <w:p w:rsidR="00154646" w:rsidRPr="00842B85" w:rsidRDefault="00C47E62" w:rsidP="005B5B39">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395" w:type="dxa"/>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A314E2" w:rsidRPr="00842B85" w:rsidTr="00C47E62">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A314E2" w:rsidRDefault="00A314E2"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A314E2" w:rsidRPr="00A314E2" w:rsidRDefault="00A314E2" w:rsidP="00A314E2">
            <w:pPr>
              <w:suppressAutoHyphens/>
              <w:snapToGrid w:val="0"/>
              <w:spacing w:after="0" w:line="240" w:lineRule="auto"/>
              <w:jc w:val="center"/>
              <w:rPr>
                <w:rFonts w:ascii="Times New Roman" w:eastAsia="Times New Roman" w:hAnsi="Times New Roman" w:cs="Times New Roman"/>
                <w:b/>
                <w:sz w:val="24"/>
                <w:szCs w:val="24"/>
                <w:lang w:eastAsia="ar-SA"/>
              </w:rPr>
            </w:pPr>
            <w:r w:rsidRPr="00A314E2">
              <w:rPr>
                <w:rFonts w:ascii="Times New Roman" w:eastAsia="Times New Roman" w:hAnsi="Times New Roman" w:cs="Times New Roman"/>
                <w:b/>
                <w:sz w:val="24"/>
                <w:szCs w:val="24"/>
                <w:lang w:eastAsia="ar-SA"/>
              </w:rPr>
              <w:t>История России</w:t>
            </w:r>
          </w:p>
        </w:tc>
        <w:tc>
          <w:tcPr>
            <w:tcW w:w="882" w:type="dxa"/>
            <w:tcBorders>
              <w:left w:val="single" w:sz="4" w:space="0" w:color="000000"/>
              <w:bottom w:val="single" w:sz="4" w:space="0" w:color="000000"/>
            </w:tcBorders>
            <w:shd w:val="clear" w:color="auto" w:fill="auto"/>
            <w:vAlign w:val="center"/>
          </w:tcPr>
          <w:p w:rsidR="00A314E2" w:rsidRDefault="00A314E2" w:rsidP="005B5B39">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A314E2" w:rsidRPr="00842B85" w:rsidRDefault="00A314E2" w:rsidP="005B5B39">
            <w:pPr>
              <w:suppressAutoHyphens/>
              <w:snapToGrid w:val="0"/>
              <w:spacing w:after="0" w:line="240" w:lineRule="auto"/>
              <w:rPr>
                <w:rFonts w:ascii="Times New Roman" w:eastAsia="Times New Roman" w:hAnsi="Times New Roman" w:cs="Times New Roman"/>
                <w:lang w:eastAsia="ar-SA"/>
              </w:rPr>
            </w:pPr>
          </w:p>
        </w:tc>
      </w:tr>
      <w:tr w:rsidR="00A314E2" w:rsidRPr="00842B85" w:rsidTr="00C47E62">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A314E2" w:rsidRDefault="00A314E2"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A314E2" w:rsidRDefault="008F3047" w:rsidP="005B5B3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Арсентьев Н. М., Данилов А. А. История России</w:t>
            </w:r>
          </w:p>
        </w:tc>
        <w:tc>
          <w:tcPr>
            <w:tcW w:w="882" w:type="dxa"/>
            <w:tcBorders>
              <w:left w:val="single" w:sz="4" w:space="0" w:color="000000"/>
              <w:bottom w:val="single" w:sz="4" w:space="0" w:color="000000"/>
            </w:tcBorders>
            <w:shd w:val="clear" w:color="auto" w:fill="auto"/>
            <w:vAlign w:val="center"/>
          </w:tcPr>
          <w:p w:rsidR="00A314E2" w:rsidRDefault="008F3047" w:rsidP="005B5B39">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395" w:type="dxa"/>
            <w:tcBorders>
              <w:left w:val="single" w:sz="4" w:space="0" w:color="000000"/>
              <w:bottom w:val="single" w:sz="4" w:space="0" w:color="000000"/>
              <w:right w:val="single" w:sz="4" w:space="0" w:color="000000"/>
            </w:tcBorders>
            <w:shd w:val="clear" w:color="auto" w:fill="auto"/>
            <w:vAlign w:val="center"/>
          </w:tcPr>
          <w:p w:rsidR="00A314E2" w:rsidRPr="00842B85" w:rsidRDefault="008F3047"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C47E62" w:rsidRPr="00842B85" w:rsidTr="00C47E62">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C47E62" w:rsidRDefault="00C47E62"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C47E62" w:rsidRPr="00C47E62" w:rsidRDefault="00C47E62" w:rsidP="00C47E62">
            <w:pPr>
              <w:suppressAutoHyphens/>
              <w:snapToGrid w:val="0"/>
              <w:spacing w:after="0" w:line="240" w:lineRule="auto"/>
              <w:jc w:val="center"/>
              <w:rPr>
                <w:rFonts w:ascii="Times New Roman" w:eastAsia="Times New Roman" w:hAnsi="Times New Roman" w:cs="Times New Roman"/>
                <w:b/>
                <w:lang w:eastAsia="ar-SA"/>
              </w:rPr>
            </w:pPr>
            <w:r w:rsidRPr="00C47E62">
              <w:rPr>
                <w:rFonts w:ascii="Times New Roman" w:eastAsia="Times New Roman" w:hAnsi="Times New Roman" w:cs="Times New Roman"/>
                <w:b/>
                <w:lang w:eastAsia="ar-SA"/>
              </w:rPr>
              <w:t>История Дагестана</w:t>
            </w:r>
          </w:p>
        </w:tc>
        <w:tc>
          <w:tcPr>
            <w:tcW w:w="882" w:type="dxa"/>
            <w:tcBorders>
              <w:left w:val="single" w:sz="4" w:space="0" w:color="000000"/>
              <w:bottom w:val="single" w:sz="4" w:space="0" w:color="000000"/>
            </w:tcBorders>
            <w:shd w:val="clear" w:color="auto" w:fill="auto"/>
            <w:vAlign w:val="center"/>
          </w:tcPr>
          <w:p w:rsidR="00C47E62" w:rsidRDefault="00C47E62" w:rsidP="005B5B39">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C47E62" w:rsidRPr="00842B85" w:rsidRDefault="00C47E62" w:rsidP="005B5B39">
            <w:pPr>
              <w:suppressAutoHyphens/>
              <w:snapToGrid w:val="0"/>
              <w:spacing w:after="0" w:line="240" w:lineRule="auto"/>
              <w:rPr>
                <w:rFonts w:ascii="Times New Roman" w:eastAsia="Times New Roman" w:hAnsi="Times New Roman" w:cs="Times New Roman"/>
                <w:lang w:eastAsia="ar-SA"/>
              </w:rPr>
            </w:pPr>
          </w:p>
        </w:tc>
      </w:tr>
      <w:tr w:rsidR="00C47E62" w:rsidRPr="00842B85" w:rsidTr="00C47E62">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C47E62" w:rsidRDefault="008F3047"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8</w:t>
            </w:r>
          </w:p>
        </w:tc>
        <w:tc>
          <w:tcPr>
            <w:tcW w:w="5476" w:type="dxa"/>
            <w:gridSpan w:val="2"/>
            <w:tcBorders>
              <w:left w:val="single" w:sz="4" w:space="0" w:color="000000"/>
              <w:bottom w:val="single" w:sz="4" w:space="0" w:color="000000"/>
            </w:tcBorders>
            <w:shd w:val="clear" w:color="auto" w:fill="auto"/>
            <w:vAlign w:val="center"/>
          </w:tcPr>
          <w:p w:rsidR="00C47E62" w:rsidRPr="00842B85" w:rsidRDefault="00C47E62" w:rsidP="005B5B39">
            <w:pPr>
              <w:suppressAutoHyphens/>
              <w:snapToGrid w:val="0"/>
              <w:spacing w:after="0" w:line="240" w:lineRule="auto"/>
              <w:rPr>
                <w:rFonts w:ascii="Times New Roman" w:eastAsia="Times New Roman" w:hAnsi="Times New Roman" w:cs="Times New Roman"/>
                <w:lang w:eastAsia="ar-SA"/>
              </w:rPr>
            </w:pPr>
          </w:p>
        </w:tc>
        <w:tc>
          <w:tcPr>
            <w:tcW w:w="882" w:type="dxa"/>
            <w:tcBorders>
              <w:left w:val="single" w:sz="4" w:space="0" w:color="000000"/>
              <w:bottom w:val="single" w:sz="4" w:space="0" w:color="000000"/>
            </w:tcBorders>
            <w:shd w:val="clear" w:color="auto" w:fill="auto"/>
            <w:vAlign w:val="center"/>
          </w:tcPr>
          <w:p w:rsidR="00C47E62" w:rsidRDefault="00C47E62" w:rsidP="005B5B39">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C47E62" w:rsidRPr="00842B85" w:rsidRDefault="00C47E62" w:rsidP="005B5B39">
            <w:pPr>
              <w:suppressAutoHyphens/>
              <w:snapToGrid w:val="0"/>
              <w:spacing w:after="0" w:line="240" w:lineRule="auto"/>
              <w:rPr>
                <w:rFonts w:ascii="Times New Roman" w:eastAsia="Times New Roman" w:hAnsi="Times New Roman" w:cs="Times New Roman"/>
                <w:lang w:eastAsia="ar-SA"/>
              </w:rPr>
            </w:pPr>
          </w:p>
        </w:tc>
      </w:tr>
      <w:tr w:rsidR="00C47E62" w:rsidRPr="00842B85" w:rsidTr="00C47E62">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C47E62" w:rsidRDefault="00C47E62"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C47E62" w:rsidRPr="00C47E62" w:rsidRDefault="00C47E62" w:rsidP="00C47E62">
            <w:pPr>
              <w:suppressAutoHyphens/>
              <w:snapToGrid w:val="0"/>
              <w:spacing w:after="0" w:line="240" w:lineRule="auto"/>
              <w:jc w:val="center"/>
              <w:rPr>
                <w:rFonts w:ascii="Times New Roman" w:eastAsia="Times New Roman" w:hAnsi="Times New Roman" w:cs="Times New Roman"/>
                <w:b/>
                <w:lang w:eastAsia="ar-SA"/>
              </w:rPr>
            </w:pPr>
            <w:r w:rsidRPr="00C47E62">
              <w:rPr>
                <w:rFonts w:ascii="Times New Roman" w:eastAsia="Times New Roman" w:hAnsi="Times New Roman" w:cs="Times New Roman"/>
                <w:b/>
                <w:lang w:eastAsia="ar-SA"/>
              </w:rPr>
              <w:t>КТНД</w:t>
            </w:r>
          </w:p>
        </w:tc>
        <w:tc>
          <w:tcPr>
            <w:tcW w:w="882" w:type="dxa"/>
            <w:tcBorders>
              <w:left w:val="single" w:sz="4" w:space="0" w:color="000000"/>
              <w:bottom w:val="single" w:sz="4" w:space="0" w:color="000000"/>
            </w:tcBorders>
            <w:shd w:val="clear" w:color="auto" w:fill="auto"/>
            <w:vAlign w:val="center"/>
          </w:tcPr>
          <w:p w:rsidR="00C47E62" w:rsidRDefault="00C47E62" w:rsidP="005B5B39">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C47E62" w:rsidRPr="00842B85" w:rsidRDefault="00C47E62" w:rsidP="005B5B39">
            <w:pPr>
              <w:suppressAutoHyphens/>
              <w:snapToGrid w:val="0"/>
              <w:spacing w:after="0" w:line="240" w:lineRule="auto"/>
              <w:rPr>
                <w:rFonts w:ascii="Times New Roman" w:eastAsia="Times New Roman" w:hAnsi="Times New Roman" w:cs="Times New Roman"/>
                <w:lang w:eastAsia="ar-SA"/>
              </w:rPr>
            </w:pPr>
          </w:p>
        </w:tc>
      </w:tr>
      <w:tr w:rsidR="008F3047" w:rsidRPr="00842B85" w:rsidTr="00C47E62">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8F3047" w:rsidRDefault="008F3047"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9</w:t>
            </w:r>
          </w:p>
        </w:tc>
        <w:tc>
          <w:tcPr>
            <w:tcW w:w="5476" w:type="dxa"/>
            <w:gridSpan w:val="2"/>
            <w:tcBorders>
              <w:left w:val="single" w:sz="4" w:space="0" w:color="000000"/>
              <w:bottom w:val="single" w:sz="4" w:space="0" w:color="000000"/>
            </w:tcBorders>
            <w:shd w:val="clear" w:color="auto" w:fill="auto"/>
            <w:vAlign w:val="center"/>
          </w:tcPr>
          <w:p w:rsidR="008F3047" w:rsidRPr="00C47E62" w:rsidRDefault="008F3047" w:rsidP="00C47E62">
            <w:pPr>
              <w:suppressAutoHyphens/>
              <w:snapToGrid w:val="0"/>
              <w:spacing w:after="0" w:line="240" w:lineRule="auto"/>
              <w:jc w:val="center"/>
              <w:rPr>
                <w:rFonts w:ascii="Times New Roman" w:eastAsia="Times New Roman" w:hAnsi="Times New Roman" w:cs="Times New Roman"/>
                <w:b/>
                <w:lang w:eastAsia="ar-SA"/>
              </w:rPr>
            </w:pPr>
          </w:p>
        </w:tc>
        <w:tc>
          <w:tcPr>
            <w:tcW w:w="882" w:type="dxa"/>
            <w:tcBorders>
              <w:left w:val="single" w:sz="4" w:space="0" w:color="000000"/>
              <w:bottom w:val="single" w:sz="4" w:space="0" w:color="000000"/>
            </w:tcBorders>
            <w:shd w:val="clear" w:color="auto" w:fill="auto"/>
            <w:vAlign w:val="center"/>
          </w:tcPr>
          <w:p w:rsidR="008F3047" w:rsidRDefault="008F3047" w:rsidP="005B5B39">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5B5B39">
            <w:pPr>
              <w:suppressAutoHyphens/>
              <w:snapToGrid w:val="0"/>
              <w:spacing w:after="0" w:line="240" w:lineRule="auto"/>
              <w:rPr>
                <w:rFonts w:ascii="Times New Roman" w:eastAsia="Times New Roman" w:hAnsi="Times New Roman" w:cs="Times New Roman"/>
                <w:lang w:eastAsia="ar-SA"/>
              </w:rPr>
            </w:pPr>
          </w:p>
        </w:tc>
      </w:tr>
      <w:tr w:rsidR="00154646" w:rsidRPr="00842B85" w:rsidTr="00C47E62">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154646" w:rsidRDefault="00154646"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154646" w:rsidRPr="006B7B87" w:rsidRDefault="00154646" w:rsidP="005B5B39">
            <w:pPr>
              <w:suppressAutoHyphens/>
              <w:snapToGrid w:val="0"/>
              <w:spacing w:after="0" w:line="240" w:lineRule="auto"/>
              <w:jc w:val="center"/>
              <w:rPr>
                <w:rFonts w:ascii="Times New Roman" w:eastAsia="Times New Roman" w:hAnsi="Times New Roman" w:cs="Times New Roman"/>
                <w:b/>
                <w:sz w:val="24"/>
                <w:szCs w:val="24"/>
                <w:lang w:eastAsia="ar-SA"/>
              </w:rPr>
            </w:pPr>
            <w:r w:rsidRPr="006B7B87">
              <w:rPr>
                <w:rFonts w:ascii="Times New Roman" w:eastAsia="Times New Roman" w:hAnsi="Times New Roman" w:cs="Times New Roman"/>
                <w:b/>
                <w:sz w:val="24"/>
                <w:szCs w:val="24"/>
                <w:lang w:eastAsia="ar-SA"/>
              </w:rPr>
              <w:t>Обществознание</w:t>
            </w:r>
          </w:p>
        </w:tc>
        <w:tc>
          <w:tcPr>
            <w:tcW w:w="882" w:type="dxa"/>
            <w:tcBorders>
              <w:left w:val="single" w:sz="4" w:space="0" w:color="000000"/>
              <w:bottom w:val="single" w:sz="4" w:space="0" w:color="000000"/>
            </w:tcBorders>
            <w:shd w:val="clear" w:color="auto" w:fill="auto"/>
            <w:vAlign w:val="center"/>
          </w:tcPr>
          <w:p w:rsidR="00154646" w:rsidRPr="00842B85" w:rsidRDefault="00154646" w:rsidP="005B5B39">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p>
        </w:tc>
      </w:tr>
      <w:tr w:rsidR="00154646" w:rsidRPr="00842B85" w:rsidTr="00C47E62">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154646" w:rsidRDefault="008F3047"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10</w:t>
            </w:r>
          </w:p>
        </w:tc>
        <w:tc>
          <w:tcPr>
            <w:tcW w:w="5476" w:type="dxa"/>
            <w:gridSpan w:val="2"/>
            <w:tcBorders>
              <w:left w:val="single" w:sz="4" w:space="0" w:color="000000"/>
              <w:bottom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Боголюбов Л. Н., Виноградова И. Ф. Обществознание</w:t>
            </w:r>
          </w:p>
        </w:tc>
        <w:tc>
          <w:tcPr>
            <w:tcW w:w="882" w:type="dxa"/>
            <w:tcBorders>
              <w:left w:val="single" w:sz="4" w:space="0" w:color="000000"/>
              <w:bottom w:val="single" w:sz="4" w:space="0" w:color="000000"/>
            </w:tcBorders>
            <w:shd w:val="clear" w:color="auto" w:fill="auto"/>
            <w:vAlign w:val="center"/>
          </w:tcPr>
          <w:p w:rsidR="00154646" w:rsidRPr="00842B85" w:rsidRDefault="00C47E62" w:rsidP="005B5B39">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395" w:type="dxa"/>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154646" w:rsidRPr="00842B85" w:rsidTr="00C47E62">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154646" w:rsidRDefault="00154646"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154646" w:rsidRPr="00154646" w:rsidRDefault="00154646" w:rsidP="005B5B39">
            <w:pPr>
              <w:suppressAutoHyphens/>
              <w:snapToGrid w:val="0"/>
              <w:spacing w:after="0" w:line="240" w:lineRule="auto"/>
              <w:jc w:val="center"/>
              <w:rPr>
                <w:rFonts w:ascii="Times New Roman" w:eastAsia="Times New Roman" w:hAnsi="Times New Roman" w:cs="Times New Roman"/>
                <w:b/>
                <w:lang w:eastAsia="ar-SA"/>
              </w:rPr>
            </w:pPr>
            <w:r w:rsidRPr="00154646">
              <w:rPr>
                <w:rFonts w:ascii="Times New Roman" w:eastAsia="Times New Roman" w:hAnsi="Times New Roman" w:cs="Times New Roman"/>
                <w:b/>
                <w:lang w:eastAsia="ar-SA"/>
              </w:rPr>
              <w:t>Биология</w:t>
            </w:r>
          </w:p>
        </w:tc>
        <w:tc>
          <w:tcPr>
            <w:tcW w:w="882" w:type="dxa"/>
            <w:tcBorders>
              <w:left w:val="single" w:sz="4" w:space="0" w:color="000000"/>
              <w:bottom w:val="single" w:sz="4" w:space="0" w:color="000000"/>
            </w:tcBorders>
            <w:shd w:val="clear" w:color="auto" w:fill="auto"/>
            <w:vAlign w:val="center"/>
          </w:tcPr>
          <w:p w:rsidR="00154646" w:rsidRPr="00842B85" w:rsidRDefault="00154646" w:rsidP="005B5B39">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p>
        </w:tc>
      </w:tr>
      <w:tr w:rsidR="00154646" w:rsidRPr="00842B85" w:rsidTr="00C47E62">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154646" w:rsidRDefault="008F3047"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11</w:t>
            </w:r>
          </w:p>
        </w:tc>
        <w:tc>
          <w:tcPr>
            <w:tcW w:w="5476" w:type="dxa"/>
            <w:gridSpan w:val="2"/>
            <w:tcBorders>
              <w:left w:val="single" w:sz="4" w:space="0" w:color="000000"/>
              <w:bottom w:val="single" w:sz="4" w:space="0" w:color="000000"/>
            </w:tcBorders>
            <w:shd w:val="clear" w:color="auto" w:fill="auto"/>
            <w:vAlign w:val="center"/>
          </w:tcPr>
          <w:p w:rsidR="00154646" w:rsidRDefault="00154646" w:rsidP="005B5B3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Пасечкин В. В., Суматохин С. В. Биология</w:t>
            </w:r>
          </w:p>
        </w:tc>
        <w:tc>
          <w:tcPr>
            <w:tcW w:w="882" w:type="dxa"/>
            <w:tcBorders>
              <w:left w:val="single" w:sz="4" w:space="0" w:color="000000"/>
              <w:bottom w:val="single" w:sz="4" w:space="0" w:color="000000"/>
            </w:tcBorders>
            <w:shd w:val="clear" w:color="auto" w:fill="auto"/>
            <w:vAlign w:val="center"/>
          </w:tcPr>
          <w:p w:rsidR="00154646" w:rsidRPr="00842B85" w:rsidRDefault="00C47E62" w:rsidP="005B5B39">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395" w:type="dxa"/>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154646" w:rsidRPr="00842B85" w:rsidTr="00C47E62">
        <w:trPr>
          <w:gridAfter w:val="2"/>
          <w:wAfter w:w="242" w:type="dxa"/>
          <w:trHeight w:val="255"/>
        </w:trPr>
        <w:tc>
          <w:tcPr>
            <w:tcW w:w="94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География</w:t>
            </w:r>
          </w:p>
        </w:tc>
      </w:tr>
      <w:tr w:rsidR="00154646" w:rsidRPr="00842B85" w:rsidTr="00C47E62">
        <w:trPr>
          <w:gridAfter w:val="2"/>
          <w:wAfter w:w="242" w:type="dxa"/>
          <w:trHeight w:val="296"/>
        </w:trPr>
        <w:tc>
          <w:tcPr>
            <w:tcW w:w="852" w:type="dxa"/>
            <w:gridSpan w:val="2"/>
            <w:tcBorders>
              <w:left w:val="single" w:sz="4" w:space="0" w:color="000000"/>
              <w:bottom w:val="single" w:sz="4" w:space="0" w:color="000000"/>
            </w:tcBorders>
            <w:shd w:val="clear" w:color="auto" w:fill="auto"/>
            <w:vAlign w:val="center"/>
          </w:tcPr>
          <w:p w:rsidR="00154646" w:rsidRPr="00842B85" w:rsidRDefault="008F3047" w:rsidP="005B5B39">
            <w:pPr>
              <w:suppressAutoHyphens/>
              <w:snapToGrid w:val="0"/>
              <w:spacing w:after="0" w:line="240" w:lineRule="auto"/>
              <w:ind w:left="73"/>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12</w:t>
            </w:r>
          </w:p>
        </w:tc>
        <w:tc>
          <w:tcPr>
            <w:tcW w:w="5334" w:type="dxa"/>
            <w:tcBorders>
              <w:left w:val="single" w:sz="4" w:space="0" w:color="000000"/>
              <w:bottom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Алексеев А. И. и др.</w:t>
            </w:r>
            <w:r w:rsidRPr="00842B85">
              <w:rPr>
                <w:rFonts w:ascii="Times New Roman" w:eastAsia="Times New Roman" w:hAnsi="Times New Roman" w:cs="Times New Roman"/>
                <w:lang w:eastAsia="ar-SA"/>
              </w:rPr>
              <w:t xml:space="preserve"> География. Планета Земля</w:t>
            </w:r>
          </w:p>
        </w:tc>
        <w:tc>
          <w:tcPr>
            <w:tcW w:w="882" w:type="dxa"/>
            <w:tcBorders>
              <w:left w:val="single" w:sz="4" w:space="0" w:color="000000"/>
              <w:bottom w:val="single" w:sz="4" w:space="0" w:color="000000"/>
            </w:tcBorders>
            <w:shd w:val="clear" w:color="auto" w:fill="auto"/>
            <w:vAlign w:val="center"/>
          </w:tcPr>
          <w:p w:rsidR="00154646" w:rsidRPr="00842B85" w:rsidRDefault="00C47E62" w:rsidP="005B5B39">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395" w:type="dxa"/>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Просвещение </w:t>
            </w:r>
          </w:p>
        </w:tc>
      </w:tr>
      <w:tr w:rsidR="00A314E2" w:rsidRPr="00842B85" w:rsidTr="00C47E62">
        <w:trPr>
          <w:gridAfter w:val="2"/>
          <w:wAfter w:w="242" w:type="dxa"/>
          <w:trHeight w:val="296"/>
        </w:trPr>
        <w:tc>
          <w:tcPr>
            <w:tcW w:w="852" w:type="dxa"/>
            <w:gridSpan w:val="2"/>
            <w:tcBorders>
              <w:left w:val="single" w:sz="4" w:space="0" w:color="000000"/>
              <w:bottom w:val="single" w:sz="4" w:space="0" w:color="000000"/>
            </w:tcBorders>
            <w:shd w:val="clear" w:color="auto" w:fill="auto"/>
            <w:vAlign w:val="center"/>
          </w:tcPr>
          <w:p w:rsidR="00A314E2" w:rsidRDefault="00A314E2" w:rsidP="005B5B39">
            <w:pPr>
              <w:suppressAutoHyphens/>
              <w:snapToGrid w:val="0"/>
              <w:spacing w:after="0" w:line="240" w:lineRule="auto"/>
              <w:ind w:left="73"/>
              <w:jc w:val="center"/>
              <w:rPr>
                <w:rFonts w:ascii="Times New Roman" w:eastAsia="Times New Roman" w:hAnsi="Times New Roman" w:cs="Times New Roman"/>
                <w:bCs/>
                <w:lang w:eastAsia="ar-SA"/>
              </w:rPr>
            </w:pPr>
          </w:p>
        </w:tc>
        <w:tc>
          <w:tcPr>
            <w:tcW w:w="5334" w:type="dxa"/>
            <w:tcBorders>
              <w:left w:val="single" w:sz="4" w:space="0" w:color="000000"/>
              <w:bottom w:val="single" w:sz="4" w:space="0" w:color="000000"/>
            </w:tcBorders>
            <w:shd w:val="clear" w:color="auto" w:fill="auto"/>
            <w:vAlign w:val="center"/>
          </w:tcPr>
          <w:p w:rsidR="00A314E2" w:rsidRPr="00A314E2" w:rsidRDefault="00A314E2" w:rsidP="00A314E2">
            <w:pPr>
              <w:suppressAutoHyphens/>
              <w:snapToGrid w:val="0"/>
              <w:spacing w:after="0" w:line="240" w:lineRule="auto"/>
              <w:jc w:val="center"/>
              <w:rPr>
                <w:rFonts w:ascii="Times New Roman" w:eastAsia="Times New Roman" w:hAnsi="Times New Roman" w:cs="Times New Roman"/>
                <w:b/>
                <w:sz w:val="24"/>
                <w:szCs w:val="24"/>
                <w:lang w:eastAsia="ar-SA"/>
              </w:rPr>
            </w:pPr>
            <w:r w:rsidRPr="00A314E2">
              <w:rPr>
                <w:rFonts w:ascii="Times New Roman" w:eastAsia="Times New Roman" w:hAnsi="Times New Roman" w:cs="Times New Roman"/>
                <w:b/>
                <w:sz w:val="24"/>
                <w:szCs w:val="24"/>
                <w:lang w:eastAsia="ar-SA"/>
              </w:rPr>
              <w:t>Физика</w:t>
            </w:r>
          </w:p>
        </w:tc>
        <w:tc>
          <w:tcPr>
            <w:tcW w:w="882" w:type="dxa"/>
            <w:tcBorders>
              <w:left w:val="single" w:sz="4" w:space="0" w:color="000000"/>
              <w:bottom w:val="single" w:sz="4" w:space="0" w:color="000000"/>
            </w:tcBorders>
            <w:shd w:val="clear" w:color="auto" w:fill="auto"/>
            <w:vAlign w:val="center"/>
          </w:tcPr>
          <w:p w:rsidR="00A314E2" w:rsidRDefault="00A314E2" w:rsidP="005B5B39">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A314E2" w:rsidRPr="00842B85" w:rsidRDefault="00A314E2" w:rsidP="005B5B39">
            <w:pPr>
              <w:suppressAutoHyphens/>
              <w:snapToGrid w:val="0"/>
              <w:spacing w:after="0" w:line="240" w:lineRule="auto"/>
              <w:rPr>
                <w:rFonts w:ascii="Times New Roman" w:eastAsia="Times New Roman" w:hAnsi="Times New Roman" w:cs="Times New Roman"/>
                <w:lang w:eastAsia="ar-SA"/>
              </w:rPr>
            </w:pPr>
          </w:p>
        </w:tc>
      </w:tr>
      <w:tr w:rsidR="00A314E2" w:rsidRPr="00842B85" w:rsidTr="00C47E62">
        <w:trPr>
          <w:gridAfter w:val="2"/>
          <w:wAfter w:w="242" w:type="dxa"/>
          <w:trHeight w:val="296"/>
        </w:trPr>
        <w:tc>
          <w:tcPr>
            <w:tcW w:w="852" w:type="dxa"/>
            <w:gridSpan w:val="2"/>
            <w:tcBorders>
              <w:left w:val="single" w:sz="4" w:space="0" w:color="000000"/>
              <w:bottom w:val="single" w:sz="4" w:space="0" w:color="000000"/>
            </w:tcBorders>
            <w:shd w:val="clear" w:color="auto" w:fill="auto"/>
            <w:vAlign w:val="center"/>
          </w:tcPr>
          <w:p w:rsidR="00A314E2" w:rsidRDefault="008F3047" w:rsidP="005B5B39">
            <w:pPr>
              <w:suppressAutoHyphens/>
              <w:snapToGrid w:val="0"/>
              <w:spacing w:after="0" w:line="240" w:lineRule="auto"/>
              <w:ind w:left="73"/>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13</w:t>
            </w:r>
          </w:p>
        </w:tc>
        <w:tc>
          <w:tcPr>
            <w:tcW w:w="5334" w:type="dxa"/>
            <w:tcBorders>
              <w:left w:val="single" w:sz="4" w:space="0" w:color="000000"/>
              <w:bottom w:val="single" w:sz="4" w:space="0" w:color="000000"/>
            </w:tcBorders>
            <w:shd w:val="clear" w:color="auto" w:fill="auto"/>
            <w:vAlign w:val="center"/>
          </w:tcPr>
          <w:p w:rsidR="00A314E2" w:rsidRPr="00A314E2" w:rsidRDefault="00A314E2" w:rsidP="005B5B39">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Кабардин О. Ф. Физика</w:t>
            </w:r>
          </w:p>
        </w:tc>
        <w:tc>
          <w:tcPr>
            <w:tcW w:w="882" w:type="dxa"/>
            <w:tcBorders>
              <w:left w:val="single" w:sz="4" w:space="0" w:color="000000"/>
              <w:bottom w:val="single" w:sz="4" w:space="0" w:color="000000"/>
            </w:tcBorders>
            <w:shd w:val="clear" w:color="auto" w:fill="auto"/>
            <w:vAlign w:val="center"/>
          </w:tcPr>
          <w:p w:rsidR="00A314E2" w:rsidRDefault="00A314E2" w:rsidP="005B5B39">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395" w:type="dxa"/>
            <w:tcBorders>
              <w:left w:val="single" w:sz="4" w:space="0" w:color="000000"/>
              <w:bottom w:val="single" w:sz="4" w:space="0" w:color="000000"/>
              <w:right w:val="single" w:sz="4" w:space="0" w:color="000000"/>
            </w:tcBorders>
            <w:shd w:val="clear" w:color="auto" w:fill="auto"/>
            <w:vAlign w:val="center"/>
          </w:tcPr>
          <w:p w:rsidR="00A314E2" w:rsidRPr="00842B85" w:rsidRDefault="00A314E2" w:rsidP="005B5B3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Просвещение</w:t>
            </w:r>
          </w:p>
        </w:tc>
      </w:tr>
      <w:tr w:rsidR="00C47E62" w:rsidRPr="00842B85" w:rsidTr="00C47E62">
        <w:tblPrEx>
          <w:tblCellMar>
            <w:left w:w="0" w:type="dxa"/>
            <w:right w:w="0" w:type="dxa"/>
          </w:tblCellMar>
        </w:tblPrEx>
        <w:trPr>
          <w:gridAfter w:val="1"/>
          <w:wAfter w:w="217" w:type="dxa"/>
          <w:trHeight w:val="246"/>
        </w:trPr>
        <w:tc>
          <w:tcPr>
            <w:tcW w:w="94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47E62" w:rsidRPr="00842B85" w:rsidRDefault="00C47E62" w:rsidP="005B5B39">
            <w:pPr>
              <w:suppressAutoHyphens/>
              <w:snapToGrid w:val="0"/>
              <w:spacing w:after="0" w:line="240" w:lineRule="auto"/>
              <w:jc w:val="center"/>
              <w:rPr>
                <w:rFonts w:ascii="Times New Roman" w:eastAsia="Times New Roman" w:hAnsi="Times New Roman" w:cs="Times New Roman"/>
                <w:b/>
                <w:lang w:eastAsia="ar-SA"/>
              </w:rPr>
            </w:pPr>
            <w:r w:rsidRPr="00842B85">
              <w:rPr>
                <w:rFonts w:ascii="Times New Roman" w:eastAsia="Times New Roman" w:hAnsi="Times New Roman" w:cs="Times New Roman"/>
                <w:b/>
                <w:lang w:eastAsia="ar-SA"/>
              </w:rPr>
              <w:t xml:space="preserve">Музыка </w:t>
            </w:r>
          </w:p>
        </w:tc>
        <w:tc>
          <w:tcPr>
            <w:tcW w:w="25" w:type="dxa"/>
          </w:tcPr>
          <w:p w:rsidR="00C47E62" w:rsidRPr="00842B85" w:rsidRDefault="00C47E62" w:rsidP="005B5B39">
            <w:pPr>
              <w:suppressAutoHyphens/>
              <w:snapToGrid w:val="0"/>
              <w:spacing w:after="0" w:line="240" w:lineRule="auto"/>
              <w:rPr>
                <w:rFonts w:ascii="Times New Roman" w:eastAsia="Times New Roman" w:hAnsi="Times New Roman" w:cs="Times New Roman"/>
                <w:b/>
                <w:bCs/>
                <w:lang w:eastAsia="ar-SA"/>
              </w:rPr>
            </w:pPr>
          </w:p>
        </w:tc>
      </w:tr>
      <w:tr w:rsidR="00C47E62" w:rsidRPr="00842B85" w:rsidTr="00C47E62">
        <w:trPr>
          <w:gridAfter w:val="2"/>
          <w:wAfter w:w="242"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C47E62" w:rsidRPr="00842B85" w:rsidRDefault="008F3047" w:rsidP="005B5B39">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14</w:t>
            </w:r>
          </w:p>
        </w:tc>
        <w:tc>
          <w:tcPr>
            <w:tcW w:w="5334" w:type="dxa"/>
            <w:tcBorders>
              <w:top w:val="single" w:sz="4" w:space="0" w:color="000000"/>
              <w:left w:val="single" w:sz="4" w:space="0" w:color="000000"/>
              <w:bottom w:val="single" w:sz="4" w:space="0" w:color="000000"/>
            </w:tcBorders>
            <w:shd w:val="clear" w:color="auto" w:fill="auto"/>
            <w:vAlign w:val="center"/>
          </w:tcPr>
          <w:p w:rsidR="00C47E62" w:rsidRPr="00842B85" w:rsidRDefault="00C47E62"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Науменко Т.И., Алеев Б.В. Искусство. Музыка </w:t>
            </w:r>
          </w:p>
        </w:tc>
        <w:tc>
          <w:tcPr>
            <w:tcW w:w="882" w:type="dxa"/>
            <w:tcBorders>
              <w:top w:val="single" w:sz="4" w:space="0" w:color="000000"/>
              <w:left w:val="single" w:sz="4" w:space="0" w:color="000000"/>
              <w:bottom w:val="single" w:sz="4" w:space="0" w:color="000000"/>
            </w:tcBorders>
            <w:shd w:val="clear" w:color="auto" w:fill="auto"/>
            <w:vAlign w:val="center"/>
          </w:tcPr>
          <w:p w:rsidR="00C47E62" w:rsidRPr="00842B85" w:rsidRDefault="00C47E62" w:rsidP="005B5B39">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E62" w:rsidRPr="00842B85" w:rsidRDefault="00C47E62"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Просвещение </w:t>
            </w:r>
          </w:p>
        </w:tc>
      </w:tr>
      <w:tr w:rsidR="00C47E62" w:rsidRPr="00842B85" w:rsidTr="00C47E62">
        <w:trPr>
          <w:trHeight w:val="203"/>
        </w:trPr>
        <w:tc>
          <w:tcPr>
            <w:tcW w:w="9463" w:type="dxa"/>
            <w:gridSpan w:val="5"/>
            <w:tcBorders>
              <w:top w:val="single" w:sz="4" w:space="0" w:color="000000"/>
              <w:left w:val="single" w:sz="4" w:space="0" w:color="000000"/>
              <w:bottom w:val="single" w:sz="4" w:space="0" w:color="000000"/>
            </w:tcBorders>
            <w:shd w:val="clear" w:color="auto" w:fill="auto"/>
            <w:vAlign w:val="center"/>
          </w:tcPr>
          <w:p w:rsidR="00C47E62" w:rsidRPr="00842B85" w:rsidRDefault="00C47E62" w:rsidP="005B5B39">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Физическая культура</w:t>
            </w:r>
          </w:p>
        </w:tc>
        <w:tc>
          <w:tcPr>
            <w:tcW w:w="242" w:type="dxa"/>
            <w:gridSpan w:val="2"/>
            <w:tcBorders>
              <w:left w:val="single" w:sz="4" w:space="0" w:color="000000"/>
            </w:tcBorders>
            <w:shd w:val="clear" w:color="auto" w:fill="auto"/>
          </w:tcPr>
          <w:p w:rsidR="00C47E62" w:rsidRPr="00842B85" w:rsidRDefault="00C47E62" w:rsidP="005B5B39">
            <w:pPr>
              <w:suppressAutoHyphens/>
              <w:snapToGrid w:val="0"/>
              <w:spacing w:after="0" w:line="240" w:lineRule="auto"/>
              <w:rPr>
                <w:rFonts w:ascii="Times New Roman" w:eastAsia="Times New Roman" w:hAnsi="Times New Roman" w:cs="Times New Roman"/>
                <w:b/>
                <w:bCs/>
                <w:lang w:eastAsia="ar-SA"/>
              </w:rPr>
            </w:pPr>
          </w:p>
        </w:tc>
      </w:tr>
      <w:tr w:rsidR="00C47E62" w:rsidRPr="00842B85" w:rsidTr="00C47E62">
        <w:trPr>
          <w:gridAfter w:val="2"/>
          <w:wAfter w:w="242"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C47E62" w:rsidRPr="00842B85" w:rsidRDefault="008F3047" w:rsidP="005B5B39">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lastRenderedPageBreak/>
              <w:t>15</w:t>
            </w:r>
          </w:p>
        </w:tc>
        <w:tc>
          <w:tcPr>
            <w:tcW w:w="5334" w:type="dxa"/>
            <w:tcBorders>
              <w:top w:val="single" w:sz="4" w:space="0" w:color="000000"/>
              <w:left w:val="single" w:sz="4" w:space="0" w:color="000000"/>
              <w:bottom w:val="single" w:sz="4" w:space="0" w:color="000000"/>
            </w:tcBorders>
            <w:shd w:val="clear" w:color="auto" w:fill="auto"/>
            <w:vAlign w:val="center"/>
          </w:tcPr>
          <w:p w:rsidR="00C47E62" w:rsidRPr="00842B85" w:rsidRDefault="00C47E62"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Матвеев А.П.   Физическая культура </w:t>
            </w:r>
          </w:p>
        </w:tc>
        <w:tc>
          <w:tcPr>
            <w:tcW w:w="882" w:type="dxa"/>
            <w:tcBorders>
              <w:top w:val="single" w:sz="4" w:space="0" w:color="000000"/>
              <w:left w:val="single" w:sz="4" w:space="0" w:color="000000"/>
              <w:bottom w:val="single" w:sz="4" w:space="0" w:color="000000"/>
            </w:tcBorders>
            <w:shd w:val="clear" w:color="auto" w:fill="auto"/>
            <w:vAlign w:val="center"/>
          </w:tcPr>
          <w:p w:rsidR="00C47E62" w:rsidRPr="00842B85" w:rsidRDefault="00C47E62" w:rsidP="005B5B39">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E62" w:rsidRPr="00842B85" w:rsidRDefault="00C47E62"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ВЕНТАНА-ГРАФ</w:t>
            </w:r>
          </w:p>
        </w:tc>
      </w:tr>
      <w:tr w:rsidR="00C47E62" w:rsidRPr="00842B85" w:rsidTr="00C47E62">
        <w:tblPrEx>
          <w:tblCellMar>
            <w:left w:w="0" w:type="dxa"/>
            <w:right w:w="0" w:type="dxa"/>
          </w:tblCellMar>
        </w:tblPrEx>
        <w:trPr>
          <w:gridAfter w:val="1"/>
          <w:wAfter w:w="217" w:type="dxa"/>
          <w:trHeight w:val="255"/>
        </w:trPr>
        <w:tc>
          <w:tcPr>
            <w:tcW w:w="9463" w:type="dxa"/>
            <w:gridSpan w:val="5"/>
            <w:tcBorders>
              <w:top w:val="single" w:sz="4" w:space="0" w:color="000000"/>
              <w:left w:val="single" w:sz="4" w:space="0" w:color="000000"/>
              <w:bottom w:val="single" w:sz="4" w:space="0" w:color="000000"/>
            </w:tcBorders>
            <w:shd w:val="clear" w:color="auto" w:fill="auto"/>
            <w:vAlign w:val="center"/>
          </w:tcPr>
          <w:p w:rsidR="00C47E62" w:rsidRPr="00842B85" w:rsidRDefault="00C47E62" w:rsidP="005B5B39">
            <w:pPr>
              <w:suppressAutoHyphens/>
              <w:snapToGrid w:val="0"/>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Информатика</w:t>
            </w:r>
          </w:p>
        </w:tc>
        <w:tc>
          <w:tcPr>
            <w:tcW w:w="25" w:type="dxa"/>
            <w:tcBorders>
              <w:left w:val="single" w:sz="4" w:space="0" w:color="000000"/>
            </w:tcBorders>
            <w:shd w:val="clear" w:color="auto" w:fill="auto"/>
          </w:tcPr>
          <w:p w:rsidR="00C47E62" w:rsidRPr="00842B85" w:rsidRDefault="00C47E62" w:rsidP="005B5B39">
            <w:pPr>
              <w:suppressAutoHyphens/>
              <w:snapToGrid w:val="0"/>
              <w:spacing w:after="0" w:line="240" w:lineRule="auto"/>
              <w:rPr>
                <w:rFonts w:ascii="Times New Roman" w:eastAsia="Times New Roman" w:hAnsi="Times New Roman" w:cs="Times New Roman"/>
                <w:b/>
                <w:bCs/>
                <w:lang w:eastAsia="ar-SA"/>
              </w:rPr>
            </w:pPr>
          </w:p>
        </w:tc>
      </w:tr>
      <w:tr w:rsidR="00C47E62" w:rsidRPr="00842B85" w:rsidTr="00C47E62">
        <w:trPr>
          <w:gridAfter w:val="2"/>
          <w:wAfter w:w="242"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C47E62" w:rsidRPr="00842B85" w:rsidRDefault="00C47E62" w:rsidP="008F3047">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w:t>
            </w:r>
            <w:r w:rsidR="008F3047">
              <w:rPr>
                <w:rFonts w:ascii="Times New Roman" w:eastAsia="Times New Roman" w:hAnsi="Times New Roman" w:cs="Times New Roman"/>
                <w:bCs/>
                <w:lang w:eastAsia="ar-SA"/>
              </w:rPr>
              <w:t>6</w:t>
            </w:r>
          </w:p>
        </w:tc>
        <w:tc>
          <w:tcPr>
            <w:tcW w:w="5334" w:type="dxa"/>
            <w:tcBorders>
              <w:top w:val="single" w:sz="4" w:space="0" w:color="000000"/>
              <w:left w:val="single" w:sz="4" w:space="0" w:color="000000"/>
              <w:bottom w:val="single" w:sz="4" w:space="0" w:color="000000"/>
            </w:tcBorders>
            <w:shd w:val="clear" w:color="auto" w:fill="auto"/>
            <w:vAlign w:val="center"/>
          </w:tcPr>
          <w:p w:rsidR="00C47E62" w:rsidRPr="00842B85" w:rsidRDefault="002330C9" w:rsidP="005B5B3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Угринович Н. Д. Информатика</w:t>
            </w:r>
          </w:p>
        </w:tc>
        <w:tc>
          <w:tcPr>
            <w:tcW w:w="882" w:type="dxa"/>
            <w:tcBorders>
              <w:top w:val="single" w:sz="4" w:space="0" w:color="000000"/>
              <w:left w:val="single" w:sz="4" w:space="0" w:color="000000"/>
              <w:bottom w:val="single" w:sz="4" w:space="0" w:color="000000"/>
            </w:tcBorders>
            <w:shd w:val="clear" w:color="auto" w:fill="auto"/>
            <w:vAlign w:val="center"/>
          </w:tcPr>
          <w:p w:rsidR="00C47E62" w:rsidRPr="00842B85" w:rsidRDefault="00C47E62" w:rsidP="005B5B39">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E62" w:rsidRPr="00842B85" w:rsidRDefault="00C47E62"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C47E62" w:rsidRPr="00842B85" w:rsidTr="00C47E62">
        <w:trPr>
          <w:gridAfter w:val="2"/>
          <w:wAfter w:w="242"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C47E62" w:rsidRDefault="00C47E62" w:rsidP="005B5B39">
            <w:pPr>
              <w:suppressAutoHyphens/>
              <w:snapToGrid w:val="0"/>
              <w:spacing w:after="0" w:line="240" w:lineRule="auto"/>
              <w:ind w:left="280"/>
              <w:jc w:val="center"/>
              <w:rPr>
                <w:rFonts w:ascii="Times New Roman" w:eastAsia="Times New Roman" w:hAnsi="Times New Roman" w:cs="Times New Roman"/>
                <w:bCs/>
                <w:lang w:eastAsia="ar-SA"/>
              </w:rPr>
            </w:pPr>
          </w:p>
        </w:tc>
        <w:tc>
          <w:tcPr>
            <w:tcW w:w="5334" w:type="dxa"/>
            <w:tcBorders>
              <w:top w:val="single" w:sz="4" w:space="0" w:color="000000"/>
              <w:left w:val="single" w:sz="4" w:space="0" w:color="000000"/>
              <w:bottom w:val="single" w:sz="4" w:space="0" w:color="000000"/>
            </w:tcBorders>
            <w:shd w:val="clear" w:color="auto" w:fill="auto"/>
            <w:vAlign w:val="center"/>
          </w:tcPr>
          <w:p w:rsidR="00C47E62" w:rsidRPr="008F3047" w:rsidRDefault="00C47E62" w:rsidP="008F3047">
            <w:pPr>
              <w:suppressAutoHyphens/>
              <w:snapToGrid w:val="0"/>
              <w:spacing w:after="0" w:line="240" w:lineRule="auto"/>
              <w:jc w:val="center"/>
              <w:rPr>
                <w:rFonts w:ascii="Times New Roman" w:eastAsia="Times New Roman" w:hAnsi="Times New Roman" w:cs="Times New Roman"/>
                <w:b/>
                <w:sz w:val="24"/>
                <w:szCs w:val="24"/>
                <w:lang w:eastAsia="ar-SA"/>
              </w:rPr>
            </w:pPr>
            <w:r w:rsidRPr="008F3047">
              <w:rPr>
                <w:rFonts w:ascii="Times New Roman" w:eastAsia="Times New Roman" w:hAnsi="Times New Roman" w:cs="Times New Roman"/>
                <w:b/>
                <w:sz w:val="24"/>
                <w:szCs w:val="24"/>
                <w:lang w:eastAsia="ar-SA"/>
              </w:rPr>
              <w:t>Химия</w:t>
            </w:r>
          </w:p>
        </w:tc>
        <w:tc>
          <w:tcPr>
            <w:tcW w:w="882" w:type="dxa"/>
            <w:tcBorders>
              <w:top w:val="single" w:sz="4" w:space="0" w:color="000000"/>
              <w:left w:val="single" w:sz="4" w:space="0" w:color="000000"/>
              <w:bottom w:val="single" w:sz="4" w:space="0" w:color="000000"/>
            </w:tcBorders>
            <w:shd w:val="clear" w:color="auto" w:fill="auto"/>
            <w:vAlign w:val="center"/>
          </w:tcPr>
          <w:p w:rsidR="00C47E62" w:rsidRDefault="00C47E62" w:rsidP="005B5B39">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E62" w:rsidRPr="00842B85" w:rsidRDefault="00C47E62" w:rsidP="005B5B39">
            <w:pPr>
              <w:suppressAutoHyphens/>
              <w:snapToGrid w:val="0"/>
              <w:spacing w:after="0" w:line="240" w:lineRule="auto"/>
              <w:rPr>
                <w:rFonts w:ascii="Times New Roman" w:eastAsia="Times New Roman" w:hAnsi="Times New Roman" w:cs="Times New Roman"/>
                <w:lang w:eastAsia="ar-SA"/>
              </w:rPr>
            </w:pPr>
          </w:p>
        </w:tc>
      </w:tr>
      <w:tr w:rsidR="00C47E62" w:rsidRPr="00842B85" w:rsidTr="00C47E62">
        <w:trPr>
          <w:gridAfter w:val="2"/>
          <w:wAfter w:w="242"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C47E62" w:rsidRDefault="008F3047" w:rsidP="005B5B39">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17</w:t>
            </w:r>
          </w:p>
        </w:tc>
        <w:tc>
          <w:tcPr>
            <w:tcW w:w="5334" w:type="dxa"/>
            <w:tcBorders>
              <w:top w:val="single" w:sz="4" w:space="0" w:color="000000"/>
              <w:left w:val="single" w:sz="4" w:space="0" w:color="000000"/>
              <w:bottom w:val="single" w:sz="4" w:space="0" w:color="000000"/>
            </w:tcBorders>
            <w:shd w:val="clear" w:color="auto" w:fill="auto"/>
            <w:vAlign w:val="center"/>
          </w:tcPr>
          <w:p w:rsidR="00C47E62" w:rsidRPr="00842B85" w:rsidRDefault="00A314E2" w:rsidP="005B5B3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Рудзитис Г. Е., Фельдман Ф. Г. Неорганическая химия</w:t>
            </w:r>
          </w:p>
        </w:tc>
        <w:tc>
          <w:tcPr>
            <w:tcW w:w="882" w:type="dxa"/>
            <w:tcBorders>
              <w:top w:val="single" w:sz="4" w:space="0" w:color="000000"/>
              <w:left w:val="single" w:sz="4" w:space="0" w:color="000000"/>
              <w:bottom w:val="single" w:sz="4" w:space="0" w:color="000000"/>
            </w:tcBorders>
            <w:shd w:val="clear" w:color="auto" w:fill="auto"/>
            <w:vAlign w:val="center"/>
          </w:tcPr>
          <w:p w:rsidR="00C47E62" w:rsidRDefault="00A314E2" w:rsidP="005B5B39">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E62" w:rsidRPr="00842B85" w:rsidRDefault="00A314E2" w:rsidP="005B5B3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Просвещение</w:t>
            </w:r>
          </w:p>
        </w:tc>
      </w:tr>
    </w:tbl>
    <w:p w:rsidR="00154646" w:rsidRPr="00201505" w:rsidRDefault="00154646" w:rsidP="00154646">
      <w:pPr>
        <w:spacing w:line="240" w:lineRule="auto"/>
        <w:rPr>
          <w:rFonts w:ascii="Times New Roman" w:hAnsi="Times New Roman" w:cs="Times New Roman"/>
          <w:b/>
          <w:bCs/>
          <w:sz w:val="28"/>
          <w:szCs w:val="28"/>
        </w:rPr>
      </w:pPr>
    </w:p>
    <w:p w:rsidR="008F3047" w:rsidRPr="008F3047" w:rsidRDefault="008F3047" w:rsidP="008172AC">
      <w:pPr>
        <w:pStyle w:val="aa"/>
        <w:numPr>
          <w:ilvl w:val="1"/>
          <w:numId w:val="37"/>
        </w:numPr>
        <w:spacing w:line="240" w:lineRule="auto"/>
        <w:rPr>
          <w:rFonts w:ascii="Times New Roman" w:hAnsi="Times New Roman" w:cs="Times New Roman"/>
          <w:b/>
          <w:bCs/>
          <w:sz w:val="28"/>
          <w:szCs w:val="28"/>
        </w:rPr>
      </w:pPr>
      <w:r>
        <w:rPr>
          <w:rFonts w:ascii="Times New Roman" w:hAnsi="Times New Roman" w:cs="Times New Roman"/>
          <w:b/>
          <w:bCs/>
          <w:sz w:val="24"/>
        </w:rPr>
        <w:t>Класс</w:t>
      </w:r>
    </w:p>
    <w:p w:rsidR="008F3047" w:rsidRPr="00201505" w:rsidRDefault="008F3047" w:rsidP="008F3047">
      <w:pPr>
        <w:rPr>
          <w:rFonts w:ascii="Times New Roman" w:hAnsi="Times New Roman" w:cs="Times New Roman"/>
          <w:b/>
          <w:bCs/>
          <w:sz w:val="24"/>
        </w:rPr>
      </w:pPr>
      <w:r>
        <w:rPr>
          <w:rFonts w:ascii="Times New Roman" w:hAnsi="Times New Roman" w:cs="Times New Roman"/>
          <w:b/>
          <w:bCs/>
          <w:sz w:val="24"/>
        </w:rPr>
        <w:t xml:space="preserve">                                                 </w:t>
      </w:r>
      <w:r w:rsidR="0003787A">
        <w:rPr>
          <w:rFonts w:ascii="Times New Roman" w:hAnsi="Times New Roman" w:cs="Times New Roman"/>
          <w:b/>
          <w:bCs/>
          <w:sz w:val="24"/>
        </w:rPr>
        <w:t>2018-2019</w:t>
      </w:r>
      <w:r w:rsidRPr="00201505">
        <w:rPr>
          <w:rFonts w:ascii="Times New Roman" w:hAnsi="Times New Roman" w:cs="Times New Roman"/>
          <w:b/>
          <w:bCs/>
          <w:sz w:val="24"/>
        </w:rPr>
        <w:t xml:space="preserve"> учебный год</w:t>
      </w:r>
    </w:p>
    <w:tbl>
      <w:tblPr>
        <w:tblW w:w="8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987"/>
        <w:gridCol w:w="3119"/>
        <w:gridCol w:w="2268"/>
      </w:tblGrid>
      <w:tr w:rsidR="008F3047" w:rsidRPr="002B1C0B" w:rsidTr="008F3047">
        <w:trPr>
          <w:trHeight w:val="1166"/>
        </w:trPr>
        <w:tc>
          <w:tcPr>
            <w:tcW w:w="2987" w:type="dxa"/>
            <w:shd w:val="clear" w:color="auto" w:fill="FFFFFF"/>
          </w:tcPr>
          <w:p w:rsidR="008F3047" w:rsidRPr="002B1C0B" w:rsidRDefault="008F3047" w:rsidP="008F3047">
            <w:pPr>
              <w:ind w:firstLine="708"/>
              <w:jc w:val="center"/>
              <w:rPr>
                <w:rFonts w:ascii="Times New Roman" w:hAnsi="Times New Roman" w:cs="Times New Roman"/>
                <w:b/>
                <w:bCs/>
                <w:sz w:val="24"/>
                <w:lang w:bidi="ru-RU"/>
              </w:rPr>
            </w:pPr>
          </w:p>
          <w:p w:rsidR="008F3047" w:rsidRPr="002B1C0B" w:rsidRDefault="008F3047" w:rsidP="008F3047">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Предметные области</w:t>
            </w:r>
          </w:p>
        </w:tc>
        <w:tc>
          <w:tcPr>
            <w:tcW w:w="3119" w:type="dxa"/>
            <w:shd w:val="clear" w:color="auto" w:fill="FFFFFF"/>
          </w:tcPr>
          <w:p w:rsidR="008F3047" w:rsidRPr="002B1C0B" w:rsidRDefault="008F3047" w:rsidP="008F3047">
            <w:pPr>
              <w:ind w:firstLine="708"/>
              <w:jc w:val="center"/>
              <w:rPr>
                <w:rFonts w:ascii="Times New Roman" w:hAnsi="Times New Roman" w:cs="Times New Roman"/>
                <w:b/>
                <w:bCs/>
                <w:sz w:val="24"/>
                <w:lang w:bidi="ru-RU"/>
              </w:rPr>
            </w:pPr>
          </w:p>
          <w:p w:rsidR="008F3047" w:rsidRPr="002B1C0B" w:rsidRDefault="008F3047" w:rsidP="008F3047">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Учебные предметы</w:t>
            </w:r>
          </w:p>
          <w:p w:rsidR="008F3047" w:rsidRPr="002B1C0B" w:rsidRDefault="008F3047" w:rsidP="008F3047">
            <w:pPr>
              <w:ind w:firstLine="708"/>
              <w:jc w:val="center"/>
              <w:rPr>
                <w:rFonts w:ascii="Times New Roman" w:hAnsi="Times New Roman" w:cs="Times New Roman"/>
                <w:b/>
                <w:bCs/>
                <w:sz w:val="24"/>
                <w:lang w:bidi="ru-RU"/>
              </w:rPr>
            </w:pPr>
          </w:p>
        </w:tc>
        <w:tc>
          <w:tcPr>
            <w:tcW w:w="2268" w:type="dxa"/>
            <w:shd w:val="clear" w:color="auto" w:fill="FFFFFF"/>
          </w:tcPr>
          <w:p w:rsidR="008F3047" w:rsidRPr="002B1C0B" w:rsidRDefault="008F3047" w:rsidP="008F3047">
            <w:pPr>
              <w:ind w:firstLine="708"/>
              <w:jc w:val="center"/>
              <w:rPr>
                <w:rFonts w:ascii="Times New Roman" w:hAnsi="Times New Roman" w:cs="Times New Roman"/>
                <w:b/>
                <w:bCs/>
                <w:sz w:val="24"/>
                <w:lang w:bidi="ru-RU"/>
              </w:rPr>
            </w:pPr>
          </w:p>
          <w:p w:rsidR="008F3047" w:rsidRPr="002B1C0B" w:rsidRDefault="008F3047" w:rsidP="008F3047">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Количество часов в неделю</w:t>
            </w:r>
          </w:p>
        </w:tc>
      </w:tr>
      <w:tr w:rsidR="008F3047" w:rsidRPr="004E1CA7" w:rsidTr="008F3047">
        <w:trPr>
          <w:trHeight w:hRule="exact" w:val="605"/>
        </w:trPr>
        <w:tc>
          <w:tcPr>
            <w:tcW w:w="6106" w:type="dxa"/>
            <w:gridSpan w:val="2"/>
            <w:shd w:val="clear" w:color="auto" w:fill="FFFFFF"/>
          </w:tcPr>
          <w:p w:rsidR="008F3047" w:rsidRPr="004E1CA7" w:rsidRDefault="008F3047" w:rsidP="008F3047">
            <w:pPr>
              <w:ind w:firstLine="708"/>
              <w:jc w:val="both"/>
              <w:rPr>
                <w:rFonts w:ascii="Times New Roman" w:hAnsi="Times New Roman" w:cs="Times New Roman"/>
                <w:bCs/>
                <w:sz w:val="24"/>
                <w:lang w:bidi="ru-RU"/>
              </w:rPr>
            </w:pPr>
            <w:r w:rsidRPr="004E1CA7">
              <w:rPr>
                <w:rFonts w:ascii="Times New Roman" w:hAnsi="Times New Roman" w:cs="Times New Roman"/>
                <w:bCs/>
                <w:i/>
                <w:iCs/>
                <w:sz w:val="24"/>
                <w:lang w:bidi="ru-RU"/>
              </w:rPr>
              <w:t>Обязательная часть</w:t>
            </w:r>
          </w:p>
        </w:tc>
        <w:tc>
          <w:tcPr>
            <w:tcW w:w="2268" w:type="dxa"/>
            <w:shd w:val="clear" w:color="auto" w:fill="FFFFFF"/>
          </w:tcPr>
          <w:p w:rsidR="008F3047" w:rsidRPr="004E1CA7" w:rsidRDefault="008F3047" w:rsidP="008F3047">
            <w:pPr>
              <w:ind w:firstLine="708"/>
              <w:jc w:val="both"/>
              <w:rPr>
                <w:rFonts w:ascii="Times New Roman" w:hAnsi="Times New Roman" w:cs="Times New Roman"/>
                <w:bCs/>
                <w:sz w:val="24"/>
                <w:lang w:bidi="ru-RU"/>
              </w:rPr>
            </w:pPr>
          </w:p>
        </w:tc>
      </w:tr>
      <w:tr w:rsidR="008F3047" w:rsidRPr="004E1CA7" w:rsidTr="008F3047">
        <w:trPr>
          <w:trHeight w:hRule="exact" w:val="415"/>
        </w:trPr>
        <w:tc>
          <w:tcPr>
            <w:tcW w:w="2987" w:type="dxa"/>
            <w:vMerge w:val="restart"/>
            <w:shd w:val="clear" w:color="auto" w:fill="FFFFFF"/>
          </w:tcPr>
          <w:p w:rsidR="008F3047" w:rsidRPr="004E1CA7" w:rsidRDefault="008F3047" w:rsidP="008F3047">
            <w:pPr>
              <w:jc w:val="both"/>
              <w:rPr>
                <w:rFonts w:ascii="Times New Roman" w:hAnsi="Times New Roman" w:cs="Times New Roman"/>
                <w:bCs/>
                <w:sz w:val="24"/>
                <w:lang w:bidi="ru-RU"/>
              </w:rPr>
            </w:pPr>
            <w:r w:rsidRPr="004E1CA7">
              <w:rPr>
                <w:rFonts w:ascii="Times New Roman" w:hAnsi="Times New Roman" w:cs="Times New Roman"/>
                <w:bCs/>
                <w:sz w:val="24"/>
                <w:lang w:bidi="ru-RU"/>
              </w:rPr>
              <w:t>Филология</w:t>
            </w:r>
          </w:p>
        </w:tc>
        <w:tc>
          <w:tcPr>
            <w:tcW w:w="3119" w:type="dxa"/>
            <w:shd w:val="clear" w:color="auto" w:fill="FFFFFF"/>
            <w:vAlign w:val="bottom"/>
          </w:tcPr>
          <w:p w:rsidR="008F3047" w:rsidRPr="004E1CA7" w:rsidRDefault="008F3047" w:rsidP="008F304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Русский язык</w:t>
            </w:r>
          </w:p>
        </w:tc>
        <w:tc>
          <w:tcPr>
            <w:tcW w:w="2268" w:type="dxa"/>
            <w:shd w:val="clear" w:color="auto" w:fill="FFFFFF"/>
            <w:vAlign w:val="bottom"/>
          </w:tcPr>
          <w:p w:rsidR="008F3047" w:rsidRPr="004E1CA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3</w:t>
            </w:r>
          </w:p>
        </w:tc>
      </w:tr>
      <w:tr w:rsidR="008F3047" w:rsidRPr="004E1CA7" w:rsidTr="008F3047">
        <w:trPr>
          <w:trHeight w:hRule="exact" w:val="384"/>
        </w:trPr>
        <w:tc>
          <w:tcPr>
            <w:tcW w:w="2987" w:type="dxa"/>
            <w:vMerge/>
            <w:shd w:val="clear" w:color="auto" w:fill="FFFFFF"/>
          </w:tcPr>
          <w:p w:rsidR="008F3047" w:rsidRPr="004E1CA7" w:rsidRDefault="008F3047" w:rsidP="008F3047">
            <w:pPr>
              <w:ind w:firstLine="708"/>
              <w:jc w:val="both"/>
              <w:rPr>
                <w:rFonts w:ascii="Times New Roman" w:hAnsi="Times New Roman" w:cs="Times New Roman"/>
                <w:bCs/>
                <w:sz w:val="24"/>
                <w:lang w:bidi="ru-RU"/>
              </w:rPr>
            </w:pPr>
          </w:p>
        </w:tc>
        <w:tc>
          <w:tcPr>
            <w:tcW w:w="3119" w:type="dxa"/>
            <w:shd w:val="clear" w:color="auto" w:fill="FFFFFF"/>
            <w:vAlign w:val="center"/>
          </w:tcPr>
          <w:p w:rsidR="008F3047" w:rsidRPr="004E1CA7" w:rsidRDefault="008F3047" w:rsidP="008F304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Литература</w:t>
            </w:r>
          </w:p>
        </w:tc>
        <w:tc>
          <w:tcPr>
            <w:tcW w:w="2268" w:type="dxa"/>
            <w:shd w:val="clear" w:color="auto" w:fill="FFFFFF"/>
            <w:vAlign w:val="center"/>
          </w:tcPr>
          <w:p w:rsidR="008F3047" w:rsidRPr="004E1CA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3</w:t>
            </w:r>
          </w:p>
        </w:tc>
      </w:tr>
      <w:tr w:rsidR="008F3047" w:rsidRPr="004E1CA7" w:rsidTr="008F3047">
        <w:trPr>
          <w:trHeight w:hRule="exact" w:val="384"/>
        </w:trPr>
        <w:tc>
          <w:tcPr>
            <w:tcW w:w="2987" w:type="dxa"/>
            <w:vMerge/>
            <w:shd w:val="clear" w:color="auto" w:fill="FFFFFF"/>
          </w:tcPr>
          <w:p w:rsidR="008F3047" w:rsidRPr="004E1CA7" w:rsidRDefault="008F3047" w:rsidP="008F3047">
            <w:pPr>
              <w:ind w:firstLine="708"/>
              <w:jc w:val="both"/>
              <w:rPr>
                <w:rFonts w:ascii="Times New Roman" w:hAnsi="Times New Roman" w:cs="Times New Roman"/>
                <w:bCs/>
                <w:sz w:val="24"/>
                <w:lang w:bidi="ru-RU"/>
              </w:rPr>
            </w:pPr>
          </w:p>
        </w:tc>
        <w:tc>
          <w:tcPr>
            <w:tcW w:w="3119" w:type="dxa"/>
            <w:shd w:val="clear" w:color="auto" w:fill="FFFFFF"/>
            <w:vAlign w:val="center"/>
          </w:tcPr>
          <w:p w:rsidR="008F3047" w:rsidRPr="004E1CA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Родной язык</w:t>
            </w:r>
          </w:p>
        </w:tc>
        <w:tc>
          <w:tcPr>
            <w:tcW w:w="2268" w:type="dxa"/>
            <w:shd w:val="clear" w:color="auto" w:fill="FFFFFF"/>
            <w:vAlign w:val="center"/>
          </w:tcPr>
          <w:p w:rsidR="008F304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8F3047" w:rsidRPr="004E1CA7" w:rsidTr="008F3047">
        <w:trPr>
          <w:trHeight w:hRule="exact" w:val="384"/>
        </w:trPr>
        <w:tc>
          <w:tcPr>
            <w:tcW w:w="2987" w:type="dxa"/>
            <w:vMerge/>
            <w:shd w:val="clear" w:color="auto" w:fill="FFFFFF"/>
          </w:tcPr>
          <w:p w:rsidR="008F3047" w:rsidRPr="004E1CA7" w:rsidRDefault="008F3047" w:rsidP="008F3047">
            <w:pPr>
              <w:ind w:firstLine="708"/>
              <w:jc w:val="both"/>
              <w:rPr>
                <w:rFonts w:ascii="Times New Roman" w:hAnsi="Times New Roman" w:cs="Times New Roman"/>
                <w:bCs/>
                <w:sz w:val="24"/>
                <w:lang w:bidi="ru-RU"/>
              </w:rPr>
            </w:pPr>
          </w:p>
        </w:tc>
        <w:tc>
          <w:tcPr>
            <w:tcW w:w="3119" w:type="dxa"/>
            <w:shd w:val="clear" w:color="auto" w:fill="FFFFFF"/>
            <w:vAlign w:val="center"/>
          </w:tcPr>
          <w:p w:rsidR="008F3047" w:rsidRPr="004E1CA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Даг. литература</w:t>
            </w:r>
          </w:p>
        </w:tc>
        <w:tc>
          <w:tcPr>
            <w:tcW w:w="2268" w:type="dxa"/>
            <w:shd w:val="clear" w:color="auto" w:fill="FFFFFF"/>
            <w:vAlign w:val="center"/>
          </w:tcPr>
          <w:p w:rsidR="008F304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8F3047" w:rsidRPr="004E1CA7" w:rsidTr="008F3047">
        <w:trPr>
          <w:trHeight w:hRule="exact" w:val="370"/>
        </w:trPr>
        <w:tc>
          <w:tcPr>
            <w:tcW w:w="2987" w:type="dxa"/>
            <w:vMerge/>
            <w:shd w:val="clear" w:color="auto" w:fill="FFFFFF"/>
          </w:tcPr>
          <w:p w:rsidR="008F3047" w:rsidRPr="004E1CA7" w:rsidRDefault="008F3047" w:rsidP="008F3047">
            <w:pPr>
              <w:ind w:firstLine="708"/>
              <w:jc w:val="both"/>
              <w:rPr>
                <w:rFonts w:ascii="Times New Roman" w:hAnsi="Times New Roman" w:cs="Times New Roman"/>
                <w:bCs/>
                <w:sz w:val="24"/>
                <w:lang w:bidi="ru-RU"/>
              </w:rPr>
            </w:pPr>
          </w:p>
        </w:tc>
        <w:tc>
          <w:tcPr>
            <w:tcW w:w="3119" w:type="dxa"/>
            <w:shd w:val="clear" w:color="auto" w:fill="FFFFFF"/>
            <w:vAlign w:val="bottom"/>
          </w:tcPr>
          <w:p w:rsidR="008F3047" w:rsidRPr="004E1CA7" w:rsidRDefault="008F3047" w:rsidP="008F304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Иностранный язык</w:t>
            </w:r>
          </w:p>
        </w:tc>
        <w:tc>
          <w:tcPr>
            <w:tcW w:w="2268" w:type="dxa"/>
            <w:shd w:val="clear" w:color="auto" w:fill="FFFFFF"/>
            <w:vAlign w:val="bottom"/>
          </w:tcPr>
          <w:p w:rsidR="008F3047" w:rsidRPr="004E1CA7" w:rsidRDefault="008F3047" w:rsidP="008F304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3</w:t>
            </w:r>
          </w:p>
        </w:tc>
      </w:tr>
      <w:tr w:rsidR="008F3047" w:rsidRPr="004E1CA7" w:rsidTr="008F3047">
        <w:trPr>
          <w:trHeight w:hRule="exact" w:val="442"/>
        </w:trPr>
        <w:tc>
          <w:tcPr>
            <w:tcW w:w="2987" w:type="dxa"/>
            <w:shd w:val="clear" w:color="auto" w:fill="FFFFFF"/>
          </w:tcPr>
          <w:p w:rsidR="008F3047" w:rsidRPr="004E1CA7" w:rsidRDefault="008F3047" w:rsidP="008F3047">
            <w:pPr>
              <w:jc w:val="both"/>
              <w:rPr>
                <w:rFonts w:ascii="Times New Roman" w:hAnsi="Times New Roman" w:cs="Times New Roman"/>
                <w:bCs/>
                <w:sz w:val="24"/>
                <w:lang w:bidi="ru-RU"/>
              </w:rPr>
            </w:pPr>
            <w:r w:rsidRPr="004E1CA7">
              <w:rPr>
                <w:rFonts w:ascii="Times New Roman" w:hAnsi="Times New Roman" w:cs="Times New Roman"/>
                <w:bCs/>
                <w:sz w:val="24"/>
                <w:lang w:bidi="ru-RU"/>
              </w:rPr>
              <w:t>Математика и информатика</w:t>
            </w:r>
          </w:p>
        </w:tc>
        <w:tc>
          <w:tcPr>
            <w:tcW w:w="3119" w:type="dxa"/>
            <w:shd w:val="clear" w:color="auto" w:fill="FFFFFF"/>
            <w:vAlign w:val="center"/>
          </w:tcPr>
          <w:p w:rsidR="008F3047" w:rsidRPr="004E1CA7" w:rsidRDefault="008F3047" w:rsidP="008F304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Математика</w:t>
            </w:r>
          </w:p>
        </w:tc>
        <w:tc>
          <w:tcPr>
            <w:tcW w:w="2268" w:type="dxa"/>
            <w:shd w:val="clear" w:color="auto" w:fill="FFFFFF"/>
            <w:vAlign w:val="center"/>
          </w:tcPr>
          <w:p w:rsidR="008F3047" w:rsidRPr="004E1CA7" w:rsidRDefault="008F3047" w:rsidP="008F304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5</w:t>
            </w:r>
          </w:p>
        </w:tc>
      </w:tr>
      <w:tr w:rsidR="008F3047" w:rsidRPr="004E1CA7" w:rsidTr="008F3047">
        <w:trPr>
          <w:trHeight w:hRule="exact" w:val="442"/>
        </w:trPr>
        <w:tc>
          <w:tcPr>
            <w:tcW w:w="2987" w:type="dxa"/>
            <w:shd w:val="clear" w:color="auto" w:fill="FFFFFF"/>
          </w:tcPr>
          <w:p w:rsidR="008F3047" w:rsidRPr="004E1CA7" w:rsidRDefault="008F3047" w:rsidP="008F3047">
            <w:pPr>
              <w:jc w:val="both"/>
              <w:rPr>
                <w:rFonts w:ascii="Times New Roman" w:hAnsi="Times New Roman" w:cs="Times New Roman"/>
                <w:bCs/>
                <w:sz w:val="24"/>
                <w:lang w:bidi="ru-RU"/>
              </w:rPr>
            </w:pPr>
          </w:p>
        </w:tc>
        <w:tc>
          <w:tcPr>
            <w:tcW w:w="3119" w:type="dxa"/>
            <w:shd w:val="clear" w:color="auto" w:fill="FFFFFF"/>
            <w:vAlign w:val="center"/>
          </w:tcPr>
          <w:p w:rsidR="008F3047" w:rsidRPr="004E1CA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 xml:space="preserve">Информатика </w:t>
            </w:r>
          </w:p>
        </w:tc>
        <w:tc>
          <w:tcPr>
            <w:tcW w:w="2268" w:type="dxa"/>
            <w:shd w:val="clear" w:color="auto" w:fill="FFFFFF"/>
            <w:vAlign w:val="center"/>
          </w:tcPr>
          <w:p w:rsidR="008F3047" w:rsidRPr="004E1CA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8F3047" w:rsidRPr="004E1CA7" w:rsidTr="008F3047">
        <w:trPr>
          <w:trHeight w:hRule="exact" w:val="413"/>
        </w:trPr>
        <w:tc>
          <w:tcPr>
            <w:tcW w:w="2987" w:type="dxa"/>
            <w:vMerge w:val="restart"/>
            <w:shd w:val="clear" w:color="auto" w:fill="FFFFFF"/>
          </w:tcPr>
          <w:p w:rsidR="008F3047" w:rsidRPr="004E1CA7" w:rsidRDefault="008F3047" w:rsidP="008F3047">
            <w:pPr>
              <w:jc w:val="both"/>
              <w:rPr>
                <w:rFonts w:ascii="Times New Roman" w:hAnsi="Times New Roman" w:cs="Times New Roman"/>
                <w:bCs/>
                <w:sz w:val="24"/>
                <w:lang w:bidi="ru-RU"/>
              </w:rPr>
            </w:pPr>
            <w:r w:rsidRPr="004E1CA7">
              <w:rPr>
                <w:rFonts w:ascii="Times New Roman" w:hAnsi="Times New Roman" w:cs="Times New Roman"/>
                <w:bCs/>
                <w:sz w:val="24"/>
                <w:lang w:bidi="ru-RU"/>
              </w:rPr>
              <w:t>Общественно научные предметы</w:t>
            </w:r>
          </w:p>
        </w:tc>
        <w:tc>
          <w:tcPr>
            <w:tcW w:w="3119" w:type="dxa"/>
            <w:shd w:val="clear" w:color="auto" w:fill="FFFFFF"/>
            <w:vAlign w:val="center"/>
          </w:tcPr>
          <w:p w:rsidR="008F3047" w:rsidRPr="004E1CA7" w:rsidRDefault="008F3047" w:rsidP="008F304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История</w:t>
            </w:r>
          </w:p>
        </w:tc>
        <w:tc>
          <w:tcPr>
            <w:tcW w:w="2268" w:type="dxa"/>
            <w:shd w:val="clear" w:color="auto" w:fill="FFFFFF"/>
            <w:vAlign w:val="bottom"/>
          </w:tcPr>
          <w:p w:rsidR="008F3047" w:rsidRPr="004E1CA7" w:rsidRDefault="008F3047" w:rsidP="008F304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2</w:t>
            </w:r>
          </w:p>
        </w:tc>
      </w:tr>
      <w:tr w:rsidR="008F3047" w:rsidRPr="004E1CA7" w:rsidTr="008F3047">
        <w:trPr>
          <w:trHeight w:hRule="exact" w:val="413"/>
        </w:trPr>
        <w:tc>
          <w:tcPr>
            <w:tcW w:w="2987" w:type="dxa"/>
            <w:vMerge/>
            <w:shd w:val="clear" w:color="auto" w:fill="FFFFFF"/>
          </w:tcPr>
          <w:p w:rsidR="008F3047" w:rsidRPr="004E1CA7" w:rsidRDefault="008F3047" w:rsidP="008F3047">
            <w:pPr>
              <w:jc w:val="both"/>
              <w:rPr>
                <w:rFonts w:ascii="Times New Roman" w:hAnsi="Times New Roman" w:cs="Times New Roman"/>
                <w:bCs/>
                <w:sz w:val="24"/>
                <w:lang w:bidi="ru-RU"/>
              </w:rPr>
            </w:pPr>
          </w:p>
        </w:tc>
        <w:tc>
          <w:tcPr>
            <w:tcW w:w="3119" w:type="dxa"/>
            <w:shd w:val="clear" w:color="auto" w:fill="FFFFFF"/>
            <w:vAlign w:val="center"/>
          </w:tcPr>
          <w:p w:rsidR="008F3047" w:rsidRPr="004E1CA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 xml:space="preserve">Обществознание </w:t>
            </w:r>
          </w:p>
        </w:tc>
        <w:tc>
          <w:tcPr>
            <w:tcW w:w="2268" w:type="dxa"/>
            <w:shd w:val="clear" w:color="auto" w:fill="FFFFFF"/>
            <w:vAlign w:val="bottom"/>
          </w:tcPr>
          <w:p w:rsidR="008F3047" w:rsidRPr="004E1CA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1</w:t>
            </w:r>
          </w:p>
        </w:tc>
      </w:tr>
      <w:tr w:rsidR="008F3047" w:rsidRPr="004E1CA7" w:rsidTr="008F3047">
        <w:trPr>
          <w:trHeight w:hRule="exact" w:val="413"/>
        </w:trPr>
        <w:tc>
          <w:tcPr>
            <w:tcW w:w="2987" w:type="dxa"/>
            <w:vMerge/>
            <w:shd w:val="clear" w:color="auto" w:fill="FFFFFF"/>
          </w:tcPr>
          <w:p w:rsidR="008F3047" w:rsidRPr="004E1CA7" w:rsidRDefault="008F3047" w:rsidP="008F3047">
            <w:pPr>
              <w:jc w:val="both"/>
              <w:rPr>
                <w:rFonts w:ascii="Times New Roman" w:hAnsi="Times New Roman" w:cs="Times New Roman"/>
                <w:bCs/>
                <w:sz w:val="24"/>
                <w:lang w:bidi="ru-RU"/>
              </w:rPr>
            </w:pPr>
          </w:p>
        </w:tc>
        <w:tc>
          <w:tcPr>
            <w:tcW w:w="3119" w:type="dxa"/>
            <w:shd w:val="clear" w:color="auto" w:fill="FFFFFF"/>
            <w:vAlign w:val="center"/>
          </w:tcPr>
          <w:p w:rsidR="008F3047" w:rsidRPr="004E1CA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 xml:space="preserve">История Дагестана </w:t>
            </w:r>
          </w:p>
        </w:tc>
        <w:tc>
          <w:tcPr>
            <w:tcW w:w="2268" w:type="dxa"/>
            <w:shd w:val="clear" w:color="auto" w:fill="FFFFFF"/>
            <w:vAlign w:val="bottom"/>
          </w:tcPr>
          <w:p w:rsidR="008F3047" w:rsidRPr="004E1CA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1</w:t>
            </w:r>
          </w:p>
        </w:tc>
      </w:tr>
      <w:tr w:rsidR="008F3047" w:rsidRPr="004E1CA7" w:rsidTr="008F3047">
        <w:trPr>
          <w:trHeight w:hRule="exact" w:val="413"/>
        </w:trPr>
        <w:tc>
          <w:tcPr>
            <w:tcW w:w="2987" w:type="dxa"/>
            <w:vMerge/>
            <w:shd w:val="clear" w:color="auto" w:fill="FFFFFF"/>
          </w:tcPr>
          <w:p w:rsidR="008F3047" w:rsidRPr="004E1CA7" w:rsidRDefault="008F3047" w:rsidP="008F3047">
            <w:pPr>
              <w:jc w:val="both"/>
              <w:rPr>
                <w:rFonts w:ascii="Times New Roman" w:hAnsi="Times New Roman" w:cs="Times New Roman"/>
                <w:bCs/>
                <w:sz w:val="24"/>
                <w:lang w:bidi="ru-RU"/>
              </w:rPr>
            </w:pPr>
          </w:p>
        </w:tc>
        <w:tc>
          <w:tcPr>
            <w:tcW w:w="3119" w:type="dxa"/>
            <w:shd w:val="clear" w:color="auto" w:fill="FFFFFF"/>
            <w:vAlign w:val="center"/>
          </w:tcPr>
          <w:p w:rsidR="008F304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КТНД</w:t>
            </w:r>
          </w:p>
        </w:tc>
        <w:tc>
          <w:tcPr>
            <w:tcW w:w="2268" w:type="dxa"/>
            <w:shd w:val="clear" w:color="auto" w:fill="FFFFFF"/>
            <w:vAlign w:val="bottom"/>
          </w:tcPr>
          <w:p w:rsidR="008F304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1</w:t>
            </w:r>
          </w:p>
        </w:tc>
      </w:tr>
      <w:tr w:rsidR="008F3047" w:rsidRPr="004E1CA7" w:rsidTr="008F3047">
        <w:trPr>
          <w:trHeight w:hRule="exact" w:val="331"/>
        </w:trPr>
        <w:tc>
          <w:tcPr>
            <w:tcW w:w="2987" w:type="dxa"/>
            <w:vMerge/>
            <w:shd w:val="clear" w:color="auto" w:fill="FFFFFF"/>
          </w:tcPr>
          <w:p w:rsidR="008F3047" w:rsidRPr="004E1CA7" w:rsidRDefault="008F3047" w:rsidP="008F3047">
            <w:pPr>
              <w:ind w:firstLine="708"/>
              <w:jc w:val="both"/>
              <w:rPr>
                <w:rFonts w:ascii="Times New Roman" w:hAnsi="Times New Roman" w:cs="Times New Roman"/>
                <w:bCs/>
                <w:sz w:val="24"/>
                <w:lang w:bidi="ru-RU"/>
              </w:rPr>
            </w:pPr>
          </w:p>
        </w:tc>
        <w:tc>
          <w:tcPr>
            <w:tcW w:w="3119" w:type="dxa"/>
            <w:shd w:val="clear" w:color="auto" w:fill="FFFFFF"/>
            <w:vAlign w:val="bottom"/>
          </w:tcPr>
          <w:p w:rsidR="008F3047" w:rsidRPr="004E1CA7" w:rsidRDefault="008F3047" w:rsidP="008F304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География</w:t>
            </w:r>
          </w:p>
        </w:tc>
        <w:tc>
          <w:tcPr>
            <w:tcW w:w="2268" w:type="dxa"/>
            <w:shd w:val="clear" w:color="auto" w:fill="FFFFFF"/>
            <w:vAlign w:val="bottom"/>
          </w:tcPr>
          <w:p w:rsidR="008F3047" w:rsidRPr="004E1CA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2/1</w:t>
            </w:r>
          </w:p>
        </w:tc>
      </w:tr>
      <w:tr w:rsidR="008F3047" w:rsidRPr="004E1CA7" w:rsidTr="008F3047">
        <w:trPr>
          <w:trHeight w:hRule="exact" w:val="331"/>
        </w:trPr>
        <w:tc>
          <w:tcPr>
            <w:tcW w:w="2987" w:type="dxa"/>
            <w:vMerge/>
            <w:shd w:val="clear" w:color="auto" w:fill="FFFFFF"/>
          </w:tcPr>
          <w:p w:rsidR="008F3047" w:rsidRPr="004E1CA7" w:rsidRDefault="008F3047" w:rsidP="008F3047">
            <w:pPr>
              <w:ind w:firstLine="708"/>
              <w:jc w:val="both"/>
              <w:rPr>
                <w:rFonts w:ascii="Times New Roman" w:hAnsi="Times New Roman" w:cs="Times New Roman"/>
                <w:bCs/>
                <w:sz w:val="24"/>
                <w:lang w:bidi="ru-RU"/>
              </w:rPr>
            </w:pPr>
          </w:p>
        </w:tc>
        <w:tc>
          <w:tcPr>
            <w:tcW w:w="3119" w:type="dxa"/>
            <w:shd w:val="clear" w:color="auto" w:fill="FFFFFF"/>
            <w:vAlign w:val="bottom"/>
          </w:tcPr>
          <w:p w:rsidR="008F3047" w:rsidRPr="004E1CA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География Дагестана</w:t>
            </w:r>
          </w:p>
        </w:tc>
        <w:tc>
          <w:tcPr>
            <w:tcW w:w="2268" w:type="dxa"/>
            <w:shd w:val="clear" w:color="auto" w:fill="FFFFFF"/>
            <w:vAlign w:val="bottom"/>
          </w:tcPr>
          <w:p w:rsidR="008F304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0/1</w:t>
            </w:r>
          </w:p>
        </w:tc>
      </w:tr>
      <w:tr w:rsidR="008F3047" w:rsidRPr="004E1CA7" w:rsidTr="008F3047">
        <w:trPr>
          <w:trHeight w:hRule="exact" w:val="307"/>
        </w:trPr>
        <w:tc>
          <w:tcPr>
            <w:tcW w:w="2987" w:type="dxa"/>
            <w:vMerge w:val="restart"/>
            <w:shd w:val="clear" w:color="auto" w:fill="FFFFFF"/>
          </w:tcPr>
          <w:p w:rsidR="008F3047" w:rsidRPr="004E1CA7" w:rsidRDefault="008F3047" w:rsidP="008F3047">
            <w:pPr>
              <w:jc w:val="both"/>
              <w:rPr>
                <w:rFonts w:ascii="Times New Roman" w:hAnsi="Times New Roman" w:cs="Times New Roman"/>
                <w:bCs/>
                <w:sz w:val="24"/>
                <w:lang w:bidi="ru-RU"/>
              </w:rPr>
            </w:pPr>
            <w:r w:rsidRPr="004E1CA7">
              <w:rPr>
                <w:rFonts w:ascii="Times New Roman" w:hAnsi="Times New Roman" w:cs="Times New Roman"/>
                <w:bCs/>
                <w:sz w:val="24"/>
                <w:lang w:bidi="ru-RU"/>
              </w:rPr>
              <w:t>Естественно</w:t>
            </w:r>
            <w:r w:rsidRPr="004E1CA7">
              <w:rPr>
                <w:rFonts w:ascii="Times New Roman" w:hAnsi="Times New Roman" w:cs="Times New Roman"/>
                <w:bCs/>
                <w:sz w:val="24"/>
                <w:lang w:bidi="ru-RU"/>
              </w:rPr>
              <w:softHyphen/>
              <w:t>научные предметы</w:t>
            </w:r>
          </w:p>
        </w:tc>
        <w:tc>
          <w:tcPr>
            <w:tcW w:w="3119" w:type="dxa"/>
            <w:shd w:val="clear" w:color="auto" w:fill="FFFFFF"/>
          </w:tcPr>
          <w:p w:rsidR="008F3047" w:rsidRPr="004E1CA7" w:rsidRDefault="008F3047" w:rsidP="008F304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Физика</w:t>
            </w:r>
          </w:p>
        </w:tc>
        <w:tc>
          <w:tcPr>
            <w:tcW w:w="2268" w:type="dxa"/>
            <w:shd w:val="clear" w:color="auto" w:fill="FFFFFF"/>
          </w:tcPr>
          <w:p w:rsidR="008F3047" w:rsidRPr="004E1CA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8F3047" w:rsidRPr="004E1CA7" w:rsidTr="008F3047">
        <w:trPr>
          <w:trHeight w:hRule="exact" w:val="307"/>
        </w:trPr>
        <w:tc>
          <w:tcPr>
            <w:tcW w:w="2987" w:type="dxa"/>
            <w:vMerge/>
            <w:shd w:val="clear" w:color="auto" w:fill="FFFFFF"/>
          </w:tcPr>
          <w:p w:rsidR="008F3047" w:rsidRPr="004E1CA7" w:rsidRDefault="008F3047" w:rsidP="008F3047">
            <w:pPr>
              <w:ind w:firstLine="708"/>
              <w:jc w:val="both"/>
              <w:rPr>
                <w:rFonts w:ascii="Times New Roman" w:hAnsi="Times New Roman" w:cs="Times New Roman"/>
                <w:bCs/>
                <w:sz w:val="24"/>
                <w:lang w:bidi="ru-RU"/>
              </w:rPr>
            </w:pPr>
          </w:p>
        </w:tc>
        <w:tc>
          <w:tcPr>
            <w:tcW w:w="3119" w:type="dxa"/>
            <w:shd w:val="clear" w:color="auto" w:fill="FFFFFF"/>
            <w:vAlign w:val="center"/>
          </w:tcPr>
          <w:p w:rsidR="008F3047" w:rsidRPr="004E1CA7" w:rsidRDefault="008F3047" w:rsidP="008F304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Химия</w:t>
            </w:r>
          </w:p>
        </w:tc>
        <w:tc>
          <w:tcPr>
            <w:tcW w:w="2268" w:type="dxa"/>
            <w:shd w:val="clear" w:color="auto" w:fill="FFFFFF"/>
          </w:tcPr>
          <w:p w:rsidR="008F3047" w:rsidRPr="004E1CA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8F3047" w:rsidRPr="004E1CA7" w:rsidTr="008F3047">
        <w:trPr>
          <w:trHeight w:hRule="exact" w:val="312"/>
        </w:trPr>
        <w:tc>
          <w:tcPr>
            <w:tcW w:w="2987" w:type="dxa"/>
            <w:vMerge/>
            <w:shd w:val="clear" w:color="auto" w:fill="FFFFFF"/>
          </w:tcPr>
          <w:p w:rsidR="008F3047" w:rsidRPr="004E1CA7" w:rsidRDefault="008F3047" w:rsidP="008F3047">
            <w:pPr>
              <w:ind w:firstLine="708"/>
              <w:jc w:val="both"/>
              <w:rPr>
                <w:rFonts w:ascii="Times New Roman" w:hAnsi="Times New Roman" w:cs="Times New Roman"/>
                <w:bCs/>
                <w:sz w:val="24"/>
                <w:lang w:bidi="ru-RU"/>
              </w:rPr>
            </w:pPr>
          </w:p>
        </w:tc>
        <w:tc>
          <w:tcPr>
            <w:tcW w:w="3119" w:type="dxa"/>
            <w:shd w:val="clear" w:color="auto" w:fill="FFFFFF"/>
            <w:vAlign w:val="center"/>
          </w:tcPr>
          <w:p w:rsidR="008F3047" w:rsidRPr="004E1CA7" w:rsidRDefault="008F3047" w:rsidP="008F304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Биология</w:t>
            </w:r>
          </w:p>
        </w:tc>
        <w:tc>
          <w:tcPr>
            <w:tcW w:w="2268" w:type="dxa"/>
            <w:shd w:val="clear" w:color="auto" w:fill="FFFFFF"/>
            <w:vAlign w:val="bottom"/>
          </w:tcPr>
          <w:p w:rsidR="008F3047" w:rsidRPr="004E1CA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8F3047" w:rsidRPr="004E1CA7" w:rsidTr="008F3047">
        <w:trPr>
          <w:trHeight w:val="823"/>
        </w:trPr>
        <w:tc>
          <w:tcPr>
            <w:tcW w:w="2987" w:type="dxa"/>
            <w:shd w:val="clear" w:color="auto" w:fill="FFFFFF"/>
            <w:vAlign w:val="bottom"/>
          </w:tcPr>
          <w:p w:rsidR="008F3047" w:rsidRPr="004E1CA7" w:rsidRDefault="008F3047" w:rsidP="008F3047">
            <w:pPr>
              <w:jc w:val="both"/>
              <w:rPr>
                <w:rFonts w:ascii="Times New Roman" w:hAnsi="Times New Roman" w:cs="Times New Roman"/>
                <w:bCs/>
                <w:sz w:val="24"/>
                <w:lang w:bidi="ru-RU"/>
              </w:rPr>
            </w:pPr>
            <w:r w:rsidRPr="004E1CA7">
              <w:rPr>
                <w:rFonts w:ascii="Times New Roman" w:hAnsi="Times New Roman" w:cs="Times New Roman"/>
                <w:bCs/>
                <w:sz w:val="24"/>
                <w:lang w:bidi="ru-RU"/>
              </w:rPr>
              <w:t>Физическая культура и Основы безопасности жизнедеятельности</w:t>
            </w:r>
          </w:p>
        </w:tc>
        <w:tc>
          <w:tcPr>
            <w:tcW w:w="3119" w:type="dxa"/>
            <w:shd w:val="clear" w:color="auto" w:fill="FFFFFF"/>
            <w:vAlign w:val="center"/>
          </w:tcPr>
          <w:p w:rsidR="008F3047" w:rsidRPr="004E1CA7" w:rsidRDefault="008F3047" w:rsidP="008F304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Физическая культура</w:t>
            </w:r>
          </w:p>
        </w:tc>
        <w:tc>
          <w:tcPr>
            <w:tcW w:w="2268" w:type="dxa"/>
            <w:shd w:val="clear" w:color="auto" w:fill="FFFFFF"/>
          </w:tcPr>
          <w:p w:rsidR="008F3047" w:rsidRPr="004E1CA7" w:rsidRDefault="008F3047" w:rsidP="008F304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3</w:t>
            </w:r>
          </w:p>
        </w:tc>
      </w:tr>
      <w:tr w:rsidR="008F3047" w:rsidRPr="004E1CA7" w:rsidTr="008F3047">
        <w:trPr>
          <w:trHeight w:hRule="exact" w:val="317"/>
        </w:trPr>
        <w:tc>
          <w:tcPr>
            <w:tcW w:w="6106" w:type="dxa"/>
            <w:gridSpan w:val="2"/>
            <w:shd w:val="clear" w:color="auto" w:fill="FFFFFF"/>
            <w:vAlign w:val="bottom"/>
          </w:tcPr>
          <w:p w:rsidR="008F3047" w:rsidRPr="004E1CA7" w:rsidRDefault="008F3047" w:rsidP="008F3047">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Итого</w:t>
            </w:r>
          </w:p>
        </w:tc>
        <w:tc>
          <w:tcPr>
            <w:tcW w:w="2268" w:type="dxa"/>
            <w:shd w:val="clear" w:color="auto" w:fill="FFFFFF"/>
            <w:vAlign w:val="bottom"/>
          </w:tcPr>
          <w:p w:rsidR="008F3047" w:rsidRPr="004E1CA7" w:rsidRDefault="008F3047" w:rsidP="008F3047">
            <w:pPr>
              <w:ind w:firstLine="708"/>
              <w:jc w:val="both"/>
              <w:rPr>
                <w:rFonts w:ascii="Times New Roman" w:hAnsi="Times New Roman" w:cs="Times New Roman"/>
                <w:b/>
                <w:bCs/>
                <w:sz w:val="24"/>
                <w:lang w:bidi="ru-RU"/>
              </w:rPr>
            </w:pPr>
            <w:r>
              <w:rPr>
                <w:rFonts w:ascii="Times New Roman" w:hAnsi="Times New Roman" w:cs="Times New Roman"/>
                <w:b/>
                <w:bCs/>
                <w:sz w:val="24"/>
                <w:lang w:bidi="ru-RU"/>
              </w:rPr>
              <w:t>36</w:t>
            </w:r>
          </w:p>
        </w:tc>
      </w:tr>
      <w:tr w:rsidR="008F3047" w:rsidRPr="004E1CA7" w:rsidTr="008F3047">
        <w:trPr>
          <w:trHeight w:hRule="exact" w:val="610"/>
        </w:trPr>
        <w:tc>
          <w:tcPr>
            <w:tcW w:w="6106" w:type="dxa"/>
            <w:gridSpan w:val="2"/>
            <w:shd w:val="clear" w:color="auto" w:fill="FFFFFF"/>
            <w:vAlign w:val="bottom"/>
          </w:tcPr>
          <w:p w:rsidR="008F3047" w:rsidRPr="004E1CA7" w:rsidRDefault="008F3047" w:rsidP="008F3047">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Максимально допустимая недельная нагрузка</w:t>
            </w:r>
          </w:p>
        </w:tc>
        <w:tc>
          <w:tcPr>
            <w:tcW w:w="2268" w:type="dxa"/>
            <w:shd w:val="clear" w:color="auto" w:fill="FFFFFF"/>
            <w:vAlign w:val="center"/>
          </w:tcPr>
          <w:p w:rsidR="008F3047" w:rsidRPr="004E1CA7" w:rsidRDefault="008F3047" w:rsidP="008F3047">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3</w:t>
            </w:r>
            <w:r>
              <w:rPr>
                <w:rFonts w:ascii="Times New Roman" w:hAnsi="Times New Roman" w:cs="Times New Roman"/>
                <w:b/>
                <w:bCs/>
                <w:sz w:val="24"/>
                <w:lang w:bidi="ru-RU"/>
              </w:rPr>
              <w:t>6</w:t>
            </w:r>
          </w:p>
        </w:tc>
      </w:tr>
    </w:tbl>
    <w:p w:rsidR="008F3047" w:rsidRPr="00154646" w:rsidRDefault="008F3047" w:rsidP="008F3047">
      <w:pPr>
        <w:pStyle w:val="aa"/>
        <w:jc w:val="both"/>
        <w:rPr>
          <w:rFonts w:ascii="Times New Roman" w:hAnsi="Times New Roman" w:cs="Times New Roman"/>
          <w:bCs/>
          <w:sz w:val="24"/>
        </w:rPr>
      </w:pPr>
      <w:r w:rsidRPr="00154646">
        <w:rPr>
          <w:rFonts w:ascii="Times New Roman" w:hAnsi="Times New Roman" w:cs="Times New Roman"/>
          <w:b/>
          <w:bCs/>
          <w:sz w:val="24"/>
        </w:rPr>
        <w:t xml:space="preserve">                           </w:t>
      </w:r>
    </w:p>
    <w:p w:rsidR="008F3047" w:rsidRPr="00201505" w:rsidRDefault="008F3047" w:rsidP="008172AC">
      <w:pPr>
        <w:pStyle w:val="aa"/>
        <w:numPr>
          <w:ilvl w:val="0"/>
          <w:numId w:val="40"/>
        </w:numPr>
        <w:jc w:val="both"/>
        <w:rPr>
          <w:rFonts w:ascii="Times New Roman" w:hAnsi="Times New Roman" w:cs="Times New Roman"/>
          <w:b/>
          <w:bCs/>
          <w:sz w:val="24"/>
        </w:rPr>
      </w:pPr>
      <w:r w:rsidRPr="00201505">
        <w:rPr>
          <w:rFonts w:ascii="Times New Roman" w:hAnsi="Times New Roman" w:cs="Times New Roman"/>
          <w:b/>
          <w:bCs/>
          <w:sz w:val="24"/>
        </w:rPr>
        <w:t>Формы проведения промежуточной аттестации(апрель – май 201</w:t>
      </w:r>
      <w:r w:rsidR="0003787A">
        <w:rPr>
          <w:rFonts w:ascii="Times New Roman" w:hAnsi="Times New Roman" w:cs="Times New Roman"/>
          <w:b/>
          <w:bCs/>
          <w:sz w:val="24"/>
        </w:rPr>
        <w:t>9</w:t>
      </w:r>
      <w:r w:rsidRPr="00201505">
        <w:rPr>
          <w:rFonts w:ascii="Times New Roman" w:hAnsi="Times New Roman" w:cs="Times New Roman"/>
          <w:b/>
          <w:bCs/>
          <w:sz w:val="24"/>
        </w:rPr>
        <w:t xml:space="preserve"> год)</w:t>
      </w:r>
    </w:p>
    <w:p w:rsidR="008F3047" w:rsidRPr="00201505" w:rsidRDefault="008F3047"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lastRenderedPageBreak/>
        <w:t>Промежуточная аттестация проводится в соответствии с Положением о формах, периодичности, порядке текущего контроля успеваемости и промежуточной аттестации учащихся муниципального казенного общеобразова</w:t>
      </w:r>
      <w:r w:rsidR="0003787A">
        <w:rPr>
          <w:rFonts w:ascii="Times New Roman" w:hAnsi="Times New Roman" w:cs="Times New Roman"/>
          <w:bCs/>
          <w:sz w:val="24"/>
        </w:rPr>
        <w:t xml:space="preserve">тельного учреждения МКОУ КСОШ </w:t>
      </w:r>
    </w:p>
    <w:p w:rsidR="008F3047" w:rsidRPr="00201505" w:rsidRDefault="008F3047"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 xml:space="preserve">Промежуточная аттестация является обязательной для обучающихся </w:t>
      </w:r>
      <w:r w:rsidR="00DE0DF2">
        <w:rPr>
          <w:rFonts w:ascii="Times New Roman" w:hAnsi="Times New Roman" w:cs="Times New Roman"/>
          <w:bCs/>
          <w:sz w:val="24"/>
        </w:rPr>
        <w:t>9</w:t>
      </w:r>
      <w:r w:rsidRPr="00201505">
        <w:rPr>
          <w:rFonts w:ascii="Times New Roman" w:hAnsi="Times New Roman" w:cs="Times New Roman"/>
          <w:bCs/>
          <w:sz w:val="24"/>
        </w:rPr>
        <w:t xml:space="preserve"> классов и проводится в следующих формах: контрольная работа, тест, контрольный диктант и др.</w:t>
      </w:r>
    </w:p>
    <w:p w:rsidR="008F3047" w:rsidRPr="00201505" w:rsidRDefault="008F3047"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Промежуточная аттестация подразделяется на:</w:t>
      </w:r>
    </w:p>
    <w:p w:rsidR="008F3047" w:rsidRPr="00201505" w:rsidRDefault="008F3047"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 xml:space="preserve">- аттестацию по итогам учебной четверти (четвертную аттестацию), проводимую в </w:t>
      </w:r>
      <w:r w:rsidR="00DE0DF2">
        <w:rPr>
          <w:rFonts w:ascii="Times New Roman" w:hAnsi="Times New Roman" w:cs="Times New Roman"/>
          <w:bCs/>
          <w:sz w:val="24"/>
        </w:rPr>
        <w:t>9</w:t>
      </w:r>
      <w:r w:rsidRPr="00201505">
        <w:rPr>
          <w:rFonts w:ascii="Times New Roman" w:hAnsi="Times New Roman" w:cs="Times New Roman"/>
          <w:bCs/>
          <w:sz w:val="24"/>
        </w:rPr>
        <w:t xml:space="preserve"> классах;</w:t>
      </w:r>
    </w:p>
    <w:p w:rsidR="008F3047" w:rsidRPr="00201505" w:rsidRDefault="008F3047"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 xml:space="preserve">- аттестацию по итогам учебного года (годовую аттестацию), проводимую в </w:t>
      </w:r>
      <w:r w:rsidR="00DE0DF2">
        <w:rPr>
          <w:rFonts w:ascii="Times New Roman" w:hAnsi="Times New Roman" w:cs="Times New Roman"/>
          <w:bCs/>
          <w:sz w:val="24"/>
        </w:rPr>
        <w:t>9</w:t>
      </w:r>
      <w:r w:rsidRPr="00201505">
        <w:rPr>
          <w:rFonts w:ascii="Times New Roman" w:hAnsi="Times New Roman" w:cs="Times New Roman"/>
          <w:bCs/>
          <w:sz w:val="24"/>
        </w:rPr>
        <w:t>классах;</w:t>
      </w:r>
    </w:p>
    <w:p w:rsidR="008F3047" w:rsidRPr="00201505" w:rsidRDefault="008F3047"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Годовая оценка является оценкой промежуточной аттестации обучающихся.</w:t>
      </w:r>
    </w:p>
    <w:tbl>
      <w:tblPr>
        <w:tblStyle w:val="a3"/>
        <w:tblW w:w="9526" w:type="dxa"/>
        <w:tblInd w:w="250" w:type="dxa"/>
        <w:tblLook w:val="04A0"/>
      </w:tblPr>
      <w:tblGrid>
        <w:gridCol w:w="1242"/>
        <w:gridCol w:w="2774"/>
        <w:gridCol w:w="5510"/>
      </w:tblGrid>
      <w:tr w:rsidR="008F3047" w:rsidRPr="003B1342" w:rsidTr="008F3047">
        <w:tc>
          <w:tcPr>
            <w:tcW w:w="1242" w:type="dxa"/>
          </w:tcPr>
          <w:p w:rsidR="008F3047" w:rsidRPr="003B1342" w:rsidRDefault="008F3047" w:rsidP="008F3047">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 xml:space="preserve">Класс </w:t>
            </w:r>
          </w:p>
        </w:tc>
        <w:tc>
          <w:tcPr>
            <w:tcW w:w="2774" w:type="dxa"/>
          </w:tcPr>
          <w:p w:rsidR="008F3047" w:rsidRPr="003B1342" w:rsidRDefault="008F3047" w:rsidP="008F3047">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Предмет</w:t>
            </w:r>
          </w:p>
        </w:tc>
        <w:tc>
          <w:tcPr>
            <w:tcW w:w="5510" w:type="dxa"/>
          </w:tcPr>
          <w:p w:rsidR="008F3047" w:rsidRPr="003B1342" w:rsidRDefault="008F3047" w:rsidP="008F3047">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 xml:space="preserve">Форма контроля </w:t>
            </w:r>
          </w:p>
        </w:tc>
      </w:tr>
      <w:tr w:rsidR="008F3047" w:rsidRPr="003B1342" w:rsidTr="008F3047">
        <w:tc>
          <w:tcPr>
            <w:tcW w:w="1242" w:type="dxa"/>
          </w:tcPr>
          <w:p w:rsidR="008F3047" w:rsidRPr="003B1342" w:rsidRDefault="00DE0DF2" w:rsidP="008F3047">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774"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Русский язык</w:t>
            </w:r>
          </w:p>
        </w:tc>
        <w:tc>
          <w:tcPr>
            <w:tcW w:w="5510"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Диктант с грамматическим заданием</w:t>
            </w:r>
          </w:p>
        </w:tc>
      </w:tr>
      <w:tr w:rsidR="008F3047" w:rsidRPr="003B1342" w:rsidTr="008F3047">
        <w:tc>
          <w:tcPr>
            <w:tcW w:w="1242" w:type="dxa"/>
          </w:tcPr>
          <w:p w:rsidR="008F3047" w:rsidRPr="003B1342" w:rsidRDefault="00DE0DF2" w:rsidP="008F3047">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774"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Литература</w:t>
            </w:r>
          </w:p>
        </w:tc>
        <w:tc>
          <w:tcPr>
            <w:tcW w:w="5510"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8F3047" w:rsidRPr="003B1342" w:rsidTr="008F3047">
        <w:tc>
          <w:tcPr>
            <w:tcW w:w="1242" w:type="dxa"/>
          </w:tcPr>
          <w:p w:rsidR="008F3047" w:rsidRDefault="00DE0DF2" w:rsidP="008F3047">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774"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Родной язык</w:t>
            </w:r>
          </w:p>
        </w:tc>
        <w:tc>
          <w:tcPr>
            <w:tcW w:w="5510"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Диктант с грамматическим заданием</w:t>
            </w:r>
          </w:p>
        </w:tc>
      </w:tr>
      <w:tr w:rsidR="008F3047" w:rsidRPr="003B1342" w:rsidTr="008F3047">
        <w:tc>
          <w:tcPr>
            <w:tcW w:w="1242" w:type="dxa"/>
          </w:tcPr>
          <w:p w:rsidR="008F3047" w:rsidRDefault="00DE0DF2" w:rsidP="008F3047">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774"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Родная литература</w:t>
            </w:r>
          </w:p>
        </w:tc>
        <w:tc>
          <w:tcPr>
            <w:tcW w:w="5510"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8F3047" w:rsidRPr="003B1342" w:rsidTr="008F3047">
        <w:tc>
          <w:tcPr>
            <w:tcW w:w="1242" w:type="dxa"/>
          </w:tcPr>
          <w:p w:rsidR="008F3047" w:rsidRPr="003B1342" w:rsidRDefault="00DE0DF2" w:rsidP="008F3047">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774"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Алгебра </w:t>
            </w:r>
          </w:p>
        </w:tc>
        <w:tc>
          <w:tcPr>
            <w:tcW w:w="5510"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(разноуровневая)</w:t>
            </w:r>
          </w:p>
        </w:tc>
      </w:tr>
      <w:tr w:rsidR="008F3047" w:rsidRPr="003B1342" w:rsidTr="008F3047">
        <w:tc>
          <w:tcPr>
            <w:tcW w:w="1242" w:type="dxa"/>
          </w:tcPr>
          <w:p w:rsidR="008F3047" w:rsidRDefault="00DE0DF2" w:rsidP="008F3047">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774"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Геометрия </w:t>
            </w:r>
          </w:p>
        </w:tc>
        <w:tc>
          <w:tcPr>
            <w:tcW w:w="5510"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(разноуровневая)</w:t>
            </w:r>
          </w:p>
        </w:tc>
      </w:tr>
      <w:tr w:rsidR="008F3047" w:rsidRPr="003B1342" w:rsidTr="008F3047">
        <w:tc>
          <w:tcPr>
            <w:tcW w:w="1242" w:type="dxa"/>
          </w:tcPr>
          <w:p w:rsidR="008F3047" w:rsidRPr="003B1342" w:rsidRDefault="00DE0DF2" w:rsidP="008F3047">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774"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Биология </w:t>
            </w:r>
          </w:p>
        </w:tc>
        <w:tc>
          <w:tcPr>
            <w:tcW w:w="5510"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8F3047" w:rsidRPr="003B1342" w:rsidTr="008F3047">
        <w:tc>
          <w:tcPr>
            <w:tcW w:w="1242" w:type="dxa"/>
          </w:tcPr>
          <w:p w:rsidR="008F3047" w:rsidRPr="003B1342" w:rsidRDefault="00DE0DF2" w:rsidP="008F3047">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774" w:type="dxa"/>
          </w:tcPr>
          <w:p w:rsidR="008F3047" w:rsidRPr="003B1342" w:rsidRDefault="008F3047" w:rsidP="008F3047">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География</w:t>
            </w:r>
            <w:r w:rsidR="00DE0DF2">
              <w:rPr>
                <w:rFonts w:ascii="Times New Roman" w:eastAsia="Times New Roman" w:hAnsi="Times New Roman" w:cs="Times New Roman"/>
                <w:color w:val="000000"/>
                <w:sz w:val="24"/>
                <w:szCs w:val="24"/>
              </w:rPr>
              <w:t>, география Дагестана</w:t>
            </w:r>
          </w:p>
        </w:tc>
        <w:tc>
          <w:tcPr>
            <w:tcW w:w="5510" w:type="dxa"/>
          </w:tcPr>
          <w:p w:rsidR="008F3047" w:rsidRPr="003B1342" w:rsidRDefault="008F3047" w:rsidP="008F3047">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8F3047" w:rsidRPr="003B1342" w:rsidTr="008F3047">
        <w:tc>
          <w:tcPr>
            <w:tcW w:w="1242" w:type="dxa"/>
          </w:tcPr>
          <w:p w:rsidR="008F3047" w:rsidRDefault="00DE0DF2" w:rsidP="008F3047">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774" w:type="dxa"/>
          </w:tcPr>
          <w:p w:rsidR="008F3047" w:rsidRPr="003B1342" w:rsidRDefault="008F3047" w:rsidP="008F3047">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История , ист. Даг., КТНД</w:t>
            </w:r>
          </w:p>
        </w:tc>
        <w:tc>
          <w:tcPr>
            <w:tcW w:w="5510" w:type="dxa"/>
          </w:tcPr>
          <w:p w:rsidR="008F3047" w:rsidRPr="003B1342" w:rsidRDefault="008F3047" w:rsidP="008F3047">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8F3047" w:rsidRPr="003B1342" w:rsidTr="008F3047">
        <w:tc>
          <w:tcPr>
            <w:tcW w:w="1242" w:type="dxa"/>
          </w:tcPr>
          <w:p w:rsidR="008F3047" w:rsidRDefault="008F3047" w:rsidP="008F3047">
            <w:pPr>
              <w:autoSpaceDE w:val="0"/>
              <w:autoSpaceDN w:val="0"/>
              <w:adjustRightInd w:val="0"/>
              <w:jc w:val="center"/>
              <w:rPr>
                <w:rFonts w:ascii="Times New Roman" w:eastAsia="Times New Roman" w:hAnsi="Times New Roman" w:cs="Times New Roman"/>
                <w:color w:val="000000"/>
                <w:sz w:val="24"/>
                <w:szCs w:val="24"/>
              </w:rPr>
            </w:pPr>
          </w:p>
        </w:tc>
        <w:tc>
          <w:tcPr>
            <w:tcW w:w="2774" w:type="dxa"/>
          </w:tcPr>
          <w:p w:rsidR="008F3047" w:rsidRPr="003B1342" w:rsidRDefault="008F3047" w:rsidP="008F3047">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Обществознание</w:t>
            </w:r>
          </w:p>
        </w:tc>
        <w:tc>
          <w:tcPr>
            <w:tcW w:w="5510" w:type="dxa"/>
          </w:tcPr>
          <w:p w:rsidR="008F3047" w:rsidRPr="003B1342" w:rsidRDefault="008F3047" w:rsidP="008F3047">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8F3047" w:rsidRPr="003B1342" w:rsidTr="008F3047">
        <w:tc>
          <w:tcPr>
            <w:tcW w:w="1242" w:type="dxa"/>
          </w:tcPr>
          <w:p w:rsidR="008F3047" w:rsidRPr="003B1342" w:rsidRDefault="00DE0DF2" w:rsidP="008F3047">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774"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Физическая культура</w:t>
            </w:r>
          </w:p>
        </w:tc>
        <w:tc>
          <w:tcPr>
            <w:tcW w:w="5510"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Выполнение практических заданий</w:t>
            </w:r>
          </w:p>
        </w:tc>
      </w:tr>
      <w:tr w:rsidR="008F3047" w:rsidRPr="003B1342" w:rsidTr="008F3047">
        <w:tc>
          <w:tcPr>
            <w:tcW w:w="1242" w:type="dxa"/>
          </w:tcPr>
          <w:p w:rsidR="008F3047" w:rsidRPr="003B1342" w:rsidRDefault="00DE0DF2" w:rsidP="008F3047">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774"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Английский язык </w:t>
            </w:r>
          </w:p>
        </w:tc>
        <w:tc>
          <w:tcPr>
            <w:tcW w:w="5510"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Контрольное чтение, стихотворение наизусть </w:t>
            </w:r>
          </w:p>
        </w:tc>
      </w:tr>
      <w:tr w:rsidR="00DE0DF2" w:rsidRPr="003B1342" w:rsidTr="008F3047">
        <w:tc>
          <w:tcPr>
            <w:tcW w:w="1242" w:type="dxa"/>
          </w:tcPr>
          <w:p w:rsidR="00DE0DF2" w:rsidRDefault="00DE0DF2" w:rsidP="008F3047">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774" w:type="dxa"/>
          </w:tcPr>
          <w:p w:rsidR="00DE0DF2" w:rsidRPr="003B1342" w:rsidRDefault="00DE0DF2" w:rsidP="008F3047">
            <w:pPr>
              <w:autoSpaceDE w:val="0"/>
              <w:autoSpaceDN w:val="0"/>
              <w:adjustRightInd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Информатика</w:t>
            </w:r>
          </w:p>
        </w:tc>
        <w:tc>
          <w:tcPr>
            <w:tcW w:w="5510" w:type="dxa"/>
          </w:tcPr>
          <w:p w:rsidR="00DE0DF2" w:rsidRPr="003B1342" w:rsidRDefault="00DE0DF2" w:rsidP="008F3047">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bl>
    <w:p w:rsidR="008F3047" w:rsidRPr="00201505" w:rsidRDefault="008F3047" w:rsidP="008F3047">
      <w:pPr>
        <w:pStyle w:val="aa"/>
        <w:jc w:val="both"/>
        <w:rPr>
          <w:rFonts w:ascii="Times New Roman" w:hAnsi="Times New Roman" w:cs="Times New Roman"/>
          <w:b/>
          <w:bCs/>
          <w:sz w:val="24"/>
        </w:rPr>
      </w:pPr>
    </w:p>
    <w:p w:rsidR="008F3047" w:rsidRPr="00201505" w:rsidRDefault="008F3047" w:rsidP="008172AC">
      <w:pPr>
        <w:pStyle w:val="aa"/>
        <w:numPr>
          <w:ilvl w:val="0"/>
          <w:numId w:val="40"/>
        </w:numPr>
        <w:jc w:val="both"/>
        <w:rPr>
          <w:rFonts w:ascii="Times New Roman" w:hAnsi="Times New Roman" w:cs="Times New Roman"/>
          <w:b/>
          <w:bCs/>
          <w:sz w:val="24"/>
        </w:rPr>
      </w:pPr>
      <w:r w:rsidRPr="00201505">
        <w:rPr>
          <w:rFonts w:ascii="Times New Roman" w:hAnsi="Times New Roman" w:cs="Times New Roman"/>
          <w:b/>
          <w:bCs/>
          <w:sz w:val="24"/>
        </w:rPr>
        <w:t>Учебно-методическое обеспечение учебного процесса</w:t>
      </w:r>
    </w:p>
    <w:tbl>
      <w:tblPr>
        <w:tblW w:w="9705" w:type="dxa"/>
        <w:tblInd w:w="-5" w:type="dxa"/>
        <w:tblLayout w:type="fixed"/>
        <w:tblLook w:val="0000"/>
      </w:tblPr>
      <w:tblGrid>
        <w:gridCol w:w="710"/>
        <w:gridCol w:w="142"/>
        <w:gridCol w:w="5334"/>
        <w:gridCol w:w="882"/>
        <w:gridCol w:w="2395"/>
        <w:gridCol w:w="25"/>
        <w:gridCol w:w="217"/>
      </w:tblGrid>
      <w:tr w:rsidR="008F3047" w:rsidRPr="00842B85" w:rsidTr="008F3047">
        <w:trPr>
          <w:gridAfter w:val="2"/>
          <w:wAfter w:w="242" w:type="dxa"/>
          <w:cantSplit/>
          <w:trHeight w:val="476"/>
        </w:trPr>
        <w:tc>
          <w:tcPr>
            <w:tcW w:w="9463"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F3047" w:rsidRPr="00842B85" w:rsidRDefault="008F3047" w:rsidP="008F3047">
            <w:pPr>
              <w:suppressAutoHyphens/>
              <w:snapToGrid w:val="0"/>
              <w:spacing w:after="0" w:line="240" w:lineRule="auto"/>
              <w:jc w:val="center"/>
              <w:rPr>
                <w:rFonts w:ascii="Times New Roman" w:eastAsia="Times New Roman" w:hAnsi="Times New Roman" w:cs="Times New Roman"/>
                <w:b/>
                <w:bCs/>
                <w:sz w:val="20"/>
                <w:szCs w:val="20"/>
                <w:lang w:eastAsia="ar-SA"/>
              </w:rPr>
            </w:pPr>
            <w:r w:rsidRPr="00842B85">
              <w:rPr>
                <w:rFonts w:ascii="Times New Roman" w:eastAsia="Times New Roman" w:hAnsi="Times New Roman" w:cs="Times New Roman"/>
                <w:b/>
                <w:bCs/>
                <w:sz w:val="20"/>
                <w:szCs w:val="20"/>
                <w:lang w:eastAsia="ar-SA"/>
              </w:rPr>
              <w:t>ОСНОВНОЕ ОБЩЕЕ ОБРАЗОВАНИЕ</w:t>
            </w:r>
          </w:p>
        </w:tc>
      </w:tr>
      <w:tr w:rsidR="008F3047" w:rsidRPr="00842B85" w:rsidTr="008F3047">
        <w:trPr>
          <w:gridAfter w:val="2"/>
          <w:wAfter w:w="242" w:type="dxa"/>
          <w:trHeight w:val="255"/>
        </w:trPr>
        <w:tc>
          <w:tcPr>
            <w:tcW w:w="94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 xml:space="preserve">Русский язык </w:t>
            </w:r>
          </w:p>
        </w:tc>
      </w:tr>
      <w:tr w:rsidR="008F3047" w:rsidRPr="00842B85" w:rsidTr="008F3047">
        <w:trPr>
          <w:gridAfter w:val="2"/>
          <w:wAfter w:w="242" w:type="dxa"/>
          <w:trHeight w:val="23"/>
        </w:trPr>
        <w:tc>
          <w:tcPr>
            <w:tcW w:w="710" w:type="dxa"/>
            <w:tcBorders>
              <w:left w:val="single" w:sz="4" w:space="0" w:color="000000"/>
              <w:bottom w:val="single" w:sz="4" w:space="0" w:color="000000"/>
            </w:tcBorders>
            <w:shd w:val="clear" w:color="auto" w:fill="auto"/>
            <w:vAlign w:val="center"/>
          </w:tcPr>
          <w:p w:rsidR="008F3047" w:rsidRPr="00842B85"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w:t>
            </w:r>
          </w:p>
        </w:tc>
        <w:tc>
          <w:tcPr>
            <w:tcW w:w="5476" w:type="dxa"/>
            <w:gridSpan w:val="2"/>
            <w:tcBorders>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Ладыженская Т.А., Баранов М.Т.    Русский язык </w:t>
            </w:r>
          </w:p>
        </w:tc>
        <w:tc>
          <w:tcPr>
            <w:tcW w:w="882" w:type="dxa"/>
            <w:tcBorders>
              <w:left w:val="single" w:sz="4" w:space="0" w:color="000000"/>
              <w:bottom w:val="single" w:sz="4" w:space="0" w:color="000000"/>
            </w:tcBorders>
            <w:shd w:val="clear" w:color="auto" w:fill="auto"/>
            <w:vAlign w:val="center"/>
          </w:tcPr>
          <w:p w:rsidR="008F3047" w:rsidRPr="00842B85"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8F3047" w:rsidRPr="00842B85" w:rsidTr="008F3047">
        <w:trPr>
          <w:gridAfter w:val="2"/>
          <w:wAfter w:w="242" w:type="dxa"/>
          <w:trHeight w:val="314"/>
        </w:trPr>
        <w:tc>
          <w:tcPr>
            <w:tcW w:w="94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Литература</w:t>
            </w:r>
          </w:p>
        </w:tc>
      </w:tr>
      <w:tr w:rsidR="008F3047" w:rsidRPr="00842B85" w:rsidTr="008F3047">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8F3047" w:rsidRPr="00842B85"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2</w:t>
            </w:r>
          </w:p>
        </w:tc>
        <w:tc>
          <w:tcPr>
            <w:tcW w:w="5476" w:type="dxa"/>
            <w:gridSpan w:val="2"/>
            <w:tcBorders>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Коровина В.Я., Журавлев В.П.   Литература </w:t>
            </w:r>
          </w:p>
        </w:tc>
        <w:tc>
          <w:tcPr>
            <w:tcW w:w="882" w:type="dxa"/>
            <w:tcBorders>
              <w:left w:val="single" w:sz="4" w:space="0" w:color="000000"/>
              <w:bottom w:val="single" w:sz="4" w:space="0" w:color="000000"/>
            </w:tcBorders>
            <w:shd w:val="clear" w:color="auto" w:fill="auto"/>
            <w:vAlign w:val="center"/>
          </w:tcPr>
          <w:p w:rsidR="008F3047" w:rsidRPr="00842B85"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8F3047" w:rsidRPr="00842B85" w:rsidTr="008F3047">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8F3047"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8F3047" w:rsidRPr="00A314E2" w:rsidRDefault="008F3047" w:rsidP="008F3047">
            <w:pPr>
              <w:suppressAutoHyphens/>
              <w:snapToGrid w:val="0"/>
              <w:spacing w:after="0" w:line="240" w:lineRule="auto"/>
              <w:jc w:val="center"/>
              <w:rPr>
                <w:rFonts w:ascii="Times New Roman" w:eastAsia="Times New Roman" w:hAnsi="Times New Roman" w:cs="Times New Roman"/>
                <w:b/>
                <w:sz w:val="24"/>
                <w:szCs w:val="24"/>
                <w:lang w:eastAsia="ar-SA"/>
              </w:rPr>
            </w:pPr>
            <w:r w:rsidRPr="00A314E2">
              <w:rPr>
                <w:rFonts w:ascii="Times New Roman" w:eastAsia="Times New Roman" w:hAnsi="Times New Roman" w:cs="Times New Roman"/>
                <w:b/>
                <w:sz w:val="24"/>
                <w:szCs w:val="24"/>
                <w:lang w:eastAsia="ar-SA"/>
              </w:rPr>
              <w:t>Авар мац1</w:t>
            </w:r>
          </w:p>
        </w:tc>
        <w:tc>
          <w:tcPr>
            <w:tcW w:w="882" w:type="dxa"/>
            <w:tcBorders>
              <w:left w:val="single" w:sz="4" w:space="0" w:color="000000"/>
              <w:bottom w:val="single" w:sz="4" w:space="0" w:color="000000"/>
            </w:tcBorders>
            <w:shd w:val="clear" w:color="auto" w:fill="auto"/>
            <w:vAlign w:val="center"/>
          </w:tcPr>
          <w:p w:rsidR="008F3047" w:rsidRDefault="008F3047" w:rsidP="008F3047">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p>
        </w:tc>
      </w:tr>
      <w:tr w:rsidR="008F3047" w:rsidRPr="00842B85" w:rsidTr="008F3047">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8F3047"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3</w:t>
            </w:r>
          </w:p>
        </w:tc>
        <w:tc>
          <w:tcPr>
            <w:tcW w:w="5476" w:type="dxa"/>
            <w:gridSpan w:val="2"/>
            <w:tcBorders>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Муртазалиев М. М., Муртазалиев А. М.</w:t>
            </w:r>
          </w:p>
        </w:tc>
        <w:tc>
          <w:tcPr>
            <w:tcW w:w="882" w:type="dxa"/>
            <w:tcBorders>
              <w:left w:val="single" w:sz="4" w:space="0" w:color="000000"/>
              <w:bottom w:val="single" w:sz="4" w:space="0" w:color="000000"/>
            </w:tcBorders>
            <w:shd w:val="clear" w:color="auto" w:fill="auto"/>
            <w:vAlign w:val="center"/>
          </w:tcPr>
          <w:p w:rsidR="008F3047"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«Издательство НИИ педагогики»</w:t>
            </w:r>
          </w:p>
        </w:tc>
      </w:tr>
      <w:tr w:rsidR="008F3047" w:rsidRPr="00842B85" w:rsidTr="008F3047">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8F3047"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8F3047" w:rsidRPr="00A314E2" w:rsidRDefault="008F3047" w:rsidP="008F3047">
            <w:pPr>
              <w:suppressAutoHyphens/>
              <w:snapToGrid w:val="0"/>
              <w:spacing w:after="0" w:line="240" w:lineRule="auto"/>
              <w:jc w:val="center"/>
              <w:rPr>
                <w:rFonts w:ascii="Times New Roman" w:eastAsia="Times New Roman" w:hAnsi="Times New Roman" w:cs="Times New Roman"/>
                <w:b/>
                <w:sz w:val="24"/>
                <w:szCs w:val="24"/>
                <w:lang w:eastAsia="ar-SA"/>
              </w:rPr>
            </w:pPr>
            <w:r w:rsidRPr="00A314E2">
              <w:rPr>
                <w:rFonts w:ascii="Times New Roman" w:eastAsia="Times New Roman" w:hAnsi="Times New Roman" w:cs="Times New Roman"/>
                <w:b/>
                <w:sz w:val="24"/>
                <w:szCs w:val="24"/>
                <w:lang w:eastAsia="ar-SA"/>
              </w:rPr>
              <w:t>Авар адабият</w:t>
            </w:r>
          </w:p>
        </w:tc>
        <w:tc>
          <w:tcPr>
            <w:tcW w:w="882" w:type="dxa"/>
            <w:tcBorders>
              <w:left w:val="single" w:sz="4" w:space="0" w:color="000000"/>
              <w:bottom w:val="single" w:sz="4" w:space="0" w:color="000000"/>
            </w:tcBorders>
            <w:shd w:val="clear" w:color="auto" w:fill="auto"/>
            <w:vAlign w:val="center"/>
          </w:tcPr>
          <w:p w:rsidR="008F3047" w:rsidRDefault="008F3047" w:rsidP="008F3047">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p>
        </w:tc>
      </w:tr>
      <w:tr w:rsidR="008F3047" w:rsidRPr="00842B85" w:rsidTr="008F3047">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8F3047"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4</w:t>
            </w:r>
          </w:p>
        </w:tc>
        <w:tc>
          <w:tcPr>
            <w:tcW w:w="5476" w:type="dxa"/>
            <w:gridSpan w:val="2"/>
            <w:tcBorders>
              <w:left w:val="single" w:sz="4" w:space="0" w:color="000000"/>
              <w:bottom w:val="single" w:sz="4" w:space="0" w:color="000000"/>
            </w:tcBorders>
            <w:shd w:val="clear" w:color="auto" w:fill="auto"/>
            <w:vAlign w:val="center"/>
          </w:tcPr>
          <w:p w:rsidR="008F3047" w:rsidRDefault="00D81EEC" w:rsidP="008F3047">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Абдурахманов А. А., Меджидова И. М</w:t>
            </w:r>
            <w:r w:rsidR="008F3047">
              <w:rPr>
                <w:rFonts w:ascii="Times New Roman" w:eastAsia="Times New Roman" w:hAnsi="Times New Roman" w:cs="Times New Roman"/>
                <w:lang w:eastAsia="ar-SA"/>
              </w:rPr>
              <w:t>. Авар адабият.</w:t>
            </w:r>
          </w:p>
        </w:tc>
        <w:tc>
          <w:tcPr>
            <w:tcW w:w="882" w:type="dxa"/>
            <w:tcBorders>
              <w:left w:val="single" w:sz="4" w:space="0" w:color="000000"/>
              <w:bottom w:val="single" w:sz="4" w:space="0" w:color="000000"/>
            </w:tcBorders>
            <w:shd w:val="clear" w:color="auto" w:fill="auto"/>
            <w:vAlign w:val="center"/>
          </w:tcPr>
          <w:p w:rsidR="008F3047"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p>
        </w:tc>
      </w:tr>
      <w:tr w:rsidR="008F3047" w:rsidRPr="00842B85" w:rsidTr="008F3047">
        <w:trPr>
          <w:gridAfter w:val="2"/>
          <w:wAfter w:w="242" w:type="dxa"/>
          <w:trHeight w:val="255"/>
        </w:trPr>
        <w:tc>
          <w:tcPr>
            <w:tcW w:w="94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Иностранный язык</w:t>
            </w:r>
          </w:p>
        </w:tc>
      </w:tr>
      <w:tr w:rsidR="008F3047" w:rsidRPr="00842B85" w:rsidTr="008F3047">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8F3047" w:rsidRPr="00842B85"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lastRenderedPageBreak/>
              <w:t>5</w:t>
            </w:r>
          </w:p>
        </w:tc>
        <w:tc>
          <w:tcPr>
            <w:tcW w:w="5476" w:type="dxa"/>
            <w:gridSpan w:val="2"/>
            <w:tcBorders>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Афанасьева О.В., Михеев И. В. </w:t>
            </w:r>
            <w:r w:rsidRPr="00842B85">
              <w:rPr>
                <w:rFonts w:ascii="Times New Roman" w:eastAsia="Times New Roman" w:hAnsi="Times New Roman" w:cs="Times New Roman"/>
                <w:lang w:eastAsia="ar-SA"/>
              </w:rPr>
              <w:t xml:space="preserve">  Английский язык</w:t>
            </w:r>
          </w:p>
        </w:tc>
        <w:tc>
          <w:tcPr>
            <w:tcW w:w="882" w:type="dxa"/>
            <w:tcBorders>
              <w:left w:val="single" w:sz="4" w:space="0" w:color="000000"/>
              <w:bottom w:val="single" w:sz="4" w:space="0" w:color="000000"/>
            </w:tcBorders>
            <w:shd w:val="clear" w:color="auto" w:fill="auto"/>
            <w:vAlign w:val="center"/>
          </w:tcPr>
          <w:p w:rsidR="008F3047" w:rsidRPr="00842B85"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8F3047" w:rsidRPr="00842B85" w:rsidTr="008F3047">
        <w:trPr>
          <w:gridAfter w:val="2"/>
          <w:wAfter w:w="242" w:type="dxa"/>
          <w:trHeight w:val="345"/>
        </w:trPr>
        <w:tc>
          <w:tcPr>
            <w:tcW w:w="94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Алгебра </w:t>
            </w:r>
          </w:p>
        </w:tc>
      </w:tr>
      <w:tr w:rsidR="008F3047" w:rsidRPr="00842B85" w:rsidTr="008F3047">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8F3047" w:rsidRPr="00842B85"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6</w:t>
            </w:r>
          </w:p>
        </w:tc>
        <w:tc>
          <w:tcPr>
            <w:tcW w:w="5476" w:type="dxa"/>
            <w:gridSpan w:val="2"/>
            <w:tcBorders>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Макарычев Ю. А., алгебра</w:t>
            </w:r>
          </w:p>
        </w:tc>
        <w:tc>
          <w:tcPr>
            <w:tcW w:w="882" w:type="dxa"/>
            <w:tcBorders>
              <w:left w:val="single" w:sz="4" w:space="0" w:color="000000"/>
              <w:bottom w:val="single" w:sz="4" w:space="0" w:color="000000"/>
            </w:tcBorders>
            <w:shd w:val="clear" w:color="auto" w:fill="auto"/>
            <w:vAlign w:val="center"/>
          </w:tcPr>
          <w:p w:rsidR="008F3047" w:rsidRPr="00842B85"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8F3047" w:rsidRPr="00842B85" w:rsidTr="008F3047">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8F3047"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8F3047" w:rsidRPr="00BE5002" w:rsidRDefault="008F3047" w:rsidP="008F3047">
            <w:pPr>
              <w:suppressAutoHyphens/>
              <w:snapToGrid w:val="0"/>
              <w:spacing w:after="0" w:line="240" w:lineRule="auto"/>
              <w:jc w:val="center"/>
              <w:rPr>
                <w:rFonts w:ascii="Times New Roman" w:eastAsia="Times New Roman" w:hAnsi="Times New Roman" w:cs="Times New Roman"/>
                <w:b/>
                <w:lang w:eastAsia="ar-SA"/>
              </w:rPr>
            </w:pPr>
            <w:r w:rsidRPr="00BE5002">
              <w:rPr>
                <w:rFonts w:ascii="Times New Roman" w:eastAsia="Times New Roman" w:hAnsi="Times New Roman" w:cs="Times New Roman"/>
                <w:b/>
                <w:lang w:eastAsia="ar-SA"/>
              </w:rPr>
              <w:t>Геометрия</w:t>
            </w:r>
          </w:p>
        </w:tc>
        <w:tc>
          <w:tcPr>
            <w:tcW w:w="882" w:type="dxa"/>
            <w:tcBorders>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p>
        </w:tc>
      </w:tr>
      <w:tr w:rsidR="008F3047" w:rsidRPr="00842B85" w:rsidTr="008F3047">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8F3047"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5</w:t>
            </w:r>
          </w:p>
        </w:tc>
        <w:tc>
          <w:tcPr>
            <w:tcW w:w="5476" w:type="dxa"/>
            <w:gridSpan w:val="2"/>
            <w:tcBorders>
              <w:left w:val="single" w:sz="4" w:space="0" w:color="000000"/>
              <w:bottom w:val="single" w:sz="4" w:space="0" w:color="000000"/>
            </w:tcBorders>
            <w:shd w:val="clear" w:color="auto" w:fill="auto"/>
            <w:vAlign w:val="center"/>
          </w:tcPr>
          <w:p w:rsidR="008F3047" w:rsidRDefault="008F3047" w:rsidP="008F3047">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Атанасьян Л. С. Геометрия 7-9 кл. </w:t>
            </w:r>
          </w:p>
        </w:tc>
        <w:tc>
          <w:tcPr>
            <w:tcW w:w="882" w:type="dxa"/>
            <w:tcBorders>
              <w:left w:val="single" w:sz="4" w:space="0" w:color="000000"/>
              <w:bottom w:val="single" w:sz="4" w:space="0" w:color="000000"/>
            </w:tcBorders>
            <w:shd w:val="clear" w:color="auto" w:fill="auto"/>
            <w:vAlign w:val="center"/>
          </w:tcPr>
          <w:p w:rsidR="008F3047" w:rsidRPr="00842B85"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8F3047" w:rsidRPr="00842B85" w:rsidTr="008F3047">
        <w:trPr>
          <w:gridAfter w:val="2"/>
          <w:wAfter w:w="242" w:type="dxa"/>
          <w:trHeight w:val="252"/>
        </w:trPr>
        <w:tc>
          <w:tcPr>
            <w:tcW w:w="9463" w:type="dxa"/>
            <w:gridSpan w:val="5"/>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842B85">
              <w:rPr>
                <w:rFonts w:ascii="Times New Roman" w:eastAsia="Times New Roman" w:hAnsi="Times New Roman" w:cs="Times New Roman"/>
                <w:b/>
                <w:color w:val="000000"/>
                <w:sz w:val="24"/>
                <w:szCs w:val="24"/>
                <w:lang w:eastAsia="ar-SA"/>
              </w:rPr>
              <w:t xml:space="preserve">Всеобщая история </w:t>
            </w:r>
          </w:p>
        </w:tc>
      </w:tr>
      <w:tr w:rsidR="008F3047" w:rsidRPr="00842B85" w:rsidTr="008F3047">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8F3047" w:rsidRPr="00842B85"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7</w:t>
            </w:r>
          </w:p>
        </w:tc>
        <w:tc>
          <w:tcPr>
            <w:tcW w:w="5476" w:type="dxa"/>
            <w:gridSpan w:val="2"/>
            <w:tcBorders>
              <w:left w:val="single" w:sz="4" w:space="0" w:color="000000"/>
              <w:bottom w:val="single" w:sz="4" w:space="0" w:color="000000"/>
            </w:tcBorders>
            <w:shd w:val="clear" w:color="auto" w:fill="auto"/>
            <w:vAlign w:val="center"/>
          </w:tcPr>
          <w:p w:rsidR="008F3047" w:rsidRPr="00842B85" w:rsidRDefault="009416CD" w:rsidP="009416CD">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Сороко-Цюпа О. С.</w:t>
            </w:r>
            <w:r w:rsidR="008F3047">
              <w:rPr>
                <w:rFonts w:ascii="Times New Roman" w:eastAsia="Times New Roman" w:hAnsi="Times New Roman" w:cs="Times New Roman"/>
                <w:lang w:eastAsia="ar-SA"/>
              </w:rPr>
              <w:t xml:space="preserve"> Всеобщая история. </w:t>
            </w:r>
            <w:r>
              <w:rPr>
                <w:rFonts w:ascii="Times New Roman" w:eastAsia="Times New Roman" w:hAnsi="Times New Roman" w:cs="Times New Roman"/>
                <w:lang w:eastAsia="ar-SA"/>
              </w:rPr>
              <w:t>Новейшая история</w:t>
            </w:r>
          </w:p>
        </w:tc>
        <w:tc>
          <w:tcPr>
            <w:tcW w:w="882" w:type="dxa"/>
            <w:tcBorders>
              <w:left w:val="single" w:sz="4" w:space="0" w:color="000000"/>
              <w:bottom w:val="single" w:sz="4" w:space="0" w:color="000000"/>
            </w:tcBorders>
            <w:shd w:val="clear" w:color="auto" w:fill="auto"/>
            <w:vAlign w:val="center"/>
          </w:tcPr>
          <w:p w:rsidR="008F3047" w:rsidRPr="00842B85"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8F3047" w:rsidRPr="00842B85" w:rsidTr="008F3047">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8F3047"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8F3047" w:rsidRPr="00A314E2" w:rsidRDefault="008F3047" w:rsidP="008F3047">
            <w:pPr>
              <w:suppressAutoHyphens/>
              <w:snapToGrid w:val="0"/>
              <w:spacing w:after="0" w:line="240" w:lineRule="auto"/>
              <w:jc w:val="center"/>
              <w:rPr>
                <w:rFonts w:ascii="Times New Roman" w:eastAsia="Times New Roman" w:hAnsi="Times New Roman" w:cs="Times New Roman"/>
                <w:b/>
                <w:sz w:val="24"/>
                <w:szCs w:val="24"/>
                <w:lang w:eastAsia="ar-SA"/>
              </w:rPr>
            </w:pPr>
            <w:r w:rsidRPr="00A314E2">
              <w:rPr>
                <w:rFonts w:ascii="Times New Roman" w:eastAsia="Times New Roman" w:hAnsi="Times New Roman" w:cs="Times New Roman"/>
                <w:b/>
                <w:sz w:val="24"/>
                <w:szCs w:val="24"/>
                <w:lang w:eastAsia="ar-SA"/>
              </w:rPr>
              <w:t>История России</w:t>
            </w:r>
          </w:p>
        </w:tc>
        <w:tc>
          <w:tcPr>
            <w:tcW w:w="882" w:type="dxa"/>
            <w:tcBorders>
              <w:left w:val="single" w:sz="4" w:space="0" w:color="000000"/>
              <w:bottom w:val="single" w:sz="4" w:space="0" w:color="000000"/>
            </w:tcBorders>
            <w:shd w:val="clear" w:color="auto" w:fill="auto"/>
            <w:vAlign w:val="center"/>
          </w:tcPr>
          <w:p w:rsidR="008F3047" w:rsidRDefault="008F3047" w:rsidP="008F3047">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p>
        </w:tc>
      </w:tr>
      <w:tr w:rsidR="008F3047" w:rsidRPr="00842B85" w:rsidTr="008F3047">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8F3047"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8F3047" w:rsidRDefault="008F3047" w:rsidP="008F3047">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Арсентьев Н. М., Данилов А. А. История России</w:t>
            </w:r>
          </w:p>
        </w:tc>
        <w:tc>
          <w:tcPr>
            <w:tcW w:w="882" w:type="dxa"/>
            <w:tcBorders>
              <w:left w:val="single" w:sz="4" w:space="0" w:color="000000"/>
              <w:bottom w:val="single" w:sz="4" w:space="0" w:color="000000"/>
            </w:tcBorders>
            <w:shd w:val="clear" w:color="auto" w:fill="auto"/>
            <w:vAlign w:val="center"/>
          </w:tcPr>
          <w:p w:rsidR="008F3047"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8F3047" w:rsidRPr="00842B85" w:rsidTr="008F3047">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8F3047"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8F3047" w:rsidRPr="00C47E62" w:rsidRDefault="008F3047" w:rsidP="008F3047">
            <w:pPr>
              <w:suppressAutoHyphens/>
              <w:snapToGrid w:val="0"/>
              <w:spacing w:after="0" w:line="240" w:lineRule="auto"/>
              <w:jc w:val="center"/>
              <w:rPr>
                <w:rFonts w:ascii="Times New Roman" w:eastAsia="Times New Roman" w:hAnsi="Times New Roman" w:cs="Times New Roman"/>
                <w:b/>
                <w:lang w:eastAsia="ar-SA"/>
              </w:rPr>
            </w:pPr>
            <w:r w:rsidRPr="00C47E62">
              <w:rPr>
                <w:rFonts w:ascii="Times New Roman" w:eastAsia="Times New Roman" w:hAnsi="Times New Roman" w:cs="Times New Roman"/>
                <w:b/>
                <w:lang w:eastAsia="ar-SA"/>
              </w:rPr>
              <w:t>История Дагестана</w:t>
            </w:r>
          </w:p>
        </w:tc>
        <w:tc>
          <w:tcPr>
            <w:tcW w:w="882" w:type="dxa"/>
            <w:tcBorders>
              <w:left w:val="single" w:sz="4" w:space="0" w:color="000000"/>
              <w:bottom w:val="single" w:sz="4" w:space="0" w:color="000000"/>
            </w:tcBorders>
            <w:shd w:val="clear" w:color="auto" w:fill="auto"/>
            <w:vAlign w:val="center"/>
          </w:tcPr>
          <w:p w:rsidR="008F3047" w:rsidRDefault="008F3047" w:rsidP="008F3047">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p>
        </w:tc>
      </w:tr>
      <w:tr w:rsidR="008F3047" w:rsidRPr="00842B85" w:rsidTr="008F3047">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8F3047"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8</w:t>
            </w:r>
          </w:p>
        </w:tc>
        <w:tc>
          <w:tcPr>
            <w:tcW w:w="5476" w:type="dxa"/>
            <w:gridSpan w:val="2"/>
            <w:tcBorders>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p>
        </w:tc>
        <w:tc>
          <w:tcPr>
            <w:tcW w:w="882" w:type="dxa"/>
            <w:tcBorders>
              <w:left w:val="single" w:sz="4" w:space="0" w:color="000000"/>
              <w:bottom w:val="single" w:sz="4" w:space="0" w:color="000000"/>
            </w:tcBorders>
            <w:shd w:val="clear" w:color="auto" w:fill="auto"/>
            <w:vAlign w:val="center"/>
          </w:tcPr>
          <w:p w:rsidR="008F3047"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p>
        </w:tc>
      </w:tr>
      <w:tr w:rsidR="008F3047" w:rsidRPr="00842B85" w:rsidTr="008F3047">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8F3047"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8F3047" w:rsidRPr="00C47E62" w:rsidRDefault="008F3047" w:rsidP="008F3047">
            <w:pPr>
              <w:suppressAutoHyphens/>
              <w:snapToGrid w:val="0"/>
              <w:spacing w:after="0" w:line="240" w:lineRule="auto"/>
              <w:jc w:val="center"/>
              <w:rPr>
                <w:rFonts w:ascii="Times New Roman" w:eastAsia="Times New Roman" w:hAnsi="Times New Roman" w:cs="Times New Roman"/>
                <w:b/>
                <w:lang w:eastAsia="ar-SA"/>
              </w:rPr>
            </w:pPr>
            <w:r w:rsidRPr="00C47E62">
              <w:rPr>
                <w:rFonts w:ascii="Times New Roman" w:eastAsia="Times New Roman" w:hAnsi="Times New Roman" w:cs="Times New Roman"/>
                <w:b/>
                <w:lang w:eastAsia="ar-SA"/>
              </w:rPr>
              <w:t>КТНД</w:t>
            </w:r>
          </w:p>
        </w:tc>
        <w:tc>
          <w:tcPr>
            <w:tcW w:w="882" w:type="dxa"/>
            <w:tcBorders>
              <w:left w:val="single" w:sz="4" w:space="0" w:color="000000"/>
              <w:bottom w:val="single" w:sz="4" w:space="0" w:color="000000"/>
            </w:tcBorders>
            <w:shd w:val="clear" w:color="auto" w:fill="auto"/>
            <w:vAlign w:val="center"/>
          </w:tcPr>
          <w:p w:rsidR="008F3047" w:rsidRDefault="008F3047" w:rsidP="008F3047">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p>
        </w:tc>
      </w:tr>
      <w:tr w:rsidR="008F3047" w:rsidRPr="00842B85" w:rsidTr="008F3047">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8F3047"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9</w:t>
            </w:r>
          </w:p>
        </w:tc>
        <w:tc>
          <w:tcPr>
            <w:tcW w:w="5476" w:type="dxa"/>
            <w:gridSpan w:val="2"/>
            <w:tcBorders>
              <w:left w:val="single" w:sz="4" w:space="0" w:color="000000"/>
              <w:bottom w:val="single" w:sz="4" w:space="0" w:color="000000"/>
            </w:tcBorders>
            <w:shd w:val="clear" w:color="auto" w:fill="auto"/>
            <w:vAlign w:val="center"/>
          </w:tcPr>
          <w:p w:rsidR="008F3047" w:rsidRPr="00C47E62" w:rsidRDefault="008F3047" w:rsidP="008F3047">
            <w:pPr>
              <w:suppressAutoHyphens/>
              <w:snapToGrid w:val="0"/>
              <w:spacing w:after="0" w:line="240" w:lineRule="auto"/>
              <w:jc w:val="center"/>
              <w:rPr>
                <w:rFonts w:ascii="Times New Roman" w:eastAsia="Times New Roman" w:hAnsi="Times New Roman" w:cs="Times New Roman"/>
                <w:b/>
                <w:lang w:eastAsia="ar-SA"/>
              </w:rPr>
            </w:pPr>
          </w:p>
        </w:tc>
        <w:tc>
          <w:tcPr>
            <w:tcW w:w="882" w:type="dxa"/>
            <w:tcBorders>
              <w:left w:val="single" w:sz="4" w:space="0" w:color="000000"/>
              <w:bottom w:val="single" w:sz="4" w:space="0" w:color="000000"/>
            </w:tcBorders>
            <w:shd w:val="clear" w:color="auto" w:fill="auto"/>
            <w:vAlign w:val="center"/>
          </w:tcPr>
          <w:p w:rsidR="008F3047"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p>
        </w:tc>
      </w:tr>
      <w:tr w:rsidR="008F3047" w:rsidRPr="00842B85" w:rsidTr="008F3047">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8F3047"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8F3047" w:rsidRPr="006B7B87" w:rsidRDefault="008F3047" w:rsidP="008F3047">
            <w:pPr>
              <w:suppressAutoHyphens/>
              <w:snapToGrid w:val="0"/>
              <w:spacing w:after="0" w:line="240" w:lineRule="auto"/>
              <w:jc w:val="center"/>
              <w:rPr>
                <w:rFonts w:ascii="Times New Roman" w:eastAsia="Times New Roman" w:hAnsi="Times New Roman" w:cs="Times New Roman"/>
                <w:b/>
                <w:sz w:val="24"/>
                <w:szCs w:val="24"/>
                <w:lang w:eastAsia="ar-SA"/>
              </w:rPr>
            </w:pPr>
            <w:r w:rsidRPr="006B7B87">
              <w:rPr>
                <w:rFonts w:ascii="Times New Roman" w:eastAsia="Times New Roman" w:hAnsi="Times New Roman" w:cs="Times New Roman"/>
                <w:b/>
                <w:sz w:val="24"/>
                <w:szCs w:val="24"/>
                <w:lang w:eastAsia="ar-SA"/>
              </w:rPr>
              <w:t>Обществознание</w:t>
            </w:r>
          </w:p>
        </w:tc>
        <w:tc>
          <w:tcPr>
            <w:tcW w:w="882" w:type="dxa"/>
            <w:tcBorders>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p>
        </w:tc>
      </w:tr>
      <w:tr w:rsidR="008F3047" w:rsidRPr="00842B85" w:rsidTr="008F3047">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8F3047"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10</w:t>
            </w:r>
          </w:p>
        </w:tc>
        <w:tc>
          <w:tcPr>
            <w:tcW w:w="5476" w:type="dxa"/>
            <w:gridSpan w:val="2"/>
            <w:tcBorders>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Боголюбов Л. Н., Виноградова И. Ф. Обществознание</w:t>
            </w:r>
          </w:p>
        </w:tc>
        <w:tc>
          <w:tcPr>
            <w:tcW w:w="882" w:type="dxa"/>
            <w:tcBorders>
              <w:left w:val="single" w:sz="4" w:space="0" w:color="000000"/>
              <w:bottom w:val="single" w:sz="4" w:space="0" w:color="000000"/>
            </w:tcBorders>
            <w:shd w:val="clear" w:color="auto" w:fill="auto"/>
            <w:vAlign w:val="center"/>
          </w:tcPr>
          <w:p w:rsidR="008F3047" w:rsidRPr="00842B85"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8F3047" w:rsidRPr="00842B85" w:rsidTr="008F3047">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8F3047"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8F3047" w:rsidRPr="00154646" w:rsidRDefault="008F3047" w:rsidP="008F3047">
            <w:pPr>
              <w:suppressAutoHyphens/>
              <w:snapToGrid w:val="0"/>
              <w:spacing w:after="0" w:line="240" w:lineRule="auto"/>
              <w:jc w:val="center"/>
              <w:rPr>
                <w:rFonts w:ascii="Times New Roman" w:eastAsia="Times New Roman" w:hAnsi="Times New Roman" w:cs="Times New Roman"/>
                <w:b/>
                <w:lang w:eastAsia="ar-SA"/>
              </w:rPr>
            </w:pPr>
            <w:r w:rsidRPr="00154646">
              <w:rPr>
                <w:rFonts w:ascii="Times New Roman" w:eastAsia="Times New Roman" w:hAnsi="Times New Roman" w:cs="Times New Roman"/>
                <w:b/>
                <w:lang w:eastAsia="ar-SA"/>
              </w:rPr>
              <w:t>Биология</w:t>
            </w:r>
          </w:p>
        </w:tc>
        <w:tc>
          <w:tcPr>
            <w:tcW w:w="882" w:type="dxa"/>
            <w:tcBorders>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p>
        </w:tc>
      </w:tr>
      <w:tr w:rsidR="008F3047" w:rsidRPr="00842B85" w:rsidTr="008F3047">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8F3047"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11</w:t>
            </w:r>
          </w:p>
        </w:tc>
        <w:tc>
          <w:tcPr>
            <w:tcW w:w="5476" w:type="dxa"/>
            <w:gridSpan w:val="2"/>
            <w:tcBorders>
              <w:left w:val="single" w:sz="4" w:space="0" w:color="000000"/>
              <w:bottom w:val="single" w:sz="4" w:space="0" w:color="000000"/>
            </w:tcBorders>
            <w:shd w:val="clear" w:color="auto" w:fill="auto"/>
            <w:vAlign w:val="center"/>
          </w:tcPr>
          <w:p w:rsidR="008F3047" w:rsidRDefault="00DE0DF2" w:rsidP="008F3047">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Сонин Н. И.</w:t>
            </w:r>
            <w:r w:rsidR="008F3047">
              <w:rPr>
                <w:rFonts w:ascii="Times New Roman" w:eastAsia="Times New Roman" w:hAnsi="Times New Roman" w:cs="Times New Roman"/>
                <w:lang w:eastAsia="ar-SA"/>
              </w:rPr>
              <w:t xml:space="preserve"> Биология</w:t>
            </w:r>
          </w:p>
        </w:tc>
        <w:tc>
          <w:tcPr>
            <w:tcW w:w="882" w:type="dxa"/>
            <w:tcBorders>
              <w:left w:val="single" w:sz="4" w:space="0" w:color="000000"/>
              <w:bottom w:val="single" w:sz="4" w:space="0" w:color="000000"/>
            </w:tcBorders>
            <w:shd w:val="clear" w:color="auto" w:fill="auto"/>
            <w:vAlign w:val="center"/>
          </w:tcPr>
          <w:p w:rsidR="008F3047" w:rsidRPr="00842B85"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8F3047" w:rsidRPr="00842B85" w:rsidTr="008F3047">
        <w:trPr>
          <w:gridAfter w:val="2"/>
          <w:wAfter w:w="242" w:type="dxa"/>
          <w:trHeight w:val="255"/>
        </w:trPr>
        <w:tc>
          <w:tcPr>
            <w:tcW w:w="94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География</w:t>
            </w:r>
          </w:p>
        </w:tc>
      </w:tr>
      <w:tr w:rsidR="008F3047" w:rsidRPr="00842B85" w:rsidTr="008F3047">
        <w:trPr>
          <w:gridAfter w:val="2"/>
          <w:wAfter w:w="242" w:type="dxa"/>
          <w:trHeight w:val="296"/>
        </w:trPr>
        <w:tc>
          <w:tcPr>
            <w:tcW w:w="852" w:type="dxa"/>
            <w:gridSpan w:val="2"/>
            <w:tcBorders>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ind w:left="73"/>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12</w:t>
            </w:r>
          </w:p>
        </w:tc>
        <w:tc>
          <w:tcPr>
            <w:tcW w:w="5334" w:type="dxa"/>
            <w:tcBorders>
              <w:left w:val="single" w:sz="4" w:space="0" w:color="000000"/>
              <w:bottom w:val="single" w:sz="4" w:space="0" w:color="000000"/>
            </w:tcBorders>
            <w:shd w:val="clear" w:color="auto" w:fill="auto"/>
            <w:vAlign w:val="center"/>
          </w:tcPr>
          <w:p w:rsidR="008F3047" w:rsidRPr="00842B85" w:rsidRDefault="00DE0DF2" w:rsidP="00DE0DF2">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Дронов Г. В., Савельева Л. Е. География Россия</w:t>
            </w:r>
          </w:p>
        </w:tc>
        <w:tc>
          <w:tcPr>
            <w:tcW w:w="882" w:type="dxa"/>
            <w:tcBorders>
              <w:left w:val="single" w:sz="4" w:space="0" w:color="000000"/>
              <w:bottom w:val="single" w:sz="4" w:space="0" w:color="000000"/>
            </w:tcBorders>
            <w:shd w:val="clear" w:color="auto" w:fill="auto"/>
            <w:vAlign w:val="center"/>
          </w:tcPr>
          <w:p w:rsidR="008F3047" w:rsidRPr="00842B85"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Просвещение </w:t>
            </w:r>
          </w:p>
        </w:tc>
      </w:tr>
      <w:tr w:rsidR="008F3047" w:rsidRPr="00842B85" w:rsidTr="008F3047">
        <w:trPr>
          <w:gridAfter w:val="2"/>
          <w:wAfter w:w="242" w:type="dxa"/>
          <w:trHeight w:val="296"/>
        </w:trPr>
        <w:tc>
          <w:tcPr>
            <w:tcW w:w="852" w:type="dxa"/>
            <w:gridSpan w:val="2"/>
            <w:tcBorders>
              <w:left w:val="single" w:sz="4" w:space="0" w:color="000000"/>
              <w:bottom w:val="single" w:sz="4" w:space="0" w:color="000000"/>
            </w:tcBorders>
            <w:shd w:val="clear" w:color="auto" w:fill="auto"/>
            <w:vAlign w:val="center"/>
          </w:tcPr>
          <w:p w:rsidR="008F3047" w:rsidRDefault="008F3047" w:rsidP="008F3047">
            <w:pPr>
              <w:suppressAutoHyphens/>
              <w:snapToGrid w:val="0"/>
              <w:spacing w:after="0" w:line="240" w:lineRule="auto"/>
              <w:ind w:left="73"/>
              <w:jc w:val="center"/>
              <w:rPr>
                <w:rFonts w:ascii="Times New Roman" w:eastAsia="Times New Roman" w:hAnsi="Times New Roman" w:cs="Times New Roman"/>
                <w:bCs/>
                <w:lang w:eastAsia="ar-SA"/>
              </w:rPr>
            </w:pPr>
          </w:p>
        </w:tc>
        <w:tc>
          <w:tcPr>
            <w:tcW w:w="5334" w:type="dxa"/>
            <w:tcBorders>
              <w:left w:val="single" w:sz="4" w:space="0" w:color="000000"/>
              <w:bottom w:val="single" w:sz="4" w:space="0" w:color="000000"/>
            </w:tcBorders>
            <w:shd w:val="clear" w:color="auto" w:fill="auto"/>
            <w:vAlign w:val="center"/>
          </w:tcPr>
          <w:p w:rsidR="008F3047" w:rsidRPr="00A314E2" w:rsidRDefault="008F3047" w:rsidP="008F3047">
            <w:pPr>
              <w:suppressAutoHyphens/>
              <w:snapToGrid w:val="0"/>
              <w:spacing w:after="0" w:line="240" w:lineRule="auto"/>
              <w:jc w:val="center"/>
              <w:rPr>
                <w:rFonts w:ascii="Times New Roman" w:eastAsia="Times New Roman" w:hAnsi="Times New Roman" w:cs="Times New Roman"/>
                <w:b/>
                <w:sz w:val="24"/>
                <w:szCs w:val="24"/>
                <w:lang w:eastAsia="ar-SA"/>
              </w:rPr>
            </w:pPr>
            <w:r w:rsidRPr="00A314E2">
              <w:rPr>
                <w:rFonts w:ascii="Times New Roman" w:eastAsia="Times New Roman" w:hAnsi="Times New Roman" w:cs="Times New Roman"/>
                <w:b/>
                <w:sz w:val="24"/>
                <w:szCs w:val="24"/>
                <w:lang w:eastAsia="ar-SA"/>
              </w:rPr>
              <w:t>Физика</w:t>
            </w:r>
          </w:p>
        </w:tc>
        <w:tc>
          <w:tcPr>
            <w:tcW w:w="882" w:type="dxa"/>
            <w:tcBorders>
              <w:left w:val="single" w:sz="4" w:space="0" w:color="000000"/>
              <w:bottom w:val="single" w:sz="4" w:space="0" w:color="000000"/>
            </w:tcBorders>
            <w:shd w:val="clear" w:color="auto" w:fill="auto"/>
            <w:vAlign w:val="center"/>
          </w:tcPr>
          <w:p w:rsidR="008F3047" w:rsidRDefault="008F3047" w:rsidP="008F3047">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p>
        </w:tc>
      </w:tr>
      <w:tr w:rsidR="008F3047" w:rsidRPr="00842B85" w:rsidTr="008F3047">
        <w:trPr>
          <w:gridAfter w:val="2"/>
          <w:wAfter w:w="242" w:type="dxa"/>
          <w:trHeight w:val="296"/>
        </w:trPr>
        <w:tc>
          <w:tcPr>
            <w:tcW w:w="852" w:type="dxa"/>
            <w:gridSpan w:val="2"/>
            <w:tcBorders>
              <w:left w:val="single" w:sz="4" w:space="0" w:color="000000"/>
              <w:bottom w:val="single" w:sz="4" w:space="0" w:color="000000"/>
            </w:tcBorders>
            <w:shd w:val="clear" w:color="auto" w:fill="auto"/>
            <w:vAlign w:val="center"/>
          </w:tcPr>
          <w:p w:rsidR="008F3047" w:rsidRDefault="008F3047" w:rsidP="008F3047">
            <w:pPr>
              <w:suppressAutoHyphens/>
              <w:snapToGrid w:val="0"/>
              <w:spacing w:after="0" w:line="240" w:lineRule="auto"/>
              <w:ind w:left="73"/>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13</w:t>
            </w:r>
          </w:p>
        </w:tc>
        <w:tc>
          <w:tcPr>
            <w:tcW w:w="5334" w:type="dxa"/>
            <w:tcBorders>
              <w:left w:val="single" w:sz="4" w:space="0" w:color="000000"/>
              <w:bottom w:val="single" w:sz="4" w:space="0" w:color="000000"/>
            </w:tcBorders>
            <w:shd w:val="clear" w:color="auto" w:fill="auto"/>
            <w:vAlign w:val="center"/>
          </w:tcPr>
          <w:p w:rsidR="008F3047" w:rsidRPr="00A314E2" w:rsidRDefault="008F3047" w:rsidP="008F3047">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Кабардин О. Ф. Физика</w:t>
            </w:r>
          </w:p>
        </w:tc>
        <w:tc>
          <w:tcPr>
            <w:tcW w:w="882" w:type="dxa"/>
            <w:tcBorders>
              <w:left w:val="single" w:sz="4" w:space="0" w:color="000000"/>
              <w:bottom w:val="single" w:sz="4" w:space="0" w:color="000000"/>
            </w:tcBorders>
            <w:shd w:val="clear" w:color="auto" w:fill="auto"/>
            <w:vAlign w:val="center"/>
          </w:tcPr>
          <w:p w:rsidR="008F3047"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Просвещение</w:t>
            </w:r>
          </w:p>
        </w:tc>
      </w:tr>
      <w:tr w:rsidR="008F3047" w:rsidRPr="00842B85" w:rsidTr="008F3047">
        <w:trPr>
          <w:trHeight w:val="203"/>
        </w:trPr>
        <w:tc>
          <w:tcPr>
            <w:tcW w:w="9463" w:type="dxa"/>
            <w:gridSpan w:val="5"/>
            <w:tcBorders>
              <w:top w:val="single" w:sz="4" w:space="0" w:color="000000"/>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Физическая культура</w:t>
            </w:r>
          </w:p>
        </w:tc>
        <w:tc>
          <w:tcPr>
            <w:tcW w:w="242" w:type="dxa"/>
            <w:gridSpan w:val="2"/>
            <w:tcBorders>
              <w:left w:val="single" w:sz="4" w:space="0" w:color="000000"/>
            </w:tcBorders>
            <w:shd w:val="clear" w:color="auto" w:fill="auto"/>
          </w:tcPr>
          <w:p w:rsidR="008F3047" w:rsidRPr="00842B85" w:rsidRDefault="008F3047" w:rsidP="008F3047">
            <w:pPr>
              <w:suppressAutoHyphens/>
              <w:snapToGrid w:val="0"/>
              <w:spacing w:after="0" w:line="240" w:lineRule="auto"/>
              <w:rPr>
                <w:rFonts w:ascii="Times New Roman" w:eastAsia="Times New Roman" w:hAnsi="Times New Roman" w:cs="Times New Roman"/>
                <w:b/>
                <w:bCs/>
                <w:lang w:eastAsia="ar-SA"/>
              </w:rPr>
            </w:pPr>
          </w:p>
        </w:tc>
      </w:tr>
      <w:tr w:rsidR="008F3047" w:rsidRPr="00842B85" w:rsidTr="008F3047">
        <w:trPr>
          <w:gridAfter w:val="2"/>
          <w:wAfter w:w="242"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15</w:t>
            </w:r>
          </w:p>
        </w:tc>
        <w:tc>
          <w:tcPr>
            <w:tcW w:w="5334" w:type="dxa"/>
            <w:tcBorders>
              <w:top w:val="single" w:sz="4" w:space="0" w:color="000000"/>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Матвеев А.П.   Физическая культура </w:t>
            </w:r>
          </w:p>
        </w:tc>
        <w:tc>
          <w:tcPr>
            <w:tcW w:w="882" w:type="dxa"/>
            <w:tcBorders>
              <w:top w:val="single" w:sz="4" w:space="0" w:color="000000"/>
              <w:left w:val="single" w:sz="4" w:space="0" w:color="000000"/>
              <w:bottom w:val="single" w:sz="4" w:space="0" w:color="000000"/>
            </w:tcBorders>
            <w:shd w:val="clear" w:color="auto" w:fill="auto"/>
            <w:vAlign w:val="center"/>
          </w:tcPr>
          <w:p w:rsidR="008F3047" w:rsidRPr="00842B85"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ВЕНТАНА-ГРАФ</w:t>
            </w:r>
          </w:p>
        </w:tc>
      </w:tr>
      <w:tr w:rsidR="008F3047" w:rsidRPr="00842B85" w:rsidTr="008F3047">
        <w:tblPrEx>
          <w:tblCellMar>
            <w:left w:w="0" w:type="dxa"/>
            <w:right w:w="0" w:type="dxa"/>
          </w:tblCellMar>
        </w:tblPrEx>
        <w:trPr>
          <w:gridAfter w:val="1"/>
          <w:wAfter w:w="217" w:type="dxa"/>
          <w:trHeight w:val="255"/>
        </w:trPr>
        <w:tc>
          <w:tcPr>
            <w:tcW w:w="9463" w:type="dxa"/>
            <w:gridSpan w:val="5"/>
            <w:tcBorders>
              <w:top w:val="single" w:sz="4" w:space="0" w:color="000000"/>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Информатика</w:t>
            </w:r>
          </w:p>
        </w:tc>
        <w:tc>
          <w:tcPr>
            <w:tcW w:w="25" w:type="dxa"/>
            <w:tcBorders>
              <w:left w:val="single" w:sz="4" w:space="0" w:color="000000"/>
            </w:tcBorders>
            <w:shd w:val="clear" w:color="auto" w:fill="auto"/>
          </w:tcPr>
          <w:p w:rsidR="008F3047" w:rsidRPr="00842B85" w:rsidRDefault="008F3047" w:rsidP="008F3047">
            <w:pPr>
              <w:suppressAutoHyphens/>
              <w:snapToGrid w:val="0"/>
              <w:spacing w:after="0" w:line="240" w:lineRule="auto"/>
              <w:rPr>
                <w:rFonts w:ascii="Times New Roman" w:eastAsia="Times New Roman" w:hAnsi="Times New Roman" w:cs="Times New Roman"/>
                <w:b/>
                <w:bCs/>
                <w:lang w:eastAsia="ar-SA"/>
              </w:rPr>
            </w:pPr>
          </w:p>
        </w:tc>
      </w:tr>
      <w:tr w:rsidR="008F3047" w:rsidRPr="00842B85" w:rsidTr="008F3047">
        <w:trPr>
          <w:gridAfter w:val="2"/>
          <w:wAfter w:w="242"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16</w:t>
            </w:r>
          </w:p>
        </w:tc>
        <w:tc>
          <w:tcPr>
            <w:tcW w:w="5334" w:type="dxa"/>
            <w:tcBorders>
              <w:top w:val="single" w:sz="4" w:space="0" w:color="000000"/>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Угринович Н. Д. Информатика</w:t>
            </w:r>
          </w:p>
        </w:tc>
        <w:tc>
          <w:tcPr>
            <w:tcW w:w="882" w:type="dxa"/>
            <w:tcBorders>
              <w:top w:val="single" w:sz="4" w:space="0" w:color="000000"/>
              <w:left w:val="single" w:sz="4" w:space="0" w:color="000000"/>
              <w:bottom w:val="single" w:sz="4" w:space="0" w:color="000000"/>
            </w:tcBorders>
            <w:shd w:val="clear" w:color="auto" w:fill="auto"/>
            <w:vAlign w:val="center"/>
          </w:tcPr>
          <w:p w:rsidR="008F3047" w:rsidRPr="00842B85"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8F3047" w:rsidRPr="00842B85" w:rsidTr="008F3047">
        <w:trPr>
          <w:gridAfter w:val="2"/>
          <w:wAfter w:w="242"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8F3047" w:rsidRDefault="008F3047" w:rsidP="008F3047">
            <w:pPr>
              <w:suppressAutoHyphens/>
              <w:snapToGrid w:val="0"/>
              <w:spacing w:after="0" w:line="240" w:lineRule="auto"/>
              <w:ind w:left="280"/>
              <w:jc w:val="center"/>
              <w:rPr>
                <w:rFonts w:ascii="Times New Roman" w:eastAsia="Times New Roman" w:hAnsi="Times New Roman" w:cs="Times New Roman"/>
                <w:bCs/>
                <w:lang w:eastAsia="ar-SA"/>
              </w:rPr>
            </w:pPr>
          </w:p>
        </w:tc>
        <w:tc>
          <w:tcPr>
            <w:tcW w:w="5334" w:type="dxa"/>
            <w:tcBorders>
              <w:top w:val="single" w:sz="4" w:space="0" w:color="000000"/>
              <w:left w:val="single" w:sz="4" w:space="0" w:color="000000"/>
              <w:bottom w:val="single" w:sz="4" w:space="0" w:color="000000"/>
            </w:tcBorders>
            <w:shd w:val="clear" w:color="auto" w:fill="auto"/>
            <w:vAlign w:val="center"/>
          </w:tcPr>
          <w:p w:rsidR="008F3047" w:rsidRPr="008F3047" w:rsidRDefault="008F3047" w:rsidP="008F3047">
            <w:pPr>
              <w:suppressAutoHyphens/>
              <w:snapToGrid w:val="0"/>
              <w:spacing w:after="0" w:line="240" w:lineRule="auto"/>
              <w:jc w:val="center"/>
              <w:rPr>
                <w:rFonts w:ascii="Times New Roman" w:eastAsia="Times New Roman" w:hAnsi="Times New Roman" w:cs="Times New Roman"/>
                <w:b/>
                <w:sz w:val="24"/>
                <w:szCs w:val="24"/>
                <w:lang w:eastAsia="ar-SA"/>
              </w:rPr>
            </w:pPr>
            <w:r w:rsidRPr="008F3047">
              <w:rPr>
                <w:rFonts w:ascii="Times New Roman" w:eastAsia="Times New Roman" w:hAnsi="Times New Roman" w:cs="Times New Roman"/>
                <w:b/>
                <w:sz w:val="24"/>
                <w:szCs w:val="24"/>
                <w:lang w:eastAsia="ar-SA"/>
              </w:rPr>
              <w:t>Химия</w:t>
            </w:r>
          </w:p>
        </w:tc>
        <w:tc>
          <w:tcPr>
            <w:tcW w:w="882" w:type="dxa"/>
            <w:tcBorders>
              <w:top w:val="single" w:sz="4" w:space="0" w:color="000000"/>
              <w:left w:val="single" w:sz="4" w:space="0" w:color="000000"/>
              <w:bottom w:val="single" w:sz="4" w:space="0" w:color="000000"/>
            </w:tcBorders>
            <w:shd w:val="clear" w:color="auto" w:fill="auto"/>
            <w:vAlign w:val="center"/>
          </w:tcPr>
          <w:p w:rsidR="008F3047" w:rsidRDefault="008F3047" w:rsidP="008F3047">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p>
        </w:tc>
      </w:tr>
      <w:tr w:rsidR="008F3047" w:rsidRPr="00842B85" w:rsidTr="008F3047">
        <w:trPr>
          <w:gridAfter w:val="2"/>
          <w:wAfter w:w="242"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8F3047" w:rsidRDefault="008F3047" w:rsidP="008F3047">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17</w:t>
            </w:r>
          </w:p>
        </w:tc>
        <w:tc>
          <w:tcPr>
            <w:tcW w:w="5334" w:type="dxa"/>
            <w:tcBorders>
              <w:top w:val="single" w:sz="4" w:space="0" w:color="000000"/>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Рудзитис Г. Е., Фельдман Ф. Г. Неорганическая химия</w:t>
            </w:r>
          </w:p>
        </w:tc>
        <w:tc>
          <w:tcPr>
            <w:tcW w:w="882" w:type="dxa"/>
            <w:tcBorders>
              <w:top w:val="single" w:sz="4" w:space="0" w:color="000000"/>
              <w:left w:val="single" w:sz="4" w:space="0" w:color="000000"/>
              <w:bottom w:val="single" w:sz="4" w:space="0" w:color="000000"/>
            </w:tcBorders>
            <w:shd w:val="clear" w:color="auto" w:fill="auto"/>
            <w:vAlign w:val="center"/>
          </w:tcPr>
          <w:p w:rsidR="008F3047"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Просвещение</w:t>
            </w:r>
          </w:p>
        </w:tc>
      </w:tr>
    </w:tbl>
    <w:p w:rsidR="008F3047" w:rsidRPr="00201505" w:rsidRDefault="008F3047" w:rsidP="008F3047">
      <w:pPr>
        <w:spacing w:line="240" w:lineRule="auto"/>
        <w:rPr>
          <w:rFonts w:ascii="Times New Roman" w:hAnsi="Times New Roman" w:cs="Times New Roman"/>
          <w:b/>
          <w:bCs/>
          <w:sz w:val="28"/>
          <w:szCs w:val="28"/>
        </w:rPr>
      </w:pPr>
    </w:p>
    <w:p w:rsidR="00421E1A" w:rsidRPr="00201505" w:rsidRDefault="004E1CA7" w:rsidP="008172AC">
      <w:pPr>
        <w:pStyle w:val="aa"/>
        <w:numPr>
          <w:ilvl w:val="1"/>
          <w:numId w:val="37"/>
        </w:numPr>
        <w:spacing w:line="240" w:lineRule="auto"/>
        <w:rPr>
          <w:rFonts w:ascii="Times New Roman" w:hAnsi="Times New Roman" w:cs="Times New Roman"/>
          <w:b/>
          <w:bCs/>
          <w:sz w:val="28"/>
          <w:szCs w:val="28"/>
        </w:rPr>
      </w:pPr>
      <w:r w:rsidRPr="00201505">
        <w:rPr>
          <w:rFonts w:ascii="Times New Roman" w:hAnsi="Times New Roman" w:cs="Times New Roman"/>
          <w:b/>
          <w:bCs/>
          <w:sz w:val="24"/>
        </w:rPr>
        <w:br w:type="page"/>
      </w:r>
    </w:p>
    <w:p w:rsidR="00421E1A" w:rsidRPr="0078130A" w:rsidRDefault="00421E1A" w:rsidP="00421E1A">
      <w:pPr>
        <w:spacing w:line="240" w:lineRule="auto"/>
        <w:ind w:firstLine="708"/>
        <w:jc w:val="center"/>
        <w:rPr>
          <w:rFonts w:ascii="Times New Roman" w:hAnsi="Times New Roman" w:cs="Times New Roman"/>
          <w:b/>
          <w:bCs/>
          <w:sz w:val="28"/>
          <w:szCs w:val="28"/>
        </w:rPr>
      </w:pPr>
    </w:p>
    <w:p w:rsidR="00421E1A" w:rsidRPr="0078130A" w:rsidRDefault="00421E1A" w:rsidP="00421E1A">
      <w:pPr>
        <w:spacing w:line="240" w:lineRule="auto"/>
        <w:ind w:firstLine="708"/>
        <w:jc w:val="center"/>
        <w:rPr>
          <w:rFonts w:ascii="Times New Roman" w:hAnsi="Times New Roman" w:cs="Times New Roman"/>
          <w:b/>
          <w:bCs/>
          <w:sz w:val="28"/>
          <w:szCs w:val="28"/>
        </w:rPr>
      </w:pPr>
      <w:r w:rsidRPr="0078130A">
        <w:rPr>
          <w:rFonts w:ascii="Times New Roman" w:hAnsi="Times New Roman" w:cs="Times New Roman"/>
          <w:b/>
          <w:bCs/>
          <w:sz w:val="28"/>
          <w:szCs w:val="28"/>
        </w:rPr>
        <w:t>3.2. Календарный учебный график</w:t>
      </w:r>
    </w:p>
    <w:tbl>
      <w:tblPr>
        <w:tblW w:w="10632" w:type="dxa"/>
        <w:tblInd w:w="-537" w:type="dxa"/>
        <w:tblCellMar>
          <w:left w:w="30" w:type="dxa"/>
          <w:right w:w="30" w:type="dxa"/>
        </w:tblCellMar>
        <w:tblLook w:val="0000"/>
      </w:tblPr>
      <w:tblGrid>
        <w:gridCol w:w="1134"/>
        <w:gridCol w:w="1843"/>
        <w:gridCol w:w="1276"/>
        <w:gridCol w:w="1417"/>
        <w:gridCol w:w="1276"/>
        <w:gridCol w:w="1134"/>
        <w:gridCol w:w="1276"/>
        <w:gridCol w:w="1276"/>
      </w:tblGrid>
      <w:tr w:rsidR="00421E1A" w:rsidRPr="0078130A" w:rsidTr="00421E1A">
        <w:trPr>
          <w:trHeight w:val="444"/>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Недели</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Даты</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Кол-во дней</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5</w:t>
            </w:r>
            <w:r w:rsidRPr="0078130A">
              <w:rPr>
                <w:rFonts w:ascii="Times New Roman" w:hAnsi="Times New Roman" w:cs="Times New Roman"/>
                <w:b/>
                <w:bCs/>
                <w:sz w:val="28"/>
                <w:szCs w:val="28"/>
                <w:lang w:eastAsia="ru-RU"/>
              </w:rPr>
              <w:t xml:space="preserve"> класс</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6</w:t>
            </w:r>
            <w:r w:rsidRPr="0078130A">
              <w:rPr>
                <w:rFonts w:ascii="Times New Roman" w:hAnsi="Times New Roman" w:cs="Times New Roman"/>
                <w:b/>
                <w:bCs/>
                <w:sz w:val="28"/>
                <w:szCs w:val="28"/>
                <w:lang w:eastAsia="ru-RU"/>
              </w:rPr>
              <w:t xml:space="preserve"> класс</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7</w:t>
            </w:r>
            <w:r w:rsidRPr="0078130A">
              <w:rPr>
                <w:rFonts w:ascii="Times New Roman" w:hAnsi="Times New Roman" w:cs="Times New Roman"/>
                <w:b/>
                <w:bCs/>
                <w:sz w:val="28"/>
                <w:szCs w:val="28"/>
                <w:lang w:eastAsia="ru-RU"/>
              </w:rPr>
              <w:t>класс</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8</w:t>
            </w:r>
            <w:r w:rsidRPr="0078130A">
              <w:rPr>
                <w:rFonts w:ascii="Times New Roman" w:hAnsi="Times New Roman" w:cs="Times New Roman"/>
                <w:b/>
                <w:bCs/>
                <w:sz w:val="28"/>
                <w:szCs w:val="28"/>
                <w:lang w:eastAsia="ru-RU"/>
              </w:rPr>
              <w:t xml:space="preserve"> класс</w:t>
            </w:r>
          </w:p>
        </w:tc>
        <w:tc>
          <w:tcPr>
            <w:tcW w:w="1276" w:type="dxa"/>
            <w:tcBorders>
              <w:top w:val="single" w:sz="6" w:space="0" w:color="auto"/>
              <w:left w:val="single" w:sz="6" w:space="0" w:color="auto"/>
              <w:bottom w:val="single" w:sz="6" w:space="0" w:color="auto"/>
              <w:right w:val="single" w:sz="6" w:space="0" w:color="auto"/>
            </w:tcBorders>
          </w:tcPr>
          <w:p w:rsidR="00421E1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9 класс</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1</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01.09.201</w:t>
            </w:r>
            <w:r w:rsidR="0003787A">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 xml:space="preserve"> - 0</w:t>
            </w:r>
            <w:r>
              <w:rPr>
                <w:rFonts w:ascii="Times New Roman" w:hAnsi="Times New Roman" w:cs="Times New Roman"/>
                <w:sz w:val="28"/>
                <w:szCs w:val="28"/>
                <w:lang w:eastAsia="ru-RU"/>
              </w:rPr>
              <w:t>2</w:t>
            </w:r>
            <w:r w:rsidRPr="0078130A">
              <w:rPr>
                <w:rFonts w:ascii="Times New Roman" w:hAnsi="Times New Roman" w:cs="Times New Roman"/>
                <w:sz w:val="28"/>
                <w:szCs w:val="28"/>
                <w:lang w:eastAsia="ru-RU"/>
              </w:rPr>
              <w:t>.09.201</w:t>
            </w:r>
            <w:r w:rsidR="0003787A">
              <w:rPr>
                <w:rFonts w:ascii="Times New Roman" w:hAnsi="Times New Roman" w:cs="Times New Roman"/>
                <w:sz w:val="28"/>
                <w:szCs w:val="28"/>
                <w:lang w:eastAsia="ru-RU"/>
              </w:rPr>
              <w:t>8</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2</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0</w:t>
            </w:r>
            <w:r>
              <w:rPr>
                <w:rFonts w:ascii="Times New Roman" w:hAnsi="Times New Roman" w:cs="Times New Roman"/>
                <w:sz w:val="28"/>
                <w:szCs w:val="28"/>
                <w:lang w:eastAsia="ru-RU"/>
              </w:rPr>
              <w:t>4</w:t>
            </w:r>
            <w:r w:rsidRPr="0078130A">
              <w:rPr>
                <w:rFonts w:ascii="Times New Roman" w:hAnsi="Times New Roman" w:cs="Times New Roman"/>
                <w:sz w:val="28"/>
                <w:szCs w:val="28"/>
                <w:lang w:eastAsia="ru-RU"/>
              </w:rPr>
              <w:t>.09.201</w:t>
            </w:r>
            <w:r w:rsidR="0003787A">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09</w:t>
            </w:r>
            <w:r w:rsidRPr="0078130A">
              <w:rPr>
                <w:rFonts w:ascii="Times New Roman" w:hAnsi="Times New Roman" w:cs="Times New Roman"/>
                <w:sz w:val="28"/>
                <w:szCs w:val="28"/>
                <w:lang w:eastAsia="ru-RU"/>
              </w:rPr>
              <w:t>.09.201</w:t>
            </w:r>
            <w:r w:rsidR="0003787A">
              <w:rPr>
                <w:rFonts w:ascii="Times New Roman" w:hAnsi="Times New Roman" w:cs="Times New Roman"/>
                <w:sz w:val="28"/>
                <w:szCs w:val="28"/>
                <w:lang w:eastAsia="ru-RU"/>
              </w:rPr>
              <w:t>8</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3</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1</w:t>
            </w:r>
            <w:r>
              <w:rPr>
                <w:rFonts w:ascii="Times New Roman" w:hAnsi="Times New Roman" w:cs="Times New Roman"/>
                <w:sz w:val="28"/>
                <w:szCs w:val="28"/>
                <w:lang w:eastAsia="ru-RU"/>
              </w:rPr>
              <w:t>1</w:t>
            </w:r>
            <w:r w:rsidRPr="0078130A">
              <w:rPr>
                <w:rFonts w:ascii="Times New Roman" w:hAnsi="Times New Roman" w:cs="Times New Roman"/>
                <w:sz w:val="28"/>
                <w:szCs w:val="28"/>
                <w:lang w:eastAsia="ru-RU"/>
              </w:rPr>
              <w:t>.09.201</w:t>
            </w:r>
            <w:r w:rsidR="0003787A">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 xml:space="preserve"> - 1</w:t>
            </w:r>
            <w:r>
              <w:rPr>
                <w:rFonts w:ascii="Times New Roman" w:hAnsi="Times New Roman" w:cs="Times New Roman"/>
                <w:sz w:val="28"/>
                <w:szCs w:val="28"/>
                <w:lang w:eastAsia="ru-RU"/>
              </w:rPr>
              <w:t>6</w:t>
            </w:r>
            <w:r w:rsidRPr="0078130A">
              <w:rPr>
                <w:rFonts w:ascii="Times New Roman" w:hAnsi="Times New Roman" w:cs="Times New Roman"/>
                <w:sz w:val="28"/>
                <w:szCs w:val="28"/>
                <w:lang w:eastAsia="ru-RU"/>
              </w:rPr>
              <w:t>.09.201</w:t>
            </w:r>
            <w:r w:rsidR="0003787A">
              <w:rPr>
                <w:rFonts w:ascii="Times New Roman" w:hAnsi="Times New Roman" w:cs="Times New Roman"/>
                <w:sz w:val="28"/>
                <w:szCs w:val="28"/>
                <w:lang w:eastAsia="ru-RU"/>
              </w:rPr>
              <w:t>8</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4</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18</w:t>
            </w:r>
            <w:r w:rsidRPr="0078130A">
              <w:rPr>
                <w:rFonts w:ascii="Times New Roman" w:hAnsi="Times New Roman" w:cs="Times New Roman"/>
                <w:sz w:val="28"/>
                <w:szCs w:val="28"/>
                <w:lang w:eastAsia="ru-RU"/>
              </w:rPr>
              <w:t>.09.201</w:t>
            </w:r>
            <w:r w:rsidR="0003787A">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 xml:space="preserve"> - 2</w:t>
            </w:r>
            <w:r>
              <w:rPr>
                <w:rFonts w:ascii="Times New Roman" w:hAnsi="Times New Roman" w:cs="Times New Roman"/>
                <w:sz w:val="28"/>
                <w:szCs w:val="28"/>
                <w:lang w:eastAsia="ru-RU"/>
              </w:rPr>
              <w:t>3</w:t>
            </w:r>
            <w:r w:rsidRPr="0078130A">
              <w:rPr>
                <w:rFonts w:ascii="Times New Roman" w:hAnsi="Times New Roman" w:cs="Times New Roman"/>
                <w:sz w:val="28"/>
                <w:szCs w:val="28"/>
                <w:lang w:eastAsia="ru-RU"/>
              </w:rPr>
              <w:t>.09.201</w:t>
            </w:r>
            <w:r w:rsidR="0003787A">
              <w:rPr>
                <w:rFonts w:ascii="Times New Roman" w:hAnsi="Times New Roman" w:cs="Times New Roman"/>
                <w:sz w:val="28"/>
                <w:szCs w:val="28"/>
                <w:lang w:eastAsia="ru-RU"/>
              </w:rPr>
              <w:t>8</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5</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03787A">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2</w:t>
            </w:r>
            <w:r>
              <w:rPr>
                <w:rFonts w:ascii="Times New Roman" w:hAnsi="Times New Roman" w:cs="Times New Roman"/>
                <w:sz w:val="28"/>
                <w:szCs w:val="28"/>
                <w:lang w:eastAsia="ru-RU"/>
              </w:rPr>
              <w:t>5</w:t>
            </w:r>
            <w:r w:rsidRPr="0078130A">
              <w:rPr>
                <w:rFonts w:ascii="Times New Roman" w:hAnsi="Times New Roman" w:cs="Times New Roman"/>
                <w:sz w:val="28"/>
                <w:szCs w:val="28"/>
                <w:lang w:eastAsia="ru-RU"/>
              </w:rPr>
              <w:t>.09.201</w:t>
            </w:r>
            <w:r w:rsidR="0003787A">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30</w:t>
            </w:r>
            <w:r w:rsidRPr="0078130A">
              <w:rPr>
                <w:rFonts w:ascii="Times New Roman" w:hAnsi="Times New Roman" w:cs="Times New Roman"/>
                <w:sz w:val="28"/>
                <w:szCs w:val="28"/>
                <w:lang w:eastAsia="ru-RU"/>
              </w:rPr>
              <w:t>.</w:t>
            </w:r>
            <w:r>
              <w:rPr>
                <w:rFonts w:ascii="Times New Roman" w:hAnsi="Times New Roman" w:cs="Times New Roman"/>
                <w:sz w:val="28"/>
                <w:szCs w:val="28"/>
                <w:lang w:eastAsia="ru-RU"/>
              </w:rPr>
              <w:t>09</w:t>
            </w:r>
            <w:r w:rsidRPr="0078130A">
              <w:rPr>
                <w:rFonts w:ascii="Times New Roman" w:hAnsi="Times New Roman" w:cs="Times New Roman"/>
                <w:sz w:val="28"/>
                <w:szCs w:val="28"/>
                <w:lang w:eastAsia="ru-RU"/>
              </w:rPr>
              <w:t>.201</w:t>
            </w:r>
            <w:r w:rsidR="0003787A">
              <w:rPr>
                <w:rFonts w:ascii="Times New Roman" w:hAnsi="Times New Roman" w:cs="Times New Roman"/>
                <w:sz w:val="28"/>
                <w:szCs w:val="28"/>
                <w:lang w:eastAsia="ru-RU"/>
              </w:rPr>
              <w:t>8</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6</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0</w:t>
            </w:r>
            <w:r>
              <w:rPr>
                <w:rFonts w:ascii="Times New Roman" w:hAnsi="Times New Roman" w:cs="Times New Roman"/>
                <w:sz w:val="28"/>
                <w:szCs w:val="28"/>
                <w:lang w:eastAsia="ru-RU"/>
              </w:rPr>
              <w:t>2</w:t>
            </w:r>
            <w:r w:rsidRPr="0078130A">
              <w:rPr>
                <w:rFonts w:ascii="Times New Roman" w:hAnsi="Times New Roman" w:cs="Times New Roman"/>
                <w:sz w:val="28"/>
                <w:szCs w:val="28"/>
                <w:lang w:eastAsia="ru-RU"/>
              </w:rPr>
              <w:t>.10.201</w:t>
            </w:r>
            <w:r w:rsidR="0003787A">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07</w:t>
            </w:r>
            <w:r w:rsidRPr="0078130A">
              <w:rPr>
                <w:rFonts w:ascii="Times New Roman" w:hAnsi="Times New Roman" w:cs="Times New Roman"/>
                <w:sz w:val="28"/>
                <w:szCs w:val="28"/>
                <w:lang w:eastAsia="ru-RU"/>
              </w:rPr>
              <w:t>.10.201</w:t>
            </w:r>
            <w:r w:rsidR="0003787A">
              <w:rPr>
                <w:rFonts w:ascii="Times New Roman" w:hAnsi="Times New Roman" w:cs="Times New Roman"/>
                <w:sz w:val="28"/>
                <w:szCs w:val="28"/>
                <w:lang w:eastAsia="ru-RU"/>
              </w:rPr>
              <w:t>8</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7</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03787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09.10.2018</w:t>
            </w:r>
            <w:r w:rsidR="00421E1A">
              <w:rPr>
                <w:rFonts w:ascii="Times New Roman" w:hAnsi="Times New Roman" w:cs="Times New Roman"/>
                <w:sz w:val="28"/>
                <w:szCs w:val="28"/>
                <w:lang w:eastAsia="ru-RU"/>
              </w:rPr>
              <w:t xml:space="preserve"> - 14</w:t>
            </w:r>
            <w:r w:rsidR="00421E1A" w:rsidRPr="0078130A">
              <w:rPr>
                <w:rFonts w:ascii="Times New Roman" w:hAnsi="Times New Roman" w:cs="Times New Roman"/>
                <w:sz w:val="28"/>
                <w:szCs w:val="28"/>
                <w:lang w:eastAsia="ru-RU"/>
              </w:rPr>
              <w:t>.10.201</w:t>
            </w:r>
            <w:r>
              <w:rPr>
                <w:rFonts w:ascii="Times New Roman" w:hAnsi="Times New Roman" w:cs="Times New Roman"/>
                <w:sz w:val="28"/>
                <w:szCs w:val="28"/>
                <w:lang w:eastAsia="ru-RU"/>
              </w:rPr>
              <w:t>8</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8</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03787A" w:rsidP="0003787A">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16.10.2018</w:t>
            </w:r>
            <w:r w:rsidR="00421E1A">
              <w:rPr>
                <w:rFonts w:ascii="Times New Roman" w:hAnsi="Times New Roman" w:cs="Times New Roman"/>
                <w:sz w:val="28"/>
                <w:szCs w:val="28"/>
                <w:lang w:eastAsia="ru-RU"/>
              </w:rPr>
              <w:t xml:space="preserve"> - 21</w:t>
            </w:r>
            <w:r w:rsidR="00421E1A" w:rsidRPr="0078130A">
              <w:rPr>
                <w:rFonts w:ascii="Times New Roman" w:hAnsi="Times New Roman" w:cs="Times New Roman"/>
                <w:sz w:val="28"/>
                <w:szCs w:val="28"/>
                <w:lang w:eastAsia="ru-RU"/>
              </w:rPr>
              <w:t>.10.201</w:t>
            </w:r>
            <w:r>
              <w:rPr>
                <w:rFonts w:ascii="Times New Roman" w:hAnsi="Times New Roman" w:cs="Times New Roman"/>
                <w:sz w:val="28"/>
                <w:szCs w:val="28"/>
                <w:lang w:eastAsia="ru-RU"/>
              </w:rPr>
              <w:t>8</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23</w:t>
            </w:r>
            <w:r w:rsidRPr="0078130A">
              <w:rPr>
                <w:rFonts w:ascii="Times New Roman" w:hAnsi="Times New Roman" w:cs="Times New Roman"/>
                <w:sz w:val="28"/>
                <w:szCs w:val="28"/>
                <w:lang w:eastAsia="ru-RU"/>
              </w:rPr>
              <w:t>.10.201</w:t>
            </w:r>
            <w:r w:rsidR="0003787A">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28</w:t>
            </w:r>
            <w:r w:rsidRPr="0078130A">
              <w:rPr>
                <w:rFonts w:ascii="Times New Roman" w:hAnsi="Times New Roman" w:cs="Times New Roman"/>
                <w:sz w:val="28"/>
                <w:szCs w:val="28"/>
                <w:lang w:eastAsia="ru-RU"/>
              </w:rPr>
              <w:t>.10.201</w:t>
            </w:r>
            <w:r w:rsidR="0003787A">
              <w:rPr>
                <w:rFonts w:ascii="Times New Roman" w:hAnsi="Times New Roman" w:cs="Times New Roman"/>
                <w:sz w:val="28"/>
                <w:szCs w:val="28"/>
                <w:lang w:eastAsia="ru-RU"/>
              </w:rPr>
              <w:t>8</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421E1A" w:rsidRPr="000178CD"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21E1A" w:rsidRPr="000178CD"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21E1A" w:rsidRPr="000178CD"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21E1A" w:rsidRPr="000178CD"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9</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421E1A" w:rsidRPr="0078130A" w:rsidRDefault="00421E1A" w:rsidP="0003787A">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30</w:t>
            </w:r>
            <w:r w:rsidRPr="0078130A">
              <w:rPr>
                <w:rFonts w:ascii="Times New Roman" w:hAnsi="Times New Roman" w:cs="Times New Roman"/>
                <w:sz w:val="28"/>
                <w:szCs w:val="28"/>
                <w:lang w:eastAsia="ru-RU"/>
              </w:rPr>
              <w:t>.1</w:t>
            </w:r>
            <w:r>
              <w:rPr>
                <w:rFonts w:ascii="Times New Roman" w:hAnsi="Times New Roman" w:cs="Times New Roman"/>
                <w:sz w:val="28"/>
                <w:szCs w:val="28"/>
                <w:lang w:eastAsia="ru-RU"/>
              </w:rPr>
              <w:t>0</w:t>
            </w:r>
            <w:r w:rsidRPr="0078130A">
              <w:rPr>
                <w:rFonts w:ascii="Times New Roman" w:hAnsi="Times New Roman" w:cs="Times New Roman"/>
                <w:sz w:val="28"/>
                <w:szCs w:val="28"/>
                <w:lang w:eastAsia="ru-RU"/>
              </w:rPr>
              <w:t>.201</w:t>
            </w:r>
            <w:r w:rsidR="0003787A">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 xml:space="preserve"> - 07.11.201</w:t>
            </w:r>
            <w:r w:rsidR="0003787A">
              <w:rPr>
                <w:rFonts w:ascii="Times New Roman" w:hAnsi="Times New Roman" w:cs="Times New Roman"/>
                <w:sz w:val="28"/>
                <w:szCs w:val="28"/>
                <w:lang w:eastAsia="ru-RU"/>
              </w:rPr>
              <w:t>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9</w:t>
            </w:r>
          </w:p>
        </w:tc>
        <w:tc>
          <w:tcPr>
            <w:tcW w:w="1417" w:type="dxa"/>
            <w:tcBorders>
              <w:top w:val="single" w:sz="6" w:space="0" w:color="auto"/>
              <w:left w:val="single" w:sz="6" w:space="0" w:color="auto"/>
              <w:bottom w:val="single" w:sz="6" w:space="0" w:color="auto"/>
              <w:right w:val="single" w:sz="6" w:space="0" w:color="auto"/>
            </w:tcBorders>
            <w:shd w:val="clear" w:color="auto" w:fill="FFFF00"/>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К</w:t>
            </w:r>
          </w:p>
        </w:tc>
        <w:tc>
          <w:tcPr>
            <w:tcW w:w="1276" w:type="dxa"/>
            <w:tcBorders>
              <w:top w:val="single" w:sz="6" w:space="0" w:color="auto"/>
              <w:left w:val="single" w:sz="6" w:space="0" w:color="auto"/>
              <w:bottom w:val="single" w:sz="6" w:space="0" w:color="auto"/>
              <w:right w:val="single" w:sz="6" w:space="0" w:color="auto"/>
            </w:tcBorders>
            <w:shd w:val="clear" w:color="auto" w:fill="FFFF00"/>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К</w:t>
            </w:r>
          </w:p>
        </w:tc>
        <w:tc>
          <w:tcPr>
            <w:tcW w:w="1134" w:type="dxa"/>
            <w:tcBorders>
              <w:top w:val="single" w:sz="6" w:space="0" w:color="auto"/>
              <w:left w:val="single" w:sz="6" w:space="0" w:color="auto"/>
              <w:bottom w:val="single" w:sz="6" w:space="0" w:color="auto"/>
              <w:right w:val="single" w:sz="6" w:space="0" w:color="auto"/>
            </w:tcBorders>
            <w:shd w:val="clear" w:color="auto" w:fill="FFFF00"/>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К</w:t>
            </w:r>
          </w:p>
        </w:tc>
        <w:tc>
          <w:tcPr>
            <w:tcW w:w="1276" w:type="dxa"/>
            <w:tcBorders>
              <w:top w:val="single" w:sz="6" w:space="0" w:color="auto"/>
              <w:left w:val="single" w:sz="6" w:space="0" w:color="auto"/>
              <w:bottom w:val="single" w:sz="6" w:space="0" w:color="auto"/>
              <w:right w:val="single" w:sz="6" w:space="0" w:color="auto"/>
            </w:tcBorders>
            <w:shd w:val="clear" w:color="auto" w:fill="FFFF00"/>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К</w:t>
            </w:r>
          </w:p>
        </w:tc>
        <w:tc>
          <w:tcPr>
            <w:tcW w:w="1276" w:type="dxa"/>
            <w:tcBorders>
              <w:top w:val="single" w:sz="6" w:space="0" w:color="auto"/>
              <w:left w:val="single" w:sz="6" w:space="0" w:color="auto"/>
              <w:bottom w:val="single" w:sz="6" w:space="0" w:color="auto"/>
              <w:right w:val="single" w:sz="6" w:space="0" w:color="auto"/>
            </w:tcBorders>
            <w:shd w:val="clear" w:color="auto" w:fill="FFFF00"/>
          </w:tcPr>
          <w:p w:rsidR="00421E1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К</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10</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13</w:t>
            </w:r>
            <w:r w:rsidRPr="0078130A">
              <w:rPr>
                <w:rFonts w:ascii="Times New Roman" w:hAnsi="Times New Roman" w:cs="Times New Roman"/>
                <w:sz w:val="28"/>
                <w:szCs w:val="28"/>
                <w:lang w:eastAsia="ru-RU"/>
              </w:rPr>
              <w:t>.11.201</w:t>
            </w:r>
            <w:r w:rsidR="0003787A">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 xml:space="preserve"> - 1</w:t>
            </w:r>
            <w:r>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.11.201</w:t>
            </w:r>
            <w:r w:rsidR="0003787A">
              <w:rPr>
                <w:rFonts w:ascii="Times New Roman" w:hAnsi="Times New Roman" w:cs="Times New Roman"/>
                <w:sz w:val="28"/>
                <w:szCs w:val="28"/>
                <w:lang w:eastAsia="ru-RU"/>
              </w:rPr>
              <w:t>8</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11</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20</w:t>
            </w:r>
            <w:r w:rsidRPr="0078130A">
              <w:rPr>
                <w:rFonts w:ascii="Times New Roman" w:hAnsi="Times New Roman" w:cs="Times New Roman"/>
                <w:sz w:val="28"/>
                <w:szCs w:val="28"/>
                <w:lang w:eastAsia="ru-RU"/>
              </w:rPr>
              <w:t>.11.201</w:t>
            </w:r>
            <w:r w:rsidR="0003787A">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 xml:space="preserve"> - 2</w:t>
            </w:r>
            <w:r>
              <w:rPr>
                <w:rFonts w:ascii="Times New Roman" w:hAnsi="Times New Roman" w:cs="Times New Roman"/>
                <w:sz w:val="28"/>
                <w:szCs w:val="28"/>
                <w:lang w:eastAsia="ru-RU"/>
              </w:rPr>
              <w:t>5</w:t>
            </w:r>
            <w:r w:rsidRPr="0078130A">
              <w:rPr>
                <w:rFonts w:ascii="Times New Roman" w:hAnsi="Times New Roman" w:cs="Times New Roman"/>
                <w:sz w:val="28"/>
                <w:szCs w:val="28"/>
                <w:lang w:eastAsia="ru-RU"/>
              </w:rPr>
              <w:t>.11.201</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12</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2</w:t>
            </w:r>
            <w:r>
              <w:rPr>
                <w:rFonts w:ascii="Times New Roman" w:hAnsi="Times New Roman" w:cs="Times New Roman"/>
                <w:sz w:val="28"/>
                <w:szCs w:val="28"/>
                <w:lang w:eastAsia="ru-RU"/>
              </w:rPr>
              <w:t>7</w:t>
            </w:r>
            <w:r w:rsidRPr="0078130A">
              <w:rPr>
                <w:rFonts w:ascii="Times New Roman" w:hAnsi="Times New Roman" w:cs="Times New Roman"/>
                <w:sz w:val="28"/>
                <w:szCs w:val="28"/>
                <w:lang w:eastAsia="ru-RU"/>
              </w:rPr>
              <w:t>.11.201</w:t>
            </w:r>
            <w:r w:rsidR="0003787A">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02</w:t>
            </w:r>
            <w:r w:rsidRPr="0078130A">
              <w:rPr>
                <w:rFonts w:ascii="Times New Roman" w:hAnsi="Times New Roman" w:cs="Times New Roman"/>
                <w:sz w:val="28"/>
                <w:szCs w:val="28"/>
                <w:lang w:eastAsia="ru-RU"/>
              </w:rPr>
              <w:t>.1</w:t>
            </w:r>
            <w:r>
              <w:rPr>
                <w:rFonts w:ascii="Times New Roman" w:hAnsi="Times New Roman" w:cs="Times New Roman"/>
                <w:sz w:val="28"/>
                <w:szCs w:val="28"/>
                <w:lang w:eastAsia="ru-RU"/>
              </w:rPr>
              <w:t>2</w:t>
            </w:r>
            <w:r w:rsidRPr="0078130A">
              <w:rPr>
                <w:rFonts w:ascii="Times New Roman" w:hAnsi="Times New Roman" w:cs="Times New Roman"/>
                <w:sz w:val="28"/>
                <w:szCs w:val="28"/>
                <w:lang w:eastAsia="ru-RU"/>
              </w:rPr>
              <w:t>.201</w:t>
            </w:r>
            <w:r w:rsidR="0003787A">
              <w:rPr>
                <w:rFonts w:ascii="Times New Roman" w:hAnsi="Times New Roman" w:cs="Times New Roman"/>
                <w:sz w:val="28"/>
                <w:szCs w:val="28"/>
                <w:lang w:eastAsia="ru-RU"/>
              </w:rPr>
              <w:t>8</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13</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04</w:t>
            </w:r>
            <w:r w:rsidRPr="0078130A">
              <w:rPr>
                <w:rFonts w:ascii="Times New Roman" w:hAnsi="Times New Roman" w:cs="Times New Roman"/>
                <w:sz w:val="28"/>
                <w:szCs w:val="28"/>
                <w:lang w:eastAsia="ru-RU"/>
              </w:rPr>
              <w:t>.1</w:t>
            </w:r>
            <w:r>
              <w:rPr>
                <w:rFonts w:ascii="Times New Roman" w:hAnsi="Times New Roman" w:cs="Times New Roman"/>
                <w:sz w:val="28"/>
                <w:szCs w:val="28"/>
                <w:lang w:eastAsia="ru-RU"/>
              </w:rPr>
              <w:t>2</w:t>
            </w:r>
            <w:r w:rsidRPr="0078130A">
              <w:rPr>
                <w:rFonts w:ascii="Times New Roman" w:hAnsi="Times New Roman" w:cs="Times New Roman"/>
                <w:sz w:val="28"/>
                <w:szCs w:val="28"/>
                <w:lang w:eastAsia="ru-RU"/>
              </w:rPr>
              <w:t>.201</w:t>
            </w:r>
            <w:r w:rsidR="0003787A">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09</w:t>
            </w:r>
            <w:r w:rsidRPr="0078130A">
              <w:rPr>
                <w:rFonts w:ascii="Times New Roman" w:hAnsi="Times New Roman" w:cs="Times New Roman"/>
                <w:sz w:val="28"/>
                <w:szCs w:val="28"/>
                <w:lang w:eastAsia="ru-RU"/>
              </w:rPr>
              <w:t>.12.201</w:t>
            </w:r>
            <w:r w:rsidR="0003787A">
              <w:rPr>
                <w:rFonts w:ascii="Times New Roman" w:hAnsi="Times New Roman" w:cs="Times New Roman"/>
                <w:sz w:val="28"/>
                <w:szCs w:val="28"/>
                <w:lang w:eastAsia="ru-RU"/>
              </w:rPr>
              <w:t>8</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14</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11</w:t>
            </w:r>
            <w:r w:rsidRPr="0078130A">
              <w:rPr>
                <w:rFonts w:ascii="Times New Roman" w:hAnsi="Times New Roman" w:cs="Times New Roman"/>
                <w:sz w:val="28"/>
                <w:szCs w:val="28"/>
                <w:lang w:eastAsia="ru-RU"/>
              </w:rPr>
              <w:t>.12.201</w:t>
            </w:r>
            <w:r w:rsidR="0003787A">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- 1</w:t>
            </w:r>
            <w:r>
              <w:rPr>
                <w:rFonts w:ascii="Times New Roman" w:hAnsi="Times New Roman" w:cs="Times New Roman"/>
                <w:sz w:val="28"/>
                <w:szCs w:val="28"/>
                <w:lang w:eastAsia="ru-RU"/>
              </w:rPr>
              <w:t>6</w:t>
            </w:r>
            <w:r w:rsidRPr="0078130A">
              <w:rPr>
                <w:rFonts w:ascii="Times New Roman" w:hAnsi="Times New Roman" w:cs="Times New Roman"/>
                <w:sz w:val="28"/>
                <w:szCs w:val="28"/>
                <w:lang w:eastAsia="ru-RU"/>
              </w:rPr>
              <w:t>.12.201</w:t>
            </w:r>
            <w:r w:rsidR="0003787A">
              <w:rPr>
                <w:rFonts w:ascii="Times New Roman" w:hAnsi="Times New Roman" w:cs="Times New Roman"/>
                <w:sz w:val="28"/>
                <w:szCs w:val="28"/>
                <w:lang w:eastAsia="ru-RU"/>
              </w:rPr>
              <w:t>8</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15</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1</w:t>
            </w:r>
            <w:r>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.12.201</w:t>
            </w:r>
            <w:r w:rsidR="0003787A">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23</w:t>
            </w:r>
            <w:r w:rsidRPr="0078130A">
              <w:rPr>
                <w:rFonts w:ascii="Times New Roman" w:hAnsi="Times New Roman" w:cs="Times New Roman"/>
                <w:sz w:val="28"/>
                <w:szCs w:val="28"/>
                <w:lang w:eastAsia="ru-RU"/>
              </w:rPr>
              <w:t>.12.201</w:t>
            </w:r>
            <w:r w:rsidR="0003787A">
              <w:rPr>
                <w:rFonts w:ascii="Times New Roman" w:hAnsi="Times New Roman" w:cs="Times New Roman"/>
                <w:sz w:val="28"/>
                <w:szCs w:val="28"/>
                <w:lang w:eastAsia="ru-RU"/>
              </w:rPr>
              <w:t>8</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16</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2</w:t>
            </w:r>
            <w:r>
              <w:rPr>
                <w:rFonts w:ascii="Times New Roman" w:hAnsi="Times New Roman" w:cs="Times New Roman"/>
                <w:sz w:val="28"/>
                <w:szCs w:val="28"/>
                <w:lang w:eastAsia="ru-RU"/>
              </w:rPr>
              <w:t>5</w:t>
            </w:r>
            <w:r w:rsidRPr="0078130A">
              <w:rPr>
                <w:rFonts w:ascii="Times New Roman" w:hAnsi="Times New Roman" w:cs="Times New Roman"/>
                <w:sz w:val="28"/>
                <w:szCs w:val="28"/>
                <w:lang w:eastAsia="ru-RU"/>
              </w:rPr>
              <w:t>.12.201</w:t>
            </w:r>
            <w:r w:rsidR="0003787A">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30</w:t>
            </w:r>
            <w:r w:rsidRPr="0078130A">
              <w:rPr>
                <w:rFonts w:ascii="Times New Roman" w:hAnsi="Times New Roman" w:cs="Times New Roman"/>
                <w:sz w:val="28"/>
                <w:szCs w:val="28"/>
                <w:lang w:eastAsia="ru-RU"/>
              </w:rPr>
              <w:t>.12.201</w:t>
            </w:r>
            <w:r w:rsidR="0003787A">
              <w:rPr>
                <w:rFonts w:ascii="Times New Roman" w:hAnsi="Times New Roman" w:cs="Times New Roman"/>
                <w:sz w:val="28"/>
                <w:szCs w:val="28"/>
                <w:lang w:eastAsia="ru-RU"/>
              </w:rPr>
              <w:t>8</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31</w:t>
            </w:r>
            <w:r w:rsidRPr="0078130A">
              <w:rPr>
                <w:rFonts w:ascii="Times New Roman" w:hAnsi="Times New Roman" w:cs="Times New Roman"/>
                <w:sz w:val="28"/>
                <w:szCs w:val="28"/>
                <w:lang w:eastAsia="ru-RU"/>
              </w:rPr>
              <w:t>.12.201</w:t>
            </w:r>
            <w:r w:rsidR="0003787A">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- 10.01.201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1</w:t>
            </w:r>
            <w:r>
              <w:rPr>
                <w:rFonts w:ascii="Times New Roman" w:hAnsi="Times New Roman" w:cs="Times New Roman"/>
                <w:sz w:val="28"/>
                <w:szCs w:val="28"/>
                <w:lang w:eastAsia="ru-RU"/>
              </w:rPr>
              <w:t>2</w:t>
            </w: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К</w:t>
            </w:r>
          </w:p>
        </w:tc>
        <w:tc>
          <w:tcPr>
            <w:tcW w:w="1276" w:type="dxa"/>
            <w:tcBorders>
              <w:top w:val="single" w:sz="6" w:space="0" w:color="auto"/>
              <w:left w:val="single" w:sz="6" w:space="0" w:color="auto"/>
              <w:bottom w:val="single" w:sz="6" w:space="0" w:color="auto"/>
              <w:right w:val="single" w:sz="6" w:space="0" w:color="auto"/>
            </w:tcBorders>
            <w:shd w:val="solid" w:color="FFFF00" w:fill="auto"/>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К</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К</w:t>
            </w:r>
          </w:p>
        </w:tc>
        <w:tc>
          <w:tcPr>
            <w:tcW w:w="1276" w:type="dxa"/>
            <w:tcBorders>
              <w:top w:val="single" w:sz="6" w:space="0" w:color="auto"/>
              <w:left w:val="single" w:sz="6" w:space="0" w:color="auto"/>
              <w:bottom w:val="single" w:sz="6" w:space="0" w:color="auto"/>
              <w:right w:val="single" w:sz="6" w:space="0" w:color="auto"/>
            </w:tcBorders>
            <w:shd w:val="solid" w:color="FFFF00" w:fill="auto"/>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К</w:t>
            </w:r>
          </w:p>
        </w:tc>
        <w:tc>
          <w:tcPr>
            <w:tcW w:w="1276" w:type="dxa"/>
            <w:tcBorders>
              <w:top w:val="single" w:sz="6" w:space="0" w:color="auto"/>
              <w:left w:val="single" w:sz="6" w:space="0" w:color="auto"/>
              <w:bottom w:val="single" w:sz="6" w:space="0" w:color="auto"/>
              <w:right w:val="single" w:sz="6" w:space="0" w:color="auto"/>
            </w:tcBorders>
            <w:shd w:val="solid" w:color="FFFF00" w:fill="auto"/>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К</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17</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11.01.201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- 1</w:t>
            </w:r>
            <w:r>
              <w:rPr>
                <w:rFonts w:ascii="Times New Roman" w:hAnsi="Times New Roman" w:cs="Times New Roman"/>
                <w:sz w:val="28"/>
                <w:szCs w:val="28"/>
                <w:lang w:eastAsia="ru-RU"/>
              </w:rPr>
              <w:t>3</w:t>
            </w:r>
            <w:r w:rsidRPr="0078130A">
              <w:rPr>
                <w:rFonts w:ascii="Times New Roman" w:hAnsi="Times New Roman" w:cs="Times New Roman"/>
                <w:sz w:val="28"/>
                <w:szCs w:val="28"/>
                <w:lang w:eastAsia="ru-RU"/>
              </w:rPr>
              <w:t>.01.201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lastRenderedPageBreak/>
              <w:t>18</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03787A">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1</w:t>
            </w:r>
            <w:r>
              <w:rPr>
                <w:rFonts w:ascii="Times New Roman" w:hAnsi="Times New Roman" w:cs="Times New Roman"/>
                <w:sz w:val="28"/>
                <w:szCs w:val="28"/>
                <w:lang w:eastAsia="ru-RU"/>
              </w:rPr>
              <w:t>5</w:t>
            </w:r>
            <w:r w:rsidRPr="0078130A">
              <w:rPr>
                <w:rFonts w:ascii="Times New Roman" w:hAnsi="Times New Roman" w:cs="Times New Roman"/>
                <w:sz w:val="28"/>
                <w:szCs w:val="28"/>
                <w:lang w:eastAsia="ru-RU"/>
              </w:rPr>
              <w:t>.01.201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- 2</w:t>
            </w:r>
            <w:r>
              <w:rPr>
                <w:rFonts w:ascii="Times New Roman" w:hAnsi="Times New Roman" w:cs="Times New Roman"/>
                <w:sz w:val="28"/>
                <w:szCs w:val="28"/>
                <w:lang w:eastAsia="ru-RU"/>
              </w:rPr>
              <w:t>0</w:t>
            </w:r>
            <w:r w:rsidRPr="0078130A">
              <w:rPr>
                <w:rFonts w:ascii="Times New Roman" w:hAnsi="Times New Roman" w:cs="Times New Roman"/>
                <w:sz w:val="28"/>
                <w:szCs w:val="28"/>
                <w:lang w:eastAsia="ru-RU"/>
              </w:rPr>
              <w:t>.01.201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19</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2</w:t>
            </w:r>
            <w:r>
              <w:rPr>
                <w:rFonts w:ascii="Times New Roman" w:hAnsi="Times New Roman" w:cs="Times New Roman"/>
                <w:sz w:val="28"/>
                <w:szCs w:val="28"/>
                <w:lang w:eastAsia="ru-RU"/>
              </w:rPr>
              <w:t>2</w:t>
            </w:r>
            <w:r w:rsidRPr="0078130A">
              <w:rPr>
                <w:rFonts w:ascii="Times New Roman" w:hAnsi="Times New Roman" w:cs="Times New Roman"/>
                <w:sz w:val="28"/>
                <w:szCs w:val="28"/>
                <w:lang w:eastAsia="ru-RU"/>
              </w:rPr>
              <w:t>.01.201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27</w:t>
            </w:r>
            <w:r w:rsidRPr="0078130A">
              <w:rPr>
                <w:rFonts w:ascii="Times New Roman" w:hAnsi="Times New Roman" w:cs="Times New Roman"/>
                <w:sz w:val="28"/>
                <w:szCs w:val="28"/>
                <w:lang w:eastAsia="ru-RU"/>
              </w:rPr>
              <w:t>.01.201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20</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29</w:t>
            </w:r>
            <w:r w:rsidRPr="0078130A">
              <w:rPr>
                <w:rFonts w:ascii="Times New Roman" w:hAnsi="Times New Roman" w:cs="Times New Roman"/>
                <w:sz w:val="28"/>
                <w:szCs w:val="28"/>
                <w:lang w:eastAsia="ru-RU"/>
              </w:rPr>
              <w:t>.0</w:t>
            </w:r>
            <w:r>
              <w:rPr>
                <w:rFonts w:ascii="Times New Roman" w:hAnsi="Times New Roman" w:cs="Times New Roman"/>
                <w:sz w:val="28"/>
                <w:szCs w:val="28"/>
                <w:lang w:eastAsia="ru-RU"/>
              </w:rPr>
              <w:t>1</w:t>
            </w:r>
            <w:r w:rsidRPr="0078130A">
              <w:rPr>
                <w:rFonts w:ascii="Times New Roman" w:hAnsi="Times New Roman" w:cs="Times New Roman"/>
                <w:sz w:val="28"/>
                <w:szCs w:val="28"/>
                <w:lang w:eastAsia="ru-RU"/>
              </w:rPr>
              <w:t>.201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- 0</w:t>
            </w:r>
            <w:r>
              <w:rPr>
                <w:rFonts w:ascii="Times New Roman" w:hAnsi="Times New Roman" w:cs="Times New Roman"/>
                <w:sz w:val="28"/>
                <w:szCs w:val="28"/>
                <w:lang w:eastAsia="ru-RU"/>
              </w:rPr>
              <w:t>3</w:t>
            </w:r>
            <w:r w:rsidRPr="0078130A">
              <w:rPr>
                <w:rFonts w:ascii="Times New Roman" w:hAnsi="Times New Roman" w:cs="Times New Roman"/>
                <w:sz w:val="28"/>
                <w:szCs w:val="28"/>
                <w:lang w:eastAsia="ru-RU"/>
              </w:rPr>
              <w:t>.02.201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21</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0</w:t>
            </w:r>
            <w:r>
              <w:rPr>
                <w:rFonts w:ascii="Times New Roman" w:hAnsi="Times New Roman" w:cs="Times New Roman"/>
                <w:sz w:val="28"/>
                <w:szCs w:val="28"/>
                <w:lang w:eastAsia="ru-RU"/>
              </w:rPr>
              <w:t>5</w:t>
            </w:r>
            <w:r w:rsidRPr="0078130A">
              <w:rPr>
                <w:rFonts w:ascii="Times New Roman" w:hAnsi="Times New Roman" w:cs="Times New Roman"/>
                <w:sz w:val="28"/>
                <w:szCs w:val="28"/>
                <w:lang w:eastAsia="ru-RU"/>
              </w:rPr>
              <w:t>.02.201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10</w:t>
            </w:r>
            <w:r w:rsidRPr="0078130A">
              <w:rPr>
                <w:rFonts w:ascii="Times New Roman" w:hAnsi="Times New Roman" w:cs="Times New Roman"/>
                <w:sz w:val="28"/>
                <w:szCs w:val="28"/>
                <w:lang w:eastAsia="ru-RU"/>
              </w:rPr>
              <w:t>.02.201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22</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1</w:t>
            </w:r>
            <w:r>
              <w:rPr>
                <w:rFonts w:ascii="Times New Roman" w:hAnsi="Times New Roman" w:cs="Times New Roman"/>
                <w:sz w:val="28"/>
                <w:szCs w:val="28"/>
                <w:lang w:eastAsia="ru-RU"/>
              </w:rPr>
              <w:t>2</w:t>
            </w:r>
            <w:r w:rsidRPr="0078130A">
              <w:rPr>
                <w:rFonts w:ascii="Times New Roman" w:hAnsi="Times New Roman" w:cs="Times New Roman"/>
                <w:sz w:val="28"/>
                <w:szCs w:val="28"/>
                <w:lang w:eastAsia="ru-RU"/>
              </w:rPr>
              <w:t>.02.201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17</w:t>
            </w:r>
            <w:r w:rsidRPr="0078130A">
              <w:rPr>
                <w:rFonts w:ascii="Times New Roman" w:hAnsi="Times New Roman" w:cs="Times New Roman"/>
                <w:sz w:val="28"/>
                <w:szCs w:val="28"/>
                <w:lang w:eastAsia="ru-RU"/>
              </w:rPr>
              <w:t>.02.201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23</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i/>
                <w:sz w:val="28"/>
                <w:szCs w:val="28"/>
                <w:lang w:eastAsia="ru-RU"/>
              </w:rPr>
              <w:t>19</w:t>
            </w:r>
            <w:r w:rsidRPr="0078130A">
              <w:rPr>
                <w:rFonts w:ascii="Times New Roman" w:hAnsi="Times New Roman" w:cs="Times New Roman"/>
                <w:sz w:val="28"/>
                <w:szCs w:val="28"/>
                <w:lang w:eastAsia="ru-RU"/>
              </w:rPr>
              <w:t>.02.201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24</w:t>
            </w:r>
            <w:r w:rsidRPr="0078130A">
              <w:rPr>
                <w:rFonts w:ascii="Times New Roman" w:hAnsi="Times New Roman" w:cs="Times New Roman"/>
                <w:sz w:val="28"/>
                <w:szCs w:val="28"/>
                <w:lang w:eastAsia="ru-RU"/>
              </w:rPr>
              <w:t>.02.201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24</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2</w:t>
            </w:r>
            <w:r>
              <w:rPr>
                <w:rFonts w:ascii="Times New Roman" w:hAnsi="Times New Roman" w:cs="Times New Roman"/>
                <w:sz w:val="28"/>
                <w:szCs w:val="28"/>
                <w:lang w:eastAsia="ru-RU"/>
              </w:rPr>
              <w:t>6</w:t>
            </w:r>
            <w:r w:rsidRPr="0078130A">
              <w:rPr>
                <w:rFonts w:ascii="Times New Roman" w:hAnsi="Times New Roman" w:cs="Times New Roman"/>
                <w:sz w:val="28"/>
                <w:szCs w:val="28"/>
                <w:lang w:eastAsia="ru-RU"/>
              </w:rPr>
              <w:t>.02.201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- 0</w:t>
            </w:r>
            <w:r>
              <w:rPr>
                <w:rFonts w:ascii="Times New Roman" w:hAnsi="Times New Roman" w:cs="Times New Roman"/>
                <w:sz w:val="28"/>
                <w:szCs w:val="28"/>
                <w:lang w:eastAsia="ru-RU"/>
              </w:rPr>
              <w:t>3</w:t>
            </w:r>
            <w:r w:rsidRPr="0078130A">
              <w:rPr>
                <w:rFonts w:ascii="Times New Roman" w:hAnsi="Times New Roman" w:cs="Times New Roman"/>
                <w:sz w:val="28"/>
                <w:szCs w:val="28"/>
                <w:lang w:eastAsia="ru-RU"/>
              </w:rPr>
              <w:t>.03.201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25</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0</w:t>
            </w:r>
            <w:r>
              <w:rPr>
                <w:rFonts w:ascii="Times New Roman" w:hAnsi="Times New Roman" w:cs="Times New Roman"/>
                <w:sz w:val="28"/>
                <w:szCs w:val="28"/>
                <w:lang w:eastAsia="ru-RU"/>
              </w:rPr>
              <w:t>5</w:t>
            </w:r>
            <w:r w:rsidRPr="0078130A">
              <w:rPr>
                <w:rFonts w:ascii="Times New Roman" w:hAnsi="Times New Roman" w:cs="Times New Roman"/>
                <w:sz w:val="28"/>
                <w:szCs w:val="28"/>
                <w:lang w:eastAsia="ru-RU"/>
              </w:rPr>
              <w:t>.03.201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- 1</w:t>
            </w:r>
            <w:r>
              <w:rPr>
                <w:rFonts w:ascii="Times New Roman" w:hAnsi="Times New Roman" w:cs="Times New Roman"/>
                <w:sz w:val="28"/>
                <w:szCs w:val="28"/>
                <w:lang w:eastAsia="ru-RU"/>
              </w:rPr>
              <w:t>0</w:t>
            </w:r>
            <w:r w:rsidRPr="0078130A">
              <w:rPr>
                <w:rFonts w:ascii="Times New Roman" w:hAnsi="Times New Roman" w:cs="Times New Roman"/>
                <w:sz w:val="28"/>
                <w:szCs w:val="28"/>
                <w:lang w:eastAsia="ru-RU"/>
              </w:rPr>
              <w:t>.03.201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26</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1</w:t>
            </w:r>
            <w:r>
              <w:rPr>
                <w:rFonts w:ascii="Times New Roman" w:hAnsi="Times New Roman" w:cs="Times New Roman"/>
                <w:sz w:val="28"/>
                <w:szCs w:val="28"/>
                <w:lang w:eastAsia="ru-RU"/>
              </w:rPr>
              <w:t>2</w:t>
            </w:r>
            <w:r w:rsidRPr="0078130A">
              <w:rPr>
                <w:rFonts w:ascii="Times New Roman" w:hAnsi="Times New Roman" w:cs="Times New Roman"/>
                <w:sz w:val="28"/>
                <w:szCs w:val="28"/>
                <w:lang w:eastAsia="ru-RU"/>
              </w:rPr>
              <w:t>.03.201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-1</w:t>
            </w:r>
            <w:r>
              <w:rPr>
                <w:rFonts w:ascii="Times New Roman" w:hAnsi="Times New Roman" w:cs="Times New Roman"/>
                <w:sz w:val="28"/>
                <w:szCs w:val="28"/>
                <w:lang w:eastAsia="ru-RU"/>
              </w:rPr>
              <w:t>7</w:t>
            </w:r>
            <w:r w:rsidRPr="0078130A">
              <w:rPr>
                <w:rFonts w:ascii="Times New Roman" w:hAnsi="Times New Roman" w:cs="Times New Roman"/>
                <w:sz w:val="28"/>
                <w:szCs w:val="28"/>
                <w:lang w:eastAsia="ru-RU"/>
              </w:rPr>
              <w:t>.03.201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19</w:t>
            </w:r>
            <w:r w:rsidRPr="0078130A">
              <w:rPr>
                <w:rFonts w:ascii="Times New Roman" w:hAnsi="Times New Roman" w:cs="Times New Roman"/>
                <w:sz w:val="28"/>
                <w:szCs w:val="28"/>
                <w:lang w:eastAsia="ru-RU"/>
              </w:rPr>
              <w:t>.03.201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- 2</w:t>
            </w:r>
            <w:r>
              <w:rPr>
                <w:rFonts w:ascii="Times New Roman" w:hAnsi="Times New Roman" w:cs="Times New Roman"/>
                <w:sz w:val="28"/>
                <w:szCs w:val="28"/>
                <w:lang w:eastAsia="ru-RU"/>
              </w:rPr>
              <w:t>2</w:t>
            </w:r>
            <w:r w:rsidRPr="0078130A">
              <w:rPr>
                <w:rFonts w:ascii="Times New Roman" w:hAnsi="Times New Roman" w:cs="Times New Roman"/>
                <w:sz w:val="28"/>
                <w:szCs w:val="28"/>
                <w:lang w:eastAsia="ru-RU"/>
              </w:rPr>
              <w:t>.03.201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21E1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27</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23</w:t>
            </w:r>
            <w:r w:rsidRPr="0078130A">
              <w:rPr>
                <w:rFonts w:ascii="Times New Roman" w:hAnsi="Times New Roman" w:cs="Times New Roman"/>
                <w:sz w:val="28"/>
                <w:szCs w:val="28"/>
                <w:lang w:eastAsia="ru-RU"/>
              </w:rPr>
              <w:t>.03.201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01</w:t>
            </w:r>
            <w:r w:rsidRPr="0078130A">
              <w:rPr>
                <w:rFonts w:ascii="Times New Roman" w:hAnsi="Times New Roman" w:cs="Times New Roman"/>
                <w:sz w:val="28"/>
                <w:szCs w:val="28"/>
                <w:lang w:eastAsia="ru-RU"/>
              </w:rPr>
              <w:t>.0</w:t>
            </w:r>
            <w:r>
              <w:rPr>
                <w:rFonts w:ascii="Times New Roman" w:hAnsi="Times New Roman" w:cs="Times New Roman"/>
                <w:sz w:val="28"/>
                <w:szCs w:val="28"/>
                <w:lang w:eastAsia="ru-RU"/>
              </w:rPr>
              <w:t>4</w:t>
            </w:r>
            <w:r w:rsidRPr="0078130A">
              <w:rPr>
                <w:rFonts w:ascii="Times New Roman" w:hAnsi="Times New Roman" w:cs="Times New Roman"/>
                <w:sz w:val="28"/>
                <w:szCs w:val="28"/>
                <w:lang w:eastAsia="ru-RU"/>
              </w:rPr>
              <w:t>.201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p>
        </w:tc>
        <w:tc>
          <w:tcPr>
            <w:tcW w:w="1417" w:type="dxa"/>
            <w:tcBorders>
              <w:top w:val="single" w:sz="6" w:space="0" w:color="auto"/>
              <w:left w:val="single" w:sz="6" w:space="0" w:color="auto"/>
              <w:bottom w:val="single" w:sz="6" w:space="0" w:color="auto"/>
              <w:right w:val="single" w:sz="6" w:space="0" w:color="auto"/>
            </w:tcBorders>
            <w:shd w:val="clear" w:color="auto" w:fill="FFFF00"/>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К</w:t>
            </w:r>
          </w:p>
        </w:tc>
        <w:tc>
          <w:tcPr>
            <w:tcW w:w="1276" w:type="dxa"/>
            <w:tcBorders>
              <w:top w:val="single" w:sz="6" w:space="0" w:color="auto"/>
              <w:left w:val="single" w:sz="6" w:space="0" w:color="auto"/>
              <w:bottom w:val="single" w:sz="6" w:space="0" w:color="auto"/>
              <w:right w:val="single" w:sz="6" w:space="0" w:color="auto"/>
            </w:tcBorders>
            <w:shd w:val="clear" w:color="auto" w:fill="FFFF00"/>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К</w:t>
            </w:r>
          </w:p>
        </w:tc>
        <w:tc>
          <w:tcPr>
            <w:tcW w:w="1134" w:type="dxa"/>
            <w:tcBorders>
              <w:top w:val="single" w:sz="6" w:space="0" w:color="auto"/>
              <w:left w:val="single" w:sz="6" w:space="0" w:color="auto"/>
              <w:bottom w:val="single" w:sz="6" w:space="0" w:color="auto"/>
              <w:right w:val="single" w:sz="6" w:space="0" w:color="auto"/>
            </w:tcBorders>
            <w:shd w:val="clear" w:color="auto" w:fill="FFFF00"/>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К</w:t>
            </w:r>
          </w:p>
        </w:tc>
        <w:tc>
          <w:tcPr>
            <w:tcW w:w="1276" w:type="dxa"/>
            <w:tcBorders>
              <w:top w:val="single" w:sz="6" w:space="0" w:color="auto"/>
              <w:left w:val="single" w:sz="6" w:space="0" w:color="auto"/>
              <w:bottom w:val="single" w:sz="6" w:space="0" w:color="auto"/>
              <w:right w:val="single" w:sz="6" w:space="0" w:color="auto"/>
            </w:tcBorders>
            <w:shd w:val="clear" w:color="auto" w:fill="FFFF00"/>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К</w:t>
            </w:r>
          </w:p>
        </w:tc>
        <w:tc>
          <w:tcPr>
            <w:tcW w:w="1276" w:type="dxa"/>
            <w:tcBorders>
              <w:top w:val="single" w:sz="6" w:space="0" w:color="auto"/>
              <w:left w:val="single" w:sz="6" w:space="0" w:color="auto"/>
              <w:bottom w:val="single" w:sz="6" w:space="0" w:color="auto"/>
              <w:right w:val="single" w:sz="6" w:space="0" w:color="auto"/>
            </w:tcBorders>
            <w:shd w:val="clear" w:color="auto" w:fill="FFFF00"/>
          </w:tcPr>
          <w:p w:rsidR="00421E1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К</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28</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0</w:t>
            </w:r>
            <w:r>
              <w:rPr>
                <w:rFonts w:ascii="Times New Roman" w:hAnsi="Times New Roman" w:cs="Times New Roman"/>
                <w:sz w:val="28"/>
                <w:szCs w:val="28"/>
                <w:lang w:eastAsia="ru-RU"/>
              </w:rPr>
              <w:t>2</w:t>
            </w:r>
            <w:r w:rsidRPr="0078130A">
              <w:rPr>
                <w:rFonts w:ascii="Times New Roman" w:hAnsi="Times New Roman" w:cs="Times New Roman"/>
                <w:sz w:val="28"/>
                <w:szCs w:val="28"/>
                <w:lang w:eastAsia="ru-RU"/>
              </w:rPr>
              <w:t>.04.201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- 0</w:t>
            </w:r>
            <w:r>
              <w:rPr>
                <w:rFonts w:ascii="Times New Roman" w:hAnsi="Times New Roman" w:cs="Times New Roman"/>
                <w:sz w:val="28"/>
                <w:szCs w:val="28"/>
                <w:lang w:eastAsia="ru-RU"/>
              </w:rPr>
              <w:t>7</w:t>
            </w:r>
            <w:r w:rsidRPr="0078130A">
              <w:rPr>
                <w:rFonts w:ascii="Times New Roman" w:hAnsi="Times New Roman" w:cs="Times New Roman"/>
                <w:sz w:val="28"/>
                <w:szCs w:val="28"/>
                <w:lang w:eastAsia="ru-RU"/>
              </w:rPr>
              <w:t>.04.201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29</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09</w:t>
            </w:r>
            <w:r w:rsidRPr="0078130A">
              <w:rPr>
                <w:rFonts w:ascii="Times New Roman" w:hAnsi="Times New Roman" w:cs="Times New Roman"/>
                <w:sz w:val="28"/>
                <w:szCs w:val="28"/>
                <w:lang w:eastAsia="ru-RU"/>
              </w:rPr>
              <w:t>.04.201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- 1</w:t>
            </w:r>
            <w:r>
              <w:rPr>
                <w:rFonts w:ascii="Times New Roman" w:hAnsi="Times New Roman" w:cs="Times New Roman"/>
                <w:sz w:val="28"/>
                <w:szCs w:val="28"/>
                <w:lang w:eastAsia="ru-RU"/>
              </w:rPr>
              <w:t>4</w:t>
            </w:r>
            <w:r w:rsidRPr="0078130A">
              <w:rPr>
                <w:rFonts w:ascii="Times New Roman" w:hAnsi="Times New Roman" w:cs="Times New Roman"/>
                <w:sz w:val="28"/>
                <w:szCs w:val="28"/>
                <w:lang w:eastAsia="ru-RU"/>
              </w:rPr>
              <w:t>.04.201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30</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1</w:t>
            </w:r>
            <w:r>
              <w:rPr>
                <w:rFonts w:ascii="Times New Roman" w:hAnsi="Times New Roman" w:cs="Times New Roman"/>
                <w:sz w:val="28"/>
                <w:szCs w:val="28"/>
                <w:lang w:eastAsia="ru-RU"/>
              </w:rPr>
              <w:t>6</w:t>
            </w:r>
            <w:r w:rsidRPr="0078130A">
              <w:rPr>
                <w:rFonts w:ascii="Times New Roman" w:hAnsi="Times New Roman" w:cs="Times New Roman"/>
                <w:sz w:val="28"/>
                <w:szCs w:val="28"/>
                <w:lang w:eastAsia="ru-RU"/>
              </w:rPr>
              <w:t>.04.201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- 2</w:t>
            </w:r>
            <w:r>
              <w:rPr>
                <w:rFonts w:ascii="Times New Roman" w:hAnsi="Times New Roman" w:cs="Times New Roman"/>
                <w:sz w:val="28"/>
                <w:szCs w:val="28"/>
                <w:lang w:eastAsia="ru-RU"/>
              </w:rPr>
              <w:t>1</w:t>
            </w:r>
            <w:r w:rsidRPr="0078130A">
              <w:rPr>
                <w:rFonts w:ascii="Times New Roman" w:hAnsi="Times New Roman" w:cs="Times New Roman"/>
                <w:sz w:val="28"/>
                <w:szCs w:val="28"/>
                <w:lang w:eastAsia="ru-RU"/>
              </w:rPr>
              <w:t>.04.201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31</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2</w:t>
            </w:r>
            <w:r>
              <w:rPr>
                <w:rFonts w:ascii="Times New Roman" w:hAnsi="Times New Roman" w:cs="Times New Roman"/>
                <w:sz w:val="28"/>
                <w:szCs w:val="28"/>
                <w:lang w:eastAsia="ru-RU"/>
              </w:rPr>
              <w:t>3</w:t>
            </w:r>
            <w:r w:rsidRPr="0078130A">
              <w:rPr>
                <w:rFonts w:ascii="Times New Roman" w:hAnsi="Times New Roman" w:cs="Times New Roman"/>
                <w:sz w:val="28"/>
                <w:szCs w:val="28"/>
                <w:lang w:eastAsia="ru-RU"/>
              </w:rPr>
              <w:t>.04.201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28</w:t>
            </w:r>
            <w:r w:rsidRPr="0078130A">
              <w:rPr>
                <w:rFonts w:ascii="Times New Roman" w:hAnsi="Times New Roman" w:cs="Times New Roman"/>
                <w:sz w:val="28"/>
                <w:szCs w:val="28"/>
                <w:lang w:eastAsia="ru-RU"/>
              </w:rPr>
              <w:t>.04.201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32</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07</w:t>
            </w:r>
            <w:r w:rsidRPr="0078130A">
              <w:rPr>
                <w:rFonts w:ascii="Times New Roman" w:hAnsi="Times New Roman" w:cs="Times New Roman"/>
                <w:sz w:val="28"/>
                <w:szCs w:val="28"/>
                <w:lang w:eastAsia="ru-RU"/>
              </w:rPr>
              <w:t>.0</w:t>
            </w:r>
            <w:r>
              <w:rPr>
                <w:rFonts w:ascii="Times New Roman" w:hAnsi="Times New Roman" w:cs="Times New Roman"/>
                <w:sz w:val="28"/>
                <w:szCs w:val="28"/>
                <w:lang w:eastAsia="ru-RU"/>
              </w:rPr>
              <w:t>5</w:t>
            </w:r>
            <w:r w:rsidRPr="0078130A">
              <w:rPr>
                <w:rFonts w:ascii="Times New Roman" w:hAnsi="Times New Roman" w:cs="Times New Roman"/>
                <w:sz w:val="28"/>
                <w:szCs w:val="28"/>
                <w:lang w:eastAsia="ru-RU"/>
              </w:rPr>
              <w:t>.201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12</w:t>
            </w:r>
            <w:r w:rsidRPr="0078130A">
              <w:rPr>
                <w:rFonts w:ascii="Times New Roman" w:hAnsi="Times New Roman" w:cs="Times New Roman"/>
                <w:sz w:val="28"/>
                <w:szCs w:val="28"/>
                <w:lang w:eastAsia="ru-RU"/>
              </w:rPr>
              <w:t>.05.201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33</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14</w:t>
            </w:r>
            <w:r w:rsidRPr="0078130A">
              <w:rPr>
                <w:rFonts w:ascii="Times New Roman" w:hAnsi="Times New Roman" w:cs="Times New Roman"/>
                <w:sz w:val="28"/>
                <w:szCs w:val="28"/>
                <w:lang w:eastAsia="ru-RU"/>
              </w:rPr>
              <w:t>.05.201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- 1</w:t>
            </w:r>
            <w:r>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.05.201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5</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34</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21</w:t>
            </w:r>
            <w:r w:rsidRPr="0078130A">
              <w:rPr>
                <w:rFonts w:ascii="Times New Roman" w:hAnsi="Times New Roman" w:cs="Times New Roman"/>
                <w:sz w:val="28"/>
                <w:szCs w:val="28"/>
                <w:lang w:eastAsia="ru-RU"/>
              </w:rPr>
              <w:t>.05.201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- 2</w:t>
            </w:r>
            <w:r>
              <w:rPr>
                <w:rFonts w:ascii="Times New Roman" w:hAnsi="Times New Roman" w:cs="Times New Roman"/>
                <w:sz w:val="28"/>
                <w:szCs w:val="28"/>
                <w:lang w:eastAsia="ru-RU"/>
              </w:rPr>
              <w:t>6</w:t>
            </w:r>
            <w:r w:rsidRPr="0078130A">
              <w:rPr>
                <w:rFonts w:ascii="Times New Roman" w:hAnsi="Times New Roman" w:cs="Times New Roman"/>
                <w:sz w:val="28"/>
                <w:szCs w:val="28"/>
                <w:lang w:eastAsia="ru-RU"/>
              </w:rPr>
              <w:t>.05.201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35</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2</w:t>
            </w:r>
            <w:r>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.05.201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31</w:t>
            </w:r>
            <w:r w:rsidRPr="0078130A">
              <w:rPr>
                <w:rFonts w:ascii="Times New Roman" w:hAnsi="Times New Roman" w:cs="Times New Roman"/>
                <w:sz w:val="28"/>
                <w:szCs w:val="28"/>
                <w:lang w:eastAsia="ru-RU"/>
              </w:rPr>
              <w:t>.05.201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shd w:val="clear" w:color="auto" w:fill="FFFF00"/>
          </w:tcPr>
          <w:p w:rsidR="00421E1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p>
        </w:tc>
      </w:tr>
    </w:tbl>
    <w:p w:rsidR="00421E1A" w:rsidRPr="0078130A" w:rsidRDefault="00421E1A" w:rsidP="00421E1A">
      <w:pPr>
        <w:spacing w:line="240" w:lineRule="auto"/>
        <w:ind w:firstLine="708"/>
        <w:rPr>
          <w:rFonts w:ascii="Times New Roman" w:hAnsi="Times New Roman" w:cs="Times New Roman"/>
          <w:b/>
          <w:bCs/>
          <w:sz w:val="28"/>
          <w:szCs w:val="28"/>
        </w:rPr>
      </w:pPr>
    </w:p>
    <w:tbl>
      <w:tblPr>
        <w:tblW w:w="4943" w:type="dxa"/>
        <w:tblInd w:w="108" w:type="dxa"/>
        <w:tblLook w:val="0000"/>
      </w:tblPr>
      <w:tblGrid>
        <w:gridCol w:w="2063"/>
        <w:gridCol w:w="960"/>
        <w:gridCol w:w="960"/>
        <w:gridCol w:w="960"/>
      </w:tblGrid>
      <w:tr w:rsidR="00421E1A" w:rsidRPr="0078130A" w:rsidTr="00B26DBC">
        <w:trPr>
          <w:trHeight w:val="315"/>
        </w:trPr>
        <w:tc>
          <w:tcPr>
            <w:tcW w:w="2063"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p w:rsidR="00421E1A" w:rsidRPr="0078130A" w:rsidRDefault="00421E1A" w:rsidP="00B26DBC">
            <w:pPr>
              <w:spacing w:after="0" w:line="240" w:lineRule="auto"/>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Учебные недели:</w:t>
            </w: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r>
      <w:tr w:rsidR="00421E1A" w:rsidRPr="0078130A" w:rsidTr="00B26DBC">
        <w:trPr>
          <w:trHeight w:val="315"/>
        </w:trPr>
        <w:tc>
          <w:tcPr>
            <w:tcW w:w="3023" w:type="dxa"/>
            <w:gridSpan w:val="2"/>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класс - 33 недели</w:t>
            </w: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r>
      <w:tr w:rsidR="00421E1A" w:rsidRPr="0078130A" w:rsidTr="00B26DBC">
        <w:trPr>
          <w:trHeight w:val="315"/>
        </w:trPr>
        <w:tc>
          <w:tcPr>
            <w:tcW w:w="3023" w:type="dxa"/>
            <w:gridSpan w:val="2"/>
            <w:tcBorders>
              <w:top w:val="nil"/>
              <w:left w:val="nil"/>
              <w:bottom w:val="nil"/>
              <w:right w:val="nil"/>
            </w:tcBorders>
            <w:noWrap/>
            <w:vAlign w:val="bottom"/>
          </w:tcPr>
          <w:p w:rsidR="007F76FB" w:rsidRDefault="00421E1A" w:rsidP="00B26DB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5-8</w:t>
            </w:r>
          </w:p>
          <w:p w:rsidR="00661E8A" w:rsidRDefault="00661E8A" w:rsidP="00B26DBC">
            <w:pPr>
              <w:spacing w:after="0" w:line="240" w:lineRule="auto"/>
              <w:rPr>
                <w:rFonts w:ascii="Times New Roman" w:hAnsi="Times New Roman" w:cs="Times New Roman"/>
                <w:sz w:val="28"/>
                <w:szCs w:val="28"/>
                <w:lang w:eastAsia="ru-RU"/>
              </w:rPr>
            </w:pPr>
          </w:p>
          <w:p w:rsidR="00421E1A" w:rsidRPr="0078130A" w:rsidRDefault="00421E1A" w:rsidP="00B26DBC">
            <w:pPr>
              <w:spacing w:after="0" w:line="240" w:lineRule="auto"/>
              <w:rPr>
                <w:rFonts w:ascii="Times New Roman" w:hAnsi="Times New Roman" w:cs="Times New Roman"/>
                <w:sz w:val="28"/>
                <w:szCs w:val="28"/>
                <w:lang w:eastAsia="ru-RU"/>
              </w:rPr>
            </w:pPr>
            <w:r w:rsidRPr="0078130A">
              <w:rPr>
                <w:rFonts w:ascii="Times New Roman" w:hAnsi="Times New Roman" w:cs="Times New Roman"/>
                <w:sz w:val="28"/>
                <w:szCs w:val="28"/>
                <w:lang w:eastAsia="ru-RU"/>
              </w:rPr>
              <w:t xml:space="preserve"> классы - 34 недели</w:t>
            </w: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r>
      <w:tr w:rsidR="00421E1A" w:rsidRPr="0078130A" w:rsidTr="00B26DBC">
        <w:trPr>
          <w:trHeight w:val="315"/>
        </w:trPr>
        <w:tc>
          <w:tcPr>
            <w:tcW w:w="3023" w:type="dxa"/>
            <w:gridSpan w:val="2"/>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r>
      <w:tr w:rsidR="00421E1A" w:rsidRPr="0078130A" w:rsidTr="00B26DBC">
        <w:trPr>
          <w:trHeight w:val="315"/>
        </w:trPr>
        <w:tc>
          <w:tcPr>
            <w:tcW w:w="4943" w:type="dxa"/>
            <w:gridSpan w:val="4"/>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r w:rsidRPr="0078130A">
              <w:rPr>
                <w:rFonts w:ascii="Times New Roman" w:hAnsi="Times New Roman" w:cs="Times New Roman"/>
                <w:sz w:val="28"/>
                <w:szCs w:val="28"/>
                <w:lang w:eastAsia="ru-RU"/>
              </w:rPr>
              <w:t>Каникулы в течение учебного года (3</w:t>
            </w:r>
            <w:r>
              <w:rPr>
                <w:rFonts w:ascii="Times New Roman" w:hAnsi="Times New Roman" w:cs="Times New Roman"/>
                <w:sz w:val="28"/>
                <w:szCs w:val="28"/>
                <w:lang w:eastAsia="ru-RU"/>
              </w:rPr>
              <w:t>1</w:t>
            </w:r>
            <w:r w:rsidRPr="0078130A">
              <w:rPr>
                <w:rFonts w:ascii="Times New Roman" w:hAnsi="Times New Roman" w:cs="Times New Roman"/>
                <w:sz w:val="28"/>
                <w:szCs w:val="28"/>
                <w:lang w:eastAsia="ru-RU"/>
              </w:rPr>
              <w:t xml:space="preserve"> д</w:t>
            </w:r>
            <w:r>
              <w:rPr>
                <w:rFonts w:ascii="Times New Roman" w:hAnsi="Times New Roman" w:cs="Times New Roman"/>
                <w:sz w:val="28"/>
                <w:szCs w:val="28"/>
                <w:lang w:eastAsia="ru-RU"/>
              </w:rPr>
              <w:t>ень</w:t>
            </w:r>
            <w:r w:rsidRPr="0078130A">
              <w:rPr>
                <w:rFonts w:ascii="Times New Roman" w:hAnsi="Times New Roman" w:cs="Times New Roman"/>
                <w:sz w:val="28"/>
                <w:szCs w:val="28"/>
                <w:lang w:eastAsia="ru-RU"/>
              </w:rPr>
              <w:t>):</w:t>
            </w:r>
          </w:p>
        </w:tc>
      </w:tr>
      <w:tr w:rsidR="00421E1A" w:rsidRPr="0078130A" w:rsidTr="00B26DBC">
        <w:trPr>
          <w:trHeight w:val="315"/>
        </w:trPr>
        <w:tc>
          <w:tcPr>
            <w:tcW w:w="2063"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r w:rsidRPr="0078130A">
              <w:rPr>
                <w:rFonts w:ascii="Times New Roman" w:hAnsi="Times New Roman" w:cs="Times New Roman"/>
                <w:sz w:val="28"/>
                <w:szCs w:val="28"/>
                <w:lang w:eastAsia="ru-RU"/>
              </w:rPr>
              <w:t xml:space="preserve">осенние - </w:t>
            </w:r>
            <w:r>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дней</w:t>
            </w: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r>
      <w:tr w:rsidR="00421E1A" w:rsidRPr="0078130A" w:rsidTr="00B26DBC">
        <w:trPr>
          <w:trHeight w:val="315"/>
        </w:trPr>
        <w:tc>
          <w:tcPr>
            <w:tcW w:w="2063"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r w:rsidRPr="0078130A">
              <w:rPr>
                <w:rFonts w:ascii="Times New Roman" w:hAnsi="Times New Roman" w:cs="Times New Roman"/>
                <w:sz w:val="28"/>
                <w:szCs w:val="28"/>
                <w:lang w:eastAsia="ru-RU"/>
              </w:rPr>
              <w:t>зимние - 1</w:t>
            </w:r>
            <w:r>
              <w:rPr>
                <w:rFonts w:ascii="Times New Roman" w:hAnsi="Times New Roman" w:cs="Times New Roman"/>
                <w:sz w:val="28"/>
                <w:szCs w:val="28"/>
                <w:lang w:eastAsia="ru-RU"/>
              </w:rPr>
              <w:t>2</w:t>
            </w:r>
            <w:r w:rsidRPr="0078130A">
              <w:rPr>
                <w:rFonts w:ascii="Times New Roman" w:hAnsi="Times New Roman" w:cs="Times New Roman"/>
                <w:sz w:val="28"/>
                <w:szCs w:val="28"/>
                <w:lang w:eastAsia="ru-RU"/>
              </w:rPr>
              <w:t xml:space="preserve"> дней</w:t>
            </w: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r>
      <w:tr w:rsidR="00421E1A" w:rsidRPr="0078130A" w:rsidTr="00B26DBC">
        <w:trPr>
          <w:trHeight w:val="315"/>
        </w:trPr>
        <w:tc>
          <w:tcPr>
            <w:tcW w:w="2063"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r w:rsidRPr="0078130A">
              <w:rPr>
                <w:rFonts w:ascii="Times New Roman" w:hAnsi="Times New Roman" w:cs="Times New Roman"/>
                <w:sz w:val="28"/>
                <w:szCs w:val="28"/>
                <w:lang w:eastAsia="ru-RU"/>
              </w:rPr>
              <w:t xml:space="preserve">весенние - </w:t>
            </w:r>
            <w:r>
              <w:rPr>
                <w:rFonts w:ascii="Times New Roman" w:hAnsi="Times New Roman" w:cs="Times New Roman"/>
                <w:sz w:val="28"/>
                <w:szCs w:val="28"/>
                <w:lang w:eastAsia="ru-RU"/>
              </w:rPr>
              <w:t>10</w:t>
            </w:r>
            <w:r w:rsidRPr="0078130A">
              <w:rPr>
                <w:rFonts w:ascii="Times New Roman" w:hAnsi="Times New Roman" w:cs="Times New Roman"/>
                <w:sz w:val="28"/>
                <w:szCs w:val="28"/>
                <w:lang w:eastAsia="ru-RU"/>
              </w:rPr>
              <w:t xml:space="preserve"> дней</w:t>
            </w: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r>
    </w:tbl>
    <w:p w:rsidR="00421E1A" w:rsidRPr="0078130A" w:rsidRDefault="00421E1A" w:rsidP="00421E1A">
      <w:pPr>
        <w:spacing w:line="240" w:lineRule="auto"/>
        <w:ind w:firstLine="709"/>
        <w:jc w:val="both"/>
        <w:rPr>
          <w:rFonts w:ascii="Times New Roman" w:hAnsi="Times New Roman" w:cs="Times New Roman"/>
          <w:sz w:val="28"/>
          <w:szCs w:val="28"/>
        </w:rPr>
      </w:pPr>
    </w:p>
    <w:p w:rsidR="00421E1A" w:rsidRPr="0078130A" w:rsidRDefault="00421E1A" w:rsidP="00421E1A">
      <w:pPr>
        <w:spacing w:line="240" w:lineRule="auto"/>
        <w:jc w:val="center"/>
        <w:rPr>
          <w:rFonts w:ascii="Times New Roman" w:hAnsi="Times New Roman" w:cs="Times New Roman"/>
          <w:b/>
          <w:bCs/>
          <w:sz w:val="28"/>
          <w:szCs w:val="28"/>
        </w:rPr>
      </w:pPr>
      <w:r w:rsidRPr="0078130A">
        <w:rPr>
          <w:rFonts w:ascii="Times New Roman" w:hAnsi="Times New Roman" w:cs="Times New Roman"/>
          <w:b/>
          <w:bCs/>
          <w:sz w:val="28"/>
          <w:szCs w:val="28"/>
        </w:rPr>
        <w:t>3.3. Система условий реализации основной образовательной программы основного общего образования в соответствии с требованиями ФГОС</w:t>
      </w:r>
    </w:p>
    <w:p w:rsidR="00421E1A" w:rsidRPr="0078130A" w:rsidRDefault="00421E1A" w:rsidP="00421E1A">
      <w:pPr>
        <w:spacing w:line="240" w:lineRule="auto"/>
        <w:ind w:firstLine="708"/>
        <w:jc w:val="both"/>
        <w:rPr>
          <w:rFonts w:ascii="Times New Roman" w:hAnsi="Times New Roman" w:cs="Times New Roman"/>
          <w:b/>
          <w:bCs/>
          <w:sz w:val="28"/>
          <w:szCs w:val="28"/>
        </w:rPr>
      </w:pPr>
    </w:p>
    <w:p w:rsidR="00421E1A" w:rsidRPr="0078130A" w:rsidRDefault="00421E1A" w:rsidP="00421E1A">
      <w:pPr>
        <w:spacing w:line="240" w:lineRule="auto"/>
        <w:ind w:firstLine="708"/>
        <w:jc w:val="both"/>
        <w:rPr>
          <w:rFonts w:ascii="Times New Roman" w:hAnsi="Times New Roman" w:cs="Times New Roman"/>
          <w:b/>
          <w:bCs/>
          <w:sz w:val="28"/>
          <w:szCs w:val="28"/>
        </w:rPr>
      </w:pPr>
      <w:r w:rsidRPr="0078130A">
        <w:rPr>
          <w:rFonts w:ascii="Times New Roman" w:hAnsi="Times New Roman" w:cs="Times New Roman"/>
          <w:b/>
          <w:bCs/>
          <w:sz w:val="28"/>
          <w:szCs w:val="28"/>
        </w:rPr>
        <w:t xml:space="preserve">3.3.1.Кадровые условия реализации </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Технологический уровень педагогов (</w:t>
      </w:r>
      <w:r>
        <w:rPr>
          <w:rFonts w:ascii="Times New Roman" w:hAnsi="Times New Roman" w:cs="Times New Roman"/>
          <w:sz w:val="28"/>
          <w:szCs w:val="28"/>
        </w:rPr>
        <w:t xml:space="preserve">25 - 27 </w:t>
      </w:r>
      <w:r w:rsidRPr="0078130A">
        <w:rPr>
          <w:rFonts w:ascii="Times New Roman" w:hAnsi="Times New Roman" w:cs="Times New Roman"/>
          <w:sz w:val="28"/>
          <w:szCs w:val="28"/>
        </w:rPr>
        <w:t>педагог</w:t>
      </w:r>
      <w:r>
        <w:rPr>
          <w:rFonts w:ascii="Times New Roman" w:hAnsi="Times New Roman" w:cs="Times New Roman"/>
          <w:sz w:val="28"/>
          <w:szCs w:val="28"/>
        </w:rPr>
        <w:t>ов</w:t>
      </w:r>
      <w:r w:rsidRPr="0078130A">
        <w:rPr>
          <w:rFonts w:ascii="Times New Roman" w:hAnsi="Times New Roman" w:cs="Times New Roman"/>
          <w:sz w:val="28"/>
          <w:szCs w:val="28"/>
        </w:rPr>
        <w:t xml:space="preserve"> начальных классов)</w:t>
      </w:r>
      <w:r>
        <w:rPr>
          <w:rFonts w:ascii="Times New Roman" w:hAnsi="Times New Roman" w:cs="Times New Roman"/>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49"/>
        <w:gridCol w:w="1389"/>
        <w:gridCol w:w="1389"/>
        <w:gridCol w:w="1554"/>
        <w:gridCol w:w="2382"/>
      </w:tblGrid>
      <w:tr w:rsidR="00421E1A" w:rsidRPr="0078130A" w:rsidTr="00B26DBC">
        <w:tc>
          <w:tcPr>
            <w:tcW w:w="0" w:type="auto"/>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after="0" w:line="240" w:lineRule="auto"/>
              <w:ind w:firstLine="708"/>
              <w:jc w:val="cente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after="0" w:line="240" w:lineRule="auto"/>
              <w:jc w:val="center"/>
              <w:rPr>
                <w:rFonts w:ascii="Times New Roman" w:hAnsi="Times New Roman" w:cs="Times New Roman"/>
                <w:sz w:val="28"/>
                <w:szCs w:val="28"/>
              </w:rPr>
            </w:pPr>
            <w:r w:rsidRPr="0078130A">
              <w:rPr>
                <w:rFonts w:ascii="Times New Roman" w:hAnsi="Times New Roman" w:cs="Times New Roman"/>
                <w:sz w:val="28"/>
                <w:szCs w:val="28"/>
              </w:rPr>
              <w:t>201</w:t>
            </w:r>
            <w:r w:rsidR="0003787A">
              <w:rPr>
                <w:rFonts w:ascii="Times New Roman" w:hAnsi="Times New Roman" w:cs="Times New Roman"/>
                <w:sz w:val="28"/>
                <w:szCs w:val="28"/>
              </w:rPr>
              <w:t>4</w:t>
            </w:r>
            <w:r w:rsidRPr="0078130A">
              <w:rPr>
                <w:rFonts w:ascii="Times New Roman" w:hAnsi="Times New Roman" w:cs="Times New Roman"/>
                <w:sz w:val="28"/>
                <w:szCs w:val="28"/>
              </w:rPr>
              <w:t>-201</w:t>
            </w:r>
            <w:r w:rsidR="0003787A">
              <w:rPr>
                <w:rFonts w:ascii="Times New Roman" w:hAnsi="Times New Roman" w:cs="Times New Roman"/>
                <w:sz w:val="28"/>
                <w:szCs w:val="28"/>
              </w:rPr>
              <w:t>5</w:t>
            </w:r>
          </w:p>
          <w:p w:rsidR="00421E1A" w:rsidRPr="0078130A" w:rsidRDefault="00421E1A" w:rsidP="00B26DBC">
            <w:pPr>
              <w:spacing w:after="0" w:line="240" w:lineRule="auto"/>
              <w:jc w:val="center"/>
              <w:rPr>
                <w:rFonts w:ascii="Times New Roman" w:hAnsi="Times New Roman" w:cs="Times New Roman"/>
                <w:sz w:val="28"/>
                <w:szCs w:val="28"/>
              </w:rPr>
            </w:pPr>
            <w:r w:rsidRPr="0078130A">
              <w:rPr>
                <w:rFonts w:ascii="Times New Roman" w:hAnsi="Times New Roman" w:cs="Times New Roman"/>
                <w:sz w:val="28"/>
                <w:szCs w:val="28"/>
              </w:rPr>
              <w:t>уч год</w:t>
            </w:r>
          </w:p>
        </w:tc>
        <w:tc>
          <w:tcPr>
            <w:tcW w:w="0" w:type="auto"/>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after="0" w:line="240" w:lineRule="auto"/>
              <w:jc w:val="center"/>
              <w:rPr>
                <w:rFonts w:ascii="Times New Roman" w:hAnsi="Times New Roman" w:cs="Times New Roman"/>
                <w:sz w:val="28"/>
                <w:szCs w:val="28"/>
              </w:rPr>
            </w:pPr>
            <w:r w:rsidRPr="0078130A">
              <w:rPr>
                <w:rFonts w:ascii="Times New Roman" w:hAnsi="Times New Roman" w:cs="Times New Roman"/>
                <w:sz w:val="28"/>
                <w:szCs w:val="28"/>
              </w:rPr>
              <w:t>201</w:t>
            </w:r>
            <w:r w:rsidR="0003787A">
              <w:rPr>
                <w:rFonts w:ascii="Times New Roman" w:hAnsi="Times New Roman" w:cs="Times New Roman"/>
                <w:sz w:val="28"/>
                <w:szCs w:val="28"/>
              </w:rPr>
              <w:t>5</w:t>
            </w:r>
            <w:r w:rsidRPr="0078130A">
              <w:rPr>
                <w:rFonts w:ascii="Times New Roman" w:hAnsi="Times New Roman" w:cs="Times New Roman"/>
                <w:sz w:val="28"/>
                <w:szCs w:val="28"/>
              </w:rPr>
              <w:t>-201</w:t>
            </w:r>
            <w:r w:rsidR="0003787A">
              <w:rPr>
                <w:rFonts w:ascii="Times New Roman" w:hAnsi="Times New Roman" w:cs="Times New Roman"/>
                <w:sz w:val="28"/>
                <w:szCs w:val="28"/>
              </w:rPr>
              <w:t>6</w:t>
            </w:r>
          </w:p>
          <w:p w:rsidR="00421E1A" w:rsidRPr="0078130A" w:rsidRDefault="00421E1A" w:rsidP="00B26DBC">
            <w:pPr>
              <w:spacing w:after="0" w:line="240" w:lineRule="auto"/>
              <w:jc w:val="center"/>
              <w:rPr>
                <w:rFonts w:ascii="Times New Roman" w:hAnsi="Times New Roman" w:cs="Times New Roman"/>
                <w:sz w:val="28"/>
                <w:szCs w:val="28"/>
              </w:rPr>
            </w:pPr>
            <w:r w:rsidRPr="0078130A">
              <w:rPr>
                <w:rFonts w:ascii="Times New Roman" w:hAnsi="Times New Roman" w:cs="Times New Roman"/>
                <w:sz w:val="28"/>
                <w:szCs w:val="28"/>
              </w:rPr>
              <w:t>уч год</w:t>
            </w:r>
          </w:p>
        </w:tc>
        <w:tc>
          <w:tcPr>
            <w:tcW w:w="0" w:type="auto"/>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after="0" w:line="240" w:lineRule="auto"/>
              <w:jc w:val="center"/>
              <w:rPr>
                <w:rFonts w:ascii="Times New Roman" w:hAnsi="Times New Roman" w:cs="Times New Roman"/>
                <w:sz w:val="28"/>
                <w:szCs w:val="28"/>
              </w:rPr>
            </w:pPr>
            <w:r w:rsidRPr="0078130A">
              <w:rPr>
                <w:rFonts w:ascii="Times New Roman" w:hAnsi="Times New Roman" w:cs="Times New Roman"/>
                <w:sz w:val="28"/>
                <w:szCs w:val="28"/>
              </w:rPr>
              <w:t>201</w:t>
            </w:r>
            <w:r w:rsidR="0003787A">
              <w:rPr>
                <w:rFonts w:ascii="Times New Roman" w:hAnsi="Times New Roman" w:cs="Times New Roman"/>
                <w:sz w:val="28"/>
                <w:szCs w:val="28"/>
              </w:rPr>
              <w:t>6</w:t>
            </w:r>
            <w:r w:rsidRPr="0078130A">
              <w:rPr>
                <w:rFonts w:ascii="Times New Roman" w:hAnsi="Times New Roman" w:cs="Times New Roman"/>
                <w:sz w:val="28"/>
                <w:szCs w:val="28"/>
              </w:rPr>
              <w:t xml:space="preserve"> – 201</w:t>
            </w:r>
            <w:r w:rsidR="0003787A">
              <w:rPr>
                <w:rFonts w:ascii="Times New Roman" w:hAnsi="Times New Roman" w:cs="Times New Roman"/>
                <w:sz w:val="28"/>
                <w:szCs w:val="28"/>
              </w:rPr>
              <w:t>7</w:t>
            </w:r>
          </w:p>
          <w:p w:rsidR="00421E1A" w:rsidRPr="0078130A" w:rsidRDefault="00421E1A" w:rsidP="00B26DBC">
            <w:pPr>
              <w:spacing w:after="0" w:line="240" w:lineRule="auto"/>
              <w:jc w:val="center"/>
              <w:rPr>
                <w:rFonts w:ascii="Times New Roman" w:hAnsi="Times New Roman" w:cs="Times New Roman"/>
                <w:sz w:val="28"/>
                <w:szCs w:val="28"/>
              </w:rPr>
            </w:pPr>
            <w:r w:rsidRPr="0078130A">
              <w:rPr>
                <w:rFonts w:ascii="Times New Roman" w:hAnsi="Times New Roman" w:cs="Times New Roman"/>
                <w:sz w:val="28"/>
                <w:szCs w:val="28"/>
              </w:rPr>
              <w:t>уч год</w:t>
            </w:r>
          </w:p>
        </w:tc>
        <w:tc>
          <w:tcPr>
            <w:tcW w:w="2382"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after="0" w:line="240" w:lineRule="auto"/>
              <w:jc w:val="center"/>
              <w:rPr>
                <w:rFonts w:ascii="Times New Roman" w:hAnsi="Times New Roman" w:cs="Times New Roman"/>
                <w:sz w:val="28"/>
                <w:szCs w:val="28"/>
              </w:rPr>
            </w:pPr>
            <w:r w:rsidRPr="0078130A">
              <w:rPr>
                <w:rFonts w:ascii="Times New Roman" w:hAnsi="Times New Roman" w:cs="Times New Roman"/>
                <w:sz w:val="28"/>
                <w:szCs w:val="28"/>
              </w:rPr>
              <w:t>201</w:t>
            </w:r>
            <w:r w:rsidR="0003787A">
              <w:rPr>
                <w:rFonts w:ascii="Times New Roman" w:hAnsi="Times New Roman" w:cs="Times New Roman"/>
                <w:sz w:val="28"/>
                <w:szCs w:val="28"/>
              </w:rPr>
              <w:t>7</w:t>
            </w:r>
            <w:r w:rsidRPr="0078130A">
              <w:rPr>
                <w:rFonts w:ascii="Times New Roman" w:hAnsi="Times New Roman" w:cs="Times New Roman"/>
                <w:sz w:val="28"/>
                <w:szCs w:val="28"/>
              </w:rPr>
              <w:t>-201</w:t>
            </w:r>
            <w:r w:rsidR="0003787A">
              <w:rPr>
                <w:rFonts w:ascii="Times New Roman" w:hAnsi="Times New Roman" w:cs="Times New Roman"/>
                <w:sz w:val="28"/>
                <w:szCs w:val="28"/>
              </w:rPr>
              <w:t>8</w:t>
            </w:r>
          </w:p>
          <w:p w:rsidR="00421E1A" w:rsidRPr="0078130A" w:rsidRDefault="00421E1A" w:rsidP="00B26DBC">
            <w:pPr>
              <w:spacing w:after="0" w:line="240" w:lineRule="auto"/>
              <w:jc w:val="center"/>
              <w:rPr>
                <w:rFonts w:ascii="Times New Roman" w:hAnsi="Times New Roman" w:cs="Times New Roman"/>
                <w:sz w:val="28"/>
                <w:szCs w:val="28"/>
              </w:rPr>
            </w:pPr>
            <w:r w:rsidRPr="0078130A">
              <w:rPr>
                <w:rFonts w:ascii="Times New Roman" w:hAnsi="Times New Roman" w:cs="Times New Roman"/>
                <w:sz w:val="28"/>
                <w:szCs w:val="28"/>
              </w:rPr>
              <w:t>уч год</w:t>
            </w:r>
          </w:p>
        </w:tc>
      </w:tr>
      <w:tr w:rsidR="00421E1A" w:rsidRPr="0078130A" w:rsidTr="00B26DBC">
        <w:tc>
          <w:tcPr>
            <w:tcW w:w="0" w:type="auto"/>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jc w:val="both"/>
              <w:rPr>
                <w:rFonts w:ascii="Times New Roman" w:hAnsi="Times New Roman" w:cs="Times New Roman"/>
                <w:sz w:val="28"/>
                <w:szCs w:val="28"/>
              </w:rPr>
            </w:pPr>
            <w:r w:rsidRPr="0078130A">
              <w:rPr>
                <w:rFonts w:ascii="Times New Roman" w:hAnsi="Times New Roman" w:cs="Times New Roman"/>
                <w:sz w:val="28"/>
                <w:szCs w:val="28"/>
              </w:rPr>
              <w:t xml:space="preserve">Высшее образование </w:t>
            </w:r>
          </w:p>
        </w:tc>
        <w:tc>
          <w:tcPr>
            <w:tcW w:w="0" w:type="auto"/>
            <w:tcBorders>
              <w:top w:val="single" w:sz="4" w:space="0" w:color="000000"/>
              <w:left w:val="single" w:sz="4" w:space="0" w:color="000000"/>
              <w:bottom w:val="single" w:sz="4" w:space="0" w:color="000000"/>
              <w:right w:val="single" w:sz="4" w:space="0" w:color="000000"/>
            </w:tcBorders>
          </w:tcPr>
          <w:p w:rsidR="00421E1A" w:rsidRPr="0078130A" w:rsidRDefault="00421E1A" w:rsidP="009416CD">
            <w:pPr>
              <w:spacing w:line="240" w:lineRule="auto"/>
              <w:jc w:val="both"/>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jc w:val="both"/>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421E1A" w:rsidRPr="0078130A" w:rsidRDefault="00421E1A" w:rsidP="009416CD">
            <w:pPr>
              <w:spacing w:line="240" w:lineRule="auto"/>
              <w:jc w:val="both"/>
              <w:rPr>
                <w:rFonts w:ascii="Times New Roman" w:hAnsi="Times New Roman" w:cs="Times New Roman"/>
                <w:sz w:val="28"/>
                <w:szCs w:val="28"/>
              </w:rPr>
            </w:pPr>
          </w:p>
        </w:tc>
        <w:tc>
          <w:tcPr>
            <w:tcW w:w="2382" w:type="dxa"/>
            <w:tcBorders>
              <w:top w:val="single" w:sz="4" w:space="0" w:color="000000"/>
              <w:left w:val="single" w:sz="4" w:space="0" w:color="000000"/>
              <w:bottom w:val="single" w:sz="4" w:space="0" w:color="000000"/>
              <w:right w:val="single" w:sz="4" w:space="0" w:color="000000"/>
            </w:tcBorders>
          </w:tcPr>
          <w:p w:rsidR="00421E1A" w:rsidRPr="0078130A" w:rsidRDefault="00421E1A" w:rsidP="009416CD">
            <w:pPr>
              <w:spacing w:line="240" w:lineRule="auto"/>
              <w:jc w:val="both"/>
              <w:rPr>
                <w:rFonts w:ascii="Times New Roman" w:hAnsi="Times New Roman" w:cs="Times New Roman"/>
                <w:sz w:val="28"/>
                <w:szCs w:val="28"/>
              </w:rPr>
            </w:pPr>
          </w:p>
        </w:tc>
      </w:tr>
      <w:tr w:rsidR="00421E1A" w:rsidRPr="0078130A" w:rsidTr="00B26DBC">
        <w:tc>
          <w:tcPr>
            <w:tcW w:w="0" w:type="auto"/>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jc w:val="both"/>
              <w:rPr>
                <w:rFonts w:ascii="Times New Roman" w:hAnsi="Times New Roman" w:cs="Times New Roman"/>
                <w:sz w:val="28"/>
                <w:szCs w:val="28"/>
              </w:rPr>
            </w:pPr>
            <w:r w:rsidRPr="0078130A">
              <w:rPr>
                <w:rFonts w:ascii="Times New Roman" w:hAnsi="Times New Roman" w:cs="Times New Roman"/>
                <w:sz w:val="28"/>
                <w:szCs w:val="28"/>
              </w:rPr>
              <w:t>I</w:t>
            </w:r>
            <w:r>
              <w:rPr>
                <w:rFonts w:ascii="Times New Roman" w:hAnsi="Times New Roman" w:cs="Times New Roman"/>
                <w:sz w:val="28"/>
                <w:szCs w:val="28"/>
              </w:rPr>
              <w:t xml:space="preserve"> </w:t>
            </w:r>
            <w:r w:rsidR="009416CD">
              <w:rPr>
                <w:rFonts w:ascii="Times New Roman" w:hAnsi="Times New Roman" w:cs="Times New Roman"/>
                <w:sz w:val="28"/>
                <w:szCs w:val="28"/>
              </w:rPr>
              <w:t xml:space="preserve"> и высшая </w:t>
            </w:r>
            <w:r w:rsidRPr="0078130A">
              <w:rPr>
                <w:rFonts w:ascii="Times New Roman" w:hAnsi="Times New Roman" w:cs="Times New Roman"/>
                <w:sz w:val="28"/>
                <w:szCs w:val="28"/>
              </w:rPr>
              <w:t xml:space="preserve">категория </w:t>
            </w:r>
          </w:p>
        </w:tc>
        <w:tc>
          <w:tcPr>
            <w:tcW w:w="0" w:type="auto"/>
            <w:tcBorders>
              <w:top w:val="single" w:sz="4" w:space="0" w:color="000000"/>
              <w:left w:val="single" w:sz="4" w:space="0" w:color="000000"/>
              <w:bottom w:val="single" w:sz="4" w:space="0" w:color="000000"/>
              <w:right w:val="single" w:sz="4" w:space="0" w:color="000000"/>
            </w:tcBorders>
          </w:tcPr>
          <w:p w:rsidR="00421E1A" w:rsidRPr="0078130A" w:rsidRDefault="00421E1A" w:rsidP="009416CD">
            <w:pPr>
              <w:spacing w:line="240" w:lineRule="auto"/>
              <w:jc w:val="both"/>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421E1A" w:rsidRPr="0078130A" w:rsidRDefault="00421E1A" w:rsidP="009416CD">
            <w:pPr>
              <w:spacing w:line="240" w:lineRule="auto"/>
              <w:jc w:val="both"/>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421E1A" w:rsidRPr="0078130A" w:rsidRDefault="00421E1A" w:rsidP="009416CD">
            <w:pPr>
              <w:spacing w:line="240" w:lineRule="auto"/>
              <w:jc w:val="both"/>
              <w:rPr>
                <w:rFonts w:ascii="Times New Roman" w:hAnsi="Times New Roman" w:cs="Times New Roman"/>
                <w:sz w:val="28"/>
                <w:szCs w:val="28"/>
              </w:rPr>
            </w:pPr>
          </w:p>
        </w:tc>
        <w:tc>
          <w:tcPr>
            <w:tcW w:w="2382" w:type="dxa"/>
            <w:tcBorders>
              <w:top w:val="single" w:sz="4" w:space="0" w:color="000000"/>
              <w:left w:val="single" w:sz="4" w:space="0" w:color="000000"/>
              <w:bottom w:val="single" w:sz="4" w:space="0" w:color="000000"/>
              <w:right w:val="single" w:sz="4" w:space="0" w:color="000000"/>
            </w:tcBorders>
          </w:tcPr>
          <w:p w:rsidR="00421E1A" w:rsidRPr="0078130A" w:rsidRDefault="00421E1A" w:rsidP="009416CD">
            <w:pPr>
              <w:spacing w:line="240" w:lineRule="auto"/>
              <w:jc w:val="both"/>
              <w:rPr>
                <w:rFonts w:ascii="Times New Roman" w:hAnsi="Times New Roman" w:cs="Times New Roman"/>
                <w:sz w:val="28"/>
                <w:szCs w:val="28"/>
              </w:rPr>
            </w:pPr>
          </w:p>
        </w:tc>
      </w:tr>
      <w:tr w:rsidR="00421E1A" w:rsidRPr="0078130A" w:rsidTr="00B26DBC">
        <w:tc>
          <w:tcPr>
            <w:tcW w:w="0" w:type="auto"/>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jc w:val="both"/>
              <w:rPr>
                <w:rFonts w:ascii="Times New Roman" w:hAnsi="Times New Roman" w:cs="Times New Roman"/>
                <w:sz w:val="28"/>
                <w:szCs w:val="28"/>
              </w:rPr>
            </w:pPr>
            <w:r w:rsidRPr="0078130A">
              <w:rPr>
                <w:rFonts w:ascii="Times New Roman" w:hAnsi="Times New Roman" w:cs="Times New Roman"/>
                <w:sz w:val="28"/>
                <w:szCs w:val="28"/>
              </w:rPr>
              <w:t>Имеющих награды</w:t>
            </w:r>
          </w:p>
        </w:tc>
        <w:tc>
          <w:tcPr>
            <w:tcW w:w="0" w:type="auto"/>
            <w:tcBorders>
              <w:top w:val="single" w:sz="4" w:space="0" w:color="000000"/>
              <w:left w:val="single" w:sz="4" w:space="0" w:color="000000"/>
              <w:bottom w:val="single" w:sz="4" w:space="0" w:color="000000"/>
              <w:right w:val="single" w:sz="4" w:space="0" w:color="000000"/>
            </w:tcBorders>
          </w:tcPr>
          <w:p w:rsidR="00421E1A" w:rsidRPr="0078130A" w:rsidRDefault="00421E1A" w:rsidP="009C51DF">
            <w:pPr>
              <w:spacing w:line="240" w:lineRule="auto"/>
              <w:jc w:val="both"/>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421E1A" w:rsidRPr="0078130A" w:rsidRDefault="00421E1A" w:rsidP="009C51DF">
            <w:pPr>
              <w:spacing w:line="240" w:lineRule="auto"/>
              <w:jc w:val="both"/>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421E1A" w:rsidRPr="0078130A" w:rsidRDefault="00421E1A" w:rsidP="009C51DF">
            <w:pPr>
              <w:spacing w:line="240" w:lineRule="auto"/>
              <w:jc w:val="both"/>
              <w:rPr>
                <w:rFonts w:ascii="Times New Roman" w:hAnsi="Times New Roman" w:cs="Times New Roman"/>
                <w:sz w:val="28"/>
                <w:szCs w:val="28"/>
              </w:rPr>
            </w:pPr>
          </w:p>
        </w:tc>
        <w:tc>
          <w:tcPr>
            <w:tcW w:w="2382" w:type="dxa"/>
            <w:tcBorders>
              <w:top w:val="single" w:sz="4" w:space="0" w:color="000000"/>
              <w:left w:val="single" w:sz="4" w:space="0" w:color="000000"/>
              <w:bottom w:val="single" w:sz="4" w:space="0" w:color="000000"/>
              <w:right w:val="single" w:sz="4" w:space="0" w:color="000000"/>
            </w:tcBorders>
          </w:tcPr>
          <w:p w:rsidR="00421E1A" w:rsidRPr="0078130A" w:rsidRDefault="00421E1A" w:rsidP="009C51DF">
            <w:pPr>
              <w:spacing w:line="240" w:lineRule="auto"/>
              <w:jc w:val="both"/>
              <w:rPr>
                <w:rFonts w:ascii="Times New Roman" w:hAnsi="Times New Roman" w:cs="Times New Roman"/>
                <w:sz w:val="28"/>
                <w:szCs w:val="28"/>
              </w:rPr>
            </w:pPr>
          </w:p>
        </w:tc>
      </w:tr>
    </w:tbl>
    <w:p w:rsidR="00421E1A" w:rsidRPr="0078130A" w:rsidRDefault="00421E1A" w:rsidP="00421E1A">
      <w:pPr>
        <w:spacing w:line="240" w:lineRule="auto"/>
        <w:ind w:firstLine="708"/>
        <w:jc w:val="both"/>
        <w:rPr>
          <w:rFonts w:ascii="Times New Roman" w:hAnsi="Times New Roman" w:cs="Times New Roman"/>
          <w:sz w:val="28"/>
          <w:szCs w:val="28"/>
        </w:rPr>
      </w:pPr>
    </w:p>
    <w:p w:rsidR="00421E1A" w:rsidRPr="0078130A" w:rsidRDefault="00421E1A" w:rsidP="00421E1A">
      <w:pPr>
        <w:spacing w:line="240" w:lineRule="auto"/>
        <w:ind w:firstLine="708"/>
        <w:jc w:val="center"/>
        <w:rPr>
          <w:rFonts w:ascii="Times New Roman" w:hAnsi="Times New Roman" w:cs="Times New Roman"/>
          <w:b/>
          <w:bCs/>
          <w:sz w:val="28"/>
          <w:szCs w:val="28"/>
        </w:rPr>
      </w:pPr>
      <w:r w:rsidRPr="0078130A">
        <w:rPr>
          <w:rFonts w:ascii="Times New Roman" w:hAnsi="Times New Roman" w:cs="Times New Roman"/>
          <w:b/>
          <w:bCs/>
          <w:sz w:val="28"/>
          <w:szCs w:val="28"/>
        </w:rPr>
        <w:t>Стаж педагогов в сравнении за 3 год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11"/>
        <w:gridCol w:w="1519"/>
        <w:gridCol w:w="1836"/>
        <w:gridCol w:w="1836"/>
        <w:gridCol w:w="2061"/>
      </w:tblGrid>
      <w:tr w:rsidR="00421E1A" w:rsidRPr="0078130A" w:rsidTr="00B26DBC">
        <w:tc>
          <w:tcPr>
            <w:tcW w:w="2235"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ind w:firstLine="708"/>
              <w:jc w:val="both"/>
              <w:rPr>
                <w:rFonts w:ascii="Times New Roman" w:hAnsi="Times New Roman" w:cs="Times New Roman"/>
                <w:sz w:val="28"/>
                <w:szCs w:val="28"/>
              </w:rPr>
            </w:pPr>
          </w:p>
        </w:tc>
        <w:tc>
          <w:tcPr>
            <w:tcW w:w="1535"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jc w:val="both"/>
              <w:rPr>
                <w:rFonts w:ascii="Times New Roman" w:hAnsi="Times New Roman" w:cs="Times New Roman"/>
                <w:sz w:val="28"/>
                <w:szCs w:val="28"/>
              </w:rPr>
            </w:pPr>
            <w:r w:rsidRPr="0078130A">
              <w:rPr>
                <w:rFonts w:ascii="Times New Roman" w:hAnsi="Times New Roman" w:cs="Times New Roman"/>
                <w:sz w:val="28"/>
                <w:szCs w:val="28"/>
              </w:rPr>
              <w:t>до 5 лет</w:t>
            </w:r>
          </w:p>
        </w:tc>
        <w:tc>
          <w:tcPr>
            <w:tcW w:w="1859"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jc w:val="both"/>
              <w:rPr>
                <w:rFonts w:ascii="Times New Roman" w:hAnsi="Times New Roman" w:cs="Times New Roman"/>
                <w:sz w:val="28"/>
                <w:szCs w:val="28"/>
              </w:rPr>
            </w:pPr>
            <w:r w:rsidRPr="0078130A">
              <w:rPr>
                <w:rFonts w:ascii="Times New Roman" w:hAnsi="Times New Roman" w:cs="Times New Roman"/>
                <w:sz w:val="28"/>
                <w:szCs w:val="28"/>
              </w:rPr>
              <w:t>от 5 до 10 лет</w:t>
            </w:r>
          </w:p>
        </w:tc>
        <w:tc>
          <w:tcPr>
            <w:tcW w:w="1859"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jc w:val="both"/>
              <w:rPr>
                <w:rFonts w:ascii="Times New Roman" w:hAnsi="Times New Roman" w:cs="Times New Roman"/>
                <w:sz w:val="28"/>
                <w:szCs w:val="28"/>
              </w:rPr>
            </w:pPr>
            <w:r w:rsidRPr="0078130A">
              <w:rPr>
                <w:rFonts w:ascii="Times New Roman" w:hAnsi="Times New Roman" w:cs="Times New Roman"/>
                <w:sz w:val="28"/>
                <w:szCs w:val="28"/>
              </w:rPr>
              <w:t>от 11 до 25 лет</w:t>
            </w:r>
          </w:p>
        </w:tc>
        <w:tc>
          <w:tcPr>
            <w:tcW w:w="2083"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jc w:val="both"/>
              <w:rPr>
                <w:rFonts w:ascii="Times New Roman" w:hAnsi="Times New Roman" w:cs="Times New Roman"/>
                <w:sz w:val="28"/>
                <w:szCs w:val="28"/>
              </w:rPr>
            </w:pPr>
            <w:r w:rsidRPr="0078130A">
              <w:rPr>
                <w:rFonts w:ascii="Times New Roman" w:hAnsi="Times New Roman" w:cs="Times New Roman"/>
                <w:sz w:val="28"/>
                <w:szCs w:val="28"/>
              </w:rPr>
              <w:t>от 26 и более</w:t>
            </w:r>
          </w:p>
        </w:tc>
      </w:tr>
      <w:tr w:rsidR="00421E1A" w:rsidRPr="0078130A" w:rsidTr="00B26DBC">
        <w:tc>
          <w:tcPr>
            <w:tcW w:w="2235"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after="0" w:line="240" w:lineRule="auto"/>
              <w:jc w:val="center"/>
              <w:rPr>
                <w:rFonts w:ascii="Times New Roman" w:hAnsi="Times New Roman" w:cs="Times New Roman"/>
                <w:sz w:val="28"/>
                <w:szCs w:val="28"/>
              </w:rPr>
            </w:pPr>
            <w:r w:rsidRPr="0078130A">
              <w:rPr>
                <w:rFonts w:ascii="Times New Roman" w:hAnsi="Times New Roman" w:cs="Times New Roman"/>
                <w:sz w:val="28"/>
                <w:szCs w:val="28"/>
              </w:rPr>
              <w:t>201</w:t>
            </w:r>
            <w:r w:rsidR="0003787A">
              <w:rPr>
                <w:rFonts w:ascii="Times New Roman" w:hAnsi="Times New Roman" w:cs="Times New Roman"/>
                <w:sz w:val="28"/>
                <w:szCs w:val="28"/>
              </w:rPr>
              <w:t>4</w:t>
            </w:r>
            <w:r w:rsidRPr="0078130A">
              <w:rPr>
                <w:rFonts w:ascii="Times New Roman" w:hAnsi="Times New Roman" w:cs="Times New Roman"/>
                <w:sz w:val="28"/>
                <w:szCs w:val="28"/>
              </w:rPr>
              <w:t>-201</w:t>
            </w:r>
            <w:r w:rsidR="0003787A">
              <w:rPr>
                <w:rFonts w:ascii="Times New Roman" w:hAnsi="Times New Roman" w:cs="Times New Roman"/>
                <w:sz w:val="28"/>
                <w:szCs w:val="28"/>
              </w:rPr>
              <w:t>5</w:t>
            </w:r>
          </w:p>
          <w:p w:rsidR="00421E1A" w:rsidRPr="0078130A" w:rsidRDefault="00421E1A" w:rsidP="00B26DBC">
            <w:pPr>
              <w:spacing w:line="240" w:lineRule="auto"/>
              <w:jc w:val="both"/>
              <w:rPr>
                <w:rFonts w:ascii="Times New Roman" w:hAnsi="Times New Roman" w:cs="Times New Roman"/>
                <w:sz w:val="28"/>
                <w:szCs w:val="28"/>
              </w:rPr>
            </w:pPr>
            <w:r w:rsidRPr="0078130A">
              <w:rPr>
                <w:rFonts w:ascii="Times New Roman" w:hAnsi="Times New Roman" w:cs="Times New Roman"/>
                <w:sz w:val="28"/>
                <w:szCs w:val="28"/>
              </w:rPr>
              <w:t xml:space="preserve">уч год </w:t>
            </w:r>
          </w:p>
        </w:tc>
        <w:tc>
          <w:tcPr>
            <w:tcW w:w="1535"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w:t>
            </w:r>
          </w:p>
        </w:tc>
        <w:tc>
          <w:tcPr>
            <w:tcW w:w="1859"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w:t>
            </w:r>
          </w:p>
        </w:tc>
        <w:tc>
          <w:tcPr>
            <w:tcW w:w="1859"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p>
        </w:tc>
        <w:tc>
          <w:tcPr>
            <w:tcW w:w="2083"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p>
        </w:tc>
      </w:tr>
      <w:tr w:rsidR="00421E1A" w:rsidRPr="0078130A" w:rsidTr="00B26DBC">
        <w:trPr>
          <w:trHeight w:val="297"/>
        </w:trPr>
        <w:tc>
          <w:tcPr>
            <w:tcW w:w="2235"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after="0" w:line="240" w:lineRule="auto"/>
              <w:jc w:val="center"/>
              <w:rPr>
                <w:rFonts w:ascii="Times New Roman" w:hAnsi="Times New Roman" w:cs="Times New Roman"/>
                <w:sz w:val="28"/>
                <w:szCs w:val="28"/>
              </w:rPr>
            </w:pPr>
            <w:r w:rsidRPr="0078130A">
              <w:rPr>
                <w:rFonts w:ascii="Times New Roman" w:hAnsi="Times New Roman" w:cs="Times New Roman"/>
                <w:sz w:val="28"/>
                <w:szCs w:val="28"/>
              </w:rPr>
              <w:t>201</w:t>
            </w:r>
            <w:r w:rsidR="0003787A">
              <w:rPr>
                <w:rFonts w:ascii="Times New Roman" w:hAnsi="Times New Roman" w:cs="Times New Roman"/>
                <w:sz w:val="28"/>
                <w:szCs w:val="28"/>
              </w:rPr>
              <w:t>5</w:t>
            </w:r>
            <w:r w:rsidRPr="0078130A">
              <w:rPr>
                <w:rFonts w:ascii="Times New Roman" w:hAnsi="Times New Roman" w:cs="Times New Roman"/>
                <w:sz w:val="28"/>
                <w:szCs w:val="28"/>
              </w:rPr>
              <w:t>-201</w:t>
            </w:r>
            <w:r w:rsidR="0003787A">
              <w:rPr>
                <w:rFonts w:ascii="Times New Roman" w:hAnsi="Times New Roman" w:cs="Times New Roman"/>
                <w:sz w:val="28"/>
                <w:szCs w:val="28"/>
              </w:rPr>
              <w:t>6</w:t>
            </w:r>
          </w:p>
          <w:p w:rsidR="00421E1A" w:rsidRPr="0078130A" w:rsidRDefault="00421E1A" w:rsidP="00B26DBC">
            <w:pPr>
              <w:spacing w:line="240" w:lineRule="auto"/>
              <w:jc w:val="both"/>
              <w:rPr>
                <w:rFonts w:ascii="Times New Roman" w:hAnsi="Times New Roman" w:cs="Times New Roman"/>
                <w:sz w:val="28"/>
                <w:szCs w:val="28"/>
              </w:rPr>
            </w:pPr>
            <w:r w:rsidRPr="0078130A">
              <w:rPr>
                <w:rFonts w:ascii="Times New Roman" w:hAnsi="Times New Roman" w:cs="Times New Roman"/>
                <w:sz w:val="28"/>
                <w:szCs w:val="28"/>
              </w:rPr>
              <w:t>уч год</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Pr>
          <w:p w:rsidR="00421E1A" w:rsidRPr="0078130A" w:rsidRDefault="009C51DF" w:rsidP="00B26DB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cPr>
          <w:p w:rsidR="00421E1A" w:rsidRPr="0078130A" w:rsidRDefault="00421E1A" w:rsidP="00B26DBC">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cPr>
          <w:p w:rsidR="00421E1A" w:rsidRPr="0078130A" w:rsidRDefault="00421E1A" w:rsidP="00B26DB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p>
        </w:tc>
        <w:tc>
          <w:tcPr>
            <w:tcW w:w="2083" w:type="dxa"/>
            <w:tcBorders>
              <w:top w:val="single" w:sz="4" w:space="0" w:color="000000"/>
              <w:left w:val="single" w:sz="4" w:space="0" w:color="000000"/>
              <w:bottom w:val="single" w:sz="4" w:space="0" w:color="000000"/>
              <w:right w:val="single" w:sz="4" w:space="0" w:color="000000"/>
            </w:tcBorders>
            <w:shd w:val="clear" w:color="auto" w:fill="FFFFFF"/>
          </w:tcPr>
          <w:p w:rsidR="00421E1A" w:rsidRPr="0078130A" w:rsidRDefault="00421E1A" w:rsidP="00B26DB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p>
        </w:tc>
      </w:tr>
      <w:tr w:rsidR="00421E1A" w:rsidRPr="0078130A" w:rsidTr="00B26DBC">
        <w:tc>
          <w:tcPr>
            <w:tcW w:w="2235"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after="0" w:line="240" w:lineRule="auto"/>
              <w:jc w:val="center"/>
              <w:rPr>
                <w:rFonts w:ascii="Times New Roman" w:hAnsi="Times New Roman" w:cs="Times New Roman"/>
                <w:sz w:val="28"/>
                <w:szCs w:val="28"/>
              </w:rPr>
            </w:pPr>
            <w:r w:rsidRPr="0078130A">
              <w:rPr>
                <w:rFonts w:ascii="Times New Roman" w:hAnsi="Times New Roman" w:cs="Times New Roman"/>
                <w:sz w:val="28"/>
                <w:szCs w:val="28"/>
              </w:rPr>
              <w:t>201</w:t>
            </w:r>
            <w:r w:rsidR="0003787A">
              <w:rPr>
                <w:rFonts w:ascii="Times New Roman" w:hAnsi="Times New Roman" w:cs="Times New Roman"/>
                <w:sz w:val="28"/>
                <w:szCs w:val="28"/>
              </w:rPr>
              <w:t>6</w:t>
            </w:r>
            <w:r w:rsidRPr="0078130A">
              <w:rPr>
                <w:rFonts w:ascii="Times New Roman" w:hAnsi="Times New Roman" w:cs="Times New Roman"/>
                <w:sz w:val="28"/>
                <w:szCs w:val="28"/>
              </w:rPr>
              <w:t xml:space="preserve"> – 201</w:t>
            </w:r>
            <w:r w:rsidR="0003787A">
              <w:rPr>
                <w:rFonts w:ascii="Times New Roman" w:hAnsi="Times New Roman" w:cs="Times New Roman"/>
                <w:sz w:val="28"/>
                <w:szCs w:val="28"/>
              </w:rPr>
              <w:t>7</w:t>
            </w:r>
          </w:p>
          <w:p w:rsidR="00421E1A" w:rsidRPr="0078130A" w:rsidRDefault="00421E1A" w:rsidP="00B26DBC">
            <w:pPr>
              <w:spacing w:line="240" w:lineRule="auto"/>
              <w:jc w:val="both"/>
              <w:rPr>
                <w:rFonts w:ascii="Times New Roman" w:hAnsi="Times New Roman" w:cs="Times New Roman"/>
                <w:sz w:val="28"/>
                <w:szCs w:val="28"/>
              </w:rPr>
            </w:pPr>
            <w:r w:rsidRPr="0078130A">
              <w:rPr>
                <w:rFonts w:ascii="Times New Roman" w:hAnsi="Times New Roman" w:cs="Times New Roman"/>
                <w:sz w:val="28"/>
                <w:szCs w:val="28"/>
              </w:rPr>
              <w:t>уч год</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Pr>
          <w:p w:rsidR="00421E1A" w:rsidRPr="0078130A" w:rsidRDefault="009C51DF" w:rsidP="00B26DB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cPr>
          <w:p w:rsidR="00421E1A" w:rsidRPr="0078130A" w:rsidRDefault="00421E1A" w:rsidP="00B26DB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cPr>
          <w:p w:rsidR="00421E1A" w:rsidRPr="0078130A" w:rsidRDefault="00421E1A" w:rsidP="00B26DB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p>
        </w:tc>
        <w:tc>
          <w:tcPr>
            <w:tcW w:w="2083" w:type="dxa"/>
            <w:tcBorders>
              <w:top w:val="single" w:sz="4" w:space="0" w:color="000000"/>
              <w:left w:val="single" w:sz="4" w:space="0" w:color="000000"/>
              <w:bottom w:val="single" w:sz="4" w:space="0" w:color="000000"/>
              <w:right w:val="single" w:sz="4" w:space="0" w:color="000000"/>
            </w:tcBorders>
            <w:shd w:val="clear" w:color="auto" w:fill="FFFFFF"/>
          </w:tcPr>
          <w:p w:rsidR="00421E1A" w:rsidRPr="0078130A" w:rsidRDefault="00421E1A" w:rsidP="00B26DB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p>
        </w:tc>
      </w:tr>
      <w:tr w:rsidR="00421E1A" w:rsidRPr="0078130A" w:rsidTr="00B26DBC">
        <w:tc>
          <w:tcPr>
            <w:tcW w:w="2235"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after="0" w:line="240" w:lineRule="auto"/>
              <w:jc w:val="center"/>
              <w:rPr>
                <w:rFonts w:ascii="Times New Roman" w:hAnsi="Times New Roman" w:cs="Times New Roman"/>
                <w:sz w:val="28"/>
                <w:szCs w:val="28"/>
              </w:rPr>
            </w:pPr>
            <w:r w:rsidRPr="0078130A">
              <w:rPr>
                <w:rFonts w:ascii="Times New Roman" w:hAnsi="Times New Roman" w:cs="Times New Roman"/>
                <w:sz w:val="28"/>
                <w:szCs w:val="28"/>
              </w:rPr>
              <w:t>201</w:t>
            </w:r>
            <w:r w:rsidR="0003787A">
              <w:rPr>
                <w:rFonts w:ascii="Times New Roman" w:hAnsi="Times New Roman" w:cs="Times New Roman"/>
                <w:sz w:val="28"/>
                <w:szCs w:val="28"/>
              </w:rPr>
              <w:t>7</w:t>
            </w:r>
            <w:r w:rsidRPr="0078130A">
              <w:rPr>
                <w:rFonts w:ascii="Times New Roman" w:hAnsi="Times New Roman" w:cs="Times New Roman"/>
                <w:sz w:val="28"/>
                <w:szCs w:val="28"/>
              </w:rPr>
              <w:t>-201</w:t>
            </w:r>
            <w:r w:rsidR="0003787A">
              <w:rPr>
                <w:rFonts w:ascii="Times New Roman" w:hAnsi="Times New Roman" w:cs="Times New Roman"/>
                <w:sz w:val="28"/>
                <w:szCs w:val="28"/>
              </w:rPr>
              <w:t>8</w:t>
            </w:r>
          </w:p>
          <w:p w:rsidR="00421E1A" w:rsidRPr="0078130A" w:rsidRDefault="00421E1A" w:rsidP="00B26DBC">
            <w:pPr>
              <w:spacing w:line="240" w:lineRule="auto"/>
              <w:jc w:val="both"/>
              <w:rPr>
                <w:rFonts w:ascii="Times New Roman" w:hAnsi="Times New Roman" w:cs="Times New Roman"/>
                <w:sz w:val="28"/>
                <w:szCs w:val="28"/>
              </w:rPr>
            </w:pPr>
            <w:r w:rsidRPr="0078130A">
              <w:rPr>
                <w:rFonts w:ascii="Times New Roman" w:hAnsi="Times New Roman" w:cs="Times New Roman"/>
                <w:sz w:val="28"/>
                <w:szCs w:val="28"/>
              </w:rPr>
              <w:lastRenderedPageBreak/>
              <w:t>уч год</w:t>
            </w:r>
          </w:p>
        </w:tc>
        <w:tc>
          <w:tcPr>
            <w:tcW w:w="1535"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ind w:firstLine="708"/>
              <w:jc w:val="both"/>
              <w:rPr>
                <w:rFonts w:ascii="Times New Roman" w:hAnsi="Times New Roman" w:cs="Times New Roman"/>
                <w:sz w:val="28"/>
                <w:szCs w:val="28"/>
              </w:rPr>
            </w:pPr>
          </w:p>
        </w:tc>
        <w:tc>
          <w:tcPr>
            <w:tcW w:w="1859"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p>
        </w:tc>
        <w:tc>
          <w:tcPr>
            <w:tcW w:w="1859"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p>
        </w:tc>
        <w:tc>
          <w:tcPr>
            <w:tcW w:w="2083"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p>
        </w:tc>
      </w:tr>
    </w:tbl>
    <w:p w:rsidR="00421E1A" w:rsidRPr="0078130A" w:rsidRDefault="00421E1A" w:rsidP="00421E1A">
      <w:pPr>
        <w:spacing w:line="240" w:lineRule="auto"/>
        <w:ind w:firstLine="708"/>
        <w:jc w:val="both"/>
        <w:rPr>
          <w:rFonts w:ascii="Times New Roman" w:hAnsi="Times New Roman" w:cs="Times New Roman"/>
          <w:sz w:val="28"/>
          <w:szCs w:val="28"/>
        </w:rPr>
      </w:pPr>
    </w:p>
    <w:p w:rsidR="0003787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Анализ таблиц показывает, что наибольший процент педагогов школы имеют достаточный стаж педагогической работы. В 201</w:t>
      </w:r>
      <w:r w:rsidR="0003787A">
        <w:rPr>
          <w:rFonts w:ascii="Times New Roman" w:hAnsi="Times New Roman" w:cs="Times New Roman"/>
          <w:sz w:val="28"/>
          <w:szCs w:val="28"/>
        </w:rPr>
        <w:t>6</w:t>
      </w:r>
      <w:r w:rsidRPr="0078130A">
        <w:rPr>
          <w:rFonts w:ascii="Times New Roman" w:hAnsi="Times New Roman" w:cs="Times New Roman"/>
          <w:sz w:val="28"/>
          <w:szCs w:val="28"/>
        </w:rPr>
        <w:t>-201</w:t>
      </w:r>
      <w:r w:rsidR="0003787A">
        <w:rPr>
          <w:rFonts w:ascii="Times New Roman" w:hAnsi="Times New Roman" w:cs="Times New Roman"/>
          <w:sz w:val="28"/>
          <w:szCs w:val="28"/>
        </w:rPr>
        <w:t>7</w:t>
      </w:r>
      <w:r w:rsidRPr="0078130A">
        <w:rPr>
          <w:rFonts w:ascii="Times New Roman" w:hAnsi="Times New Roman" w:cs="Times New Roman"/>
          <w:sz w:val="28"/>
          <w:szCs w:val="28"/>
        </w:rPr>
        <w:t xml:space="preserve"> учебном году в школу пришел 1 молод</w:t>
      </w:r>
      <w:r>
        <w:rPr>
          <w:rFonts w:ascii="Times New Roman" w:hAnsi="Times New Roman" w:cs="Times New Roman"/>
          <w:sz w:val="28"/>
          <w:szCs w:val="28"/>
        </w:rPr>
        <w:t xml:space="preserve">ой </w:t>
      </w:r>
      <w:r w:rsidRPr="0078130A">
        <w:rPr>
          <w:rFonts w:ascii="Times New Roman" w:hAnsi="Times New Roman" w:cs="Times New Roman"/>
          <w:sz w:val="28"/>
          <w:szCs w:val="28"/>
        </w:rPr>
        <w:t>специалист</w:t>
      </w:r>
      <w:r>
        <w:rPr>
          <w:rFonts w:ascii="Times New Roman" w:hAnsi="Times New Roman" w:cs="Times New Roman"/>
          <w:sz w:val="28"/>
          <w:szCs w:val="28"/>
        </w:rPr>
        <w:t xml:space="preserve"> – учитель английского языка </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Как видно из приведенных данных, основная часть учителей находятся на этапе профессиональной зрелости, имеют достаточный опыт работы и необходимый потенциал для самосовершенствования.</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 xml:space="preserve">  Реализуя учебные программы в соответствии с учебным планом, педагоги используют системно-деятельностный подход в организации обучения, эффективно применяют современные образовательные технологии, позволяющие достигать положительных результатов, апробируют инновационные методики: технологию групповой и парной работы, ИКТ-технологию, технологию уровневой дифференциации, проектной деятельности, технологию критического мышления.</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Для решения учебных задач используют современные компьютерные средства обучения, применяют проблемные и поисковые методы.</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Чтобы обладать необходимым уровнем педагогической и методологической культуры, учителя школы постоянно занимаются самообразованием, повышением профессионального уровня. Все учителя (что составило   100% по перспективному годовому плану), прошли курсовую подготовку по организации работы учителя в соответствии с требованиями ФГОС нового поколения.</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Воспитательная служба школы</w:t>
      </w:r>
      <w:r w:rsidRPr="0078130A">
        <w:rPr>
          <w:rFonts w:ascii="Times New Roman" w:hAnsi="Times New Roman" w:cs="Times New Roman"/>
          <w:b/>
          <w:bCs/>
          <w:sz w:val="28"/>
          <w:szCs w:val="28"/>
        </w:rPr>
        <w:t xml:space="preserve"> </w:t>
      </w:r>
      <w:r w:rsidRPr="0078130A">
        <w:rPr>
          <w:rFonts w:ascii="Times New Roman" w:hAnsi="Times New Roman" w:cs="Times New Roman"/>
          <w:sz w:val="28"/>
          <w:szCs w:val="28"/>
        </w:rPr>
        <w:t>включает в себя заместителя директора по УВР, воспитателя ГПД, педаго</w:t>
      </w:r>
      <w:r>
        <w:rPr>
          <w:rFonts w:ascii="Times New Roman" w:hAnsi="Times New Roman" w:cs="Times New Roman"/>
          <w:sz w:val="28"/>
          <w:szCs w:val="28"/>
        </w:rPr>
        <w:t>гов дополнительного образования.</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 xml:space="preserve">Заместитель директора по воспитательной работе координирует работу учителей, классных руководителей, обеспечивает совершенствование методов организации воспитательного процесса в соответствии с программой воспитания и социализации учащихся основной школы. </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Школа укомплектована медицинским работником, работниками пищеблока, вспомогательным и техническим персоналом.</w:t>
      </w:r>
    </w:p>
    <w:p w:rsidR="00421E1A" w:rsidRPr="0078130A" w:rsidRDefault="00421E1A" w:rsidP="00421E1A">
      <w:pPr>
        <w:spacing w:line="240" w:lineRule="auto"/>
        <w:ind w:firstLine="708"/>
        <w:jc w:val="both"/>
        <w:rPr>
          <w:rFonts w:ascii="Times New Roman" w:hAnsi="Times New Roman" w:cs="Times New Roman"/>
          <w:b/>
          <w:bCs/>
          <w:sz w:val="28"/>
          <w:szCs w:val="28"/>
        </w:rPr>
      </w:pPr>
      <w:r w:rsidRPr="0078130A">
        <w:rPr>
          <w:rFonts w:ascii="Times New Roman" w:hAnsi="Times New Roman" w:cs="Times New Roman"/>
          <w:b/>
          <w:bCs/>
          <w:sz w:val="28"/>
          <w:szCs w:val="28"/>
        </w:rPr>
        <w:t>3.3.2. Материально-техническое обеспечение</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 xml:space="preserve">МКОУ </w:t>
      </w:r>
      <w:r w:rsidR="003D6CC6">
        <w:rPr>
          <w:rFonts w:ascii="Times New Roman" w:hAnsi="Times New Roman" w:cs="Times New Roman"/>
          <w:sz w:val="28"/>
          <w:szCs w:val="28"/>
        </w:rPr>
        <w:t xml:space="preserve">КСОШ </w:t>
      </w:r>
      <w:r w:rsidRPr="0078130A">
        <w:rPr>
          <w:rFonts w:ascii="Times New Roman" w:hAnsi="Times New Roman" w:cs="Times New Roman"/>
          <w:sz w:val="28"/>
          <w:szCs w:val="28"/>
        </w:rPr>
        <w:t xml:space="preserve"> </w:t>
      </w:r>
      <w:r>
        <w:rPr>
          <w:rFonts w:ascii="Times New Roman" w:hAnsi="Times New Roman" w:cs="Times New Roman"/>
          <w:sz w:val="28"/>
          <w:szCs w:val="28"/>
        </w:rPr>
        <w:t>размещена</w:t>
      </w:r>
      <w:r w:rsidRPr="0078130A">
        <w:rPr>
          <w:rFonts w:ascii="Times New Roman" w:hAnsi="Times New Roman" w:cs="Times New Roman"/>
          <w:sz w:val="28"/>
          <w:szCs w:val="28"/>
        </w:rPr>
        <w:t xml:space="preserve"> в </w:t>
      </w:r>
      <w:r w:rsidR="008E3C94">
        <w:rPr>
          <w:rFonts w:ascii="Times New Roman" w:hAnsi="Times New Roman" w:cs="Times New Roman"/>
          <w:sz w:val="28"/>
          <w:szCs w:val="28"/>
        </w:rPr>
        <w:t>приспособленном 2</w:t>
      </w:r>
      <w:r>
        <w:rPr>
          <w:rFonts w:ascii="Times New Roman" w:hAnsi="Times New Roman" w:cs="Times New Roman"/>
          <w:sz w:val="28"/>
          <w:szCs w:val="28"/>
        </w:rPr>
        <w:t>-этажном здании</w:t>
      </w:r>
      <w:r w:rsidRPr="0078130A">
        <w:rPr>
          <w:rFonts w:ascii="Times New Roman" w:hAnsi="Times New Roman" w:cs="Times New Roman"/>
          <w:sz w:val="28"/>
          <w:szCs w:val="28"/>
        </w:rPr>
        <w:t xml:space="preserve">, проектной мощностью на </w:t>
      </w:r>
      <w:r w:rsidR="003D6CC6">
        <w:rPr>
          <w:rFonts w:ascii="Times New Roman" w:hAnsi="Times New Roman" w:cs="Times New Roman"/>
          <w:sz w:val="28"/>
          <w:szCs w:val="28"/>
        </w:rPr>
        <w:t>32</w:t>
      </w:r>
      <w:r>
        <w:rPr>
          <w:rFonts w:ascii="Times New Roman" w:hAnsi="Times New Roman" w:cs="Times New Roman"/>
          <w:sz w:val="28"/>
          <w:szCs w:val="28"/>
        </w:rPr>
        <w:t>0</w:t>
      </w:r>
      <w:r w:rsidRPr="0078130A">
        <w:rPr>
          <w:rFonts w:ascii="Times New Roman" w:hAnsi="Times New Roman" w:cs="Times New Roman"/>
          <w:sz w:val="28"/>
          <w:szCs w:val="28"/>
        </w:rPr>
        <w:t xml:space="preserve"> обучающихся. Всего в общеобразовательном учреждении </w:t>
      </w:r>
      <w:r w:rsidR="003D6CC6">
        <w:rPr>
          <w:rFonts w:ascii="Times New Roman" w:hAnsi="Times New Roman" w:cs="Times New Roman"/>
          <w:sz w:val="28"/>
          <w:szCs w:val="28"/>
        </w:rPr>
        <w:t>15</w:t>
      </w:r>
      <w:r w:rsidRPr="0078130A">
        <w:rPr>
          <w:rFonts w:ascii="Times New Roman" w:hAnsi="Times New Roman" w:cs="Times New Roman"/>
          <w:sz w:val="28"/>
          <w:szCs w:val="28"/>
        </w:rPr>
        <w:t xml:space="preserve"> кабинет</w:t>
      </w:r>
      <w:r>
        <w:rPr>
          <w:rFonts w:ascii="Times New Roman" w:hAnsi="Times New Roman" w:cs="Times New Roman"/>
          <w:sz w:val="28"/>
          <w:szCs w:val="28"/>
        </w:rPr>
        <w:t>ов</w:t>
      </w:r>
      <w:r w:rsidR="003D6CC6">
        <w:rPr>
          <w:rFonts w:ascii="Times New Roman" w:hAnsi="Times New Roman" w:cs="Times New Roman"/>
          <w:sz w:val="28"/>
          <w:szCs w:val="28"/>
        </w:rPr>
        <w:t>. И</w:t>
      </w:r>
      <w:r>
        <w:rPr>
          <w:rFonts w:ascii="Times New Roman" w:hAnsi="Times New Roman" w:cs="Times New Roman"/>
          <w:sz w:val="28"/>
          <w:szCs w:val="28"/>
        </w:rPr>
        <w:t>меется компьютер</w:t>
      </w:r>
      <w:r w:rsidR="003D6CC6">
        <w:rPr>
          <w:rFonts w:ascii="Times New Roman" w:hAnsi="Times New Roman" w:cs="Times New Roman"/>
          <w:sz w:val="28"/>
          <w:szCs w:val="28"/>
        </w:rPr>
        <w:t>ный класс</w:t>
      </w:r>
      <w:r>
        <w:rPr>
          <w:rFonts w:ascii="Times New Roman" w:hAnsi="Times New Roman" w:cs="Times New Roman"/>
          <w:sz w:val="28"/>
          <w:szCs w:val="28"/>
        </w:rPr>
        <w:t xml:space="preserve">, проекторы и </w:t>
      </w:r>
      <w:r w:rsidR="003D6CC6">
        <w:rPr>
          <w:rFonts w:ascii="Times New Roman" w:hAnsi="Times New Roman" w:cs="Times New Roman"/>
          <w:sz w:val="28"/>
          <w:szCs w:val="28"/>
        </w:rPr>
        <w:t>интерактивная</w:t>
      </w:r>
      <w:r w:rsidR="008E3C94">
        <w:rPr>
          <w:rFonts w:ascii="Times New Roman" w:hAnsi="Times New Roman" w:cs="Times New Roman"/>
          <w:sz w:val="28"/>
          <w:szCs w:val="28"/>
        </w:rPr>
        <w:t xml:space="preserve"> доск</w:t>
      </w:r>
      <w:r w:rsidR="003D6CC6">
        <w:rPr>
          <w:rFonts w:ascii="Times New Roman" w:hAnsi="Times New Roman" w:cs="Times New Roman"/>
          <w:sz w:val="28"/>
          <w:szCs w:val="28"/>
        </w:rPr>
        <w:t>а</w:t>
      </w:r>
      <w:r>
        <w:rPr>
          <w:rFonts w:ascii="Times New Roman" w:hAnsi="Times New Roman" w:cs="Times New Roman"/>
          <w:sz w:val="28"/>
          <w:szCs w:val="28"/>
        </w:rPr>
        <w:t>. Все компьютеры подключены к сети Интернет.</w:t>
      </w:r>
    </w:p>
    <w:p w:rsidR="00421E1A" w:rsidRPr="0078130A" w:rsidRDefault="00421E1A" w:rsidP="00421E1A">
      <w:pPr>
        <w:pStyle w:val="Style30"/>
        <w:widowControl/>
        <w:spacing w:line="240" w:lineRule="auto"/>
        <w:ind w:firstLine="709"/>
        <w:jc w:val="both"/>
        <w:rPr>
          <w:color w:val="auto"/>
          <w:sz w:val="28"/>
          <w:szCs w:val="28"/>
        </w:rPr>
      </w:pPr>
      <w:r>
        <w:rPr>
          <w:rStyle w:val="FontStyle396"/>
          <w:color w:val="auto"/>
          <w:sz w:val="28"/>
          <w:szCs w:val="28"/>
        </w:rPr>
        <w:t>Н</w:t>
      </w:r>
      <w:r w:rsidRPr="0078130A">
        <w:rPr>
          <w:rStyle w:val="FontStyle396"/>
          <w:color w:val="auto"/>
          <w:sz w:val="28"/>
          <w:szCs w:val="28"/>
        </w:rPr>
        <w:t>аличие материально-технической базы и оснащенности организации:</w:t>
      </w:r>
    </w:p>
    <w:p w:rsidR="00421E1A" w:rsidRPr="0078130A" w:rsidRDefault="00421E1A" w:rsidP="00421E1A">
      <w:pPr>
        <w:spacing w:line="240" w:lineRule="auto"/>
        <w:ind w:firstLine="708"/>
        <w:jc w:val="both"/>
        <w:rPr>
          <w:rFonts w:ascii="Times New Roman" w:hAnsi="Times New Roman" w:cs="Times New Roman"/>
          <w:b/>
          <w:bCs/>
          <w:sz w:val="28"/>
          <w:szCs w:val="28"/>
        </w:rPr>
      </w:pPr>
    </w:p>
    <w:tbl>
      <w:tblPr>
        <w:tblW w:w="9959" w:type="dxa"/>
        <w:tblInd w:w="-563" w:type="dxa"/>
        <w:tblLayout w:type="fixed"/>
        <w:tblCellMar>
          <w:left w:w="40" w:type="dxa"/>
          <w:right w:w="40" w:type="dxa"/>
        </w:tblCellMar>
        <w:tblLook w:val="0000"/>
      </w:tblPr>
      <w:tblGrid>
        <w:gridCol w:w="1737"/>
        <w:gridCol w:w="1098"/>
        <w:gridCol w:w="851"/>
        <w:gridCol w:w="992"/>
        <w:gridCol w:w="1312"/>
        <w:gridCol w:w="1417"/>
        <w:gridCol w:w="1276"/>
        <w:gridCol w:w="1276"/>
      </w:tblGrid>
      <w:tr w:rsidR="00421E1A" w:rsidRPr="0078130A" w:rsidTr="00B26DBC">
        <w:trPr>
          <w:trHeight w:val="1852"/>
          <w:tblHeader/>
        </w:trPr>
        <w:tc>
          <w:tcPr>
            <w:tcW w:w="173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pStyle w:val="Style105"/>
              <w:widowControl/>
              <w:spacing w:line="240" w:lineRule="auto"/>
              <w:jc w:val="center"/>
              <w:rPr>
                <w:rStyle w:val="FontStyle325"/>
                <w:rFonts w:eastAsia="Calibri"/>
                <w:bCs w:val="0"/>
                <w:color w:val="auto"/>
                <w:sz w:val="28"/>
                <w:szCs w:val="28"/>
              </w:rPr>
            </w:pPr>
            <w:r w:rsidRPr="0078130A">
              <w:rPr>
                <w:rStyle w:val="FontStyle325"/>
                <w:rFonts w:eastAsia="Calibri"/>
                <w:bCs w:val="0"/>
                <w:color w:val="auto"/>
                <w:sz w:val="28"/>
                <w:szCs w:val="28"/>
              </w:rPr>
              <w:lastRenderedPageBreak/>
              <w:t>Объекты материально-</w:t>
            </w:r>
            <w:r w:rsidRPr="0078130A">
              <w:rPr>
                <w:rStyle w:val="FontStyle325"/>
                <w:rFonts w:eastAsia="Calibri"/>
                <w:bCs w:val="0"/>
                <w:color w:val="auto"/>
                <w:sz w:val="28"/>
                <w:szCs w:val="28"/>
              </w:rPr>
              <w:br/>
              <w:t>технической базы</w:t>
            </w:r>
          </w:p>
        </w:tc>
        <w:tc>
          <w:tcPr>
            <w:tcW w:w="1098" w:type="dxa"/>
            <w:tcBorders>
              <w:top w:val="single" w:sz="6" w:space="0" w:color="auto"/>
              <w:left w:val="single" w:sz="6" w:space="0" w:color="auto"/>
              <w:bottom w:val="single" w:sz="6" w:space="0" w:color="auto"/>
              <w:right w:val="single" w:sz="6" w:space="0" w:color="auto"/>
            </w:tcBorders>
            <w:textDirection w:val="btLr"/>
            <w:vAlign w:val="center"/>
          </w:tcPr>
          <w:p w:rsidR="00421E1A" w:rsidRDefault="00421E1A" w:rsidP="00B26DBC">
            <w:pPr>
              <w:pStyle w:val="Style105"/>
              <w:widowControl/>
              <w:spacing w:line="240" w:lineRule="auto"/>
              <w:rPr>
                <w:rStyle w:val="FontStyle325"/>
                <w:rFonts w:eastAsia="Calibri"/>
                <w:bCs w:val="0"/>
                <w:color w:val="auto"/>
                <w:sz w:val="28"/>
                <w:szCs w:val="28"/>
              </w:rPr>
            </w:pPr>
            <w:r w:rsidRPr="0078130A">
              <w:rPr>
                <w:rStyle w:val="FontStyle325"/>
                <w:rFonts w:eastAsia="Calibri"/>
                <w:bCs w:val="0"/>
                <w:color w:val="auto"/>
                <w:sz w:val="28"/>
                <w:szCs w:val="28"/>
              </w:rPr>
              <w:t>Необходимо</w:t>
            </w:r>
          </w:p>
          <w:p w:rsidR="00421E1A" w:rsidRPr="0078130A" w:rsidRDefault="00421E1A" w:rsidP="00B26DBC">
            <w:pPr>
              <w:pStyle w:val="Style105"/>
              <w:widowControl/>
              <w:spacing w:line="240" w:lineRule="auto"/>
              <w:rPr>
                <w:rStyle w:val="FontStyle325"/>
                <w:rFonts w:eastAsia="Calibri"/>
                <w:bCs w:val="0"/>
                <w:color w:val="auto"/>
                <w:sz w:val="28"/>
                <w:szCs w:val="28"/>
              </w:rPr>
            </w:pPr>
            <w:r>
              <w:rPr>
                <w:rStyle w:val="FontStyle325"/>
                <w:rFonts w:eastAsia="Calibri"/>
                <w:bCs w:val="0"/>
                <w:color w:val="auto"/>
                <w:sz w:val="28"/>
                <w:szCs w:val="28"/>
              </w:rPr>
              <w:t>при 2-х сменном режиме</w:t>
            </w: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rsidR="00421E1A" w:rsidRPr="0078130A" w:rsidRDefault="00421E1A" w:rsidP="00B26DBC">
            <w:pPr>
              <w:pStyle w:val="Style105"/>
              <w:widowControl/>
              <w:spacing w:line="240" w:lineRule="auto"/>
              <w:rPr>
                <w:rStyle w:val="FontStyle325"/>
                <w:rFonts w:eastAsia="Calibri"/>
                <w:bCs w:val="0"/>
                <w:color w:val="auto"/>
                <w:sz w:val="28"/>
                <w:szCs w:val="28"/>
              </w:rPr>
            </w:pPr>
            <w:r w:rsidRPr="0078130A">
              <w:rPr>
                <w:rStyle w:val="FontStyle325"/>
                <w:rFonts w:eastAsia="Calibri"/>
                <w:bCs w:val="0"/>
                <w:color w:val="auto"/>
                <w:sz w:val="28"/>
                <w:szCs w:val="28"/>
              </w:rPr>
              <w:t>Имеется</w:t>
            </w:r>
          </w:p>
        </w:tc>
        <w:tc>
          <w:tcPr>
            <w:tcW w:w="992" w:type="dxa"/>
            <w:tcBorders>
              <w:top w:val="single" w:sz="6" w:space="0" w:color="auto"/>
              <w:left w:val="single" w:sz="6" w:space="0" w:color="auto"/>
              <w:bottom w:val="single" w:sz="6" w:space="0" w:color="auto"/>
              <w:right w:val="single" w:sz="6" w:space="0" w:color="auto"/>
            </w:tcBorders>
            <w:textDirection w:val="btLr"/>
            <w:vAlign w:val="center"/>
          </w:tcPr>
          <w:p w:rsidR="00421E1A" w:rsidRPr="0078130A" w:rsidRDefault="00421E1A" w:rsidP="00B26DBC">
            <w:pPr>
              <w:pStyle w:val="Style105"/>
              <w:widowControl/>
              <w:spacing w:line="240" w:lineRule="auto"/>
              <w:rPr>
                <w:rStyle w:val="FontStyle325"/>
                <w:rFonts w:eastAsia="Calibri"/>
                <w:bCs w:val="0"/>
                <w:color w:val="auto"/>
                <w:sz w:val="28"/>
                <w:szCs w:val="28"/>
              </w:rPr>
            </w:pPr>
            <w:r w:rsidRPr="0078130A">
              <w:rPr>
                <w:rStyle w:val="FontStyle325"/>
                <w:rFonts w:eastAsia="Calibri"/>
                <w:bCs w:val="0"/>
                <w:color w:val="auto"/>
                <w:sz w:val="28"/>
                <w:szCs w:val="28"/>
              </w:rPr>
              <w:t>Процент оснащенности</w:t>
            </w:r>
          </w:p>
        </w:tc>
        <w:tc>
          <w:tcPr>
            <w:tcW w:w="1312" w:type="dxa"/>
            <w:tcBorders>
              <w:top w:val="single" w:sz="6" w:space="0" w:color="auto"/>
              <w:left w:val="single" w:sz="6" w:space="0" w:color="auto"/>
              <w:bottom w:val="single" w:sz="6" w:space="0" w:color="auto"/>
              <w:right w:val="single" w:sz="6" w:space="0" w:color="auto"/>
            </w:tcBorders>
            <w:textDirection w:val="btLr"/>
            <w:vAlign w:val="center"/>
          </w:tcPr>
          <w:p w:rsidR="00421E1A" w:rsidRPr="0078130A" w:rsidRDefault="00421E1A" w:rsidP="00B26DBC">
            <w:pPr>
              <w:pStyle w:val="Style105"/>
              <w:widowControl/>
              <w:spacing w:line="240" w:lineRule="auto"/>
              <w:rPr>
                <w:rStyle w:val="FontStyle325"/>
                <w:rFonts w:eastAsia="Calibri"/>
                <w:bCs w:val="0"/>
                <w:color w:val="auto"/>
                <w:sz w:val="28"/>
                <w:szCs w:val="28"/>
              </w:rPr>
            </w:pPr>
            <w:r w:rsidRPr="0078130A">
              <w:rPr>
                <w:rStyle w:val="FontStyle325"/>
                <w:rFonts w:eastAsia="Calibri"/>
                <w:bCs w:val="0"/>
                <w:color w:val="auto"/>
                <w:sz w:val="28"/>
                <w:szCs w:val="28"/>
              </w:rPr>
              <w:t>Наличие документов по технике</w:t>
            </w:r>
            <w:r>
              <w:rPr>
                <w:rStyle w:val="FontStyle325"/>
                <w:rFonts w:eastAsia="Calibri"/>
                <w:bCs w:val="0"/>
                <w:color w:val="auto"/>
                <w:sz w:val="28"/>
                <w:szCs w:val="28"/>
              </w:rPr>
              <w:t xml:space="preserve"> безопасности</w:t>
            </w:r>
            <w:r w:rsidRPr="0078130A">
              <w:rPr>
                <w:rStyle w:val="FontStyle325"/>
                <w:rFonts w:eastAsia="Calibri"/>
                <w:bCs w:val="0"/>
                <w:color w:val="auto"/>
                <w:sz w:val="28"/>
                <w:szCs w:val="28"/>
              </w:rPr>
              <w:t xml:space="preserve"> </w:t>
            </w:r>
          </w:p>
        </w:tc>
        <w:tc>
          <w:tcPr>
            <w:tcW w:w="1417" w:type="dxa"/>
            <w:tcBorders>
              <w:top w:val="single" w:sz="6" w:space="0" w:color="auto"/>
              <w:left w:val="single" w:sz="6" w:space="0" w:color="auto"/>
              <w:bottom w:val="single" w:sz="6" w:space="0" w:color="auto"/>
              <w:right w:val="single" w:sz="6" w:space="0" w:color="auto"/>
            </w:tcBorders>
            <w:textDirection w:val="btLr"/>
            <w:vAlign w:val="center"/>
          </w:tcPr>
          <w:p w:rsidR="00421E1A" w:rsidRPr="0078130A" w:rsidRDefault="00421E1A" w:rsidP="00B26DBC">
            <w:pPr>
              <w:pStyle w:val="Style105"/>
              <w:widowControl/>
              <w:spacing w:line="240" w:lineRule="auto"/>
              <w:rPr>
                <w:rStyle w:val="FontStyle325"/>
                <w:rFonts w:eastAsia="Calibri"/>
                <w:bCs w:val="0"/>
                <w:color w:val="auto"/>
                <w:sz w:val="28"/>
                <w:szCs w:val="28"/>
              </w:rPr>
            </w:pPr>
            <w:r w:rsidRPr="0078130A">
              <w:rPr>
                <w:rStyle w:val="FontStyle325"/>
                <w:rFonts w:eastAsia="Calibri"/>
                <w:bCs w:val="0"/>
                <w:color w:val="auto"/>
                <w:sz w:val="28"/>
                <w:szCs w:val="28"/>
              </w:rPr>
              <w:t xml:space="preserve">Наличие актов разрешения на </w:t>
            </w:r>
            <w:r>
              <w:rPr>
                <w:rStyle w:val="FontStyle325"/>
                <w:rFonts w:eastAsia="Calibri"/>
                <w:bCs w:val="0"/>
                <w:color w:val="auto"/>
                <w:sz w:val="28"/>
                <w:szCs w:val="28"/>
              </w:rPr>
              <w:t>проведение занятий</w:t>
            </w:r>
          </w:p>
        </w:tc>
        <w:tc>
          <w:tcPr>
            <w:tcW w:w="1276" w:type="dxa"/>
            <w:tcBorders>
              <w:top w:val="single" w:sz="6" w:space="0" w:color="auto"/>
              <w:left w:val="single" w:sz="6" w:space="0" w:color="auto"/>
              <w:bottom w:val="single" w:sz="6" w:space="0" w:color="auto"/>
              <w:right w:val="single" w:sz="6" w:space="0" w:color="auto"/>
            </w:tcBorders>
            <w:textDirection w:val="btLr"/>
            <w:vAlign w:val="center"/>
          </w:tcPr>
          <w:p w:rsidR="00421E1A" w:rsidRPr="0078130A" w:rsidRDefault="00421E1A" w:rsidP="00B26DBC">
            <w:pPr>
              <w:pStyle w:val="Style105"/>
              <w:widowControl/>
              <w:spacing w:line="240" w:lineRule="auto"/>
              <w:rPr>
                <w:rStyle w:val="FontStyle325"/>
                <w:rFonts w:eastAsia="Calibri"/>
                <w:bCs w:val="0"/>
                <w:color w:val="auto"/>
                <w:sz w:val="28"/>
                <w:szCs w:val="28"/>
              </w:rPr>
            </w:pPr>
            <w:r w:rsidRPr="0078130A">
              <w:rPr>
                <w:rStyle w:val="FontStyle325"/>
                <w:rFonts w:eastAsia="Calibri"/>
                <w:bCs w:val="0"/>
                <w:color w:val="auto"/>
                <w:sz w:val="28"/>
                <w:szCs w:val="28"/>
              </w:rPr>
              <w:t>Наличие и состояние мебели</w:t>
            </w:r>
          </w:p>
        </w:tc>
        <w:tc>
          <w:tcPr>
            <w:tcW w:w="1276" w:type="dxa"/>
            <w:tcBorders>
              <w:top w:val="single" w:sz="6" w:space="0" w:color="auto"/>
              <w:left w:val="single" w:sz="6" w:space="0" w:color="auto"/>
              <w:bottom w:val="single" w:sz="6" w:space="0" w:color="auto"/>
              <w:right w:val="single" w:sz="6" w:space="0" w:color="auto"/>
            </w:tcBorders>
            <w:textDirection w:val="btLr"/>
            <w:vAlign w:val="center"/>
          </w:tcPr>
          <w:p w:rsidR="00421E1A" w:rsidRPr="0078130A" w:rsidRDefault="00421E1A" w:rsidP="00B26DBC">
            <w:pPr>
              <w:pStyle w:val="Style105"/>
              <w:widowControl/>
              <w:spacing w:line="240" w:lineRule="auto"/>
              <w:rPr>
                <w:rStyle w:val="FontStyle325"/>
                <w:rFonts w:eastAsia="Calibri"/>
                <w:bCs w:val="0"/>
                <w:color w:val="auto"/>
                <w:sz w:val="28"/>
                <w:szCs w:val="28"/>
              </w:rPr>
            </w:pPr>
            <w:r w:rsidRPr="0078130A">
              <w:rPr>
                <w:rStyle w:val="FontStyle325"/>
                <w:rFonts w:eastAsia="Calibri"/>
                <w:bCs w:val="0"/>
                <w:color w:val="auto"/>
                <w:sz w:val="28"/>
                <w:szCs w:val="28"/>
              </w:rPr>
              <w:t>Оборудование средствами пожаротушения</w:t>
            </w:r>
          </w:p>
        </w:tc>
      </w:tr>
      <w:tr w:rsidR="00421E1A" w:rsidRPr="0078130A" w:rsidTr="00B26DBC">
        <w:trPr>
          <w:trHeight w:val="243"/>
        </w:trPr>
        <w:tc>
          <w:tcPr>
            <w:tcW w:w="173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pStyle w:val="Style105"/>
              <w:widowControl/>
              <w:spacing w:line="240" w:lineRule="auto"/>
              <w:rPr>
                <w:rStyle w:val="FontStyle325"/>
                <w:rFonts w:eastAsia="Calibri"/>
                <w:b w:val="0"/>
                <w:bCs w:val="0"/>
                <w:color w:val="auto"/>
                <w:sz w:val="28"/>
                <w:szCs w:val="28"/>
              </w:rPr>
            </w:pPr>
          </w:p>
        </w:tc>
        <w:tc>
          <w:tcPr>
            <w:tcW w:w="1098"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pStyle w:val="Style129"/>
              <w:widowControl/>
              <w:jc w:val="center"/>
              <w:rPr>
                <w:color w:val="auto"/>
                <w:sz w:val="28"/>
                <w:szCs w:val="28"/>
              </w:rPr>
            </w:pPr>
          </w:p>
        </w:tc>
        <w:tc>
          <w:tcPr>
            <w:tcW w:w="851"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pStyle w:val="Style129"/>
              <w:widowControl/>
              <w:jc w:val="center"/>
              <w:rPr>
                <w:color w:val="auto"/>
                <w:sz w:val="28"/>
                <w:szCs w:val="28"/>
              </w:rPr>
            </w:pPr>
          </w:p>
        </w:tc>
        <w:tc>
          <w:tcPr>
            <w:tcW w:w="992"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pStyle w:val="Style129"/>
              <w:widowControl/>
              <w:jc w:val="center"/>
              <w:rPr>
                <w:color w:val="auto"/>
                <w:sz w:val="28"/>
                <w:szCs w:val="28"/>
              </w:rPr>
            </w:pPr>
          </w:p>
        </w:tc>
        <w:tc>
          <w:tcPr>
            <w:tcW w:w="1312"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pStyle w:val="Style129"/>
              <w:widowControl/>
              <w:rPr>
                <w:color w:val="auto"/>
                <w:sz w:val="28"/>
                <w:szCs w:val="28"/>
              </w:rPr>
            </w:pP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pStyle w:val="Style129"/>
              <w:widowControl/>
              <w:rPr>
                <w:color w:val="auto"/>
                <w:sz w:val="28"/>
                <w:szCs w:val="28"/>
              </w:rPr>
            </w:pP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pStyle w:val="Style129"/>
              <w:widowControl/>
              <w:rPr>
                <w:color w:val="auto"/>
                <w:sz w:val="28"/>
                <w:szCs w:val="28"/>
              </w:rPr>
            </w:pP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pStyle w:val="Style129"/>
              <w:widowControl/>
              <w:rPr>
                <w:color w:val="auto"/>
                <w:sz w:val="28"/>
                <w:szCs w:val="28"/>
              </w:rPr>
            </w:pPr>
          </w:p>
        </w:tc>
      </w:tr>
    </w:tbl>
    <w:p w:rsidR="00421E1A" w:rsidRPr="0078130A" w:rsidRDefault="00421E1A" w:rsidP="00421E1A">
      <w:pPr>
        <w:spacing w:line="240" w:lineRule="auto"/>
        <w:ind w:firstLine="708"/>
        <w:jc w:val="both"/>
        <w:rPr>
          <w:rFonts w:ascii="Times New Roman" w:hAnsi="Times New Roman" w:cs="Times New Roman"/>
          <w:sz w:val="28"/>
          <w:szCs w:val="28"/>
        </w:rPr>
      </w:pP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 xml:space="preserve">Школа располагает минимальным уровнем материальной и технической базы, обеспечивающей организацию и проведение всех видов деятельности обучающихся при реализации ФГОС </w:t>
      </w:r>
      <w:r w:rsidR="008E3C94">
        <w:rPr>
          <w:rFonts w:ascii="Times New Roman" w:hAnsi="Times New Roman" w:cs="Times New Roman"/>
          <w:sz w:val="28"/>
          <w:szCs w:val="28"/>
        </w:rPr>
        <w:t>О</w:t>
      </w:r>
      <w:r w:rsidRPr="0078130A">
        <w:rPr>
          <w:rFonts w:ascii="Times New Roman" w:hAnsi="Times New Roman" w:cs="Times New Roman"/>
          <w:sz w:val="28"/>
          <w:szCs w:val="28"/>
        </w:rPr>
        <w:t>ОО.</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Материальная и техническая база соответствует действующим санитарным и противопожарным правилам и нормам, а также техническим и финансовым нормативам, установленным для обслуживания этой базы.</w:t>
      </w:r>
    </w:p>
    <w:p w:rsidR="00421E1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 xml:space="preserve">Оборудован актовый зал. В школе имеется медицинский кабинет. На пришкольной площадке расположены зоны для активного отдыха обучающихся (спортивные тренажеры, баскетбольные щиты). </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 xml:space="preserve">В школе ежегодно проводится текущий ремонт помещений. В целях обеспечения пожарной безопасности установлена пожарная сигнализация с речевым оповещением. </w:t>
      </w:r>
    </w:p>
    <w:p w:rsidR="00421E1A" w:rsidRPr="0078130A" w:rsidRDefault="00421E1A" w:rsidP="00421E1A">
      <w:pPr>
        <w:spacing w:line="240" w:lineRule="auto"/>
        <w:ind w:firstLine="708"/>
        <w:jc w:val="both"/>
        <w:rPr>
          <w:rFonts w:ascii="Times New Roman" w:hAnsi="Times New Roman" w:cs="Times New Roman"/>
          <w:b/>
          <w:bCs/>
          <w:sz w:val="28"/>
          <w:szCs w:val="28"/>
        </w:rPr>
      </w:pPr>
    </w:p>
    <w:p w:rsidR="00421E1A" w:rsidRDefault="00421E1A" w:rsidP="00421E1A">
      <w:pPr>
        <w:spacing w:line="240" w:lineRule="auto"/>
        <w:ind w:firstLine="708"/>
        <w:jc w:val="both"/>
        <w:rPr>
          <w:rFonts w:ascii="Times New Roman" w:hAnsi="Times New Roman" w:cs="Times New Roman"/>
          <w:b/>
          <w:bCs/>
          <w:sz w:val="28"/>
          <w:szCs w:val="28"/>
        </w:rPr>
      </w:pPr>
    </w:p>
    <w:p w:rsidR="00421E1A" w:rsidRPr="00E87BC0" w:rsidRDefault="00421E1A" w:rsidP="00421E1A">
      <w:pPr>
        <w:spacing w:line="240" w:lineRule="auto"/>
        <w:ind w:firstLine="708"/>
        <w:jc w:val="both"/>
        <w:rPr>
          <w:rFonts w:ascii="Times New Roman" w:hAnsi="Times New Roman" w:cs="Times New Roman"/>
          <w:b/>
          <w:bCs/>
          <w:sz w:val="28"/>
          <w:szCs w:val="28"/>
        </w:rPr>
      </w:pPr>
      <w:r w:rsidRPr="0078130A">
        <w:rPr>
          <w:rFonts w:ascii="Times New Roman" w:hAnsi="Times New Roman" w:cs="Times New Roman"/>
          <w:b/>
          <w:bCs/>
          <w:sz w:val="28"/>
          <w:szCs w:val="28"/>
        </w:rPr>
        <w:t xml:space="preserve">3.3.3. Финансовое обеспечение ФГОС </w:t>
      </w:r>
      <w:r w:rsidR="008E3C94">
        <w:rPr>
          <w:rFonts w:ascii="Times New Roman" w:hAnsi="Times New Roman" w:cs="Times New Roman"/>
          <w:b/>
          <w:bCs/>
          <w:sz w:val="28"/>
          <w:szCs w:val="28"/>
        </w:rPr>
        <w:t>О</w:t>
      </w:r>
      <w:r w:rsidRPr="0078130A">
        <w:rPr>
          <w:rFonts w:ascii="Times New Roman" w:hAnsi="Times New Roman" w:cs="Times New Roman"/>
          <w:b/>
          <w:bCs/>
          <w:sz w:val="28"/>
          <w:szCs w:val="28"/>
        </w:rPr>
        <w:t>ОО</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Финансирование осуществляется на основании сметы расходов муниципального казенного о</w:t>
      </w:r>
      <w:r w:rsidR="003D6CC6">
        <w:rPr>
          <w:rFonts w:ascii="Times New Roman" w:hAnsi="Times New Roman" w:cs="Times New Roman"/>
          <w:sz w:val="28"/>
          <w:szCs w:val="28"/>
        </w:rPr>
        <w:t xml:space="preserve">бщеобразовательного учреждения МКОУ КСОШ </w:t>
      </w:r>
      <w:r w:rsidRPr="0078130A">
        <w:rPr>
          <w:rFonts w:ascii="Times New Roman" w:hAnsi="Times New Roman" w:cs="Times New Roman"/>
          <w:sz w:val="28"/>
          <w:szCs w:val="28"/>
        </w:rPr>
        <w:t xml:space="preserve"> на календарный год за счёт муниципальных и региональных бюджетных средств.</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Базовая часть фонда оплаты труда обеспечивает гарантированную заработную плату педагогическим работникам, учебно-вспомогательному и младшему обслуживающему персоналу.</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В норму рабочего времени педагогических работников, применяемую при исчислении заработной платы, а соответственно и в стоимость бюджетной образовательной услуги входит аудиторная и неаудиторная занятость.</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Финансовое обеспечение гарантирует возможность:</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 кадрового обеспечения образовательного учреждения специалистами,</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 повышения квалификации педагогических кадров</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lastRenderedPageBreak/>
        <w:t>– обеспечения образовательного процесса набором средств обучения и воспитания (наглядные пособия, оборудование, печатные материалы, мультимедийные средства и др).</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 формирования набора образовательных, информационно-методических ресурсов, обеспечивающих реализацию основной образовательной программы;</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 создания санитарно-гигиенических условий организации образовательного процесса, своевременного и качественного выполнения ремонтных работ; обеспечения требований и норм пожарной и антитеррористической безопасности.</w:t>
      </w:r>
    </w:p>
    <w:p w:rsidR="003B5CD4" w:rsidRDefault="003B5CD4" w:rsidP="00421E1A">
      <w:pPr>
        <w:ind w:firstLine="708"/>
        <w:jc w:val="center"/>
        <w:rPr>
          <w:rFonts w:ascii="Times New Roman" w:hAnsi="Times New Roman" w:cs="Times New Roman"/>
          <w:bCs/>
          <w:sz w:val="24"/>
        </w:rPr>
      </w:pPr>
    </w:p>
    <w:p w:rsidR="00F64B7B" w:rsidRDefault="00F64B7B" w:rsidP="00770F73">
      <w:pPr>
        <w:ind w:firstLine="708"/>
        <w:jc w:val="both"/>
        <w:rPr>
          <w:rFonts w:ascii="Times New Roman" w:hAnsi="Times New Roman" w:cs="Times New Roman"/>
          <w:bCs/>
          <w:sz w:val="24"/>
        </w:rPr>
      </w:pPr>
    </w:p>
    <w:p w:rsidR="00F64B7B" w:rsidRDefault="00F64B7B" w:rsidP="00770F73">
      <w:pPr>
        <w:ind w:firstLine="708"/>
        <w:jc w:val="both"/>
        <w:rPr>
          <w:rFonts w:ascii="Times New Roman" w:hAnsi="Times New Roman" w:cs="Times New Roman"/>
          <w:bCs/>
          <w:sz w:val="24"/>
        </w:rPr>
      </w:pPr>
    </w:p>
    <w:p w:rsidR="00F64B7B" w:rsidRDefault="00F64B7B" w:rsidP="00770F73">
      <w:pPr>
        <w:ind w:firstLine="708"/>
        <w:jc w:val="both"/>
        <w:rPr>
          <w:rFonts w:ascii="Times New Roman" w:hAnsi="Times New Roman" w:cs="Times New Roman"/>
          <w:bCs/>
          <w:sz w:val="24"/>
        </w:rPr>
      </w:pPr>
    </w:p>
    <w:p w:rsidR="00F64B7B" w:rsidRDefault="00F64B7B" w:rsidP="00770F73">
      <w:pPr>
        <w:ind w:firstLine="708"/>
        <w:jc w:val="both"/>
        <w:rPr>
          <w:rFonts w:ascii="Times New Roman" w:hAnsi="Times New Roman" w:cs="Times New Roman"/>
          <w:bCs/>
          <w:sz w:val="24"/>
        </w:rPr>
      </w:pPr>
    </w:p>
    <w:p w:rsidR="00F64B7B" w:rsidRDefault="00F64B7B" w:rsidP="00770F73">
      <w:pPr>
        <w:ind w:firstLine="708"/>
        <w:jc w:val="both"/>
        <w:rPr>
          <w:rFonts w:ascii="Times New Roman" w:hAnsi="Times New Roman" w:cs="Times New Roman"/>
          <w:bCs/>
          <w:sz w:val="24"/>
        </w:rPr>
      </w:pPr>
    </w:p>
    <w:p w:rsidR="00F64B7B" w:rsidRDefault="00F64B7B" w:rsidP="00770F73">
      <w:pPr>
        <w:ind w:firstLine="708"/>
        <w:jc w:val="both"/>
        <w:rPr>
          <w:rFonts w:ascii="Times New Roman" w:hAnsi="Times New Roman" w:cs="Times New Roman"/>
          <w:bCs/>
          <w:sz w:val="24"/>
        </w:rPr>
      </w:pPr>
    </w:p>
    <w:p w:rsidR="00B536C1" w:rsidRDefault="00B536C1" w:rsidP="00770F73">
      <w:pPr>
        <w:ind w:firstLine="708"/>
        <w:jc w:val="both"/>
        <w:rPr>
          <w:rFonts w:ascii="Times New Roman" w:hAnsi="Times New Roman" w:cs="Times New Roman"/>
          <w:bCs/>
          <w:sz w:val="24"/>
        </w:rPr>
      </w:pPr>
    </w:p>
    <w:p w:rsidR="00B536C1" w:rsidRDefault="00B536C1" w:rsidP="00770F73">
      <w:pPr>
        <w:ind w:firstLine="708"/>
        <w:jc w:val="both"/>
        <w:rPr>
          <w:rFonts w:ascii="Times New Roman" w:hAnsi="Times New Roman" w:cs="Times New Roman"/>
          <w:bCs/>
          <w:sz w:val="24"/>
        </w:rPr>
      </w:pPr>
    </w:p>
    <w:p w:rsidR="00B536C1" w:rsidRDefault="00B536C1" w:rsidP="00770F73">
      <w:pPr>
        <w:ind w:firstLine="708"/>
        <w:jc w:val="both"/>
        <w:rPr>
          <w:rFonts w:ascii="Times New Roman" w:hAnsi="Times New Roman" w:cs="Times New Roman"/>
          <w:bCs/>
          <w:sz w:val="24"/>
        </w:rPr>
      </w:pPr>
    </w:p>
    <w:p w:rsidR="00B536C1" w:rsidRDefault="00B536C1" w:rsidP="00770F73">
      <w:pPr>
        <w:ind w:firstLine="708"/>
        <w:jc w:val="both"/>
        <w:rPr>
          <w:rFonts w:ascii="Times New Roman" w:hAnsi="Times New Roman" w:cs="Times New Roman"/>
          <w:bCs/>
          <w:sz w:val="24"/>
        </w:rPr>
      </w:pPr>
    </w:p>
    <w:p w:rsidR="00B536C1" w:rsidRDefault="00B536C1" w:rsidP="00770F73">
      <w:pPr>
        <w:ind w:firstLine="708"/>
        <w:jc w:val="both"/>
        <w:rPr>
          <w:rFonts w:ascii="Times New Roman" w:hAnsi="Times New Roman" w:cs="Times New Roman"/>
          <w:bCs/>
          <w:sz w:val="24"/>
        </w:rPr>
      </w:pPr>
    </w:p>
    <w:p w:rsidR="00B536C1" w:rsidRDefault="00B536C1" w:rsidP="00770F73">
      <w:pPr>
        <w:ind w:firstLine="708"/>
        <w:jc w:val="both"/>
        <w:rPr>
          <w:rFonts w:ascii="Times New Roman" w:hAnsi="Times New Roman" w:cs="Times New Roman"/>
          <w:bCs/>
          <w:sz w:val="24"/>
        </w:rPr>
      </w:pPr>
    </w:p>
    <w:p w:rsidR="00B536C1" w:rsidRDefault="00B536C1" w:rsidP="00770F73">
      <w:pPr>
        <w:ind w:firstLine="708"/>
        <w:jc w:val="both"/>
        <w:rPr>
          <w:rFonts w:ascii="Times New Roman" w:hAnsi="Times New Roman" w:cs="Times New Roman"/>
          <w:bCs/>
          <w:sz w:val="24"/>
        </w:rPr>
      </w:pPr>
    </w:p>
    <w:p w:rsidR="00B536C1" w:rsidRDefault="00B536C1" w:rsidP="00770F73">
      <w:pPr>
        <w:ind w:firstLine="708"/>
        <w:jc w:val="both"/>
        <w:rPr>
          <w:rFonts w:ascii="Times New Roman" w:hAnsi="Times New Roman" w:cs="Times New Roman"/>
          <w:bCs/>
          <w:sz w:val="24"/>
        </w:rPr>
      </w:pPr>
    </w:p>
    <w:p w:rsidR="00B536C1" w:rsidRDefault="00B536C1" w:rsidP="00770F73">
      <w:pPr>
        <w:ind w:firstLine="708"/>
        <w:jc w:val="both"/>
        <w:rPr>
          <w:rFonts w:ascii="Times New Roman" w:hAnsi="Times New Roman" w:cs="Times New Roman"/>
          <w:bCs/>
          <w:sz w:val="24"/>
        </w:rPr>
      </w:pPr>
    </w:p>
    <w:p w:rsidR="00B536C1" w:rsidRDefault="00B536C1" w:rsidP="00770F73">
      <w:pPr>
        <w:ind w:firstLine="708"/>
        <w:jc w:val="both"/>
        <w:rPr>
          <w:rFonts w:ascii="Times New Roman" w:hAnsi="Times New Roman" w:cs="Times New Roman"/>
          <w:bCs/>
          <w:sz w:val="24"/>
        </w:rPr>
      </w:pPr>
    </w:p>
    <w:p w:rsidR="003D6CC6" w:rsidRDefault="003D6CC6" w:rsidP="00770F73">
      <w:pPr>
        <w:ind w:firstLine="708"/>
        <w:jc w:val="both"/>
        <w:rPr>
          <w:rFonts w:ascii="Times New Roman" w:hAnsi="Times New Roman" w:cs="Times New Roman"/>
          <w:bCs/>
          <w:sz w:val="24"/>
        </w:rPr>
      </w:pPr>
    </w:p>
    <w:p w:rsidR="003D6CC6" w:rsidRDefault="003D6CC6" w:rsidP="00770F73">
      <w:pPr>
        <w:ind w:firstLine="708"/>
        <w:jc w:val="both"/>
        <w:rPr>
          <w:rFonts w:ascii="Times New Roman" w:hAnsi="Times New Roman" w:cs="Times New Roman"/>
          <w:bCs/>
          <w:sz w:val="24"/>
        </w:rPr>
      </w:pPr>
    </w:p>
    <w:p w:rsidR="003D6CC6" w:rsidRDefault="003D6CC6" w:rsidP="00770F73">
      <w:pPr>
        <w:ind w:firstLine="708"/>
        <w:jc w:val="both"/>
        <w:rPr>
          <w:rFonts w:ascii="Times New Roman" w:hAnsi="Times New Roman" w:cs="Times New Roman"/>
          <w:bCs/>
          <w:sz w:val="24"/>
        </w:rPr>
      </w:pPr>
    </w:p>
    <w:p w:rsidR="003D6CC6" w:rsidRDefault="003D6CC6" w:rsidP="00770F73">
      <w:pPr>
        <w:ind w:firstLine="708"/>
        <w:jc w:val="both"/>
        <w:rPr>
          <w:rFonts w:ascii="Times New Roman" w:hAnsi="Times New Roman" w:cs="Times New Roman"/>
          <w:bCs/>
          <w:sz w:val="24"/>
        </w:rPr>
      </w:pPr>
    </w:p>
    <w:p w:rsidR="003D6CC6" w:rsidRDefault="003D6CC6" w:rsidP="00770F73">
      <w:pPr>
        <w:ind w:firstLine="708"/>
        <w:jc w:val="both"/>
        <w:rPr>
          <w:rFonts w:ascii="Times New Roman" w:hAnsi="Times New Roman" w:cs="Times New Roman"/>
          <w:bCs/>
          <w:sz w:val="24"/>
        </w:rPr>
      </w:pPr>
    </w:p>
    <w:p w:rsidR="003D6CC6" w:rsidRDefault="003D6CC6" w:rsidP="00770F73">
      <w:pPr>
        <w:ind w:firstLine="708"/>
        <w:jc w:val="both"/>
        <w:rPr>
          <w:rFonts w:ascii="Times New Roman" w:hAnsi="Times New Roman" w:cs="Times New Roman"/>
          <w:bCs/>
          <w:sz w:val="24"/>
        </w:rPr>
      </w:pPr>
    </w:p>
    <w:p w:rsidR="003D6CC6" w:rsidRPr="003D6CC6" w:rsidRDefault="003D6CC6" w:rsidP="003D6CC6">
      <w:pPr>
        <w:ind w:firstLine="708"/>
        <w:jc w:val="center"/>
        <w:rPr>
          <w:rFonts w:ascii="Times New Roman" w:hAnsi="Times New Roman" w:cs="Times New Roman"/>
          <w:b/>
        </w:rPr>
      </w:pPr>
      <w:r w:rsidRPr="003D6CC6">
        <w:rPr>
          <w:rFonts w:ascii="Times New Roman" w:hAnsi="Times New Roman" w:cs="Times New Roman"/>
          <w:b/>
        </w:rPr>
        <w:lastRenderedPageBreak/>
        <w:t xml:space="preserve">  Учебный план Муниципального казенного общеобразовательного учреждения"Калининаульская средняя общеобразовательная школа имени Героя России Гайирханова М.М."(МКОУ КСОШ) для 5-8 классов </w:t>
      </w:r>
      <w:r>
        <w:rPr>
          <w:rFonts w:ascii="Times New Roman" w:hAnsi="Times New Roman" w:cs="Times New Roman"/>
          <w:b/>
        </w:rPr>
        <w:t xml:space="preserve"> </w:t>
      </w:r>
      <w:r w:rsidRPr="003D6CC6">
        <w:rPr>
          <w:rFonts w:ascii="Times New Roman" w:hAnsi="Times New Roman" w:cs="Times New Roman"/>
          <w:b/>
        </w:rPr>
        <w:t xml:space="preserve">на 2018-2019 учебный год       </w:t>
      </w:r>
    </w:p>
    <w:tbl>
      <w:tblPr>
        <w:tblW w:w="10659" w:type="dxa"/>
        <w:jc w:val="center"/>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3"/>
        <w:gridCol w:w="2684"/>
        <w:gridCol w:w="6"/>
        <w:gridCol w:w="1192"/>
        <w:gridCol w:w="991"/>
        <w:gridCol w:w="1125"/>
        <w:gridCol w:w="8"/>
        <w:gridCol w:w="1134"/>
        <w:gridCol w:w="780"/>
        <w:gridCol w:w="8"/>
        <w:gridCol w:w="708"/>
      </w:tblGrid>
      <w:tr w:rsidR="003D6CC6" w:rsidRPr="00F0331F" w:rsidTr="006C451D">
        <w:trPr>
          <w:trHeight w:val="375"/>
          <w:jc w:val="center"/>
        </w:trPr>
        <w:tc>
          <w:tcPr>
            <w:tcW w:w="2023" w:type="dxa"/>
            <w:vMerge w:val="restart"/>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Предметные области</w:t>
            </w:r>
          </w:p>
        </w:tc>
        <w:tc>
          <w:tcPr>
            <w:tcW w:w="26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D6CC6" w:rsidRPr="00F6765E" w:rsidRDefault="001D2EC0" w:rsidP="006C451D">
            <w:pPr>
              <w:pStyle w:val="a4"/>
              <w:rPr>
                <w:rFonts w:eastAsia="Times New Roman"/>
              </w:rPr>
            </w:pPr>
            <w:r>
              <w:rPr>
                <w:rFonts w:eastAsia="Times New Roman"/>
              </w:rPr>
              <w:pict>
                <v:line id="_x0000_s1028" style="position:absolute;left:0;text-align:left;flip:y;z-index:251662336;mso-position-horizontal-relative:text;mso-position-vertical-relative:text" from="-4.4pt,2.85pt" to="130.15pt,35.55pt"/>
              </w:pict>
            </w:r>
            <w:r w:rsidR="003D6CC6" w:rsidRPr="00F6765E">
              <w:t xml:space="preserve">Учебные предметы </w:t>
            </w:r>
          </w:p>
          <w:p w:rsidR="003D6CC6" w:rsidRPr="00F6765E" w:rsidRDefault="003D6CC6" w:rsidP="006C451D">
            <w:pPr>
              <w:pStyle w:val="a4"/>
            </w:pPr>
            <w:r w:rsidRPr="00F6765E">
              <w:t xml:space="preserve">                                  Классы</w:t>
            </w:r>
          </w:p>
        </w:tc>
        <w:tc>
          <w:tcPr>
            <w:tcW w:w="5238" w:type="dxa"/>
            <w:gridSpan w:val="7"/>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rPr>
                <w:rFonts w:eastAsia="Times New Roman"/>
              </w:rPr>
            </w:pPr>
            <w:r w:rsidRPr="00F6765E">
              <w:t>Количество часов</w:t>
            </w:r>
            <w:r>
              <w:rPr>
                <w:rFonts w:eastAsia="Times New Roman"/>
              </w:rPr>
              <w:t xml:space="preserve">   </w:t>
            </w:r>
            <w:r w:rsidRPr="00F6765E">
              <w:t>в неделю</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rPr>
                <w:rFonts w:eastAsia="Times New Roman"/>
              </w:rPr>
            </w:pPr>
            <w:r w:rsidRPr="00F6765E">
              <w:t>Всего</w:t>
            </w:r>
          </w:p>
          <w:p w:rsidR="003D6CC6" w:rsidRPr="00F6765E" w:rsidRDefault="003D6CC6" w:rsidP="006C451D">
            <w:pPr>
              <w:pStyle w:val="a4"/>
            </w:pPr>
          </w:p>
        </w:tc>
      </w:tr>
      <w:tr w:rsidR="003D6CC6" w:rsidRPr="00F0331F" w:rsidTr="006C451D">
        <w:trPr>
          <w:trHeight w:val="375"/>
          <w:jc w:val="center"/>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2690" w:type="dxa"/>
            <w:gridSpan w:val="2"/>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1192" w:type="dxa"/>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pPr>
            <w:r w:rsidRPr="00F6765E">
              <w:t>5 класс</w:t>
            </w:r>
          </w:p>
        </w:tc>
        <w:tc>
          <w:tcPr>
            <w:tcW w:w="991" w:type="dxa"/>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pPr>
            <w:r w:rsidRPr="00F6765E">
              <w:rPr>
                <w:lang w:val="en-US"/>
              </w:rPr>
              <w:t>6</w:t>
            </w:r>
            <w:r w:rsidRPr="00F6765E">
              <w:t xml:space="preserve"> класс</w:t>
            </w:r>
          </w:p>
        </w:tc>
        <w:tc>
          <w:tcPr>
            <w:tcW w:w="1133" w:type="dxa"/>
            <w:gridSpan w:val="2"/>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rPr>
                <w:highlight w:val="yellow"/>
              </w:rPr>
            </w:pPr>
            <w:r w:rsidRPr="00F6765E">
              <w:t>7 класс</w:t>
            </w:r>
          </w:p>
        </w:tc>
        <w:tc>
          <w:tcPr>
            <w:tcW w:w="1134" w:type="dxa"/>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pPr>
            <w:r w:rsidRPr="00F6765E">
              <w:rPr>
                <w:lang w:val="en-US"/>
              </w:rPr>
              <w:t>8</w:t>
            </w:r>
            <w:r w:rsidRPr="00F6765E">
              <w:t xml:space="preserve"> класс</w:t>
            </w:r>
          </w:p>
        </w:tc>
        <w:tc>
          <w:tcPr>
            <w:tcW w:w="788" w:type="dxa"/>
            <w:gridSpan w:val="2"/>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6765E" w:rsidTr="006C451D">
        <w:trPr>
          <w:gridAfter w:val="2"/>
          <w:wAfter w:w="716" w:type="dxa"/>
          <w:trHeight w:val="375"/>
          <w:jc w:val="center"/>
        </w:trPr>
        <w:tc>
          <w:tcPr>
            <w:tcW w:w="4707" w:type="dxa"/>
            <w:gridSpan w:val="2"/>
            <w:tcBorders>
              <w:top w:val="single" w:sz="4" w:space="0" w:color="auto"/>
              <w:left w:val="single" w:sz="4" w:space="0" w:color="auto"/>
              <w:bottom w:val="single" w:sz="4" w:space="0" w:color="auto"/>
              <w:right w:val="nil"/>
            </w:tcBorders>
            <w:vAlign w:val="center"/>
            <w:hideMark/>
          </w:tcPr>
          <w:p w:rsidR="003D6CC6" w:rsidRPr="00F6765E" w:rsidRDefault="003D6CC6" w:rsidP="006C451D">
            <w:pPr>
              <w:pStyle w:val="a4"/>
              <w:rPr>
                <w:b/>
              </w:rPr>
            </w:pPr>
            <w:r w:rsidRPr="00F6765E">
              <w:rPr>
                <w:b/>
                <w:i/>
              </w:rPr>
              <w:t>Обязательная часть</w:t>
            </w:r>
          </w:p>
        </w:tc>
        <w:tc>
          <w:tcPr>
            <w:tcW w:w="119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rPr>
                <w:b/>
              </w:rPr>
            </w:pPr>
          </w:p>
        </w:tc>
        <w:tc>
          <w:tcPr>
            <w:tcW w:w="991" w:type="dxa"/>
            <w:tcBorders>
              <w:top w:val="nil"/>
              <w:bottom w:val="nil"/>
            </w:tcBorders>
            <w:shd w:val="clear" w:color="auto" w:fill="auto"/>
          </w:tcPr>
          <w:p w:rsidR="003D6CC6" w:rsidRPr="00F6765E" w:rsidRDefault="003D6CC6" w:rsidP="006C451D">
            <w:pPr>
              <w:rPr>
                <w:rFonts w:ascii="Times New Roman" w:eastAsia="Calibri" w:hAnsi="Times New Roman" w:cs="Times New Roman"/>
                <w:sz w:val="20"/>
                <w:szCs w:val="20"/>
              </w:rPr>
            </w:pPr>
          </w:p>
        </w:tc>
        <w:tc>
          <w:tcPr>
            <w:tcW w:w="1125" w:type="dxa"/>
            <w:tcBorders>
              <w:top w:val="nil"/>
              <w:bottom w:val="nil"/>
            </w:tcBorders>
            <w:shd w:val="clear" w:color="auto" w:fill="auto"/>
          </w:tcPr>
          <w:p w:rsidR="003D6CC6" w:rsidRPr="00F6765E" w:rsidRDefault="003D6CC6" w:rsidP="006C451D">
            <w:pPr>
              <w:rPr>
                <w:rFonts w:ascii="Times New Roman" w:eastAsia="Calibri" w:hAnsi="Times New Roman" w:cs="Times New Roman"/>
                <w:sz w:val="20"/>
                <w:szCs w:val="20"/>
              </w:rPr>
            </w:pPr>
          </w:p>
        </w:tc>
        <w:tc>
          <w:tcPr>
            <w:tcW w:w="1142" w:type="dxa"/>
            <w:gridSpan w:val="2"/>
            <w:tcBorders>
              <w:top w:val="nil"/>
              <w:bottom w:val="nil"/>
            </w:tcBorders>
            <w:shd w:val="clear" w:color="auto" w:fill="auto"/>
          </w:tcPr>
          <w:p w:rsidR="003D6CC6" w:rsidRPr="00F6765E" w:rsidRDefault="003D6CC6" w:rsidP="006C451D">
            <w:pPr>
              <w:rPr>
                <w:rFonts w:ascii="Times New Roman" w:eastAsia="Calibri" w:hAnsi="Times New Roman" w:cs="Times New Roman"/>
                <w:sz w:val="20"/>
                <w:szCs w:val="20"/>
              </w:rPr>
            </w:pPr>
          </w:p>
        </w:tc>
        <w:tc>
          <w:tcPr>
            <w:tcW w:w="780" w:type="dxa"/>
            <w:tcBorders>
              <w:top w:val="nil"/>
              <w:bottom w:val="nil"/>
            </w:tcBorders>
            <w:shd w:val="clear" w:color="auto" w:fill="auto"/>
          </w:tcPr>
          <w:p w:rsidR="003D6CC6" w:rsidRPr="00F6765E" w:rsidRDefault="003D6CC6" w:rsidP="006C451D">
            <w:pPr>
              <w:rPr>
                <w:rFonts w:ascii="Times New Roman" w:eastAsia="Calibri" w:hAnsi="Times New Roman" w:cs="Times New Roman"/>
                <w:sz w:val="20"/>
                <w:szCs w:val="20"/>
              </w:rPr>
            </w:pPr>
          </w:p>
        </w:tc>
      </w:tr>
      <w:tr w:rsidR="003D6CC6" w:rsidRPr="00F0331F" w:rsidTr="006C451D">
        <w:trPr>
          <w:trHeight w:val="375"/>
          <w:jc w:val="center"/>
        </w:trPr>
        <w:tc>
          <w:tcPr>
            <w:tcW w:w="2023" w:type="dxa"/>
            <w:vMerge w:val="restart"/>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rPr>
                <w:rFonts w:eastAsia="Times New Roman"/>
              </w:rPr>
            </w:pPr>
            <w:r w:rsidRPr="00F6765E">
              <w:t xml:space="preserve">Русский язык </w:t>
            </w:r>
          </w:p>
          <w:p w:rsidR="003D6CC6" w:rsidRPr="00F6765E" w:rsidRDefault="003D6CC6" w:rsidP="006C451D">
            <w:pPr>
              <w:pStyle w:val="a4"/>
            </w:pPr>
            <w:r w:rsidRPr="00F6765E">
              <w:t>и литература</w:t>
            </w:r>
          </w:p>
        </w:tc>
        <w:tc>
          <w:tcPr>
            <w:tcW w:w="2690"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Русский язык</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5</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6</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75"/>
          <w:jc w:val="center"/>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2690"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Литература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75"/>
          <w:jc w:val="center"/>
        </w:trPr>
        <w:tc>
          <w:tcPr>
            <w:tcW w:w="2023" w:type="dxa"/>
            <w:vMerge w:val="restart"/>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Родной язык и родная литератера</w:t>
            </w:r>
          </w:p>
        </w:tc>
        <w:tc>
          <w:tcPr>
            <w:tcW w:w="2690"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Родной язык</w:t>
            </w:r>
          </w:p>
        </w:tc>
        <w:tc>
          <w:tcPr>
            <w:tcW w:w="1192" w:type="dxa"/>
            <w:vMerge w:val="restart"/>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pPr>
            <w:r w:rsidRPr="00F6765E">
              <w:t>3</w:t>
            </w:r>
          </w:p>
        </w:tc>
        <w:tc>
          <w:tcPr>
            <w:tcW w:w="991" w:type="dxa"/>
            <w:vMerge w:val="restart"/>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pPr>
            <w:r w:rsidRPr="00F6765E">
              <w:t>3</w:t>
            </w:r>
          </w:p>
        </w:tc>
        <w:tc>
          <w:tcPr>
            <w:tcW w:w="1133" w:type="dxa"/>
            <w:gridSpan w:val="2"/>
            <w:vMerge w:val="restart"/>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pPr>
            <w:r w:rsidRPr="00F6765E">
              <w:t>3</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pPr>
            <w:r w:rsidRPr="00F6765E">
              <w:t>3</w:t>
            </w:r>
          </w:p>
        </w:tc>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75"/>
          <w:jc w:val="center"/>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2690"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Родная литература</w:t>
            </w:r>
          </w:p>
        </w:tc>
        <w:tc>
          <w:tcPr>
            <w:tcW w:w="1192"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1133" w:type="dxa"/>
            <w:gridSpan w:val="2"/>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788" w:type="dxa"/>
            <w:gridSpan w:val="2"/>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75"/>
          <w:jc w:val="center"/>
        </w:trPr>
        <w:tc>
          <w:tcPr>
            <w:tcW w:w="2023" w:type="dxa"/>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rsidRPr="00F6765E">
              <w:t>Иностранные языки</w:t>
            </w:r>
          </w:p>
        </w:tc>
        <w:tc>
          <w:tcPr>
            <w:tcW w:w="2690" w:type="dxa"/>
            <w:gridSpan w:val="2"/>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t>Английский язык</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15"/>
          <w:jc w:val="center"/>
        </w:trPr>
        <w:tc>
          <w:tcPr>
            <w:tcW w:w="2023" w:type="dxa"/>
            <w:vMerge w:val="restart"/>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rsidRPr="00F6765E">
              <w:t>Математика и информатика</w:t>
            </w:r>
          </w:p>
        </w:tc>
        <w:tc>
          <w:tcPr>
            <w:tcW w:w="2690" w:type="dxa"/>
            <w:gridSpan w:val="2"/>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rsidRPr="00F6765E">
              <w:t xml:space="preserve">Математика </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5</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5</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30"/>
          <w:jc w:val="center"/>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2690" w:type="dxa"/>
            <w:gridSpan w:val="2"/>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rsidRPr="00F6765E">
              <w:t>Алгебра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48"/>
          <w:jc w:val="center"/>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2690" w:type="dxa"/>
            <w:gridSpan w:val="2"/>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rsidRPr="00F6765E">
              <w:t>Геометрия</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225"/>
          <w:jc w:val="center"/>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2690" w:type="dxa"/>
            <w:gridSpan w:val="2"/>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rsidRPr="00F6765E">
              <w:t>Информатика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75"/>
          <w:jc w:val="center"/>
        </w:trPr>
        <w:tc>
          <w:tcPr>
            <w:tcW w:w="2023" w:type="dxa"/>
            <w:vMerge w:val="restart"/>
            <w:tcBorders>
              <w:top w:val="single" w:sz="4" w:space="0" w:color="auto"/>
              <w:left w:val="single" w:sz="4" w:space="0" w:color="auto"/>
              <w:bottom w:val="single" w:sz="4" w:space="0" w:color="auto"/>
              <w:right w:val="single" w:sz="4" w:space="0" w:color="auto"/>
            </w:tcBorders>
            <w:vAlign w:val="bottom"/>
          </w:tcPr>
          <w:p w:rsidR="003D6CC6" w:rsidRPr="00F6765E" w:rsidRDefault="003D6CC6" w:rsidP="006C451D">
            <w:pPr>
              <w:pStyle w:val="a4"/>
              <w:rPr>
                <w:rFonts w:eastAsia="Times New Roman"/>
              </w:rPr>
            </w:pPr>
            <w:r w:rsidRPr="00F6765E">
              <w:t xml:space="preserve">Общественно-научные предметы </w:t>
            </w:r>
          </w:p>
          <w:p w:rsidR="003D6CC6" w:rsidRPr="00F6765E" w:rsidRDefault="003D6CC6" w:rsidP="006C451D">
            <w:pPr>
              <w:pStyle w:val="a4"/>
            </w:pPr>
          </w:p>
          <w:p w:rsidR="003D6CC6" w:rsidRPr="00F6765E" w:rsidRDefault="003D6CC6" w:rsidP="006C451D">
            <w:pPr>
              <w:pStyle w:val="a4"/>
            </w:pPr>
          </w:p>
        </w:tc>
        <w:tc>
          <w:tcPr>
            <w:tcW w:w="2690" w:type="dxa"/>
            <w:gridSpan w:val="2"/>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rPr>
                <w:rFonts w:eastAsia="Times New Roman"/>
              </w:rPr>
            </w:pPr>
            <w:r w:rsidRPr="00F6765E">
              <w:t>История России.</w:t>
            </w:r>
          </w:p>
          <w:p w:rsidR="003D6CC6" w:rsidRPr="00F6765E" w:rsidRDefault="003D6CC6" w:rsidP="006C451D">
            <w:pPr>
              <w:pStyle w:val="a4"/>
            </w:pPr>
            <w:r w:rsidRPr="00F6765E">
              <w:t>Всеобщая история</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230"/>
          <w:jc w:val="center"/>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2690" w:type="dxa"/>
            <w:gridSpan w:val="2"/>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rsidRPr="00F6765E">
              <w:t>Обществознание</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247"/>
          <w:jc w:val="center"/>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2690" w:type="dxa"/>
            <w:gridSpan w:val="2"/>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rsidRPr="00F6765E">
              <w:t>География</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245"/>
          <w:jc w:val="center"/>
        </w:trPr>
        <w:tc>
          <w:tcPr>
            <w:tcW w:w="2023" w:type="dxa"/>
            <w:vMerge w:val="restart"/>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rPr>
                <w:rFonts w:eastAsia="Times New Roman"/>
              </w:rPr>
            </w:pPr>
            <w:r w:rsidRPr="00F6765E">
              <w:t>Естественно-</w:t>
            </w:r>
          </w:p>
          <w:p w:rsidR="003D6CC6" w:rsidRPr="00F6765E" w:rsidRDefault="003D6CC6" w:rsidP="006C451D">
            <w:pPr>
              <w:pStyle w:val="a4"/>
              <w:rPr>
                <w:color w:val="FF0000"/>
              </w:rPr>
            </w:pPr>
            <w:r w:rsidRPr="00F6765E">
              <w:t>научные предметы</w:t>
            </w:r>
          </w:p>
        </w:tc>
        <w:tc>
          <w:tcPr>
            <w:tcW w:w="2690" w:type="dxa"/>
            <w:gridSpan w:val="2"/>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rsidRPr="00F6765E">
              <w:t>Физика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75"/>
          <w:jc w:val="center"/>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rPr>
                <w:color w:val="FF0000"/>
              </w:rPr>
            </w:pPr>
          </w:p>
        </w:tc>
        <w:tc>
          <w:tcPr>
            <w:tcW w:w="2690" w:type="dxa"/>
            <w:gridSpan w:val="2"/>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rsidRPr="00F6765E">
              <w:t>Химия</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95"/>
          <w:jc w:val="center"/>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rPr>
                <w:color w:val="FF0000"/>
              </w:rPr>
            </w:pPr>
          </w:p>
        </w:tc>
        <w:tc>
          <w:tcPr>
            <w:tcW w:w="2690" w:type="dxa"/>
            <w:gridSpan w:val="2"/>
            <w:tcBorders>
              <w:top w:val="single" w:sz="4" w:space="0" w:color="auto"/>
              <w:left w:val="single" w:sz="4" w:space="0" w:color="auto"/>
              <w:bottom w:val="single" w:sz="4" w:space="0" w:color="auto"/>
              <w:right w:val="single" w:sz="4" w:space="0" w:color="auto"/>
            </w:tcBorders>
            <w:vAlign w:val="bottom"/>
          </w:tcPr>
          <w:p w:rsidR="003D6CC6" w:rsidRPr="00F6765E" w:rsidRDefault="003D6CC6" w:rsidP="006C451D">
            <w:pPr>
              <w:pStyle w:val="a4"/>
              <w:rPr>
                <w:rFonts w:eastAsia="Times New Roman"/>
              </w:rPr>
            </w:pPr>
            <w:r w:rsidRPr="00F6765E">
              <w:t>Биология</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75"/>
          <w:jc w:val="center"/>
        </w:trPr>
        <w:tc>
          <w:tcPr>
            <w:tcW w:w="2023" w:type="dxa"/>
            <w:vMerge w:val="restart"/>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Искусство</w:t>
            </w:r>
          </w:p>
        </w:tc>
        <w:tc>
          <w:tcPr>
            <w:tcW w:w="2690"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Музыка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75"/>
          <w:jc w:val="center"/>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2690"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Изобразительное искусство</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75"/>
          <w:jc w:val="center"/>
        </w:trPr>
        <w:tc>
          <w:tcPr>
            <w:tcW w:w="2023" w:type="dxa"/>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rsidRPr="00F6765E">
              <w:t xml:space="preserve">Технология </w:t>
            </w:r>
          </w:p>
        </w:tc>
        <w:tc>
          <w:tcPr>
            <w:tcW w:w="2690" w:type="dxa"/>
            <w:gridSpan w:val="2"/>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rsidRPr="00F6765E">
              <w:t xml:space="preserve">Технология </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15"/>
          <w:jc w:val="center"/>
        </w:trPr>
        <w:tc>
          <w:tcPr>
            <w:tcW w:w="2023" w:type="dxa"/>
            <w:vMerge w:val="restart"/>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rsidRPr="00F6765E">
              <w:t>Физическая культура и ОБЖ</w:t>
            </w:r>
          </w:p>
        </w:tc>
        <w:tc>
          <w:tcPr>
            <w:tcW w:w="2690" w:type="dxa"/>
            <w:gridSpan w:val="2"/>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rsidRPr="00F6765E">
              <w:t>Физическая культура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180"/>
          <w:jc w:val="center"/>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2690" w:type="dxa"/>
            <w:gridSpan w:val="2"/>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rsidRPr="00F6765E">
              <w:rPr>
                <w:rStyle w:val="1255"/>
                <w:sz w:val="22"/>
                <w:szCs w:val="22"/>
              </w:rPr>
              <w:t xml:space="preserve">Искусство </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rPr>
                <w:lang w:val="en-US"/>
              </w:rPr>
            </w:pPr>
            <w:r w:rsidRPr="00F6765E">
              <w:rPr>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75"/>
          <w:jc w:val="center"/>
        </w:trPr>
        <w:tc>
          <w:tcPr>
            <w:tcW w:w="2023" w:type="dxa"/>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rsidRPr="00F6765E">
              <w:t>Итого</w:t>
            </w:r>
          </w:p>
        </w:tc>
        <w:tc>
          <w:tcPr>
            <w:tcW w:w="2690" w:type="dxa"/>
            <w:gridSpan w:val="2"/>
            <w:tcBorders>
              <w:top w:val="single" w:sz="4" w:space="0" w:color="auto"/>
              <w:left w:val="single" w:sz="4" w:space="0" w:color="auto"/>
              <w:bottom w:val="single" w:sz="4" w:space="0" w:color="auto"/>
              <w:right w:val="single" w:sz="4" w:space="0" w:color="auto"/>
            </w:tcBorders>
            <w:vAlign w:val="bottom"/>
          </w:tcPr>
          <w:p w:rsidR="003D6CC6" w:rsidRPr="00F6765E" w:rsidRDefault="003D6CC6" w:rsidP="006C451D">
            <w:pPr>
              <w:pStyle w:val="a4"/>
            </w:pP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30</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32</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34</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rPr>
                <w:lang w:val="en-US"/>
              </w:rPr>
            </w:pPr>
          </w:p>
        </w:tc>
      </w:tr>
      <w:tr w:rsidR="003D6CC6" w:rsidRPr="00F0331F" w:rsidTr="006C451D">
        <w:trPr>
          <w:trHeight w:val="385"/>
          <w:jc w:val="center"/>
        </w:trPr>
        <w:tc>
          <w:tcPr>
            <w:tcW w:w="9163" w:type="dxa"/>
            <w:gridSpan w:val="8"/>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rPr>
                <w:b/>
              </w:rPr>
            </w:pPr>
            <w:r w:rsidRPr="00F6765E">
              <w:rPr>
                <w:b/>
                <w:i/>
              </w:rPr>
              <w:t>Часть, формируемая участниками образовательных отношений</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r>
      <w:tr w:rsidR="003D6CC6" w:rsidRPr="00F0331F" w:rsidTr="006C451D">
        <w:trPr>
          <w:trHeight w:val="405"/>
          <w:jc w:val="center"/>
        </w:trPr>
        <w:tc>
          <w:tcPr>
            <w:tcW w:w="4713" w:type="dxa"/>
            <w:gridSpan w:val="3"/>
            <w:tcBorders>
              <w:top w:val="single" w:sz="4" w:space="0" w:color="auto"/>
              <w:left w:val="single" w:sz="4" w:space="0" w:color="auto"/>
              <w:bottom w:val="single" w:sz="4" w:space="0" w:color="auto"/>
              <w:right w:val="single" w:sz="4" w:space="0" w:color="auto"/>
            </w:tcBorders>
          </w:tcPr>
          <w:p w:rsidR="003D6CC6" w:rsidRPr="00F6765E" w:rsidRDefault="003D6CC6" w:rsidP="006C451D">
            <w:pPr>
              <w:pStyle w:val="a4"/>
            </w:pPr>
            <w:r>
              <w:t>Растим патриота, Основы правовых знаний,Ваши права,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991" w:type="dxa"/>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1134" w:type="dxa"/>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r>
      <w:tr w:rsidR="003D6CC6" w:rsidRPr="00F0331F" w:rsidTr="006C451D">
        <w:trPr>
          <w:trHeight w:val="405"/>
          <w:jc w:val="center"/>
        </w:trPr>
        <w:tc>
          <w:tcPr>
            <w:tcW w:w="4713" w:type="dxa"/>
            <w:gridSpan w:val="3"/>
            <w:tcBorders>
              <w:top w:val="single" w:sz="4" w:space="0" w:color="auto"/>
              <w:left w:val="single" w:sz="4" w:space="0" w:color="auto"/>
              <w:bottom w:val="single" w:sz="4" w:space="0" w:color="auto"/>
              <w:right w:val="single" w:sz="4" w:space="0" w:color="auto"/>
            </w:tcBorders>
          </w:tcPr>
          <w:p w:rsidR="003D6CC6" w:rsidRPr="00F6765E" w:rsidRDefault="003D6CC6" w:rsidP="006C451D">
            <w:pPr>
              <w:pStyle w:val="a4"/>
            </w:pPr>
            <w:r w:rsidRPr="00F6765E">
              <w:t>Математика и мышление</w:t>
            </w:r>
          </w:p>
        </w:tc>
        <w:tc>
          <w:tcPr>
            <w:tcW w:w="1192" w:type="dxa"/>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1134" w:type="dxa"/>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r>
      <w:tr w:rsidR="003D6CC6" w:rsidRPr="00F0331F" w:rsidTr="006C451D">
        <w:trPr>
          <w:trHeight w:val="383"/>
          <w:jc w:val="center"/>
        </w:trPr>
        <w:tc>
          <w:tcPr>
            <w:tcW w:w="4713" w:type="dxa"/>
            <w:gridSpan w:val="3"/>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pPr>
            <w:r w:rsidRPr="00F6765E">
              <w:t>Практикум по литературе</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83"/>
          <w:jc w:val="center"/>
        </w:trPr>
        <w:tc>
          <w:tcPr>
            <w:tcW w:w="4713" w:type="dxa"/>
            <w:gridSpan w:val="3"/>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pPr>
            <w:r w:rsidRPr="00F6765E">
              <w:t>ОДНКНР</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83"/>
          <w:jc w:val="center"/>
        </w:trPr>
        <w:tc>
          <w:tcPr>
            <w:tcW w:w="4713" w:type="dxa"/>
            <w:gridSpan w:val="3"/>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pPr>
            <w:r w:rsidRPr="00F6765E">
              <w:t>Практикум по биологии.</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83"/>
          <w:jc w:val="center"/>
        </w:trPr>
        <w:tc>
          <w:tcPr>
            <w:tcW w:w="4713" w:type="dxa"/>
            <w:gridSpan w:val="3"/>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pPr>
            <w:r>
              <w:t>Традиции дагестанской на</w:t>
            </w:r>
            <w:r w:rsidRPr="00F6765E">
              <w:t>род</w:t>
            </w:r>
            <w:r>
              <w:t>ной культуры</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83"/>
          <w:jc w:val="center"/>
        </w:trPr>
        <w:tc>
          <w:tcPr>
            <w:tcW w:w="4713" w:type="dxa"/>
            <w:gridSpan w:val="3"/>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pPr>
            <w:r w:rsidRPr="00F6765E">
              <w:t>Итого</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499"/>
          <w:jc w:val="center"/>
        </w:trPr>
        <w:tc>
          <w:tcPr>
            <w:tcW w:w="4713" w:type="dxa"/>
            <w:gridSpan w:val="3"/>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pPr>
            <w:r w:rsidRPr="00F6765E">
              <w:t xml:space="preserve">Максимально допустимая недельная нагрузка </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32</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33</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36</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bl>
    <w:p w:rsidR="003D6CC6" w:rsidRPr="003D6CC6" w:rsidRDefault="003D6CC6" w:rsidP="003D6CC6">
      <w:pPr>
        <w:rPr>
          <w:rFonts w:ascii="Times New Roman" w:hAnsi="Times New Roman" w:cs="Times New Roman"/>
        </w:rPr>
      </w:pPr>
    </w:p>
    <w:p w:rsidR="003D6CC6" w:rsidRPr="003D6CC6" w:rsidRDefault="003D6CC6" w:rsidP="003D6CC6">
      <w:pPr>
        <w:ind w:left="4248" w:firstLine="708"/>
        <w:jc w:val="right"/>
        <w:rPr>
          <w:rFonts w:ascii="Times New Roman" w:hAnsi="Times New Roman" w:cs="Times New Roman"/>
          <w:b/>
        </w:rPr>
      </w:pPr>
      <w:r w:rsidRPr="001129A3">
        <w:rPr>
          <w:rFonts w:ascii="Times New Roman" w:hAnsi="Times New Roman" w:cs="Times New Roman"/>
          <w:b/>
        </w:rPr>
        <w:t>Приложение № 3</w:t>
      </w:r>
    </w:p>
    <w:p w:rsidR="003D6CC6" w:rsidRPr="003D6CC6" w:rsidRDefault="003D6CC6" w:rsidP="003D6CC6">
      <w:pPr>
        <w:tabs>
          <w:tab w:val="left" w:pos="709"/>
        </w:tabs>
        <w:ind w:right="240" w:firstLine="567"/>
        <w:jc w:val="center"/>
        <w:rPr>
          <w:rFonts w:ascii="Times New Roman" w:hAnsi="Times New Roman" w:cs="Times New Roman"/>
          <w:sz w:val="24"/>
          <w:szCs w:val="28"/>
        </w:rPr>
      </w:pPr>
      <w:r w:rsidRPr="003D6CC6">
        <w:rPr>
          <w:rFonts w:ascii="Times New Roman" w:hAnsi="Times New Roman" w:cs="Times New Roman"/>
          <w:sz w:val="24"/>
          <w:szCs w:val="28"/>
        </w:rPr>
        <w:t xml:space="preserve">Учебный план Муниципального казенного общеобразовательного учреждения"Калининаульская средняя общеобразовательная школа имени Героя России Гайирханова М.М."(МКОУ КСОШ) для 9 классов на 2018-2019 учебный год </w:t>
      </w:r>
    </w:p>
    <w:p w:rsidR="003D6CC6" w:rsidRPr="00B66998" w:rsidRDefault="003D6CC6" w:rsidP="003D6CC6">
      <w:pPr>
        <w:ind w:firstLine="708"/>
        <w:jc w:val="center"/>
        <w:rPr>
          <w:rFonts w:ascii="Times New Roman" w:hAnsi="Times New Roman" w:cs="Times New Roman"/>
          <w:sz w:val="28"/>
          <w:szCs w:val="28"/>
        </w:rPr>
      </w:pP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29"/>
        <w:gridCol w:w="2126"/>
        <w:gridCol w:w="1701"/>
      </w:tblGrid>
      <w:tr w:rsidR="003D6CC6" w:rsidRPr="00B66998" w:rsidTr="006C451D">
        <w:trPr>
          <w:cantSplit/>
          <w:jc w:val="center"/>
        </w:trPr>
        <w:tc>
          <w:tcPr>
            <w:tcW w:w="6229" w:type="dxa"/>
            <w:vMerge w:val="restart"/>
            <w:tcBorders>
              <w:tr2bl w:val="single" w:sz="4" w:space="0" w:color="auto"/>
            </w:tcBorders>
            <w:vAlign w:val="center"/>
          </w:tcPr>
          <w:p w:rsidR="003D6CC6" w:rsidRPr="00F6765E" w:rsidRDefault="003D6CC6" w:rsidP="006C451D">
            <w:pPr>
              <w:pStyle w:val="1"/>
              <w:shd w:val="clear" w:color="auto" w:fill="FFFFFF"/>
              <w:spacing w:before="120" w:after="120"/>
              <w:rPr>
                <w:rFonts w:ascii="Times New Roman" w:hAnsi="Times New Roman"/>
                <w:b w:val="0"/>
                <w:sz w:val="24"/>
                <w:szCs w:val="24"/>
              </w:rPr>
            </w:pPr>
            <w:r w:rsidRPr="00F6765E">
              <w:rPr>
                <w:rFonts w:ascii="Times New Roman" w:hAnsi="Times New Roman"/>
                <w:b w:val="0"/>
                <w:sz w:val="24"/>
                <w:szCs w:val="24"/>
              </w:rPr>
              <w:t xml:space="preserve">Учебные предметы                          Классы                    </w:t>
            </w:r>
          </w:p>
        </w:tc>
        <w:tc>
          <w:tcPr>
            <w:tcW w:w="2126" w:type="dxa"/>
          </w:tcPr>
          <w:p w:rsidR="003D6CC6" w:rsidRPr="00F6765E" w:rsidRDefault="003D6CC6" w:rsidP="006C451D">
            <w:pPr>
              <w:shd w:val="clear" w:color="auto" w:fill="FFFFFF"/>
              <w:spacing w:before="20" w:after="20"/>
              <w:jc w:val="center"/>
              <w:rPr>
                <w:rFonts w:ascii="Times New Roman" w:hAnsi="Times New Roman" w:cs="Times New Roman"/>
              </w:rPr>
            </w:pPr>
            <w:r w:rsidRPr="00F6765E">
              <w:rPr>
                <w:rFonts w:ascii="Times New Roman" w:hAnsi="Times New Roman" w:cs="Times New Roman"/>
              </w:rPr>
              <w:t>Количество часов</w:t>
            </w:r>
          </w:p>
          <w:p w:rsidR="003D6CC6" w:rsidRPr="00F6765E" w:rsidRDefault="003D6CC6" w:rsidP="006C451D">
            <w:pPr>
              <w:jc w:val="center"/>
              <w:rPr>
                <w:rFonts w:ascii="Times New Roman" w:hAnsi="Times New Roman" w:cs="Times New Roman"/>
              </w:rPr>
            </w:pPr>
            <w:r w:rsidRPr="00F6765E">
              <w:rPr>
                <w:rFonts w:ascii="Times New Roman" w:hAnsi="Times New Roman" w:cs="Times New Roman"/>
              </w:rPr>
              <w:t>в неделю</w:t>
            </w:r>
          </w:p>
        </w:tc>
        <w:tc>
          <w:tcPr>
            <w:tcW w:w="1701" w:type="dxa"/>
            <w:vMerge w:val="restart"/>
          </w:tcPr>
          <w:p w:rsidR="003D6CC6" w:rsidRPr="00F6765E" w:rsidRDefault="003D6CC6" w:rsidP="006C451D">
            <w:pPr>
              <w:jc w:val="center"/>
              <w:rPr>
                <w:rFonts w:ascii="Times New Roman" w:hAnsi="Times New Roman" w:cs="Times New Roman"/>
              </w:rPr>
            </w:pPr>
            <w:r w:rsidRPr="00F6765E">
              <w:rPr>
                <w:rFonts w:ascii="Times New Roman" w:hAnsi="Times New Roman" w:cs="Times New Roman"/>
              </w:rPr>
              <w:t>Всего</w:t>
            </w:r>
          </w:p>
          <w:p w:rsidR="003D6CC6" w:rsidRPr="00F6765E" w:rsidRDefault="003D6CC6" w:rsidP="006C451D">
            <w:pPr>
              <w:shd w:val="clear" w:color="auto" w:fill="FFFFFF"/>
              <w:spacing w:before="20" w:after="20"/>
              <w:rPr>
                <w:rFonts w:ascii="Times New Roman" w:hAnsi="Times New Roman" w:cs="Times New Roman"/>
              </w:rPr>
            </w:pPr>
          </w:p>
        </w:tc>
      </w:tr>
      <w:tr w:rsidR="003D6CC6" w:rsidRPr="00B66998" w:rsidTr="006C451D">
        <w:trPr>
          <w:cantSplit/>
          <w:jc w:val="center"/>
        </w:trPr>
        <w:tc>
          <w:tcPr>
            <w:tcW w:w="6229" w:type="dxa"/>
            <w:vMerge/>
          </w:tcPr>
          <w:p w:rsidR="003D6CC6" w:rsidRPr="00F6765E" w:rsidRDefault="003D6CC6" w:rsidP="006C451D">
            <w:pPr>
              <w:shd w:val="clear" w:color="auto" w:fill="FFFFFF"/>
              <w:spacing w:before="20" w:after="20"/>
              <w:rPr>
                <w:rFonts w:ascii="Times New Roman" w:hAnsi="Times New Roman" w:cs="Times New Roman"/>
              </w:rPr>
            </w:pPr>
          </w:p>
        </w:tc>
        <w:tc>
          <w:tcPr>
            <w:tcW w:w="2126" w:type="dxa"/>
          </w:tcPr>
          <w:p w:rsidR="003D6CC6" w:rsidRPr="00F6765E" w:rsidRDefault="003D6CC6" w:rsidP="006C451D">
            <w:pPr>
              <w:shd w:val="clear" w:color="auto" w:fill="FFFFFF"/>
              <w:spacing w:before="60" w:after="60"/>
              <w:jc w:val="center"/>
              <w:rPr>
                <w:rFonts w:ascii="Times New Roman" w:hAnsi="Times New Roman" w:cs="Times New Roman"/>
              </w:rPr>
            </w:pPr>
            <w:r w:rsidRPr="00F6765E">
              <w:rPr>
                <w:rFonts w:ascii="Times New Roman" w:hAnsi="Times New Roman" w:cs="Times New Roman"/>
                <w:lang w:val="en-US"/>
              </w:rPr>
              <w:t>IX</w:t>
            </w:r>
          </w:p>
        </w:tc>
        <w:tc>
          <w:tcPr>
            <w:tcW w:w="1701" w:type="dxa"/>
            <w:vMerge/>
          </w:tcPr>
          <w:p w:rsidR="003D6CC6" w:rsidRPr="00F6765E" w:rsidRDefault="003D6CC6" w:rsidP="006C451D">
            <w:pPr>
              <w:shd w:val="clear" w:color="auto" w:fill="FFFFFF"/>
              <w:spacing w:before="60" w:after="60"/>
              <w:jc w:val="center"/>
              <w:rPr>
                <w:rFonts w:ascii="Times New Roman" w:hAnsi="Times New Roman" w:cs="Times New Roman"/>
              </w:rPr>
            </w:pPr>
          </w:p>
        </w:tc>
      </w:tr>
      <w:tr w:rsidR="003D6CC6" w:rsidRPr="00B66998" w:rsidTr="006C451D">
        <w:trPr>
          <w:cantSplit/>
          <w:jc w:val="center"/>
        </w:trPr>
        <w:tc>
          <w:tcPr>
            <w:tcW w:w="6229" w:type="dxa"/>
          </w:tcPr>
          <w:p w:rsidR="003D6CC6" w:rsidRPr="00F6765E" w:rsidRDefault="003D6CC6" w:rsidP="006C451D">
            <w:pPr>
              <w:spacing w:before="20" w:after="20"/>
              <w:jc w:val="center"/>
              <w:rPr>
                <w:rFonts w:ascii="Times New Roman" w:hAnsi="Times New Roman" w:cs="Times New Roman"/>
                <w:b/>
                <w:i/>
              </w:rPr>
            </w:pPr>
            <w:r w:rsidRPr="00F6765E">
              <w:rPr>
                <w:rFonts w:ascii="Times New Roman" w:hAnsi="Times New Roman" w:cs="Times New Roman"/>
                <w:b/>
                <w:bCs/>
                <w:i/>
              </w:rPr>
              <w:t>Федеральный компонент</w:t>
            </w:r>
          </w:p>
        </w:tc>
        <w:tc>
          <w:tcPr>
            <w:tcW w:w="2126" w:type="dxa"/>
          </w:tcPr>
          <w:p w:rsidR="003D6CC6" w:rsidRPr="00F6765E" w:rsidRDefault="003D6CC6" w:rsidP="006C451D">
            <w:pPr>
              <w:spacing w:before="20" w:after="20"/>
              <w:jc w:val="center"/>
              <w:rPr>
                <w:rFonts w:ascii="Times New Roman" w:hAnsi="Times New Roman" w:cs="Times New Roman"/>
                <w:b/>
                <w:i/>
              </w:rPr>
            </w:pPr>
            <w:r w:rsidRPr="00F6765E">
              <w:rPr>
                <w:rFonts w:ascii="Times New Roman" w:hAnsi="Times New Roman" w:cs="Times New Roman"/>
                <w:b/>
                <w:i/>
              </w:rPr>
              <w:t>30,5/1037</w:t>
            </w:r>
          </w:p>
        </w:tc>
        <w:tc>
          <w:tcPr>
            <w:tcW w:w="1701" w:type="dxa"/>
          </w:tcPr>
          <w:p w:rsidR="003D6CC6" w:rsidRPr="00F6765E" w:rsidRDefault="003D6CC6" w:rsidP="006C451D">
            <w:pPr>
              <w:spacing w:before="20" w:after="20"/>
              <w:jc w:val="center"/>
              <w:rPr>
                <w:rFonts w:ascii="Times New Roman" w:hAnsi="Times New Roman" w:cs="Times New Roman"/>
                <w:b/>
                <w:i/>
              </w:rPr>
            </w:pPr>
            <w:r w:rsidRPr="00F6765E">
              <w:rPr>
                <w:rFonts w:ascii="Times New Roman" w:hAnsi="Times New Roman" w:cs="Times New Roman"/>
                <w:b/>
                <w:i/>
              </w:rPr>
              <w:t>30,5/1037</w:t>
            </w:r>
          </w:p>
        </w:tc>
      </w:tr>
      <w:tr w:rsidR="003D6CC6" w:rsidRPr="00B66998" w:rsidTr="006C451D">
        <w:trPr>
          <w:cantSplit/>
          <w:jc w:val="center"/>
        </w:trPr>
        <w:tc>
          <w:tcPr>
            <w:tcW w:w="6229" w:type="dxa"/>
          </w:tcPr>
          <w:p w:rsidR="003D6CC6" w:rsidRPr="00F6765E" w:rsidRDefault="003D6CC6" w:rsidP="006C451D">
            <w:pPr>
              <w:spacing w:before="20" w:after="20"/>
              <w:rPr>
                <w:rFonts w:ascii="Times New Roman" w:hAnsi="Times New Roman" w:cs="Times New Roman"/>
              </w:rPr>
            </w:pPr>
            <w:r w:rsidRPr="00F6765E">
              <w:rPr>
                <w:rFonts w:ascii="Times New Roman" w:hAnsi="Times New Roman" w:cs="Times New Roman"/>
              </w:rPr>
              <w:t>Русский язык</w:t>
            </w:r>
          </w:p>
        </w:tc>
        <w:tc>
          <w:tcPr>
            <w:tcW w:w="2126"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3/102</w:t>
            </w:r>
          </w:p>
        </w:tc>
        <w:tc>
          <w:tcPr>
            <w:tcW w:w="1701"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3/102</w:t>
            </w:r>
          </w:p>
        </w:tc>
      </w:tr>
      <w:tr w:rsidR="003D6CC6" w:rsidRPr="00B66998" w:rsidTr="006C451D">
        <w:trPr>
          <w:cantSplit/>
          <w:jc w:val="center"/>
        </w:trPr>
        <w:tc>
          <w:tcPr>
            <w:tcW w:w="6229" w:type="dxa"/>
          </w:tcPr>
          <w:p w:rsidR="003D6CC6" w:rsidRPr="00F6765E" w:rsidRDefault="003D6CC6" w:rsidP="006C451D">
            <w:pPr>
              <w:spacing w:before="20" w:after="20"/>
              <w:rPr>
                <w:rFonts w:ascii="Times New Roman" w:hAnsi="Times New Roman" w:cs="Times New Roman"/>
              </w:rPr>
            </w:pPr>
            <w:r w:rsidRPr="00F6765E">
              <w:rPr>
                <w:rFonts w:ascii="Times New Roman" w:hAnsi="Times New Roman" w:cs="Times New Roman"/>
              </w:rPr>
              <w:t>Литература</w:t>
            </w:r>
          </w:p>
        </w:tc>
        <w:tc>
          <w:tcPr>
            <w:tcW w:w="2126"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3/102</w:t>
            </w:r>
          </w:p>
        </w:tc>
        <w:tc>
          <w:tcPr>
            <w:tcW w:w="1701"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3/102</w:t>
            </w:r>
          </w:p>
        </w:tc>
      </w:tr>
      <w:tr w:rsidR="003D6CC6" w:rsidRPr="00B66998" w:rsidTr="006C451D">
        <w:trPr>
          <w:cantSplit/>
          <w:jc w:val="center"/>
        </w:trPr>
        <w:tc>
          <w:tcPr>
            <w:tcW w:w="6229" w:type="dxa"/>
          </w:tcPr>
          <w:p w:rsidR="003D6CC6" w:rsidRPr="00F6765E" w:rsidRDefault="003D6CC6" w:rsidP="006C451D">
            <w:pPr>
              <w:spacing w:before="20" w:after="20"/>
              <w:rPr>
                <w:rFonts w:ascii="Times New Roman" w:hAnsi="Times New Roman" w:cs="Times New Roman"/>
              </w:rPr>
            </w:pPr>
            <w:r w:rsidRPr="00F6765E">
              <w:rPr>
                <w:rFonts w:ascii="Times New Roman" w:hAnsi="Times New Roman" w:cs="Times New Roman"/>
              </w:rPr>
              <w:t>Иностранный язык</w:t>
            </w:r>
          </w:p>
        </w:tc>
        <w:tc>
          <w:tcPr>
            <w:tcW w:w="2126"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3/102</w:t>
            </w:r>
          </w:p>
        </w:tc>
        <w:tc>
          <w:tcPr>
            <w:tcW w:w="1701"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3/102</w:t>
            </w:r>
          </w:p>
        </w:tc>
      </w:tr>
      <w:tr w:rsidR="003D6CC6" w:rsidRPr="00B66998" w:rsidTr="006C451D">
        <w:trPr>
          <w:cantSplit/>
          <w:jc w:val="center"/>
        </w:trPr>
        <w:tc>
          <w:tcPr>
            <w:tcW w:w="6229" w:type="dxa"/>
          </w:tcPr>
          <w:p w:rsidR="003D6CC6" w:rsidRPr="00F6765E" w:rsidRDefault="003D6CC6" w:rsidP="006C451D">
            <w:pPr>
              <w:spacing w:before="20" w:after="20"/>
              <w:rPr>
                <w:rFonts w:ascii="Times New Roman" w:hAnsi="Times New Roman" w:cs="Times New Roman"/>
              </w:rPr>
            </w:pPr>
            <w:r w:rsidRPr="00F6765E">
              <w:rPr>
                <w:rFonts w:ascii="Times New Roman" w:hAnsi="Times New Roman" w:cs="Times New Roman"/>
              </w:rPr>
              <w:t>Математика</w:t>
            </w:r>
          </w:p>
        </w:tc>
        <w:tc>
          <w:tcPr>
            <w:tcW w:w="2126"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5/170</w:t>
            </w:r>
          </w:p>
        </w:tc>
        <w:tc>
          <w:tcPr>
            <w:tcW w:w="1701"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5/170</w:t>
            </w:r>
          </w:p>
        </w:tc>
      </w:tr>
      <w:tr w:rsidR="003D6CC6" w:rsidRPr="00B66998" w:rsidTr="006C451D">
        <w:trPr>
          <w:cantSplit/>
          <w:jc w:val="center"/>
        </w:trPr>
        <w:tc>
          <w:tcPr>
            <w:tcW w:w="6229" w:type="dxa"/>
          </w:tcPr>
          <w:p w:rsidR="003D6CC6" w:rsidRPr="00F6765E" w:rsidRDefault="003D6CC6" w:rsidP="006C451D">
            <w:pPr>
              <w:spacing w:before="20" w:after="20"/>
              <w:rPr>
                <w:rFonts w:ascii="Times New Roman" w:hAnsi="Times New Roman" w:cs="Times New Roman"/>
              </w:rPr>
            </w:pPr>
            <w:r w:rsidRPr="00F6765E">
              <w:rPr>
                <w:rFonts w:ascii="Times New Roman" w:hAnsi="Times New Roman" w:cs="Times New Roman"/>
              </w:rPr>
              <w:t>Информатика и ИКТ</w:t>
            </w:r>
          </w:p>
        </w:tc>
        <w:tc>
          <w:tcPr>
            <w:tcW w:w="2126"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2/68</w:t>
            </w:r>
          </w:p>
        </w:tc>
        <w:tc>
          <w:tcPr>
            <w:tcW w:w="1701"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2/68</w:t>
            </w:r>
          </w:p>
        </w:tc>
      </w:tr>
      <w:tr w:rsidR="003D6CC6" w:rsidRPr="00B66998" w:rsidTr="006C451D">
        <w:trPr>
          <w:cantSplit/>
          <w:jc w:val="center"/>
        </w:trPr>
        <w:tc>
          <w:tcPr>
            <w:tcW w:w="6229" w:type="dxa"/>
          </w:tcPr>
          <w:p w:rsidR="003D6CC6" w:rsidRPr="00F6765E" w:rsidRDefault="003D6CC6" w:rsidP="006C451D">
            <w:pPr>
              <w:spacing w:before="20" w:after="20"/>
              <w:rPr>
                <w:rFonts w:ascii="Times New Roman" w:hAnsi="Times New Roman" w:cs="Times New Roman"/>
              </w:rPr>
            </w:pPr>
            <w:r w:rsidRPr="00F6765E">
              <w:rPr>
                <w:rFonts w:ascii="Times New Roman" w:hAnsi="Times New Roman" w:cs="Times New Roman"/>
              </w:rPr>
              <w:t>История</w:t>
            </w:r>
          </w:p>
        </w:tc>
        <w:tc>
          <w:tcPr>
            <w:tcW w:w="2126"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2/68</w:t>
            </w:r>
          </w:p>
        </w:tc>
        <w:tc>
          <w:tcPr>
            <w:tcW w:w="1701"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2/68</w:t>
            </w:r>
          </w:p>
        </w:tc>
      </w:tr>
      <w:tr w:rsidR="003D6CC6" w:rsidRPr="00B66998" w:rsidTr="006C451D">
        <w:trPr>
          <w:cantSplit/>
          <w:jc w:val="center"/>
        </w:trPr>
        <w:tc>
          <w:tcPr>
            <w:tcW w:w="6229" w:type="dxa"/>
          </w:tcPr>
          <w:p w:rsidR="003D6CC6" w:rsidRPr="00F6765E" w:rsidRDefault="003D6CC6" w:rsidP="006C451D">
            <w:pPr>
              <w:spacing w:before="20" w:after="20"/>
              <w:rPr>
                <w:rFonts w:ascii="Times New Roman" w:hAnsi="Times New Roman" w:cs="Times New Roman"/>
              </w:rPr>
            </w:pPr>
            <w:r w:rsidRPr="00F6765E">
              <w:rPr>
                <w:rFonts w:ascii="Times New Roman" w:hAnsi="Times New Roman" w:cs="Times New Roman"/>
              </w:rPr>
              <w:t>Обществознание (включая экономику и право)</w:t>
            </w:r>
          </w:p>
        </w:tc>
        <w:tc>
          <w:tcPr>
            <w:tcW w:w="2126"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1/34</w:t>
            </w:r>
          </w:p>
        </w:tc>
        <w:tc>
          <w:tcPr>
            <w:tcW w:w="1701"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1/34</w:t>
            </w:r>
          </w:p>
        </w:tc>
      </w:tr>
      <w:tr w:rsidR="003D6CC6" w:rsidRPr="00B66998" w:rsidTr="006C451D">
        <w:trPr>
          <w:cantSplit/>
          <w:jc w:val="center"/>
        </w:trPr>
        <w:tc>
          <w:tcPr>
            <w:tcW w:w="6229" w:type="dxa"/>
          </w:tcPr>
          <w:p w:rsidR="003D6CC6" w:rsidRPr="00F6765E" w:rsidRDefault="003D6CC6" w:rsidP="006C451D">
            <w:pPr>
              <w:spacing w:before="20" w:after="20"/>
              <w:rPr>
                <w:rFonts w:ascii="Times New Roman" w:hAnsi="Times New Roman" w:cs="Times New Roman"/>
              </w:rPr>
            </w:pPr>
            <w:r w:rsidRPr="00F6765E">
              <w:rPr>
                <w:rFonts w:ascii="Times New Roman" w:hAnsi="Times New Roman" w:cs="Times New Roman"/>
              </w:rPr>
              <w:t>География</w:t>
            </w:r>
          </w:p>
        </w:tc>
        <w:tc>
          <w:tcPr>
            <w:tcW w:w="2126"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1,5/51</w:t>
            </w:r>
          </w:p>
        </w:tc>
        <w:tc>
          <w:tcPr>
            <w:tcW w:w="1701"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1,5/51</w:t>
            </w:r>
          </w:p>
        </w:tc>
      </w:tr>
      <w:tr w:rsidR="003D6CC6" w:rsidRPr="00B66998" w:rsidTr="006C451D">
        <w:trPr>
          <w:cantSplit/>
          <w:jc w:val="center"/>
        </w:trPr>
        <w:tc>
          <w:tcPr>
            <w:tcW w:w="6229" w:type="dxa"/>
          </w:tcPr>
          <w:p w:rsidR="003D6CC6" w:rsidRPr="00F6765E" w:rsidRDefault="003D6CC6" w:rsidP="006C451D">
            <w:pPr>
              <w:spacing w:before="20" w:after="20"/>
              <w:rPr>
                <w:rFonts w:ascii="Times New Roman" w:hAnsi="Times New Roman" w:cs="Times New Roman"/>
              </w:rPr>
            </w:pPr>
            <w:r w:rsidRPr="00F6765E">
              <w:rPr>
                <w:rFonts w:ascii="Times New Roman" w:hAnsi="Times New Roman" w:cs="Times New Roman"/>
              </w:rPr>
              <w:t>Физика</w:t>
            </w:r>
          </w:p>
        </w:tc>
        <w:tc>
          <w:tcPr>
            <w:tcW w:w="2126"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2/68</w:t>
            </w:r>
          </w:p>
        </w:tc>
        <w:tc>
          <w:tcPr>
            <w:tcW w:w="1701"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2/68</w:t>
            </w:r>
          </w:p>
        </w:tc>
      </w:tr>
      <w:tr w:rsidR="003D6CC6" w:rsidRPr="00B66998" w:rsidTr="006C451D">
        <w:trPr>
          <w:cantSplit/>
          <w:jc w:val="center"/>
        </w:trPr>
        <w:tc>
          <w:tcPr>
            <w:tcW w:w="6229" w:type="dxa"/>
          </w:tcPr>
          <w:p w:rsidR="003D6CC6" w:rsidRPr="00F6765E" w:rsidRDefault="003D6CC6" w:rsidP="006C451D">
            <w:pPr>
              <w:spacing w:before="20" w:after="20"/>
              <w:rPr>
                <w:rFonts w:ascii="Times New Roman" w:hAnsi="Times New Roman" w:cs="Times New Roman"/>
              </w:rPr>
            </w:pPr>
            <w:r w:rsidRPr="00F6765E">
              <w:rPr>
                <w:rFonts w:ascii="Times New Roman" w:hAnsi="Times New Roman" w:cs="Times New Roman"/>
              </w:rPr>
              <w:t>Химия</w:t>
            </w:r>
          </w:p>
        </w:tc>
        <w:tc>
          <w:tcPr>
            <w:tcW w:w="2126"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2/68</w:t>
            </w:r>
          </w:p>
        </w:tc>
        <w:tc>
          <w:tcPr>
            <w:tcW w:w="1701"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2/68</w:t>
            </w:r>
          </w:p>
        </w:tc>
      </w:tr>
      <w:tr w:rsidR="003D6CC6" w:rsidRPr="00B66998" w:rsidTr="006C451D">
        <w:trPr>
          <w:cantSplit/>
          <w:jc w:val="center"/>
        </w:trPr>
        <w:tc>
          <w:tcPr>
            <w:tcW w:w="6229" w:type="dxa"/>
          </w:tcPr>
          <w:p w:rsidR="003D6CC6" w:rsidRPr="00F6765E" w:rsidRDefault="003D6CC6" w:rsidP="006C451D">
            <w:pPr>
              <w:spacing w:before="20" w:after="20"/>
              <w:rPr>
                <w:rFonts w:ascii="Times New Roman" w:hAnsi="Times New Roman" w:cs="Times New Roman"/>
              </w:rPr>
            </w:pPr>
            <w:r w:rsidRPr="00F6765E">
              <w:rPr>
                <w:rFonts w:ascii="Times New Roman" w:hAnsi="Times New Roman" w:cs="Times New Roman"/>
              </w:rPr>
              <w:t>Биология</w:t>
            </w:r>
          </w:p>
        </w:tc>
        <w:tc>
          <w:tcPr>
            <w:tcW w:w="2126"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2/68</w:t>
            </w:r>
          </w:p>
        </w:tc>
        <w:tc>
          <w:tcPr>
            <w:tcW w:w="1701"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2/68</w:t>
            </w:r>
          </w:p>
        </w:tc>
      </w:tr>
      <w:tr w:rsidR="003D6CC6" w:rsidRPr="00B66998" w:rsidTr="006C451D">
        <w:trPr>
          <w:cantSplit/>
          <w:jc w:val="center"/>
        </w:trPr>
        <w:tc>
          <w:tcPr>
            <w:tcW w:w="6229" w:type="dxa"/>
          </w:tcPr>
          <w:p w:rsidR="003D6CC6" w:rsidRPr="00F6765E" w:rsidRDefault="003D6CC6" w:rsidP="006C451D">
            <w:pPr>
              <w:spacing w:before="20" w:after="20"/>
              <w:rPr>
                <w:rFonts w:ascii="Times New Roman" w:hAnsi="Times New Roman" w:cs="Times New Roman"/>
              </w:rPr>
            </w:pPr>
            <w:r w:rsidRPr="00F6765E">
              <w:rPr>
                <w:rFonts w:ascii="Times New Roman" w:hAnsi="Times New Roman" w:cs="Times New Roman"/>
              </w:rPr>
              <w:t>Искусство (Музыка и ИЗО)</w:t>
            </w:r>
          </w:p>
        </w:tc>
        <w:tc>
          <w:tcPr>
            <w:tcW w:w="2126"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1/34</w:t>
            </w:r>
          </w:p>
        </w:tc>
        <w:tc>
          <w:tcPr>
            <w:tcW w:w="1701"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1/34</w:t>
            </w:r>
          </w:p>
        </w:tc>
      </w:tr>
      <w:tr w:rsidR="003D6CC6" w:rsidRPr="00B66998" w:rsidTr="006C451D">
        <w:trPr>
          <w:cantSplit/>
          <w:jc w:val="center"/>
        </w:trPr>
        <w:tc>
          <w:tcPr>
            <w:tcW w:w="6229" w:type="dxa"/>
          </w:tcPr>
          <w:p w:rsidR="003D6CC6" w:rsidRPr="00F6765E" w:rsidRDefault="003D6CC6" w:rsidP="006C451D">
            <w:pPr>
              <w:spacing w:before="20" w:after="20"/>
              <w:rPr>
                <w:rFonts w:ascii="Times New Roman" w:hAnsi="Times New Roman" w:cs="Times New Roman"/>
              </w:rPr>
            </w:pPr>
            <w:r w:rsidRPr="00F6765E">
              <w:rPr>
                <w:rFonts w:ascii="Times New Roman" w:hAnsi="Times New Roman" w:cs="Times New Roman"/>
              </w:rPr>
              <w:t>Физическая культура</w:t>
            </w:r>
          </w:p>
        </w:tc>
        <w:tc>
          <w:tcPr>
            <w:tcW w:w="2126" w:type="dxa"/>
          </w:tcPr>
          <w:p w:rsidR="003D6CC6" w:rsidRPr="00F6765E" w:rsidRDefault="003D6CC6" w:rsidP="006C451D">
            <w:pPr>
              <w:jc w:val="center"/>
              <w:rPr>
                <w:rFonts w:ascii="Times New Roman" w:hAnsi="Times New Roman" w:cs="Times New Roman"/>
              </w:rPr>
            </w:pPr>
            <w:r w:rsidRPr="00F6765E">
              <w:rPr>
                <w:rFonts w:ascii="Times New Roman" w:hAnsi="Times New Roman" w:cs="Times New Roman"/>
              </w:rPr>
              <w:t>3/102</w:t>
            </w:r>
          </w:p>
        </w:tc>
        <w:tc>
          <w:tcPr>
            <w:tcW w:w="1701" w:type="dxa"/>
          </w:tcPr>
          <w:p w:rsidR="003D6CC6" w:rsidRPr="00F6765E" w:rsidRDefault="003D6CC6" w:rsidP="006C451D">
            <w:pPr>
              <w:jc w:val="center"/>
              <w:rPr>
                <w:rFonts w:ascii="Times New Roman" w:hAnsi="Times New Roman" w:cs="Times New Roman"/>
              </w:rPr>
            </w:pPr>
            <w:r w:rsidRPr="00F6765E">
              <w:rPr>
                <w:rFonts w:ascii="Times New Roman" w:hAnsi="Times New Roman" w:cs="Times New Roman"/>
              </w:rPr>
              <w:t>3/102</w:t>
            </w:r>
          </w:p>
        </w:tc>
      </w:tr>
      <w:tr w:rsidR="003D6CC6" w:rsidRPr="00B66998" w:rsidTr="006C451D">
        <w:trPr>
          <w:cantSplit/>
          <w:jc w:val="center"/>
        </w:trPr>
        <w:tc>
          <w:tcPr>
            <w:tcW w:w="6229" w:type="dxa"/>
          </w:tcPr>
          <w:p w:rsidR="003D6CC6" w:rsidRPr="00F6765E" w:rsidRDefault="003D6CC6" w:rsidP="006C451D">
            <w:pPr>
              <w:shd w:val="clear" w:color="auto" w:fill="FFFFFF"/>
              <w:spacing w:before="40" w:after="40"/>
              <w:jc w:val="center"/>
              <w:rPr>
                <w:rFonts w:ascii="Times New Roman" w:hAnsi="Times New Roman" w:cs="Times New Roman"/>
                <w:b/>
                <w:i/>
              </w:rPr>
            </w:pPr>
            <w:r w:rsidRPr="00F6765E">
              <w:rPr>
                <w:rFonts w:ascii="Times New Roman" w:hAnsi="Times New Roman" w:cs="Times New Roman"/>
                <w:b/>
                <w:i/>
              </w:rPr>
              <w:t>Региональный компонент</w:t>
            </w:r>
          </w:p>
        </w:tc>
        <w:tc>
          <w:tcPr>
            <w:tcW w:w="2126" w:type="dxa"/>
          </w:tcPr>
          <w:p w:rsidR="003D6CC6" w:rsidRPr="00F6765E" w:rsidRDefault="003D6CC6" w:rsidP="006C451D">
            <w:pPr>
              <w:shd w:val="clear" w:color="auto" w:fill="FFFFFF"/>
              <w:spacing w:before="40" w:after="40"/>
              <w:jc w:val="center"/>
              <w:rPr>
                <w:rFonts w:ascii="Times New Roman" w:hAnsi="Times New Roman" w:cs="Times New Roman"/>
                <w:b/>
                <w:i/>
              </w:rPr>
            </w:pPr>
            <w:r w:rsidRPr="00F6765E">
              <w:rPr>
                <w:rFonts w:ascii="Times New Roman" w:hAnsi="Times New Roman" w:cs="Times New Roman"/>
                <w:b/>
                <w:i/>
              </w:rPr>
              <w:t>3,5/119</w:t>
            </w:r>
          </w:p>
        </w:tc>
        <w:tc>
          <w:tcPr>
            <w:tcW w:w="1701" w:type="dxa"/>
          </w:tcPr>
          <w:p w:rsidR="003D6CC6" w:rsidRPr="00F6765E" w:rsidRDefault="003D6CC6" w:rsidP="006C451D">
            <w:pPr>
              <w:shd w:val="clear" w:color="auto" w:fill="FFFFFF"/>
              <w:spacing w:before="40" w:after="40"/>
              <w:jc w:val="center"/>
              <w:rPr>
                <w:rFonts w:ascii="Times New Roman" w:hAnsi="Times New Roman" w:cs="Times New Roman"/>
                <w:b/>
                <w:i/>
              </w:rPr>
            </w:pPr>
            <w:r w:rsidRPr="00F6765E">
              <w:rPr>
                <w:rFonts w:ascii="Times New Roman" w:hAnsi="Times New Roman" w:cs="Times New Roman"/>
                <w:b/>
                <w:i/>
              </w:rPr>
              <w:t>3,5/119</w:t>
            </w:r>
          </w:p>
        </w:tc>
      </w:tr>
      <w:tr w:rsidR="003D6CC6" w:rsidRPr="00B66998" w:rsidTr="006C451D">
        <w:trPr>
          <w:cantSplit/>
          <w:jc w:val="center"/>
        </w:trPr>
        <w:tc>
          <w:tcPr>
            <w:tcW w:w="6229" w:type="dxa"/>
          </w:tcPr>
          <w:p w:rsidR="003D6CC6" w:rsidRPr="00F6765E" w:rsidRDefault="003D6CC6" w:rsidP="006C451D">
            <w:pPr>
              <w:shd w:val="clear" w:color="auto" w:fill="FFFFFF"/>
              <w:spacing w:before="40" w:after="40"/>
              <w:rPr>
                <w:rFonts w:ascii="Times New Roman" w:hAnsi="Times New Roman" w:cs="Times New Roman"/>
              </w:rPr>
            </w:pPr>
            <w:r w:rsidRPr="00F6765E">
              <w:rPr>
                <w:rFonts w:ascii="Times New Roman" w:hAnsi="Times New Roman" w:cs="Times New Roman"/>
              </w:rPr>
              <w:t>Родной язык и литература</w:t>
            </w:r>
          </w:p>
        </w:tc>
        <w:tc>
          <w:tcPr>
            <w:tcW w:w="2126" w:type="dxa"/>
          </w:tcPr>
          <w:p w:rsidR="003D6CC6" w:rsidRPr="00F6765E" w:rsidRDefault="003D6CC6" w:rsidP="006C451D">
            <w:pPr>
              <w:shd w:val="clear" w:color="auto" w:fill="FFFFFF"/>
              <w:spacing w:before="40" w:after="40"/>
              <w:jc w:val="center"/>
              <w:rPr>
                <w:rFonts w:ascii="Times New Roman" w:hAnsi="Times New Roman" w:cs="Times New Roman"/>
              </w:rPr>
            </w:pPr>
            <w:r w:rsidRPr="00F6765E">
              <w:rPr>
                <w:rFonts w:ascii="Times New Roman" w:hAnsi="Times New Roman" w:cs="Times New Roman"/>
              </w:rPr>
              <w:t>2/68</w:t>
            </w:r>
          </w:p>
        </w:tc>
        <w:tc>
          <w:tcPr>
            <w:tcW w:w="1701" w:type="dxa"/>
          </w:tcPr>
          <w:p w:rsidR="003D6CC6" w:rsidRPr="00F6765E" w:rsidRDefault="003D6CC6" w:rsidP="006C451D">
            <w:pPr>
              <w:shd w:val="clear" w:color="auto" w:fill="FFFFFF"/>
              <w:spacing w:before="40" w:after="40"/>
              <w:jc w:val="center"/>
              <w:rPr>
                <w:rFonts w:ascii="Times New Roman" w:hAnsi="Times New Roman" w:cs="Times New Roman"/>
              </w:rPr>
            </w:pPr>
            <w:r w:rsidRPr="00F6765E">
              <w:rPr>
                <w:rFonts w:ascii="Times New Roman" w:hAnsi="Times New Roman" w:cs="Times New Roman"/>
              </w:rPr>
              <w:t>2/68</w:t>
            </w:r>
          </w:p>
        </w:tc>
      </w:tr>
      <w:tr w:rsidR="003D6CC6" w:rsidRPr="00B66998" w:rsidTr="006C451D">
        <w:trPr>
          <w:cantSplit/>
          <w:jc w:val="center"/>
        </w:trPr>
        <w:tc>
          <w:tcPr>
            <w:tcW w:w="6229" w:type="dxa"/>
          </w:tcPr>
          <w:p w:rsidR="003D6CC6" w:rsidRPr="00F6765E" w:rsidRDefault="003D6CC6" w:rsidP="006C451D">
            <w:pPr>
              <w:shd w:val="clear" w:color="auto" w:fill="FFFFFF"/>
              <w:spacing w:before="40" w:after="40"/>
              <w:rPr>
                <w:rFonts w:ascii="Times New Roman" w:hAnsi="Times New Roman" w:cs="Times New Roman"/>
              </w:rPr>
            </w:pPr>
            <w:r w:rsidRPr="00F6765E">
              <w:rPr>
                <w:rFonts w:ascii="Times New Roman" w:hAnsi="Times New Roman" w:cs="Times New Roman"/>
              </w:rPr>
              <w:t>История Дагестана</w:t>
            </w:r>
          </w:p>
        </w:tc>
        <w:tc>
          <w:tcPr>
            <w:tcW w:w="2126" w:type="dxa"/>
          </w:tcPr>
          <w:p w:rsidR="003D6CC6" w:rsidRPr="00F6765E" w:rsidRDefault="003D6CC6" w:rsidP="006C451D">
            <w:pPr>
              <w:shd w:val="clear" w:color="auto" w:fill="FFFFFF"/>
              <w:spacing w:before="40" w:after="40"/>
              <w:jc w:val="center"/>
              <w:rPr>
                <w:rFonts w:ascii="Times New Roman" w:hAnsi="Times New Roman" w:cs="Times New Roman"/>
              </w:rPr>
            </w:pPr>
            <w:r w:rsidRPr="00F6765E">
              <w:rPr>
                <w:rFonts w:ascii="Times New Roman" w:hAnsi="Times New Roman" w:cs="Times New Roman"/>
              </w:rPr>
              <w:t>0,5/17</w:t>
            </w:r>
          </w:p>
        </w:tc>
        <w:tc>
          <w:tcPr>
            <w:tcW w:w="1701" w:type="dxa"/>
          </w:tcPr>
          <w:p w:rsidR="003D6CC6" w:rsidRPr="00F6765E" w:rsidRDefault="003D6CC6" w:rsidP="006C451D">
            <w:pPr>
              <w:shd w:val="clear" w:color="auto" w:fill="FFFFFF"/>
              <w:spacing w:before="40" w:after="40"/>
              <w:jc w:val="center"/>
              <w:rPr>
                <w:rFonts w:ascii="Times New Roman" w:hAnsi="Times New Roman" w:cs="Times New Roman"/>
              </w:rPr>
            </w:pPr>
            <w:r w:rsidRPr="00F6765E">
              <w:rPr>
                <w:rFonts w:ascii="Times New Roman" w:hAnsi="Times New Roman" w:cs="Times New Roman"/>
              </w:rPr>
              <w:t>0,5/17</w:t>
            </w:r>
          </w:p>
        </w:tc>
      </w:tr>
      <w:tr w:rsidR="003D6CC6" w:rsidRPr="00B66998" w:rsidTr="006C451D">
        <w:trPr>
          <w:cantSplit/>
          <w:jc w:val="center"/>
        </w:trPr>
        <w:tc>
          <w:tcPr>
            <w:tcW w:w="6229" w:type="dxa"/>
          </w:tcPr>
          <w:p w:rsidR="003D6CC6" w:rsidRPr="00F6765E" w:rsidRDefault="003D6CC6" w:rsidP="006C451D">
            <w:pPr>
              <w:shd w:val="clear" w:color="auto" w:fill="FFFFFF"/>
              <w:spacing w:before="40" w:after="40"/>
              <w:rPr>
                <w:rFonts w:ascii="Times New Roman" w:hAnsi="Times New Roman" w:cs="Times New Roman"/>
              </w:rPr>
            </w:pPr>
            <w:r w:rsidRPr="00F6765E">
              <w:rPr>
                <w:rFonts w:ascii="Times New Roman" w:hAnsi="Times New Roman" w:cs="Times New Roman"/>
              </w:rPr>
              <w:t>География Дагестана</w:t>
            </w:r>
          </w:p>
        </w:tc>
        <w:tc>
          <w:tcPr>
            <w:tcW w:w="2126" w:type="dxa"/>
          </w:tcPr>
          <w:p w:rsidR="003D6CC6" w:rsidRPr="00F6765E" w:rsidRDefault="003D6CC6" w:rsidP="006C451D">
            <w:pPr>
              <w:shd w:val="clear" w:color="auto" w:fill="FFFFFF"/>
              <w:spacing w:before="40" w:after="40"/>
              <w:jc w:val="center"/>
              <w:rPr>
                <w:rFonts w:ascii="Times New Roman" w:hAnsi="Times New Roman" w:cs="Times New Roman"/>
              </w:rPr>
            </w:pPr>
            <w:r w:rsidRPr="00F6765E">
              <w:rPr>
                <w:rFonts w:ascii="Times New Roman" w:hAnsi="Times New Roman" w:cs="Times New Roman"/>
              </w:rPr>
              <w:t>0,5/17</w:t>
            </w:r>
          </w:p>
        </w:tc>
        <w:tc>
          <w:tcPr>
            <w:tcW w:w="1701" w:type="dxa"/>
          </w:tcPr>
          <w:p w:rsidR="003D6CC6" w:rsidRPr="00F6765E" w:rsidRDefault="003D6CC6" w:rsidP="006C451D">
            <w:pPr>
              <w:shd w:val="clear" w:color="auto" w:fill="FFFFFF"/>
              <w:spacing w:before="40" w:after="40"/>
              <w:jc w:val="center"/>
              <w:rPr>
                <w:rFonts w:ascii="Times New Roman" w:hAnsi="Times New Roman" w:cs="Times New Roman"/>
              </w:rPr>
            </w:pPr>
            <w:r w:rsidRPr="00F6765E">
              <w:rPr>
                <w:rFonts w:ascii="Times New Roman" w:hAnsi="Times New Roman" w:cs="Times New Roman"/>
              </w:rPr>
              <w:t>0,5/17</w:t>
            </w:r>
          </w:p>
        </w:tc>
      </w:tr>
      <w:tr w:rsidR="003D6CC6" w:rsidRPr="00B66998" w:rsidTr="006C451D">
        <w:trPr>
          <w:cantSplit/>
          <w:jc w:val="center"/>
        </w:trPr>
        <w:tc>
          <w:tcPr>
            <w:tcW w:w="6229" w:type="dxa"/>
          </w:tcPr>
          <w:p w:rsidR="003D6CC6" w:rsidRPr="00F6765E" w:rsidRDefault="003D6CC6" w:rsidP="006C451D">
            <w:pPr>
              <w:shd w:val="clear" w:color="auto" w:fill="FFFFFF"/>
              <w:spacing w:before="40" w:after="40"/>
              <w:rPr>
                <w:rFonts w:ascii="Times New Roman" w:hAnsi="Times New Roman" w:cs="Times New Roman"/>
              </w:rPr>
            </w:pPr>
            <w:r w:rsidRPr="00F6765E">
              <w:rPr>
                <w:rFonts w:ascii="Times New Roman" w:hAnsi="Times New Roman" w:cs="Times New Roman"/>
              </w:rPr>
              <w:t>КТНД</w:t>
            </w:r>
          </w:p>
        </w:tc>
        <w:tc>
          <w:tcPr>
            <w:tcW w:w="2126" w:type="dxa"/>
          </w:tcPr>
          <w:p w:rsidR="003D6CC6" w:rsidRPr="00F6765E" w:rsidRDefault="003D6CC6" w:rsidP="006C451D">
            <w:pPr>
              <w:shd w:val="clear" w:color="auto" w:fill="FFFFFF"/>
              <w:spacing w:before="40" w:after="40"/>
              <w:jc w:val="center"/>
              <w:rPr>
                <w:rFonts w:ascii="Times New Roman" w:hAnsi="Times New Roman" w:cs="Times New Roman"/>
              </w:rPr>
            </w:pPr>
            <w:r w:rsidRPr="00F6765E">
              <w:rPr>
                <w:rFonts w:ascii="Times New Roman" w:hAnsi="Times New Roman" w:cs="Times New Roman"/>
              </w:rPr>
              <w:t>0,5/17</w:t>
            </w:r>
          </w:p>
        </w:tc>
        <w:tc>
          <w:tcPr>
            <w:tcW w:w="1701" w:type="dxa"/>
          </w:tcPr>
          <w:p w:rsidR="003D6CC6" w:rsidRPr="00F6765E" w:rsidRDefault="003D6CC6" w:rsidP="006C451D">
            <w:pPr>
              <w:shd w:val="clear" w:color="auto" w:fill="FFFFFF"/>
              <w:spacing w:before="40" w:after="40"/>
              <w:jc w:val="center"/>
              <w:rPr>
                <w:rFonts w:ascii="Times New Roman" w:hAnsi="Times New Roman" w:cs="Times New Roman"/>
              </w:rPr>
            </w:pPr>
            <w:r w:rsidRPr="00F6765E">
              <w:rPr>
                <w:rFonts w:ascii="Times New Roman" w:hAnsi="Times New Roman" w:cs="Times New Roman"/>
              </w:rPr>
              <w:t>0,5/17</w:t>
            </w:r>
          </w:p>
        </w:tc>
      </w:tr>
      <w:tr w:rsidR="003D6CC6" w:rsidRPr="00B66998" w:rsidTr="006C451D">
        <w:trPr>
          <w:cantSplit/>
          <w:jc w:val="center"/>
        </w:trPr>
        <w:tc>
          <w:tcPr>
            <w:tcW w:w="6229" w:type="dxa"/>
          </w:tcPr>
          <w:p w:rsidR="003D6CC6" w:rsidRPr="00F6765E" w:rsidRDefault="003D6CC6" w:rsidP="006C451D">
            <w:pPr>
              <w:shd w:val="clear" w:color="auto" w:fill="FFFFFF"/>
              <w:spacing w:before="40" w:after="40"/>
              <w:jc w:val="center"/>
              <w:rPr>
                <w:rFonts w:ascii="Times New Roman" w:hAnsi="Times New Roman" w:cs="Times New Roman"/>
                <w:b/>
                <w:i/>
              </w:rPr>
            </w:pPr>
            <w:r w:rsidRPr="00F6765E">
              <w:rPr>
                <w:rFonts w:ascii="Times New Roman" w:hAnsi="Times New Roman" w:cs="Times New Roman"/>
                <w:b/>
                <w:i/>
              </w:rPr>
              <w:t>Компонент образовательного учреждения</w:t>
            </w:r>
          </w:p>
        </w:tc>
        <w:tc>
          <w:tcPr>
            <w:tcW w:w="2126" w:type="dxa"/>
          </w:tcPr>
          <w:p w:rsidR="003D6CC6" w:rsidRPr="00F6765E" w:rsidRDefault="003D6CC6" w:rsidP="006C451D">
            <w:pPr>
              <w:shd w:val="clear" w:color="auto" w:fill="FFFFFF"/>
              <w:spacing w:before="120" w:after="120"/>
              <w:jc w:val="center"/>
              <w:rPr>
                <w:rFonts w:ascii="Times New Roman" w:hAnsi="Times New Roman" w:cs="Times New Roman"/>
                <w:b/>
                <w:i/>
              </w:rPr>
            </w:pPr>
            <w:r w:rsidRPr="00F6765E">
              <w:rPr>
                <w:rFonts w:ascii="Times New Roman" w:hAnsi="Times New Roman" w:cs="Times New Roman"/>
                <w:b/>
                <w:i/>
              </w:rPr>
              <w:t>2/68</w:t>
            </w:r>
          </w:p>
        </w:tc>
        <w:tc>
          <w:tcPr>
            <w:tcW w:w="1701" w:type="dxa"/>
          </w:tcPr>
          <w:p w:rsidR="003D6CC6" w:rsidRPr="00F6765E" w:rsidRDefault="003D6CC6" w:rsidP="006C451D">
            <w:pPr>
              <w:shd w:val="clear" w:color="auto" w:fill="FFFFFF"/>
              <w:spacing w:before="120" w:after="120"/>
              <w:jc w:val="center"/>
              <w:rPr>
                <w:rFonts w:ascii="Times New Roman" w:hAnsi="Times New Roman" w:cs="Times New Roman"/>
                <w:b/>
                <w:i/>
              </w:rPr>
            </w:pPr>
            <w:r w:rsidRPr="00F6765E">
              <w:rPr>
                <w:rFonts w:ascii="Times New Roman" w:hAnsi="Times New Roman" w:cs="Times New Roman"/>
                <w:b/>
                <w:i/>
              </w:rPr>
              <w:t>2/68</w:t>
            </w:r>
          </w:p>
        </w:tc>
      </w:tr>
      <w:tr w:rsidR="003D6CC6" w:rsidRPr="00B66998" w:rsidTr="006C451D">
        <w:trPr>
          <w:cantSplit/>
          <w:jc w:val="center"/>
        </w:trPr>
        <w:tc>
          <w:tcPr>
            <w:tcW w:w="6229" w:type="dxa"/>
          </w:tcPr>
          <w:p w:rsidR="003D6CC6" w:rsidRPr="00F6765E" w:rsidRDefault="003D6CC6" w:rsidP="006C451D">
            <w:pPr>
              <w:shd w:val="clear" w:color="auto" w:fill="FFFFFF"/>
              <w:spacing w:before="40" w:after="40"/>
              <w:jc w:val="center"/>
              <w:rPr>
                <w:rFonts w:ascii="Times New Roman" w:hAnsi="Times New Roman" w:cs="Times New Roman"/>
                <w:b/>
                <w:i/>
              </w:rPr>
            </w:pPr>
            <w:r w:rsidRPr="00F6765E">
              <w:rPr>
                <w:rFonts w:ascii="Times New Roman" w:hAnsi="Times New Roman" w:cs="Times New Roman"/>
                <w:b/>
                <w:i/>
              </w:rPr>
              <w:t>Мир профессий</w:t>
            </w:r>
          </w:p>
        </w:tc>
        <w:tc>
          <w:tcPr>
            <w:tcW w:w="2126"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1/34</w:t>
            </w:r>
          </w:p>
        </w:tc>
        <w:tc>
          <w:tcPr>
            <w:tcW w:w="1701"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1/34</w:t>
            </w:r>
          </w:p>
        </w:tc>
      </w:tr>
      <w:tr w:rsidR="003D6CC6" w:rsidRPr="00B66998" w:rsidTr="006C451D">
        <w:trPr>
          <w:cantSplit/>
          <w:jc w:val="center"/>
        </w:trPr>
        <w:tc>
          <w:tcPr>
            <w:tcW w:w="6229" w:type="dxa"/>
          </w:tcPr>
          <w:p w:rsidR="003D6CC6" w:rsidRPr="00F6765E" w:rsidRDefault="003D6CC6" w:rsidP="006C451D">
            <w:pPr>
              <w:shd w:val="clear" w:color="auto" w:fill="FFFFFF"/>
              <w:spacing w:before="40" w:after="40"/>
              <w:jc w:val="center"/>
              <w:rPr>
                <w:rFonts w:ascii="Times New Roman" w:hAnsi="Times New Roman" w:cs="Times New Roman"/>
                <w:b/>
                <w:i/>
              </w:rPr>
            </w:pPr>
            <w:r>
              <w:rPr>
                <w:rFonts w:ascii="Times New Roman" w:hAnsi="Times New Roman" w:cs="Times New Roman"/>
                <w:b/>
                <w:i/>
              </w:rPr>
              <w:t>Подросток и закон</w:t>
            </w:r>
          </w:p>
        </w:tc>
        <w:tc>
          <w:tcPr>
            <w:tcW w:w="2126"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1/34</w:t>
            </w:r>
          </w:p>
        </w:tc>
        <w:tc>
          <w:tcPr>
            <w:tcW w:w="1701"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1/34</w:t>
            </w:r>
          </w:p>
        </w:tc>
      </w:tr>
      <w:tr w:rsidR="003D6CC6" w:rsidRPr="00B66998" w:rsidTr="006C451D">
        <w:trPr>
          <w:cantSplit/>
          <w:jc w:val="center"/>
        </w:trPr>
        <w:tc>
          <w:tcPr>
            <w:tcW w:w="6229" w:type="dxa"/>
          </w:tcPr>
          <w:p w:rsidR="003D6CC6" w:rsidRPr="00F6765E" w:rsidRDefault="003D6CC6" w:rsidP="006C451D">
            <w:pPr>
              <w:shd w:val="clear" w:color="auto" w:fill="FFFFFF"/>
              <w:spacing w:before="40" w:after="40"/>
              <w:rPr>
                <w:rFonts w:ascii="Times New Roman" w:hAnsi="Times New Roman" w:cs="Times New Roman"/>
              </w:rPr>
            </w:pPr>
            <w:r w:rsidRPr="00F6765E">
              <w:rPr>
                <w:rFonts w:ascii="Times New Roman" w:hAnsi="Times New Roman" w:cs="Times New Roman"/>
              </w:rPr>
              <w:t xml:space="preserve">Предельно допустимая аудиторная учебная нагрузка при </w:t>
            </w:r>
          </w:p>
          <w:p w:rsidR="003D6CC6" w:rsidRPr="00F6765E" w:rsidRDefault="003D6CC6" w:rsidP="006C451D">
            <w:pPr>
              <w:shd w:val="clear" w:color="auto" w:fill="FFFFFF"/>
              <w:spacing w:before="40" w:after="40"/>
              <w:rPr>
                <w:rFonts w:ascii="Times New Roman" w:hAnsi="Times New Roman" w:cs="Times New Roman"/>
              </w:rPr>
            </w:pPr>
            <w:r w:rsidRPr="00F6765E">
              <w:rPr>
                <w:rFonts w:ascii="Times New Roman" w:hAnsi="Times New Roman" w:cs="Times New Roman"/>
              </w:rPr>
              <w:t xml:space="preserve">6-дневной учебной неделе </w:t>
            </w:r>
          </w:p>
        </w:tc>
        <w:tc>
          <w:tcPr>
            <w:tcW w:w="2126" w:type="dxa"/>
          </w:tcPr>
          <w:p w:rsidR="003D6CC6" w:rsidRPr="00F6765E" w:rsidRDefault="003D6CC6" w:rsidP="006C451D">
            <w:pPr>
              <w:shd w:val="clear" w:color="auto" w:fill="FFFFFF"/>
              <w:spacing w:before="120" w:after="120"/>
              <w:jc w:val="center"/>
              <w:rPr>
                <w:rFonts w:ascii="Times New Roman" w:hAnsi="Times New Roman" w:cs="Times New Roman"/>
                <w:b/>
                <w:i/>
              </w:rPr>
            </w:pPr>
            <w:r w:rsidRPr="00F6765E">
              <w:rPr>
                <w:rFonts w:ascii="Times New Roman" w:hAnsi="Times New Roman" w:cs="Times New Roman"/>
                <w:b/>
                <w:i/>
              </w:rPr>
              <w:t>36/1224</w:t>
            </w:r>
          </w:p>
        </w:tc>
        <w:tc>
          <w:tcPr>
            <w:tcW w:w="1701" w:type="dxa"/>
          </w:tcPr>
          <w:p w:rsidR="003D6CC6" w:rsidRPr="00F6765E" w:rsidRDefault="003D6CC6" w:rsidP="006C451D">
            <w:pPr>
              <w:shd w:val="clear" w:color="auto" w:fill="FFFFFF"/>
              <w:spacing w:before="120" w:after="120"/>
              <w:jc w:val="center"/>
              <w:rPr>
                <w:rFonts w:ascii="Times New Roman" w:hAnsi="Times New Roman" w:cs="Times New Roman"/>
                <w:b/>
                <w:i/>
              </w:rPr>
            </w:pPr>
            <w:r w:rsidRPr="00F6765E">
              <w:rPr>
                <w:rFonts w:ascii="Times New Roman" w:hAnsi="Times New Roman" w:cs="Times New Roman"/>
                <w:b/>
                <w:i/>
              </w:rPr>
              <w:t>36/1224</w:t>
            </w:r>
          </w:p>
        </w:tc>
      </w:tr>
    </w:tbl>
    <w:p w:rsidR="003D6CC6" w:rsidRDefault="003D6CC6" w:rsidP="003D6CC6">
      <w:pPr>
        <w:rPr>
          <w:rFonts w:ascii="Times New Roman" w:hAnsi="Times New Roman" w:cs="Times New Roman"/>
          <w:sz w:val="28"/>
          <w:szCs w:val="28"/>
        </w:rPr>
      </w:pPr>
    </w:p>
    <w:p w:rsidR="00D03303" w:rsidRPr="00D03303" w:rsidRDefault="00D03303" w:rsidP="003D6CC6">
      <w:pPr>
        <w:ind w:firstLine="708"/>
        <w:jc w:val="both"/>
        <w:rPr>
          <w:rFonts w:ascii="Times New Roman" w:hAnsi="Times New Roman" w:cs="Times New Roman"/>
          <w:bCs/>
          <w:sz w:val="24"/>
        </w:rPr>
      </w:pPr>
    </w:p>
    <w:sectPr w:rsidR="00D03303" w:rsidRPr="00D03303" w:rsidSect="00E84A77">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28F" w:rsidRDefault="00C1528F" w:rsidP="00E84A77">
      <w:pPr>
        <w:spacing w:after="0" w:line="240" w:lineRule="auto"/>
      </w:pPr>
      <w:r>
        <w:separator/>
      </w:r>
    </w:p>
  </w:endnote>
  <w:endnote w:type="continuationSeparator" w:id="1">
    <w:p w:rsidR="00C1528F" w:rsidRDefault="00C1528F" w:rsidP="00E84A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Light">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BookmanC">
    <w:panose1 w:val="00000000000000000000"/>
    <w:charset w:val="00"/>
    <w:family w:val="decorative"/>
    <w:notTrueType/>
    <w:pitch w:val="variable"/>
    <w:sig w:usb0="00000203" w:usb1="00000000" w:usb2="00000000" w:usb3="00000000" w:csb0="00000005" w:csb1="00000000"/>
  </w:font>
  <w:font w:name="Franklin Gothic Heavy">
    <w:panose1 w:val="020B0903020102020204"/>
    <w:charset w:val="CC"/>
    <w:family w:val="swiss"/>
    <w:pitch w:val="variable"/>
    <w:sig w:usb0="00000287" w:usb1="000000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28F" w:rsidRDefault="00C1528F" w:rsidP="00E84A77">
      <w:pPr>
        <w:spacing w:after="0" w:line="240" w:lineRule="auto"/>
      </w:pPr>
      <w:r>
        <w:separator/>
      </w:r>
    </w:p>
  </w:footnote>
  <w:footnote w:type="continuationSeparator" w:id="1">
    <w:p w:rsidR="00C1528F" w:rsidRDefault="00C1528F" w:rsidP="00E84A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210147"/>
      <w:docPartObj>
        <w:docPartGallery w:val="Page Numbers (Top of Page)"/>
        <w:docPartUnique/>
      </w:docPartObj>
    </w:sdtPr>
    <w:sdtContent>
      <w:p w:rsidR="005C67D2" w:rsidRDefault="001D2EC0">
        <w:pPr>
          <w:pStyle w:val="a6"/>
          <w:jc w:val="center"/>
        </w:pPr>
        <w:fldSimple w:instr="PAGE   \* MERGEFORMAT">
          <w:r w:rsidR="005A5D58">
            <w:rPr>
              <w:noProof/>
            </w:rPr>
            <w:t>8</w:t>
          </w:r>
        </w:fldSimple>
      </w:p>
    </w:sdtContent>
  </w:sdt>
  <w:p w:rsidR="005C67D2" w:rsidRDefault="005C67D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
    <w:nsid w:val="00000003"/>
    <w:multiLevelType w:val="singleLevel"/>
    <w:tmpl w:val="00000003"/>
    <w:name w:val="WW8Num6"/>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7"/>
    <w:lvl w:ilvl="0">
      <w:start w:val="6"/>
      <w:numFmt w:val="decimal"/>
      <w:lvlText w:val="%1."/>
      <w:lvlJc w:val="left"/>
      <w:pPr>
        <w:tabs>
          <w:tab w:val="num" w:pos="840"/>
        </w:tabs>
        <w:ind w:left="840" w:hanging="360"/>
      </w:pPr>
    </w:lvl>
  </w:abstractNum>
  <w:abstractNum w:abstractNumId="3">
    <w:nsid w:val="00000005"/>
    <w:multiLevelType w:val="singleLevel"/>
    <w:tmpl w:val="00000005"/>
    <w:name w:val="WW8Num8"/>
    <w:lvl w:ilvl="0">
      <w:start w:val="1"/>
      <w:numFmt w:val="decimal"/>
      <w:lvlText w:val="%1."/>
      <w:lvlJc w:val="left"/>
      <w:pPr>
        <w:tabs>
          <w:tab w:val="num" w:pos="720"/>
        </w:tabs>
        <w:ind w:left="720" w:hanging="360"/>
      </w:pPr>
    </w:lvl>
  </w:abstractNum>
  <w:abstractNum w:abstractNumId="4">
    <w:nsid w:val="00000006"/>
    <w:multiLevelType w:val="singleLevel"/>
    <w:tmpl w:val="00000006"/>
    <w:name w:val="WW8Num11"/>
    <w:lvl w:ilvl="0">
      <w:start w:val="1"/>
      <w:numFmt w:val="decimal"/>
      <w:lvlText w:val="%1."/>
      <w:lvlJc w:val="left"/>
      <w:pPr>
        <w:tabs>
          <w:tab w:val="num" w:pos="1428"/>
        </w:tabs>
        <w:ind w:left="1428" w:hanging="360"/>
      </w:pPr>
    </w:lvl>
  </w:abstractNum>
  <w:abstractNum w:abstractNumId="5">
    <w:nsid w:val="00000007"/>
    <w:multiLevelType w:val="singleLevel"/>
    <w:tmpl w:val="00000007"/>
    <w:name w:val="WW8Num13"/>
    <w:lvl w:ilvl="0">
      <w:start w:val="1"/>
      <w:numFmt w:val="decimal"/>
      <w:lvlText w:val="%1."/>
      <w:lvlJc w:val="left"/>
      <w:pPr>
        <w:tabs>
          <w:tab w:val="num" w:pos="360"/>
        </w:tabs>
        <w:ind w:left="360" w:hanging="360"/>
      </w:pPr>
    </w:lvl>
  </w:abstractNum>
  <w:abstractNum w:abstractNumId="6">
    <w:nsid w:val="00000008"/>
    <w:multiLevelType w:val="singleLevel"/>
    <w:tmpl w:val="00000008"/>
    <w:name w:val="WW8Num15"/>
    <w:lvl w:ilvl="0">
      <w:start w:val="13"/>
      <w:numFmt w:val="decimal"/>
      <w:lvlText w:val="%1."/>
      <w:lvlJc w:val="left"/>
      <w:pPr>
        <w:tabs>
          <w:tab w:val="num" w:pos="855"/>
        </w:tabs>
        <w:ind w:left="855" w:hanging="495"/>
      </w:pPr>
    </w:lvl>
  </w:abstractNum>
  <w:abstractNum w:abstractNumId="7">
    <w:nsid w:val="00000009"/>
    <w:multiLevelType w:val="singleLevel"/>
    <w:tmpl w:val="00000009"/>
    <w:name w:val="WW8Num17"/>
    <w:lvl w:ilvl="0">
      <w:start w:val="1"/>
      <w:numFmt w:val="bullet"/>
      <w:lvlText w:val=""/>
      <w:lvlJc w:val="left"/>
      <w:pPr>
        <w:tabs>
          <w:tab w:val="num" w:pos="502"/>
        </w:tabs>
        <w:ind w:left="502" w:hanging="360"/>
      </w:pPr>
      <w:rPr>
        <w:rFonts w:ascii="Symbol" w:hAnsi="Symbol"/>
      </w:rPr>
    </w:lvl>
  </w:abstractNum>
  <w:abstractNum w:abstractNumId="8">
    <w:nsid w:val="0000000A"/>
    <w:multiLevelType w:val="singleLevel"/>
    <w:tmpl w:val="0000000A"/>
    <w:name w:val="WW8Num18"/>
    <w:lvl w:ilvl="0">
      <w:start w:val="1"/>
      <w:numFmt w:val="bullet"/>
      <w:lvlText w:val=""/>
      <w:lvlJc w:val="left"/>
      <w:pPr>
        <w:tabs>
          <w:tab w:val="num" w:pos="1080"/>
        </w:tabs>
        <w:ind w:left="1080" w:hanging="360"/>
      </w:pPr>
      <w:rPr>
        <w:rFonts w:ascii="Symbol" w:hAnsi="Symbol"/>
      </w:rPr>
    </w:lvl>
  </w:abstractNum>
  <w:abstractNum w:abstractNumId="9">
    <w:nsid w:val="0000000B"/>
    <w:multiLevelType w:val="singleLevel"/>
    <w:tmpl w:val="0000000B"/>
    <w:name w:val="WW8Num19"/>
    <w:lvl w:ilvl="0">
      <w:start w:val="7"/>
      <w:numFmt w:val="decimal"/>
      <w:lvlText w:val="%1."/>
      <w:lvlJc w:val="left"/>
      <w:pPr>
        <w:tabs>
          <w:tab w:val="num" w:pos="435"/>
        </w:tabs>
        <w:ind w:left="435" w:hanging="360"/>
      </w:pPr>
    </w:lvl>
  </w:abstractNum>
  <w:abstractNum w:abstractNumId="10">
    <w:nsid w:val="0000000C"/>
    <w:multiLevelType w:val="singleLevel"/>
    <w:tmpl w:val="0000000C"/>
    <w:name w:val="WW8Num20"/>
    <w:lvl w:ilvl="0">
      <w:start w:val="2"/>
      <w:numFmt w:val="bullet"/>
      <w:lvlText w:val=""/>
      <w:lvlJc w:val="left"/>
      <w:pPr>
        <w:tabs>
          <w:tab w:val="num" w:pos="720"/>
        </w:tabs>
        <w:ind w:left="720" w:hanging="360"/>
      </w:pPr>
      <w:rPr>
        <w:rFonts w:ascii="Symbol" w:hAnsi="Symbol" w:cs="Times New Roman"/>
      </w:rPr>
    </w:lvl>
  </w:abstractNum>
  <w:abstractNum w:abstractNumId="11">
    <w:nsid w:val="0000000D"/>
    <w:multiLevelType w:val="singleLevel"/>
    <w:tmpl w:val="0000000D"/>
    <w:name w:val="WW8Num21"/>
    <w:lvl w:ilvl="0">
      <w:start w:val="1"/>
      <w:numFmt w:val="decimal"/>
      <w:lvlText w:val="%1."/>
      <w:lvlJc w:val="left"/>
      <w:pPr>
        <w:tabs>
          <w:tab w:val="num" w:pos="720"/>
        </w:tabs>
        <w:ind w:left="720" w:hanging="360"/>
      </w:pPr>
    </w:lvl>
  </w:abstractNum>
  <w:abstractNum w:abstractNumId="12">
    <w:nsid w:val="0000000E"/>
    <w:multiLevelType w:val="singleLevel"/>
    <w:tmpl w:val="0000000E"/>
    <w:name w:val="WW8Num23"/>
    <w:lvl w:ilvl="0">
      <w:start w:val="4"/>
      <w:numFmt w:val="decimal"/>
      <w:lvlText w:val="%1"/>
      <w:lvlJc w:val="left"/>
      <w:pPr>
        <w:tabs>
          <w:tab w:val="num" w:pos="480"/>
        </w:tabs>
        <w:ind w:left="480" w:hanging="360"/>
      </w:pPr>
    </w:lvl>
  </w:abstractNum>
  <w:abstractNum w:abstractNumId="13">
    <w:nsid w:val="0000000F"/>
    <w:multiLevelType w:val="singleLevel"/>
    <w:tmpl w:val="0000000F"/>
    <w:name w:val="WW8Num2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29"/>
    <w:lvl w:ilvl="0">
      <w:start w:val="1"/>
      <w:numFmt w:val="bullet"/>
      <w:lvlText w:val=""/>
      <w:lvlJc w:val="left"/>
      <w:pPr>
        <w:tabs>
          <w:tab w:val="num" w:pos="1170"/>
        </w:tabs>
        <w:ind w:left="1170" w:hanging="360"/>
      </w:pPr>
      <w:rPr>
        <w:rFonts w:ascii="Symbol" w:hAnsi="Symbol"/>
      </w:rPr>
    </w:lvl>
  </w:abstractNum>
  <w:abstractNum w:abstractNumId="15">
    <w:nsid w:val="019D14E6"/>
    <w:multiLevelType w:val="hybridMultilevel"/>
    <w:tmpl w:val="C46283DA"/>
    <w:lvl w:ilvl="0" w:tplc="D7C6897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031A39C9"/>
    <w:multiLevelType w:val="hybridMultilevel"/>
    <w:tmpl w:val="3E9EB3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4223C32"/>
    <w:multiLevelType w:val="multilevel"/>
    <w:tmpl w:val="079403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84A1F6E"/>
    <w:multiLevelType w:val="hybridMultilevel"/>
    <w:tmpl w:val="DFC2B740"/>
    <w:lvl w:ilvl="0" w:tplc="D7C6897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0CD446EA"/>
    <w:multiLevelType w:val="multilevel"/>
    <w:tmpl w:val="9E24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8F75EC4"/>
    <w:multiLevelType w:val="hybridMultilevel"/>
    <w:tmpl w:val="B5F62D8E"/>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1">
    <w:nsid w:val="1BC337E7"/>
    <w:multiLevelType w:val="multilevel"/>
    <w:tmpl w:val="CB1C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DDE75C1"/>
    <w:multiLevelType w:val="hybridMultilevel"/>
    <w:tmpl w:val="6BEA473C"/>
    <w:lvl w:ilvl="0" w:tplc="D7C6897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233301F8"/>
    <w:multiLevelType w:val="hybridMultilevel"/>
    <w:tmpl w:val="6E2AC7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39EE2768"/>
    <w:multiLevelType w:val="hybridMultilevel"/>
    <w:tmpl w:val="0FC2D00E"/>
    <w:lvl w:ilvl="0" w:tplc="D7C6897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1BB56AA"/>
    <w:multiLevelType w:val="multilevel"/>
    <w:tmpl w:val="1A6E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E7820B1"/>
    <w:multiLevelType w:val="hybridMultilevel"/>
    <w:tmpl w:val="A470F7D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05E6BA7"/>
    <w:multiLevelType w:val="hybridMultilevel"/>
    <w:tmpl w:val="5BC27B2A"/>
    <w:lvl w:ilvl="0" w:tplc="D7C6897A">
      <w:start w:val="1"/>
      <w:numFmt w:val="bullet"/>
      <w:lvlText w:val=""/>
      <w:lvlJc w:val="left"/>
      <w:pPr>
        <w:ind w:left="749" w:hanging="360"/>
      </w:pPr>
      <w:rPr>
        <w:rFonts w:ascii="Symbol" w:hAnsi="Symbol" w:hint="default"/>
        <w:sz w:val="16"/>
        <w:szCs w:val="16"/>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8">
    <w:nsid w:val="52705B75"/>
    <w:multiLevelType w:val="multilevel"/>
    <w:tmpl w:val="CD76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E20266"/>
    <w:multiLevelType w:val="multilevel"/>
    <w:tmpl w:val="7364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5EE4318"/>
    <w:multiLevelType w:val="multilevel"/>
    <w:tmpl w:val="67942DF4"/>
    <w:lvl w:ilvl="0">
      <w:start w:val="1"/>
      <w:numFmt w:val="bullet"/>
      <w:lvlText w:val=""/>
      <w:lvlJc w:val="left"/>
      <w:pPr>
        <w:tabs>
          <w:tab w:val="num" w:pos="720"/>
        </w:tabs>
        <w:ind w:left="720" w:hanging="360"/>
      </w:pPr>
      <w:rPr>
        <w:rFonts w:ascii="Wingdings" w:hAnsi="Wingdings"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857D2C"/>
    <w:multiLevelType w:val="hybridMultilevel"/>
    <w:tmpl w:val="DBE688E6"/>
    <w:lvl w:ilvl="0" w:tplc="DA14D2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7936295"/>
    <w:multiLevelType w:val="multilevel"/>
    <w:tmpl w:val="4E0E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8F3377"/>
    <w:multiLevelType w:val="hybridMultilevel"/>
    <w:tmpl w:val="38741B2A"/>
    <w:lvl w:ilvl="0" w:tplc="D7C6897A">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B01D71"/>
    <w:multiLevelType w:val="hybridMultilevel"/>
    <w:tmpl w:val="229C4268"/>
    <w:lvl w:ilvl="0" w:tplc="D7C6897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02E0303"/>
    <w:multiLevelType w:val="multilevel"/>
    <w:tmpl w:val="4C18C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0A85D9A"/>
    <w:multiLevelType w:val="hybridMultilevel"/>
    <w:tmpl w:val="63AC122C"/>
    <w:lvl w:ilvl="0" w:tplc="D7C6897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8">
    <w:nsid w:val="6C1B088A"/>
    <w:multiLevelType w:val="hybridMultilevel"/>
    <w:tmpl w:val="8330323E"/>
    <w:lvl w:ilvl="0" w:tplc="D7C6897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0DA3ABE"/>
    <w:multiLevelType w:val="hybridMultilevel"/>
    <w:tmpl w:val="2434303C"/>
    <w:lvl w:ilvl="0" w:tplc="D7C6897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1D11C28"/>
    <w:multiLevelType w:val="hybridMultilevel"/>
    <w:tmpl w:val="9C1A1F9A"/>
    <w:lvl w:ilvl="0" w:tplc="D7C6897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1F17082"/>
    <w:multiLevelType w:val="hybridMultilevel"/>
    <w:tmpl w:val="0BB0D20C"/>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2">
    <w:nsid w:val="756D2288"/>
    <w:multiLevelType w:val="multilevel"/>
    <w:tmpl w:val="EB38737A"/>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72336A"/>
    <w:multiLevelType w:val="hybridMultilevel"/>
    <w:tmpl w:val="53D81E56"/>
    <w:lvl w:ilvl="0" w:tplc="D7C6897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490805"/>
    <w:multiLevelType w:val="hybridMultilevel"/>
    <w:tmpl w:val="8FB21604"/>
    <w:lvl w:ilvl="0" w:tplc="D7C6897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E817771"/>
    <w:multiLevelType w:val="hybridMultilevel"/>
    <w:tmpl w:val="D7CC6D00"/>
    <w:lvl w:ilvl="0" w:tplc="D7C6897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8E61A0"/>
    <w:multiLevelType w:val="hybridMultilevel"/>
    <w:tmpl w:val="F260D658"/>
    <w:lvl w:ilvl="0" w:tplc="D7C6897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7EC178E2"/>
    <w:multiLevelType w:val="multilevel"/>
    <w:tmpl w:val="94E2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34"/>
  </w:num>
  <w:num w:numId="3">
    <w:abstractNumId w:val="38"/>
  </w:num>
  <w:num w:numId="4">
    <w:abstractNumId w:val="39"/>
  </w:num>
  <w:num w:numId="5">
    <w:abstractNumId w:val="15"/>
  </w:num>
  <w:num w:numId="6">
    <w:abstractNumId w:val="24"/>
  </w:num>
  <w:num w:numId="7">
    <w:abstractNumId w:val="18"/>
  </w:num>
  <w:num w:numId="8">
    <w:abstractNumId w:val="40"/>
  </w:num>
  <w:num w:numId="9">
    <w:abstractNumId w:val="44"/>
  </w:num>
  <w:num w:numId="10">
    <w:abstractNumId w:val="22"/>
  </w:num>
  <w:num w:numId="11">
    <w:abstractNumId w:val="36"/>
  </w:num>
  <w:num w:numId="12">
    <w:abstractNumId w:val="20"/>
  </w:num>
  <w:num w:numId="13">
    <w:abstractNumId w:val="41"/>
  </w:num>
  <w:num w:numId="14">
    <w:abstractNumId w:val="26"/>
  </w:num>
  <w:num w:numId="15">
    <w:abstractNumId w:val="45"/>
  </w:num>
  <w:num w:numId="16">
    <w:abstractNumId w:val="43"/>
  </w:num>
  <w:num w:numId="17">
    <w:abstractNumId w:val="27"/>
  </w:num>
  <w:num w:numId="18">
    <w:abstractNumId w:val="33"/>
  </w:num>
  <w:num w:numId="19">
    <w:abstractNumId w:val="31"/>
  </w:num>
  <w:num w:numId="20">
    <w:abstractNumId w:val="16"/>
  </w:num>
  <w:num w:numId="21">
    <w:abstractNumId w:val="35"/>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30"/>
  </w:num>
  <w:num w:numId="38">
    <w:abstractNumId w:val="25"/>
  </w:num>
  <w:num w:numId="39">
    <w:abstractNumId w:val="21"/>
  </w:num>
  <w:num w:numId="40">
    <w:abstractNumId w:val="42"/>
  </w:num>
  <w:num w:numId="41">
    <w:abstractNumId w:val="19"/>
  </w:num>
  <w:num w:numId="42">
    <w:abstractNumId w:val="28"/>
  </w:num>
  <w:num w:numId="43">
    <w:abstractNumId w:val="32"/>
  </w:num>
  <w:num w:numId="44">
    <w:abstractNumId w:val="17"/>
  </w:num>
  <w:num w:numId="45">
    <w:abstractNumId w:val="29"/>
  </w:num>
  <w:num w:numId="46">
    <w:abstractNumId w:val="47"/>
  </w:num>
  <w:num w:numId="47">
    <w:abstractNumId w:val="37"/>
  </w:num>
  <w:num w:numId="48">
    <w:abstractNumId w:val="23"/>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4605C9"/>
    <w:rsid w:val="0003787A"/>
    <w:rsid w:val="00070C53"/>
    <w:rsid w:val="00073170"/>
    <w:rsid w:val="00140D38"/>
    <w:rsid w:val="001503F4"/>
    <w:rsid w:val="00154646"/>
    <w:rsid w:val="00182725"/>
    <w:rsid w:val="00184367"/>
    <w:rsid w:val="001B43CB"/>
    <w:rsid w:val="001C783C"/>
    <w:rsid w:val="001D2000"/>
    <w:rsid w:val="001D2EC0"/>
    <w:rsid w:val="00201505"/>
    <w:rsid w:val="00202412"/>
    <w:rsid w:val="00220257"/>
    <w:rsid w:val="002330C9"/>
    <w:rsid w:val="00242199"/>
    <w:rsid w:val="00254B30"/>
    <w:rsid w:val="00283E8C"/>
    <w:rsid w:val="002879F7"/>
    <w:rsid w:val="002A11F0"/>
    <w:rsid w:val="002B1C0B"/>
    <w:rsid w:val="002E0470"/>
    <w:rsid w:val="00305DCC"/>
    <w:rsid w:val="0031726A"/>
    <w:rsid w:val="0037448A"/>
    <w:rsid w:val="003911C5"/>
    <w:rsid w:val="003A20D5"/>
    <w:rsid w:val="003A502D"/>
    <w:rsid w:val="003B1342"/>
    <w:rsid w:val="003B5CD4"/>
    <w:rsid w:val="003B7CBC"/>
    <w:rsid w:val="003C421F"/>
    <w:rsid w:val="003C52E1"/>
    <w:rsid w:val="003D1218"/>
    <w:rsid w:val="003D6CC6"/>
    <w:rsid w:val="003F661E"/>
    <w:rsid w:val="003F6DBA"/>
    <w:rsid w:val="00420173"/>
    <w:rsid w:val="00421330"/>
    <w:rsid w:val="00421E1A"/>
    <w:rsid w:val="0042784D"/>
    <w:rsid w:val="00431003"/>
    <w:rsid w:val="00431286"/>
    <w:rsid w:val="00433529"/>
    <w:rsid w:val="004605C9"/>
    <w:rsid w:val="004832A2"/>
    <w:rsid w:val="0049793C"/>
    <w:rsid w:val="004C6E0C"/>
    <w:rsid w:val="004D1601"/>
    <w:rsid w:val="004E1CA7"/>
    <w:rsid w:val="004F4332"/>
    <w:rsid w:val="0052371E"/>
    <w:rsid w:val="005276AD"/>
    <w:rsid w:val="005320EC"/>
    <w:rsid w:val="00536211"/>
    <w:rsid w:val="00551013"/>
    <w:rsid w:val="00564945"/>
    <w:rsid w:val="00587F96"/>
    <w:rsid w:val="005A5D58"/>
    <w:rsid w:val="005A7537"/>
    <w:rsid w:val="005B5B39"/>
    <w:rsid w:val="005C67D2"/>
    <w:rsid w:val="005F1A7A"/>
    <w:rsid w:val="00646868"/>
    <w:rsid w:val="006565AA"/>
    <w:rsid w:val="00661E8A"/>
    <w:rsid w:val="006A00CA"/>
    <w:rsid w:val="006A0AA3"/>
    <w:rsid w:val="006B6AC2"/>
    <w:rsid w:val="006B73A2"/>
    <w:rsid w:val="006B7B87"/>
    <w:rsid w:val="006C65ED"/>
    <w:rsid w:val="006E10D5"/>
    <w:rsid w:val="006E6C7E"/>
    <w:rsid w:val="006F1FF1"/>
    <w:rsid w:val="00705D5F"/>
    <w:rsid w:val="00734858"/>
    <w:rsid w:val="00734E04"/>
    <w:rsid w:val="00747D29"/>
    <w:rsid w:val="00751D97"/>
    <w:rsid w:val="00755F59"/>
    <w:rsid w:val="0077023B"/>
    <w:rsid w:val="00770AB6"/>
    <w:rsid w:val="00770F73"/>
    <w:rsid w:val="00773017"/>
    <w:rsid w:val="00782681"/>
    <w:rsid w:val="0079504C"/>
    <w:rsid w:val="007B05C3"/>
    <w:rsid w:val="007C0820"/>
    <w:rsid w:val="007C1BC7"/>
    <w:rsid w:val="007D19F5"/>
    <w:rsid w:val="007F76FB"/>
    <w:rsid w:val="008172AC"/>
    <w:rsid w:val="00833B8F"/>
    <w:rsid w:val="00842B85"/>
    <w:rsid w:val="00876342"/>
    <w:rsid w:val="0088067B"/>
    <w:rsid w:val="008A1571"/>
    <w:rsid w:val="008B2D26"/>
    <w:rsid w:val="008D13E2"/>
    <w:rsid w:val="008D7128"/>
    <w:rsid w:val="008E3C94"/>
    <w:rsid w:val="008F3047"/>
    <w:rsid w:val="009026E0"/>
    <w:rsid w:val="00926C39"/>
    <w:rsid w:val="009416CD"/>
    <w:rsid w:val="00942230"/>
    <w:rsid w:val="00974046"/>
    <w:rsid w:val="009859A7"/>
    <w:rsid w:val="00997F17"/>
    <w:rsid w:val="009B7FBA"/>
    <w:rsid w:val="009C51DF"/>
    <w:rsid w:val="009D60E4"/>
    <w:rsid w:val="00A04589"/>
    <w:rsid w:val="00A16638"/>
    <w:rsid w:val="00A16C63"/>
    <w:rsid w:val="00A314E2"/>
    <w:rsid w:val="00A45381"/>
    <w:rsid w:val="00A84EDD"/>
    <w:rsid w:val="00AC34F6"/>
    <w:rsid w:val="00AC47F2"/>
    <w:rsid w:val="00AE02E6"/>
    <w:rsid w:val="00AF0884"/>
    <w:rsid w:val="00AF544E"/>
    <w:rsid w:val="00B1013D"/>
    <w:rsid w:val="00B149A8"/>
    <w:rsid w:val="00B26DBC"/>
    <w:rsid w:val="00B378E1"/>
    <w:rsid w:val="00B536C1"/>
    <w:rsid w:val="00B82166"/>
    <w:rsid w:val="00BC01D9"/>
    <w:rsid w:val="00BE2FF2"/>
    <w:rsid w:val="00BE4818"/>
    <w:rsid w:val="00BE5002"/>
    <w:rsid w:val="00C1528F"/>
    <w:rsid w:val="00C47E62"/>
    <w:rsid w:val="00C607CB"/>
    <w:rsid w:val="00C60E0D"/>
    <w:rsid w:val="00C72D1A"/>
    <w:rsid w:val="00C86432"/>
    <w:rsid w:val="00C9548C"/>
    <w:rsid w:val="00CA0DB8"/>
    <w:rsid w:val="00D03303"/>
    <w:rsid w:val="00D634E9"/>
    <w:rsid w:val="00D81EEC"/>
    <w:rsid w:val="00DA4DA4"/>
    <w:rsid w:val="00DB4357"/>
    <w:rsid w:val="00DB71C0"/>
    <w:rsid w:val="00DE0DF2"/>
    <w:rsid w:val="00DF5F34"/>
    <w:rsid w:val="00E15F33"/>
    <w:rsid w:val="00E84A77"/>
    <w:rsid w:val="00E9486B"/>
    <w:rsid w:val="00EB37EE"/>
    <w:rsid w:val="00ED2F5A"/>
    <w:rsid w:val="00F21A66"/>
    <w:rsid w:val="00F239E3"/>
    <w:rsid w:val="00F51A45"/>
    <w:rsid w:val="00F64B7B"/>
    <w:rsid w:val="00FA740F"/>
    <w:rsid w:val="00FB091F"/>
    <w:rsid w:val="00FE26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4" w:uiPriority="0"/>
    <w:lsdException w:name="Subtitle" w:semiHidden="0" w:uiPriority="0" w:unhideWhenUsed="0" w:qFormat="1"/>
    <w:lsdException w:name="Date" w:uiPriority="0"/>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2879F7"/>
  </w:style>
  <w:style w:type="paragraph" w:styleId="1">
    <w:name w:val="heading 1"/>
    <w:basedOn w:val="a"/>
    <w:next w:val="a"/>
    <w:link w:val="11"/>
    <w:uiPriority w:val="9"/>
    <w:qFormat/>
    <w:rsid w:val="00220257"/>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
    <w:next w:val="a"/>
    <w:link w:val="21"/>
    <w:qFormat/>
    <w:rsid w:val="00220257"/>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lang w:eastAsia="ru-RU"/>
    </w:rPr>
  </w:style>
  <w:style w:type="paragraph" w:styleId="3">
    <w:name w:val="heading 3"/>
    <w:basedOn w:val="a"/>
    <w:link w:val="31"/>
    <w:qFormat/>
    <w:rsid w:val="00220257"/>
    <w:pPr>
      <w:spacing w:after="0"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220257"/>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
    <w:name w:val="heading 5"/>
    <w:basedOn w:val="a"/>
    <w:next w:val="a"/>
    <w:link w:val="50"/>
    <w:qFormat/>
    <w:rsid w:val="00220257"/>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220257"/>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220257"/>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220257"/>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220257"/>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0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4832A2"/>
  </w:style>
  <w:style w:type="paragraph" w:styleId="a4">
    <w:name w:val="No Spacing"/>
    <w:link w:val="a5"/>
    <w:uiPriority w:val="1"/>
    <w:qFormat/>
    <w:rsid w:val="004832A2"/>
    <w:pPr>
      <w:spacing w:after="0" w:line="240" w:lineRule="auto"/>
      <w:jc w:val="both"/>
    </w:pPr>
    <w:rPr>
      <w:rFonts w:ascii="Times New Roman" w:eastAsia="Calibri" w:hAnsi="Times New Roman" w:cs="Times New Roman"/>
      <w:sz w:val="24"/>
      <w:szCs w:val="24"/>
    </w:rPr>
  </w:style>
  <w:style w:type="character" w:customStyle="1" w:styleId="a5">
    <w:name w:val="Без интервала Знак"/>
    <w:basedOn w:val="a0"/>
    <w:link w:val="a4"/>
    <w:rsid w:val="004832A2"/>
    <w:rPr>
      <w:rFonts w:ascii="Times New Roman" w:eastAsia="Calibri" w:hAnsi="Times New Roman" w:cs="Times New Roman"/>
      <w:sz w:val="24"/>
      <w:szCs w:val="24"/>
    </w:rPr>
  </w:style>
  <w:style w:type="paragraph" w:styleId="a6">
    <w:name w:val="header"/>
    <w:basedOn w:val="a"/>
    <w:link w:val="a7"/>
    <w:unhideWhenUsed/>
    <w:rsid w:val="00E84A77"/>
    <w:pPr>
      <w:tabs>
        <w:tab w:val="center" w:pos="4677"/>
        <w:tab w:val="right" w:pos="9355"/>
      </w:tabs>
      <w:spacing w:after="0" w:line="240" w:lineRule="auto"/>
    </w:pPr>
  </w:style>
  <w:style w:type="character" w:customStyle="1" w:styleId="a7">
    <w:name w:val="Верхний колонтитул Знак"/>
    <w:basedOn w:val="a0"/>
    <w:link w:val="a6"/>
    <w:rsid w:val="00E84A77"/>
  </w:style>
  <w:style w:type="paragraph" w:styleId="a8">
    <w:name w:val="footer"/>
    <w:basedOn w:val="a"/>
    <w:link w:val="a9"/>
    <w:uiPriority w:val="99"/>
    <w:unhideWhenUsed/>
    <w:rsid w:val="00E84A7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4A77"/>
  </w:style>
  <w:style w:type="paragraph" w:styleId="aa">
    <w:name w:val="List Paragraph"/>
    <w:basedOn w:val="a"/>
    <w:uiPriority w:val="34"/>
    <w:qFormat/>
    <w:rsid w:val="00BE2FF2"/>
    <w:pPr>
      <w:ind w:left="720"/>
      <w:contextualSpacing/>
    </w:pPr>
  </w:style>
  <w:style w:type="character" w:customStyle="1" w:styleId="10">
    <w:name w:val="Заголовок 1 Знак"/>
    <w:basedOn w:val="a0"/>
    <w:uiPriority w:val="9"/>
    <w:rsid w:val="0022025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rsid w:val="0022025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rsid w:val="00220257"/>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220257"/>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220257"/>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220257"/>
    <w:rPr>
      <w:rFonts w:ascii="Times New Roman" w:eastAsia="Times New Roman" w:hAnsi="Times New Roman" w:cs="Times New Roman"/>
      <w:b/>
      <w:bCs/>
      <w:lang w:bidi="en-US"/>
    </w:rPr>
  </w:style>
  <w:style w:type="character" w:customStyle="1" w:styleId="70">
    <w:name w:val="Заголовок 7 Знак"/>
    <w:basedOn w:val="a0"/>
    <w:link w:val="7"/>
    <w:rsid w:val="00220257"/>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220257"/>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220257"/>
    <w:rPr>
      <w:rFonts w:ascii="Arial" w:eastAsia="Times New Roman" w:hAnsi="Arial" w:cs="Times New Roman"/>
      <w:lang w:bidi="en-US"/>
    </w:rPr>
  </w:style>
  <w:style w:type="character" w:styleId="ab">
    <w:name w:val="Hyperlink"/>
    <w:basedOn w:val="a0"/>
    <w:unhideWhenUsed/>
    <w:rsid w:val="00220257"/>
    <w:rPr>
      <w:color w:val="0000FF"/>
      <w:u w:val="singl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220257"/>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20257"/>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7005f0430005f0433005f043e005f043b005f043e005f0432005f043e005f043a005f00202005f005fchar1char1">
    <w:name w:val="dash0417_005f0430_005f0433_005f043e_005f043b_005f043e_005f0432_005f043e_005f043a_005f00202_005f_005fchar1__char1"/>
    <w:basedOn w:val="a0"/>
    <w:rsid w:val="00220257"/>
    <w:rPr>
      <w:rFonts w:ascii="Arial" w:hAnsi="Arial" w:cs="Arial" w:hint="default"/>
      <w:b/>
      <w:bCs/>
      <w:i/>
      <w:iCs/>
      <w:strike w:val="0"/>
      <w:dstrike w:val="0"/>
      <w:sz w:val="28"/>
      <w:szCs w:val="28"/>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0"/>
    <w:rsid w:val="00220257"/>
    <w:rPr>
      <w:rFonts w:ascii="Arial" w:hAnsi="Arial" w:cs="Arial" w:hint="default"/>
      <w:b/>
      <w:bCs/>
      <w:strike w:val="0"/>
      <w:dstrike w:val="0"/>
      <w:sz w:val="26"/>
      <w:szCs w:val="26"/>
      <w:u w:val="none"/>
      <w:effect w:val="none"/>
    </w:rPr>
  </w:style>
  <w:style w:type="character" w:styleId="ac">
    <w:name w:val="footnote reference"/>
    <w:basedOn w:val="a0"/>
    <w:uiPriority w:val="99"/>
    <w:rsid w:val="00220257"/>
  </w:style>
  <w:style w:type="paragraph" w:customStyle="1" w:styleId="Zag1">
    <w:name w:val="Zag_1"/>
    <w:basedOn w:val="a"/>
    <w:rsid w:val="00220257"/>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12">
    <w:name w:val="Обычный1"/>
    <w:rsid w:val="00220257"/>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bstract">
    <w:name w:val="Abstract"/>
    <w:basedOn w:val="a"/>
    <w:link w:val="Abstract0"/>
    <w:rsid w:val="00220257"/>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dash0417043d0430043a00200441043d043e0441043a0438char">
    <w:name w:val="dash0417_043d_0430_043a_0020_0441_043d_043e_0441_043a_0438__char"/>
    <w:basedOn w:val="a0"/>
    <w:rsid w:val="00220257"/>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220257"/>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220257"/>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220257"/>
    <w:pPr>
      <w:spacing w:after="0" w:line="240" w:lineRule="auto"/>
    </w:pPr>
    <w:rPr>
      <w:rFonts w:ascii="Times New Roman" w:eastAsia="Times New Roman" w:hAnsi="Times New Roman" w:cs="Times New Roman"/>
      <w:sz w:val="24"/>
      <w:szCs w:val="24"/>
      <w:lang w:eastAsia="ru-RU"/>
    </w:rPr>
  </w:style>
  <w:style w:type="paragraph" w:customStyle="1" w:styleId="ad">
    <w:name w:val="А_основной"/>
    <w:basedOn w:val="a"/>
    <w:link w:val="ae"/>
    <w:qFormat/>
    <w:rsid w:val="00220257"/>
    <w:pPr>
      <w:spacing w:after="0" w:line="360" w:lineRule="auto"/>
      <w:ind w:firstLine="454"/>
      <w:jc w:val="both"/>
    </w:pPr>
    <w:rPr>
      <w:rFonts w:ascii="Times New Roman" w:eastAsia="Calibri" w:hAnsi="Times New Roman" w:cs="Times New Roman"/>
      <w:sz w:val="28"/>
      <w:szCs w:val="28"/>
    </w:rPr>
  </w:style>
  <w:style w:type="character" w:customStyle="1" w:styleId="ae">
    <w:name w:val="А_основной Знак"/>
    <w:basedOn w:val="a0"/>
    <w:link w:val="ad"/>
    <w:rsid w:val="00220257"/>
    <w:rPr>
      <w:rFonts w:ascii="Times New Roman" w:eastAsia="Calibri" w:hAnsi="Times New Roman" w:cs="Times New Roman"/>
      <w:sz w:val="28"/>
      <w:szCs w:val="28"/>
    </w:rPr>
  </w:style>
  <w:style w:type="paragraph" w:customStyle="1" w:styleId="af">
    <w:name w:val="А_осн"/>
    <w:basedOn w:val="Abstract"/>
    <w:link w:val="af0"/>
    <w:rsid w:val="00220257"/>
  </w:style>
  <w:style w:type="character" w:customStyle="1" w:styleId="Abstract0">
    <w:name w:val="Abstract Знак"/>
    <w:basedOn w:val="a0"/>
    <w:link w:val="Abstract"/>
    <w:rsid w:val="00220257"/>
    <w:rPr>
      <w:rFonts w:ascii="Times New Roman" w:eastAsia="@Arial Unicode MS" w:hAnsi="Times New Roman" w:cs="Times New Roman"/>
      <w:sz w:val="28"/>
      <w:szCs w:val="28"/>
      <w:lang w:eastAsia="ru-RU"/>
    </w:rPr>
  </w:style>
  <w:style w:type="character" w:customStyle="1" w:styleId="af0">
    <w:name w:val="А_осн Знак"/>
    <w:basedOn w:val="Abstract0"/>
    <w:link w:val="af"/>
    <w:rsid w:val="00220257"/>
    <w:rPr>
      <w:rFonts w:ascii="Times New Roman" w:eastAsia="@Arial Unicode MS" w:hAnsi="Times New Roman" w:cs="Times New Roman"/>
      <w:sz w:val="28"/>
      <w:szCs w:val="28"/>
      <w:lang w:eastAsia="ru-RU"/>
    </w:rPr>
  </w:style>
  <w:style w:type="paragraph" w:customStyle="1" w:styleId="NormalPP">
    <w:name w:val="Normal PP"/>
    <w:basedOn w:val="a"/>
    <w:rsid w:val="00220257"/>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character" w:customStyle="1" w:styleId="dash041e005f0431005f044b005f0447005f043d005f044b005f0439005f005fchar1char1">
    <w:name w:val="dash041e_005f0431_005f044b_005f0447_005f043d_005f044b_005f0439_005f_005fchar1__char1"/>
    <w:basedOn w:val="a0"/>
    <w:rsid w:val="00220257"/>
    <w:rPr>
      <w:rFonts w:ascii="Times New Roman" w:hAnsi="Times New Roman" w:cs="Times New Roman" w:hint="default"/>
      <w:strike w:val="0"/>
      <w:dstrike w:val="0"/>
      <w:sz w:val="24"/>
      <w:szCs w:val="24"/>
      <w:u w:val="none"/>
      <w:effect w:val="none"/>
    </w:rPr>
  </w:style>
  <w:style w:type="character" w:styleId="af1">
    <w:name w:val="Strong"/>
    <w:uiPriority w:val="22"/>
    <w:qFormat/>
    <w:rsid w:val="00220257"/>
    <w:rPr>
      <w:b/>
      <w:bCs/>
    </w:rPr>
  </w:style>
  <w:style w:type="paragraph" w:customStyle="1" w:styleId="13">
    <w:name w:val="Текст1"/>
    <w:basedOn w:val="a"/>
    <w:rsid w:val="00220257"/>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dash041e005f0431005f044b005f0447005f043d005f044b005f0439">
    <w:name w:val="dash041e_005f0431_005f044b_005f0447_005f043d_005f044b_005f0439"/>
    <w:basedOn w:val="a"/>
    <w:rsid w:val="00220257"/>
    <w:pPr>
      <w:spacing w:after="0" w:line="240" w:lineRule="auto"/>
    </w:pPr>
    <w:rPr>
      <w:rFonts w:ascii="Times New Roman" w:eastAsia="Times New Roman" w:hAnsi="Times New Roman" w:cs="Times New Roman"/>
      <w:sz w:val="24"/>
      <w:szCs w:val="24"/>
      <w:lang w:eastAsia="ru-RU"/>
    </w:rPr>
  </w:style>
  <w:style w:type="character" w:customStyle="1" w:styleId="11">
    <w:name w:val="Заголовок 1 Знак1"/>
    <w:basedOn w:val="a0"/>
    <w:link w:val="1"/>
    <w:rsid w:val="00220257"/>
    <w:rPr>
      <w:rFonts w:ascii="Arial" w:eastAsia="Times New Roman" w:hAnsi="Arial" w:cs="Arial"/>
      <w:b/>
      <w:bCs/>
      <w:kern w:val="32"/>
      <w:sz w:val="32"/>
      <w:szCs w:val="32"/>
      <w:lang w:val="de-DE" w:eastAsia="ru-RU"/>
    </w:rPr>
  </w:style>
  <w:style w:type="character" w:customStyle="1" w:styleId="21">
    <w:name w:val="Заголовок 2 Знак1"/>
    <w:basedOn w:val="a0"/>
    <w:link w:val="2"/>
    <w:rsid w:val="00220257"/>
    <w:rPr>
      <w:rFonts w:ascii="Cambria" w:eastAsia="Times New Roman" w:hAnsi="Cambria" w:cs="Times New Roman"/>
      <w:b/>
      <w:color w:val="4F81BD"/>
      <w:sz w:val="26"/>
      <w:szCs w:val="26"/>
      <w:lang w:eastAsia="ru-RU"/>
    </w:rPr>
  </w:style>
  <w:style w:type="character" w:customStyle="1" w:styleId="31">
    <w:name w:val="Заголовок 3 Знак1"/>
    <w:basedOn w:val="a0"/>
    <w:link w:val="3"/>
    <w:rsid w:val="00220257"/>
    <w:rPr>
      <w:rFonts w:ascii="Times New Roman" w:eastAsia="Times New Roman" w:hAnsi="Times New Roman" w:cs="Times New Roman"/>
      <w:b/>
      <w:bCs/>
      <w:sz w:val="27"/>
      <w:szCs w:val="27"/>
      <w:lang w:eastAsia="ru-RU"/>
    </w:rPr>
  </w:style>
  <w:style w:type="paragraph" w:customStyle="1" w:styleId="Osnova">
    <w:name w:val="Osnova"/>
    <w:basedOn w:val="a"/>
    <w:rsid w:val="00220257"/>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Osnova1">
    <w:name w:val="Osnova1"/>
    <w:rsid w:val="00220257"/>
  </w:style>
  <w:style w:type="paragraph" w:customStyle="1" w:styleId="Zag2">
    <w:name w:val="Zag_2"/>
    <w:basedOn w:val="a"/>
    <w:rsid w:val="00220257"/>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Zag21">
    <w:name w:val="Zag_21"/>
    <w:rsid w:val="00220257"/>
  </w:style>
  <w:style w:type="paragraph" w:customStyle="1" w:styleId="Zag3">
    <w:name w:val="Zag_3"/>
    <w:basedOn w:val="a"/>
    <w:rsid w:val="00220257"/>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Zag31">
    <w:name w:val="Zag_31"/>
    <w:rsid w:val="00220257"/>
  </w:style>
  <w:style w:type="paragraph" w:customStyle="1" w:styleId="af2">
    <w:name w:val="Ξαϋχνϋι"/>
    <w:basedOn w:val="a"/>
    <w:rsid w:val="00220257"/>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3">
    <w:name w:val="Νξβϋι"/>
    <w:basedOn w:val="a"/>
    <w:rsid w:val="00220257"/>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character" w:customStyle="1" w:styleId="14">
    <w:name w:val="Нижний колонтитул Знак1"/>
    <w:basedOn w:val="a0"/>
    <w:locked/>
    <w:rsid w:val="00220257"/>
    <w:rPr>
      <w:sz w:val="24"/>
      <w:szCs w:val="24"/>
      <w:lang w:val="en-US"/>
    </w:rPr>
  </w:style>
  <w:style w:type="paragraph" w:customStyle="1" w:styleId="zag4">
    <w:name w:val="zag_4"/>
    <w:basedOn w:val="a"/>
    <w:rsid w:val="00220257"/>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text2">
    <w:name w:val="text2"/>
    <w:basedOn w:val="a"/>
    <w:rsid w:val="00220257"/>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styleId="af4">
    <w:name w:val="Body Text Indent"/>
    <w:basedOn w:val="a"/>
    <w:link w:val="15"/>
    <w:rsid w:val="00220257"/>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rsid w:val="00220257"/>
  </w:style>
  <w:style w:type="character" w:customStyle="1" w:styleId="15">
    <w:name w:val="Основной текст с отступом Знак1"/>
    <w:basedOn w:val="a0"/>
    <w:link w:val="af4"/>
    <w:rsid w:val="00220257"/>
    <w:rPr>
      <w:rFonts w:ascii="Times New Roman" w:eastAsia="Times New Roman" w:hAnsi="Times New Roman" w:cs="Times New Roman"/>
      <w:sz w:val="24"/>
      <w:szCs w:val="24"/>
      <w:lang w:eastAsia="ru-RU"/>
    </w:rPr>
  </w:style>
  <w:style w:type="paragraph" w:styleId="22">
    <w:name w:val="Body Text 2"/>
    <w:basedOn w:val="a"/>
    <w:link w:val="23"/>
    <w:uiPriority w:val="99"/>
    <w:rsid w:val="00220257"/>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220257"/>
    <w:rPr>
      <w:rFonts w:ascii="Times New Roman" w:eastAsia="Times New Roman" w:hAnsi="Times New Roman" w:cs="Times New Roman"/>
      <w:sz w:val="24"/>
      <w:szCs w:val="24"/>
      <w:lang w:eastAsia="ru-RU"/>
    </w:rPr>
  </w:style>
  <w:style w:type="paragraph" w:styleId="af6">
    <w:name w:val="footnote text"/>
    <w:aliases w:val="Знак6,F1"/>
    <w:basedOn w:val="a"/>
    <w:link w:val="af7"/>
    <w:uiPriority w:val="99"/>
    <w:unhideWhenUsed/>
    <w:rsid w:val="00220257"/>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f7">
    <w:name w:val="Текст сноски Знак"/>
    <w:aliases w:val="Знак6 Знак,F1 Знак"/>
    <w:basedOn w:val="a0"/>
    <w:link w:val="af6"/>
    <w:uiPriority w:val="99"/>
    <w:rsid w:val="00220257"/>
    <w:rPr>
      <w:rFonts w:ascii="Times New Roman" w:eastAsia="Times New Roman" w:hAnsi="Times New Roman" w:cs="Times New Roman"/>
      <w:sz w:val="24"/>
      <w:szCs w:val="24"/>
      <w:lang w:eastAsia="ru-RU"/>
    </w:rPr>
  </w:style>
  <w:style w:type="paragraph" w:styleId="af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2202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Знак Знак1 Знак Знак Знак"/>
    <w:basedOn w:val="a"/>
    <w:rsid w:val="00220257"/>
    <w:pPr>
      <w:spacing w:line="240" w:lineRule="exact"/>
    </w:pPr>
    <w:rPr>
      <w:rFonts w:ascii="Verdana" w:eastAsia="Times New Roman" w:hAnsi="Verdana" w:cs="Times New Roman"/>
      <w:sz w:val="20"/>
      <w:szCs w:val="20"/>
      <w:lang w:val="en-US"/>
    </w:rPr>
  </w:style>
  <w:style w:type="paragraph" w:customStyle="1" w:styleId="af9">
    <w:name w:val="Знак Знак Знак Знак Знак"/>
    <w:basedOn w:val="a"/>
    <w:rsid w:val="00220257"/>
    <w:pPr>
      <w:spacing w:line="240" w:lineRule="exact"/>
    </w:pPr>
    <w:rPr>
      <w:rFonts w:ascii="Verdana" w:eastAsia="Times New Roman" w:hAnsi="Verdana" w:cs="Times New Roman"/>
      <w:sz w:val="20"/>
      <w:szCs w:val="20"/>
      <w:lang w:val="en-US"/>
    </w:rPr>
  </w:style>
  <w:style w:type="paragraph" w:styleId="24">
    <w:name w:val="Body Text Indent 2"/>
    <w:basedOn w:val="a"/>
    <w:link w:val="25"/>
    <w:uiPriority w:val="99"/>
    <w:rsid w:val="00220257"/>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220257"/>
    <w:rPr>
      <w:rFonts w:ascii="Times New Roman" w:eastAsia="Times New Roman" w:hAnsi="Times New Roman" w:cs="Times New Roman"/>
      <w:sz w:val="24"/>
      <w:szCs w:val="24"/>
      <w:lang w:eastAsia="ru-RU"/>
    </w:rPr>
  </w:style>
  <w:style w:type="paragraph" w:styleId="32">
    <w:name w:val="Body Text Indent 3"/>
    <w:basedOn w:val="a"/>
    <w:link w:val="33"/>
    <w:uiPriority w:val="99"/>
    <w:rsid w:val="00220257"/>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220257"/>
    <w:rPr>
      <w:rFonts w:ascii="Times New Roman" w:eastAsia="Times New Roman" w:hAnsi="Times New Roman" w:cs="Times New Roman"/>
      <w:sz w:val="16"/>
      <w:szCs w:val="16"/>
      <w:lang w:eastAsia="ru-RU"/>
    </w:rPr>
  </w:style>
  <w:style w:type="paragraph" w:styleId="afa">
    <w:name w:val="Title"/>
    <w:basedOn w:val="a"/>
    <w:link w:val="17"/>
    <w:qFormat/>
    <w:rsid w:val="00220257"/>
    <w:pPr>
      <w:spacing w:after="0" w:line="240" w:lineRule="auto"/>
      <w:ind w:left="-993" w:right="-285"/>
      <w:jc w:val="center"/>
    </w:pPr>
    <w:rPr>
      <w:rFonts w:ascii="Times New Roman" w:eastAsia="Times New Roman" w:hAnsi="Times New Roman" w:cs="Times New Roman"/>
      <w:b/>
      <w:sz w:val="24"/>
      <w:szCs w:val="20"/>
      <w:lang w:eastAsia="ru-RU"/>
    </w:rPr>
  </w:style>
  <w:style w:type="character" w:customStyle="1" w:styleId="afb">
    <w:name w:val="Название Знак"/>
    <w:basedOn w:val="a0"/>
    <w:rsid w:val="00220257"/>
    <w:rPr>
      <w:rFonts w:asciiTheme="majorHAnsi" w:eastAsiaTheme="majorEastAsia" w:hAnsiTheme="majorHAnsi" w:cstheme="majorBidi"/>
      <w:spacing w:val="-10"/>
      <w:kern w:val="28"/>
      <w:sz w:val="56"/>
      <w:szCs w:val="56"/>
    </w:rPr>
  </w:style>
  <w:style w:type="paragraph" w:customStyle="1" w:styleId="CharCharCarCharCarCharCarCharCarCharCharCharCarCharCharChar">
    <w:name w:val="Char Char Car Char Car Char Car Char Car Char Char Char Car Char Char Char"/>
    <w:basedOn w:val="a"/>
    <w:rsid w:val="00220257"/>
    <w:pPr>
      <w:autoSpaceDE w:val="0"/>
      <w:autoSpaceDN w:val="0"/>
      <w:spacing w:line="240" w:lineRule="exact"/>
    </w:pPr>
    <w:rPr>
      <w:rFonts w:ascii="Arial" w:eastAsia="Times New Roman" w:hAnsi="Arial" w:cs="Arial"/>
      <w:sz w:val="20"/>
      <w:szCs w:val="20"/>
      <w:lang w:val="en-US"/>
    </w:rPr>
  </w:style>
  <w:style w:type="paragraph" w:customStyle="1" w:styleId="afc">
    <w:name w:val="Знак Знак"/>
    <w:basedOn w:val="a"/>
    <w:rsid w:val="00220257"/>
    <w:pPr>
      <w:spacing w:line="240" w:lineRule="exact"/>
    </w:pPr>
    <w:rPr>
      <w:rFonts w:ascii="Verdana" w:eastAsia="Times New Roman" w:hAnsi="Verdana" w:cs="Times New Roman"/>
      <w:sz w:val="20"/>
      <w:szCs w:val="20"/>
      <w:lang w:val="en-US"/>
    </w:rPr>
  </w:style>
  <w:style w:type="paragraph" w:styleId="afd">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e"/>
    <w:rsid w:val="00220257"/>
    <w:pPr>
      <w:spacing w:after="120" w:line="240" w:lineRule="auto"/>
    </w:pPr>
    <w:rPr>
      <w:rFonts w:ascii="Times New Roman" w:eastAsia="Times New Roman" w:hAnsi="Times New Roman" w:cs="Times New Roman"/>
      <w:sz w:val="24"/>
      <w:szCs w:val="24"/>
      <w:lang w:eastAsia="ru-RU"/>
    </w:rPr>
  </w:style>
  <w:style w:type="character" w:customStyle="1" w:styleId="afe">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d"/>
    <w:rsid w:val="00220257"/>
    <w:rPr>
      <w:rFonts w:ascii="Times New Roman" w:eastAsia="Times New Roman" w:hAnsi="Times New Roman" w:cs="Times New Roman"/>
      <w:sz w:val="24"/>
      <w:szCs w:val="24"/>
      <w:lang w:eastAsia="ru-RU"/>
    </w:rPr>
  </w:style>
  <w:style w:type="character" w:customStyle="1" w:styleId="spelle">
    <w:name w:val="spelle"/>
    <w:basedOn w:val="a0"/>
    <w:rsid w:val="00220257"/>
  </w:style>
  <w:style w:type="character" w:customStyle="1" w:styleId="grame">
    <w:name w:val="grame"/>
    <w:basedOn w:val="a0"/>
    <w:rsid w:val="00220257"/>
  </w:style>
  <w:style w:type="paragraph" w:customStyle="1" w:styleId="aff">
    <w:name w:val="a"/>
    <w:basedOn w:val="a"/>
    <w:rsid w:val="002202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22025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0">
    <w:name w:val="page number"/>
    <w:basedOn w:val="a0"/>
    <w:rsid w:val="00220257"/>
  </w:style>
  <w:style w:type="paragraph" w:customStyle="1" w:styleId="aff1">
    <w:name w:val="Знак Знак Знак"/>
    <w:basedOn w:val="a"/>
    <w:rsid w:val="00220257"/>
    <w:pPr>
      <w:spacing w:line="240" w:lineRule="exact"/>
    </w:pPr>
    <w:rPr>
      <w:rFonts w:ascii="Verdana" w:eastAsia="Times New Roman" w:hAnsi="Verdana" w:cs="Times New Roman"/>
      <w:sz w:val="20"/>
      <w:szCs w:val="20"/>
      <w:lang w:val="en-US"/>
    </w:rPr>
  </w:style>
  <w:style w:type="character" w:customStyle="1" w:styleId="61">
    <w:name w:val="Знак6 Знак Знак1"/>
    <w:basedOn w:val="a0"/>
    <w:semiHidden/>
    <w:locked/>
    <w:rsid w:val="00220257"/>
    <w:rPr>
      <w:lang w:val="ru-RU" w:eastAsia="ru-RU" w:bidi="ar-SA"/>
    </w:rPr>
  </w:style>
  <w:style w:type="character" w:customStyle="1" w:styleId="normalchar1">
    <w:name w:val="normal__char1"/>
    <w:basedOn w:val="a0"/>
    <w:rsid w:val="00220257"/>
    <w:rPr>
      <w:rFonts w:ascii="Calibri" w:hAnsi="Calibri" w:hint="default"/>
      <w:sz w:val="22"/>
      <w:szCs w:val="22"/>
    </w:rPr>
  </w:style>
  <w:style w:type="paragraph" w:customStyle="1" w:styleId="110">
    <w:name w:val="Обычный11"/>
    <w:rsid w:val="00220257"/>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8">
    <w:name w:val="Абзац списка1"/>
    <w:basedOn w:val="a"/>
    <w:rsid w:val="00220257"/>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2">
    <w:name w:val="Знак Знак Знак Знак"/>
    <w:basedOn w:val="a"/>
    <w:rsid w:val="00220257"/>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9">
    <w:name w:val="Номер 1"/>
    <w:basedOn w:val="1"/>
    <w:qFormat/>
    <w:rsid w:val="00220257"/>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22025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220257"/>
    <w:pPr>
      <w:keepNext/>
      <w:spacing w:before="120" w:after="120" w:line="360" w:lineRule="auto"/>
      <w:jc w:val="center"/>
    </w:pPr>
    <w:rPr>
      <w:rFonts w:cs="Arial"/>
      <w:sz w:val="28"/>
      <w:szCs w:val="28"/>
    </w:rPr>
  </w:style>
  <w:style w:type="paragraph" w:customStyle="1" w:styleId="210">
    <w:name w:val="Основной текст 21"/>
    <w:basedOn w:val="a"/>
    <w:rsid w:val="00220257"/>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220257"/>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220257"/>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basedOn w:val="a0"/>
    <w:rsid w:val="00220257"/>
    <w:rPr>
      <w:rFonts w:ascii="Times New Roman" w:hAnsi="Times New Roman" w:cs="Times New Roman"/>
      <w:sz w:val="20"/>
      <w:szCs w:val="20"/>
    </w:rPr>
  </w:style>
  <w:style w:type="paragraph" w:customStyle="1" w:styleId="Style3">
    <w:name w:val="Style3"/>
    <w:basedOn w:val="a"/>
    <w:rsid w:val="00220257"/>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rsid w:val="00220257"/>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220257"/>
    <w:pPr>
      <w:spacing w:after="0" w:line="240" w:lineRule="auto"/>
      <w:ind w:firstLine="709"/>
      <w:jc w:val="both"/>
    </w:pPr>
    <w:rPr>
      <w:rFonts w:ascii="Times New Roman" w:eastAsia="Times New Roman" w:hAnsi="Times New Roman" w:cs="Times New Roman"/>
      <w:sz w:val="24"/>
      <w:szCs w:val="24"/>
      <w:lang w:eastAsia="ru-RU"/>
    </w:rPr>
  </w:style>
  <w:style w:type="paragraph" w:styleId="34">
    <w:name w:val="Body Text 3"/>
    <w:basedOn w:val="a"/>
    <w:link w:val="35"/>
    <w:rsid w:val="00220257"/>
    <w:pPr>
      <w:spacing w:after="120" w:line="240" w:lineRule="auto"/>
    </w:pPr>
    <w:rPr>
      <w:rFonts w:ascii="Times New Roman" w:eastAsia="Times New Roman" w:hAnsi="Times New Roman" w:cs="Times New Roman"/>
      <w:sz w:val="16"/>
      <w:szCs w:val="16"/>
      <w:lang w:val="de-DE" w:eastAsia="ru-RU"/>
    </w:rPr>
  </w:style>
  <w:style w:type="character" w:customStyle="1" w:styleId="35">
    <w:name w:val="Основной текст 3 Знак"/>
    <w:basedOn w:val="a0"/>
    <w:link w:val="34"/>
    <w:rsid w:val="00220257"/>
    <w:rPr>
      <w:rFonts w:ascii="Times New Roman" w:eastAsia="Times New Roman" w:hAnsi="Times New Roman" w:cs="Times New Roman"/>
      <w:sz w:val="16"/>
      <w:szCs w:val="16"/>
      <w:lang w:val="de-DE" w:eastAsia="ru-RU"/>
    </w:rPr>
  </w:style>
  <w:style w:type="paragraph" w:styleId="aff3">
    <w:name w:val="caption"/>
    <w:basedOn w:val="a"/>
    <w:next w:val="a"/>
    <w:qFormat/>
    <w:rsid w:val="00220257"/>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4">
    <w:name w:val="Стиль"/>
    <w:rsid w:val="002202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annotation reference"/>
    <w:basedOn w:val="a0"/>
    <w:rsid w:val="00220257"/>
    <w:rPr>
      <w:sz w:val="16"/>
      <w:szCs w:val="16"/>
    </w:rPr>
  </w:style>
  <w:style w:type="character" w:styleId="aff6">
    <w:name w:val="Emphasis"/>
    <w:basedOn w:val="a0"/>
    <w:qFormat/>
    <w:rsid w:val="00220257"/>
    <w:rPr>
      <w:i/>
      <w:iCs/>
    </w:rPr>
  </w:style>
  <w:style w:type="paragraph" w:customStyle="1" w:styleId="Iniiaiieoaeno21">
    <w:name w:val="Iniiaiie oaeno 21"/>
    <w:basedOn w:val="a"/>
    <w:rsid w:val="00220257"/>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7">
    <w:name w:val="Знак"/>
    <w:basedOn w:val="a"/>
    <w:rsid w:val="00220257"/>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8">
    <w:name w:val="Знак Знак Знак Знак Знак Знак Знак Знак Знак Знак Знак Знак Знак Знак Знак Знак"/>
    <w:basedOn w:val="a"/>
    <w:rsid w:val="00220257"/>
    <w:pPr>
      <w:spacing w:line="240" w:lineRule="exact"/>
    </w:pPr>
    <w:rPr>
      <w:rFonts w:ascii="Verdana" w:eastAsia="Times New Roman" w:hAnsi="Verdana" w:cs="Times New Roman"/>
      <w:sz w:val="20"/>
      <w:szCs w:val="20"/>
      <w:lang w:val="en-US"/>
    </w:rPr>
  </w:style>
  <w:style w:type="paragraph" w:customStyle="1" w:styleId="aff9">
    <w:name w:val="Новый"/>
    <w:basedOn w:val="a"/>
    <w:rsid w:val="00220257"/>
    <w:pPr>
      <w:spacing w:after="0" w:line="360" w:lineRule="auto"/>
      <w:ind w:firstLine="454"/>
      <w:jc w:val="both"/>
    </w:pPr>
    <w:rPr>
      <w:rFonts w:ascii="Times New Roman" w:eastAsia="Times New Roman" w:hAnsi="Times New Roman" w:cs="Times New Roman"/>
      <w:sz w:val="28"/>
      <w:szCs w:val="24"/>
      <w:lang w:bidi="en-US"/>
    </w:rPr>
  </w:style>
  <w:style w:type="paragraph" w:styleId="affa">
    <w:name w:val="Subtitle"/>
    <w:basedOn w:val="a"/>
    <w:next w:val="a"/>
    <w:link w:val="1a"/>
    <w:qFormat/>
    <w:rsid w:val="00220257"/>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b">
    <w:name w:val="Подзаголовок Знак"/>
    <w:basedOn w:val="a0"/>
    <w:rsid w:val="00220257"/>
    <w:rPr>
      <w:rFonts w:eastAsiaTheme="minorEastAsia"/>
      <w:color w:val="5A5A5A" w:themeColor="text1" w:themeTint="A5"/>
      <w:spacing w:val="15"/>
    </w:rPr>
  </w:style>
  <w:style w:type="paragraph" w:styleId="27">
    <w:name w:val="Quote"/>
    <w:basedOn w:val="a"/>
    <w:next w:val="a"/>
    <w:link w:val="28"/>
    <w:qFormat/>
    <w:rsid w:val="00220257"/>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8">
    <w:name w:val="Цитата 2 Знак"/>
    <w:basedOn w:val="a0"/>
    <w:link w:val="27"/>
    <w:rsid w:val="00220257"/>
    <w:rPr>
      <w:rFonts w:ascii="Times New Roman" w:eastAsia="Times New Roman" w:hAnsi="Times New Roman" w:cs="Times New Roman"/>
      <w:i/>
      <w:sz w:val="24"/>
      <w:szCs w:val="24"/>
      <w:lang w:bidi="en-US"/>
    </w:rPr>
  </w:style>
  <w:style w:type="paragraph" w:styleId="affc">
    <w:name w:val="Intense Quote"/>
    <w:basedOn w:val="a"/>
    <w:next w:val="a"/>
    <w:link w:val="affd"/>
    <w:qFormat/>
    <w:rsid w:val="00220257"/>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d">
    <w:name w:val="Выделенная цитата Знак"/>
    <w:basedOn w:val="a0"/>
    <w:link w:val="affc"/>
    <w:rsid w:val="00220257"/>
    <w:rPr>
      <w:rFonts w:ascii="Times New Roman" w:eastAsia="Times New Roman" w:hAnsi="Times New Roman" w:cs="Times New Roman"/>
      <w:b/>
      <w:i/>
      <w:sz w:val="24"/>
      <w:lang w:bidi="en-US"/>
    </w:rPr>
  </w:style>
  <w:style w:type="character" w:styleId="affe">
    <w:name w:val="Subtle Emphasis"/>
    <w:qFormat/>
    <w:rsid w:val="00220257"/>
    <w:rPr>
      <w:i/>
      <w:color w:val="5A5A5A"/>
    </w:rPr>
  </w:style>
  <w:style w:type="character" w:styleId="afff">
    <w:name w:val="Intense Emphasis"/>
    <w:basedOn w:val="a0"/>
    <w:qFormat/>
    <w:rsid w:val="00220257"/>
    <w:rPr>
      <w:b/>
      <w:i/>
      <w:sz w:val="24"/>
      <w:szCs w:val="24"/>
      <w:u w:val="single"/>
    </w:rPr>
  </w:style>
  <w:style w:type="character" w:styleId="afff0">
    <w:name w:val="Subtle Reference"/>
    <w:basedOn w:val="a0"/>
    <w:qFormat/>
    <w:rsid w:val="00220257"/>
    <w:rPr>
      <w:sz w:val="24"/>
      <w:szCs w:val="24"/>
      <w:u w:val="single"/>
    </w:rPr>
  </w:style>
  <w:style w:type="character" w:styleId="afff1">
    <w:name w:val="Intense Reference"/>
    <w:basedOn w:val="a0"/>
    <w:qFormat/>
    <w:rsid w:val="00220257"/>
    <w:rPr>
      <w:b/>
      <w:sz w:val="24"/>
      <w:u w:val="single"/>
    </w:rPr>
  </w:style>
  <w:style w:type="character" w:styleId="afff2">
    <w:name w:val="Book Title"/>
    <w:basedOn w:val="a0"/>
    <w:qFormat/>
    <w:rsid w:val="00220257"/>
    <w:rPr>
      <w:rFonts w:ascii="Arial" w:eastAsia="Times New Roman" w:hAnsi="Arial"/>
      <w:b/>
      <w:i/>
      <w:sz w:val="24"/>
      <w:szCs w:val="24"/>
    </w:rPr>
  </w:style>
  <w:style w:type="paragraph" w:styleId="afff3">
    <w:name w:val="TOC Heading"/>
    <w:basedOn w:val="1"/>
    <w:next w:val="a"/>
    <w:qFormat/>
    <w:rsid w:val="00220257"/>
    <w:pPr>
      <w:jc w:val="center"/>
      <w:outlineLvl w:val="9"/>
    </w:pPr>
    <w:rPr>
      <w:rFonts w:cs="Times New Roman"/>
      <w:lang w:val="ru-RU" w:eastAsia="en-US" w:bidi="en-US"/>
    </w:rPr>
  </w:style>
  <w:style w:type="character" w:customStyle="1" w:styleId="apple-style-span">
    <w:name w:val="apple-style-span"/>
    <w:basedOn w:val="a0"/>
    <w:rsid w:val="00220257"/>
  </w:style>
  <w:style w:type="paragraph" w:customStyle="1" w:styleId="CompanyName">
    <w:name w:val="Company Name"/>
    <w:basedOn w:val="a4"/>
    <w:rsid w:val="00220257"/>
    <w:pPr>
      <w:ind w:left="634"/>
      <w:jc w:val="left"/>
    </w:pPr>
    <w:rPr>
      <w:rFonts w:ascii="Cambria" w:eastAsia="Times New Roman" w:hAnsi="Cambria" w:cs="Cambria"/>
      <w:caps/>
      <w:spacing w:val="20"/>
      <w:sz w:val="18"/>
      <w:szCs w:val="22"/>
      <w:lang w:eastAsia="zh-TW"/>
    </w:rPr>
  </w:style>
  <w:style w:type="paragraph" w:customStyle="1" w:styleId="AuthorsName">
    <w:name w:val="Author's Name"/>
    <w:basedOn w:val="a4"/>
    <w:rsid w:val="00220257"/>
    <w:pPr>
      <w:ind w:left="634"/>
      <w:jc w:val="left"/>
    </w:pPr>
    <w:rPr>
      <w:rFonts w:ascii="Cambria" w:eastAsia="Times New Roman" w:hAnsi="Cambria" w:cs="Cambria"/>
      <w:sz w:val="18"/>
      <w:szCs w:val="22"/>
      <w:lang w:eastAsia="zh-TW"/>
    </w:rPr>
  </w:style>
  <w:style w:type="paragraph" w:customStyle="1" w:styleId="DocumentDate">
    <w:name w:val="Document Date"/>
    <w:basedOn w:val="a4"/>
    <w:rsid w:val="00220257"/>
    <w:pPr>
      <w:ind w:left="634"/>
      <w:jc w:val="left"/>
    </w:pPr>
    <w:rPr>
      <w:rFonts w:ascii="Cambria" w:eastAsia="Times New Roman" w:hAnsi="Cambria" w:cs="Cambria"/>
      <w:caps/>
      <w:color w:val="7F7F7F"/>
      <w:sz w:val="16"/>
      <w:szCs w:val="22"/>
      <w:lang w:eastAsia="zh-TW"/>
    </w:rPr>
  </w:style>
  <w:style w:type="paragraph" w:customStyle="1" w:styleId="afff4">
    <w:name w:val="Аннотации"/>
    <w:basedOn w:val="a"/>
    <w:rsid w:val="00220257"/>
    <w:pPr>
      <w:spacing w:after="0" w:line="240" w:lineRule="auto"/>
      <w:ind w:firstLine="284"/>
      <w:jc w:val="both"/>
    </w:pPr>
    <w:rPr>
      <w:rFonts w:ascii="Times New Roman" w:eastAsia="Times New Roman" w:hAnsi="Times New Roman" w:cs="Times New Roman"/>
      <w:szCs w:val="20"/>
      <w:lang w:eastAsia="ru-RU"/>
    </w:rPr>
  </w:style>
  <w:style w:type="paragraph" w:styleId="afff5">
    <w:name w:val="Plain Text"/>
    <w:basedOn w:val="a"/>
    <w:link w:val="afff6"/>
    <w:rsid w:val="00220257"/>
    <w:pPr>
      <w:spacing w:after="0" w:line="240" w:lineRule="auto"/>
    </w:pPr>
    <w:rPr>
      <w:rFonts w:ascii="Courier New" w:eastAsia="Times New Roman" w:hAnsi="Courier New" w:cs="Courier New"/>
      <w:sz w:val="20"/>
      <w:szCs w:val="20"/>
      <w:lang w:eastAsia="ru-RU"/>
    </w:rPr>
  </w:style>
  <w:style w:type="character" w:customStyle="1" w:styleId="afff6">
    <w:name w:val="Текст Знак"/>
    <w:basedOn w:val="a0"/>
    <w:link w:val="afff5"/>
    <w:rsid w:val="00220257"/>
    <w:rPr>
      <w:rFonts w:ascii="Courier New" w:eastAsia="Times New Roman" w:hAnsi="Courier New" w:cs="Courier New"/>
      <w:sz w:val="20"/>
      <w:szCs w:val="20"/>
      <w:lang w:eastAsia="ru-RU"/>
    </w:rPr>
  </w:style>
  <w:style w:type="paragraph" w:customStyle="1" w:styleId="afff7">
    <w:name w:val="Содержимое таблицы"/>
    <w:basedOn w:val="a"/>
    <w:rsid w:val="00220257"/>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b">
    <w:name w:val="Стиль1"/>
    <w:rsid w:val="00220257"/>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8">
    <w:name w:val="Методика подзаголовок"/>
    <w:basedOn w:val="a0"/>
    <w:rsid w:val="00220257"/>
    <w:rPr>
      <w:rFonts w:ascii="Times New Roman" w:hAnsi="Times New Roman"/>
      <w:b/>
      <w:bCs/>
      <w:spacing w:val="30"/>
    </w:rPr>
  </w:style>
  <w:style w:type="paragraph" w:customStyle="1" w:styleId="afff9">
    <w:name w:val="текст сноски"/>
    <w:basedOn w:val="a"/>
    <w:rsid w:val="00220257"/>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a">
    <w:name w:val="Схема документа Знак"/>
    <w:basedOn w:val="a0"/>
    <w:link w:val="afffb"/>
    <w:semiHidden/>
    <w:rsid w:val="00220257"/>
    <w:rPr>
      <w:rFonts w:ascii="Arial" w:hAnsi="Arial"/>
      <w:b/>
      <w:bCs/>
      <w:sz w:val="28"/>
      <w:szCs w:val="26"/>
    </w:rPr>
  </w:style>
  <w:style w:type="character" w:customStyle="1" w:styleId="180">
    <w:name w:val="Знак Знак18"/>
    <w:basedOn w:val="a0"/>
    <w:rsid w:val="00220257"/>
    <w:rPr>
      <w:rFonts w:ascii="Arial" w:eastAsia="Times New Roman" w:hAnsi="Arial" w:cs="Times New Roman"/>
      <w:b/>
      <w:bCs/>
      <w:kern w:val="32"/>
      <w:sz w:val="32"/>
      <w:szCs w:val="32"/>
    </w:rPr>
  </w:style>
  <w:style w:type="character" w:customStyle="1" w:styleId="170">
    <w:name w:val="Знак Знак17"/>
    <w:basedOn w:val="a0"/>
    <w:rsid w:val="00220257"/>
    <w:rPr>
      <w:rFonts w:ascii="Arial" w:eastAsia="Times New Roman" w:hAnsi="Arial" w:cs="Times New Roman"/>
      <w:b/>
      <w:bCs/>
      <w:iCs/>
      <w:sz w:val="28"/>
      <w:szCs w:val="28"/>
    </w:rPr>
  </w:style>
  <w:style w:type="character" w:customStyle="1" w:styleId="160">
    <w:name w:val="Знак Знак16"/>
    <w:basedOn w:val="a0"/>
    <w:rsid w:val="00220257"/>
    <w:rPr>
      <w:rFonts w:ascii="Arial" w:eastAsia="Times New Roman" w:hAnsi="Arial" w:cs="Times New Roman"/>
      <w:b/>
      <w:bCs/>
      <w:sz w:val="24"/>
      <w:szCs w:val="26"/>
    </w:rPr>
  </w:style>
  <w:style w:type="character" w:customStyle="1" w:styleId="17">
    <w:name w:val="Название Знак1"/>
    <w:basedOn w:val="a0"/>
    <w:link w:val="afa"/>
    <w:rsid w:val="00220257"/>
    <w:rPr>
      <w:rFonts w:ascii="Times New Roman" w:eastAsia="Times New Roman" w:hAnsi="Times New Roman" w:cs="Times New Roman"/>
      <w:b/>
      <w:sz w:val="24"/>
      <w:szCs w:val="20"/>
      <w:lang w:eastAsia="ru-RU"/>
    </w:rPr>
  </w:style>
  <w:style w:type="character" w:customStyle="1" w:styleId="1a">
    <w:name w:val="Подзаголовок Знак1"/>
    <w:basedOn w:val="a0"/>
    <w:link w:val="affa"/>
    <w:rsid w:val="00220257"/>
    <w:rPr>
      <w:rFonts w:ascii="Arial" w:eastAsia="Times New Roman" w:hAnsi="Arial" w:cs="Times New Roman"/>
      <w:sz w:val="24"/>
      <w:szCs w:val="24"/>
      <w:lang w:bidi="en-US"/>
    </w:rPr>
  </w:style>
  <w:style w:type="paragraph" w:styleId="afffb">
    <w:name w:val="Document Map"/>
    <w:basedOn w:val="a"/>
    <w:link w:val="afffa"/>
    <w:semiHidden/>
    <w:unhideWhenUsed/>
    <w:rsid w:val="00220257"/>
    <w:pPr>
      <w:spacing w:after="0" w:line="240" w:lineRule="auto"/>
      <w:ind w:firstLine="709"/>
      <w:jc w:val="both"/>
    </w:pPr>
    <w:rPr>
      <w:rFonts w:ascii="Arial" w:hAnsi="Arial"/>
      <w:b/>
      <w:bCs/>
      <w:sz w:val="28"/>
      <w:szCs w:val="26"/>
    </w:rPr>
  </w:style>
  <w:style w:type="character" w:customStyle="1" w:styleId="1c">
    <w:name w:val="Схема документа Знак1"/>
    <w:basedOn w:val="a0"/>
    <w:uiPriority w:val="99"/>
    <w:semiHidden/>
    <w:rsid w:val="00220257"/>
    <w:rPr>
      <w:rFonts w:ascii="Segoe UI" w:hAnsi="Segoe UI" w:cs="Segoe UI"/>
      <w:sz w:val="16"/>
      <w:szCs w:val="16"/>
    </w:rPr>
  </w:style>
  <w:style w:type="paragraph" w:styleId="1d">
    <w:name w:val="toc 1"/>
    <w:basedOn w:val="a"/>
    <w:next w:val="a"/>
    <w:autoRedefine/>
    <w:unhideWhenUsed/>
    <w:rsid w:val="00220257"/>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9">
    <w:name w:val="toc 2"/>
    <w:basedOn w:val="a"/>
    <w:next w:val="a"/>
    <w:autoRedefine/>
    <w:unhideWhenUsed/>
    <w:rsid w:val="00220257"/>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rsid w:val="00220257"/>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afffc">
    <w:name w:val="Balloon Text"/>
    <w:basedOn w:val="a"/>
    <w:link w:val="afffd"/>
    <w:semiHidden/>
    <w:unhideWhenUsed/>
    <w:rsid w:val="00220257"/>
    <w:pPr>
      <w:spacing w:after="0" w:line="240" w:lineRule="auto"/>
      <w:ind w:firstLine="709"/>
      <w:jc w:val="both"/>
    </w:pPr>
    <w:rPr>
      <w:rFonts w:ascii="Tahoma" w:eastAsia="Times New Roman" w:hAnsi="Tahoma" w:cs="Tahoma"/>
      <w:sz w:val="16"/>
      <w:szCs w:val="16"/>
      <w:lang w:bidi="en-US"/>
    </w:rPr>
  </w:style>
  <w:style w:type="character" w:customStyle="1" w:styleId="afffd">
    <w:name w:val="Текст выноски Знак"/>
    <w:basedOn w:val="a0"/>
    <w:link w:val="afffc"/>
    <w:semiHidden/>
    <w:rsid w:val="00220257"/>
    <w:rPr>
      <w:rFonts w:ascii="Tahoma" w:eastAsia="Times New Roman" w:hAnsi="Tahoma" w:cs="Tahoma"/>
      <w:sz w:val="16"/>
      <w:szCs w:val="16"/>
      <w:lang w:bidi="en-US"/>
    </w:rPr>
  </w:style>
  <w:style w:type="paragraph" w:styleId="41">
    <w:name w:val="toc 4"/>
    <w:basedOn w:val="a"/>
    <w:next w:val="a"/>
    <w:autoRedefine/>
    <w:unhideWhenUsed/>
    <w:rsid w:val="00220257"/>
    <w:pPr>
      <w:spacing w:after="100" w:line="276" w:lineRule="auto"/>
      <w:ind w:left="660"/>
    </w:pPr>
    <w:rPr>
      <w:rFonts w:ascii="Times New Roman" w:eastAsia="Times New Roman" w:hAnsi="Times New Roman" w:cs="Times New Roman"/>
      <w:lang w:eastAsia="ru-RU"/>
    </w:rPr>
  </w:style>
  <w:style w:type="paragraph" w:styleId="51">
    <w:name w:val="toc 5"/>
    <w:basedOn w:val="a"/>
    <w:next w:val="a"/>
    <w:autoRedefine/>
    <w:unhideWhenUsed/>
    <w:rsid w:val="00220257"/>
    <w:pPr>
      <w:spacing w:after="100" w:line="276" w:lineRule="auto"/>
      <w:ind w:left="880"/>
    </w:pPr>
    <w:rPr>
      <w:rFonts w:ascii="Times New Roman" w:eastAsia="Times New Roman" w:hAnsi="Times New Roman" w:cs="Times New Roman"/>
      <w:lang w:eastAsia="ru-RU"/>
    </w:rPr>
  </w:style>
  <w:style w:type="paragraph" w:styleId="62">
    <w:name w:val="toc 6"/>
    <w:basedOn w:val="a"/>
    <w:next w:val="a"/>
    <w:autoRedefine/>
    <w:unhideWhenUsed/>
    <w:rsid w:val="00220257"/>
    <w:pPr>
      <w:spacing w:after="100" w:line="276" w:lineRule="auto"/>
      <w:ind w:left="1100"/>
    </w:pPr>
    <w:rPr>
      <w:rFonts w:ascii="Times New Roman" w:eastAsia="Times New Roman" w:hAnsi="Times New Roman" w:cs="Times New Roman"/>
      <w:lang w:eastAsia="ru-RU"/>
    </w:rPr>
  </w:style>
  <w:style w:type="paragraph" w:styleId="71">
    <w:name w:val="toc 7"/>
    <w:basedOn w:val="a"/>
    <w:next w:val="a"/>
    <w:autoRedefine/>
    <w:unhideWhenUsed/>
    <w:rsid w:val="00220257"/>
    <w:pPr>
      <w:spacing w:after="100" w:line="276" w:lineRule="auto"/>
      <w:ind w:left="1320"/>
    </w:pPr>
    <w:rPr>
      <w:rFonts w:ascii="Times New Roman" w:eastAsia="Times New Roman" w:hAnsi="Times New Roman" w:cs="Times New Roman"/>
      <w:lang w:eastAsia="ru-RU"/>
    </w:rPr>
  </w:style>
  <w:style w:type="paragraph" w:styleId="81">
    <w:name w:val="toc 8"/>
    <w:basedOn w:val="a"/>
    <w:next w:val="a"/>
    <w:autoRedefine/>
    <w:unhideWhenUsed/>
    <w:rsid w:val="00220257"/>
    <w:pPr>
      <w:spacing w:after="100" w:line="276" w:lineRule="auto"/>
      <w:ind w:left="1540"/>
    </w:pPr>
    <w:rPr>
      <w:rFonts w:ascii="Times New Roman" w:eastAsia="Times New Roman" w:hAnsi="Times New Roman" w:cs="Times New Roman"/>
      <w:lang w:eastAsia="ru-RU"/>
    </w:rPr>
  </w:style>
  <w:style w:type="paragraph" w:styleId="91">
    <w:name w:val="toc 9"/>
    <w:basedOn w:val="a"/>
    <w:next w:val="a"/>
    <w:autoRedefine/>
    <w:unhideWhenUsed/>
    <w:rsid w:val="00220257"/>
    <w:pPr>
      <w:spacing w:after="100" w:line="276" w:lineRule="auto"/>
      <w:ind w:left="1760"/>
    </w:pPr>
    <w:rPr>
      <w:rFonts w:ascii="Times New Roman" w:eastAsia="Times New Roman" w:hAnsi="Times New Roman" w:cs="Times New Roman"/>
      <w:lang w:eastAsia="ru-RU"/>
    </w:rPr>
  </w:style>
  <w:style w:type="numbering" w:customStyle="1" w:styleId="1e">
    <w:name w:val="Нет списка1"/>
    <w:next w:val="a2"/>
    <w:semiHidden/>
    <w:unhideWhenUsed/>
    <w:rsid w:val="00220257"/>
  </w:style>
  <w:style w:type="table" w:customStyle="1" w:styleId="B2ColorfulShadingAccent2">
    <w:name w:val="B2 Colorful Shading Accent 2"/>
    <w:basedOn w:val="a1"/>
    <w:rsid w:val="00220257"/>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
    <w:name w:val="Сетка таблицы1"/>
    <w:basedOn w:val="a1"/>
    <w:next w:val="a3"/>
    <w:uiPriority w:val="59"/>
    <w:rsid w:val="002202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3"/>
    <w:rsid w:val="002202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Block Text"/>
    <w:basedOn w:val="a"/>
    <w:rsid w:val="00220257"/>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7">
    <w:name w:val="Сетка таблицы3"/>
    <w:basedOn w:val="a1"/>
    <w:next w:val="a3"/>
    <w:rsid w:val="0022025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220257"/>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3"/>
    <w:rsid w:val="002202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3"/>
    <w:rsid w:val="002202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aliases w:val="Стандартный HTML Знак1,Стандартный HTML Знак Знак, Знак2 Знак Знак, Знак2 Знак1, Знак2 Знак, Знак2"/>
    <w:basedOn w:val="a"/>
    <w:link w:val="HTML2"/>
    <w:uiPriority w:val="99"/>
    <w:rsid w:val="0022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uiPriority w:val="99"/>
    <w:rsid w:val="00220257"/>
    <w:rPr>
      <w:rFonts w:ascii="Consolas" w:hAnsi="Consolas" w:cs="Consolas"/>
      <w:sz w:val="20"/>
      <w:szCs w:val="20"/>
    </w:rPr>
  </w:style>
  <w:style w:type="paragraph" w:customStyle="1" w:styleId="description">
    <w:name w:val="description"/>
    <w:basedOn w:val="a"/>
    <w:rsid w:val="00220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rsid w:val="00220257"/>
  </w:style>
  <w:style w:type="character" w:customStyle="1" w:styleId="fn">
    <w:name w:val="fn"/>
    <w:basedOn w:val="a0"/>
    <w:rsid w:val="00220257"/>
  </w:style>
  <w:style w:type="character" w:customStyle="1" w:styleId="post-timestamp2">
    <w:name w:val="post-timestamp2"/>
    <w:basedOn w:val="a0"/>
    <w:rsid w:val="00220257"/>
    <w:rPr>
      <w:color w:val="999966"/>
    </w:rPr>
  </w:style>
  <w:style w:type="character" w:customStyle="1" w:styleId="post-comment-link">
    <w:name w:val="post-comment-link"/>
    <w:basedOn w:val="a0"/>
    <w:rsid w:val="00220257"/>
  </w:style>
  <w:style w:type="character" w:customStyle="1" w:styleId="item-controlblog-adminpid-1744177254">
    <w:name w:val="item-control blog-admin pid-1744177254"/>
    <w:basedOn w:val="a0"/>
    <w:rsid w:val="00220257"/>
  </w:style>
  <w:style w:type="character" w:customStyle="1" w:styleId="zippytoggle-open">
    <w:name w:val="zippy toggle-open"/>
    <w:basedOn w:val="a0"/>
    <w:rsid w:val="00220257"/>
  </w:style>
  <w:style w:type="character" w:customStyle="1" w:styleId="post-count">
    <w:name w:val="post-count"/>
    <w:basedOn w:val="a0"/>
    <w:rsid w:val="00220257"/>
  </w:style>
  <w:style w:type="character" w:customStyle="1" w:styleId="zippy">
    <w:name w:val="zippy"/>
    <w:basedOn w:val="a0"/>
    <w:rsid w:val="00220257"/>
  </w:style>
  <w:style w:type="character" w:customStyle="1" w:styleId="item-controlblog-admin">
    <w:name w:val="item-control blog-admin"/>
    <w:basedOn w:val="a0"/>
    <w:rsid w:val="00220257"/>
  </w:style>
  <w:style w:type="paragraph" w:customStyle="1" w:styleId="msonormalcxspmiddle">
    <w:name w:val="msonormalcxspmiddle"/>
    <w:basedOn w:val="a"/>
    <w:rsid w:val="00220257"/>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
    <w:rsid w:val="00220257"/>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220257"/>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0"/>
    <w:semiHidden/>
    <w:locked/>
    <w:rsid w:val="00220257"/>
    <w:rPr>
      <w:sz w:val="24"/>
      <w:szCs w:val="24"/>
      <w:lang w:val="ru-RU" w:eastAsia="ru-RU" w:bidi="ar-SA"/>
    </w:rPr>
  </w:style>
  <w:style w:type="paragraph" w:customStyle="1" w:styleId="acknowledgment">
    <w:name w:val="acknowledgment"/>
    <w:basedOn w:val="a"/>
    <w:next w:val="a"/>
    <w:rsid w:val="00220257"/>
    <w:pPr>
      <w:widowControl w:val="0"/>
      <w:spacing w:before="480" w:after="0" w:line="240" w:lineRule="auto"/>
    </w:pPr>
    <w:rPr>
      <w:rFonts w:ascii="Arial" w:eastAsia="Times New Roman" w:hAnsi="Arial" w:cs="Times New Roman"/>
      <w:vanish/>
      <w:sz w:val="18"/>
      <w:szCs w:val="20"/>
      <w:lang w:val="en-GB"/>
    </w:rPr>
  </w:style>
  <w:style w:type="character" w:customStyle="1" w:styleId="1f1">
    <w:name w:val="Знак Знак1"/>
    <w:basedOn w:val="a0"/>
    <w:locked/>
    <w:rsid w:val="00220257"/>
    <w:rPr>
      <w:rFonts w:ascii="Arial" w:hAnsi="Arial" w:cs="Arial"/>
      <w:b/>
      <w:bCs/>
      <w:sz w:val="26"/>
      <w:szCs w:val="26"/>
      <w:lang w:val="ru-RU" w:eastAsia="ru-RU" w:bidi="ar-SA"/>
    </w:rPr>
  </w:style>
  <w:style w:type="character" w:customStyle="1" w:styleId="38">
    <w:name w:val="Знак Знак3"/>
    <w:basedOn w:val="a0"/>
    <w:semiHidden/>
    <w:locked/>
    <w:rsid w:val="00220257"/>
    <w:rPr>
      <w:lang w:val="ru-RU" w:eastAsia="en-US" w:bidi="en-US"/>
    </w:rPr>
  </w:style>
  <w:style w:type="paragraph" w:customStyle="1" w:styleId="western">
    <w:name w:val="western"/>
    <w:basedOn w:val="a"/>
    <w:rsid w:val="00220257"/>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220257"/>
    <w:pPr>
      <w:spacing w:after="0" w:line="240" w:lineRule="auto"/>
    </w:pPr>
    <w:rPr>
      <w:rFonts w:ascii="Times New Roman" w:eastAsia="Times New Roman" w:hAnsi="Times New Roman" w:cs="Times New Roman"/>
      <w:sz w:val="24"/>
      <w:szCs w:val="20"/>
    </w:rPr>
  </w:style>
  <w:style w:type="character" w:customStyle="1" w:styleId="63">
    <w:name w:val="Знак6 Знак Знак"/>
    <w:basedOn w:val="a0"/>
    <w:semiHidden/>
    <w:locked/>
    <w:rsid w:val="00220257"/>
    <w:rPr>
      <w:lang w:val="ru-RU" w:eastAsia="ru-RU" w:bidi="ar-SA"/>
    </w:rPr>
  </w:style>
  <w:style w:type="paragraph" w:customStyle="1" w:styleId="2b">
    <w:name w:val="Знак Знак2 Знак"/>
    <w:basedOn w:val="a"/>
    <w:rsid w:val="00220257"/>
    <w:pPr>
      <w:spacing w:line="240" w:lineRule="exact"/>
    </w:pPr>
    <w:rPr>
      <w:rFonts w:ascii="Verdana" w:eastAsia="Times New Roman" w:hAnsi="Verdana" w:cs="Times New Roman"/>
      <w:sz w:val="20"/>
      <w:szCs w:val="20"/>
      <w:lang w:val="en-US"/>
    </w:rPr>
  </w:style>
  <w:style w:type="paragraph" w:styleId="2c">
    <w:name w:val="List Bullet 2"/>
    <w:basedOn w:val="a"/>
    <w:autoRedefine/>
    <w:rsid w:val="00220257"/>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basedOn w:val="a0"/>
    <w:locked/>
    <w:rsid w:val="00220257"/>
    <w:rPr>
      <w:rFonts w:ascii="Arial" w:hAnsi="Arial" w:cs="Arial"/>
      <w:b/>
      <w:bCs/>
      <w:sz w:val="26"/>
      <w:szCs w:val="26"/>
      <w:lang w:eastAsia="ru-RU"/>
    </w:rPr>
  </w:style>
  <w:style w:type="character" w:customStyle="1" w:styleId="list0020paragraphchar1">
    <w:name w:val="list_0020paragraph__char1"/>
    <w:basedOn w:val="a0"/>
    <w:rsid w:val="00220257"/>
    <w:rPr>
      <w:rFonts w:ascii="Times New Roman" w:hAnsi="Times New Roman" w:cs="Times New Roman"/>
      <w:sz w:val="24"/>
      <w:szCs w:val="24"/>
    </w:rPr>
  </w:style>
  <w:style w:type="character" w:customStyle="1" w:styleId="HTML2">
    <w:name w:val="Стандартный HTML Знак2"/>
    <w:aliases w:val="Стандартный HTML Знак1 Знак1,Стандартный HTML Знак Знак Знак1, Знак2 Знак Знак Знак1, Знак2 Знак1 Знак1, Знак2 Знак Знак3, Знак2 Знак2"/>
    <w:basedOn w:val="a0"/>
    <w:link w:val="HTML"/>
    <w:locked/>
    <w:rsid w:val="00220257"/>
    <w:rPr>
      <w:rFonts w:ascii="Courier New" w:eastAsia="Times New Roman" w:hAnsi="Courier New" w:cs="Courier New"/>
      <w:sz w:val="20"/>
      <w:szCs w:val="20"/>
      <w:lang w:eastAsia="ru-RU"/>
    </w:rPr>
  </w:style>
  <w:style w:type="character" w:customStyle="1" w:styleId="1f2">
    <w:name w:val="Основной шрифт абзаца1"/>
    <w:rsid w:val="00220257"/>
  </w:style>
  <w:style w:type="paragraph" w:customStyle="1" w:styleId="affff">
    <w:name w:val="Заголовок"/>
    <w:basedOn w:val="a"/>
    <w:next w:val="afd"/>
    <w:rsid w:val="00220257"/>
    <w:pPr>
      <w:keepNext/>
      <w:suppressAutoHyphens/>
      <w:spacing w:before="240" w:after="120" w:line="240" w:lineRule="auto"/>
    </w:pPr>
    <w:rPr>
      <w:rFonts w:ascii="Arial" w:eastAsia="MS Mincho" w:hAnsi="Arial" w:cs="Tahoma"/>
      <w:sz w:val="28"/>
      <w:szCs w:val="28"/>
      <w:lang w:eastAsia="ar-SA"/>
    </w:rPr>
  </w:style>
  <w:style w:type="paragraph" w:styleId="affff0">
    <w:name w:val="List"/>
    <w:basedOn w:val="afd"/>
    <w:semiHidden/>
    <w:rsid w:val="00220257"/>
    <w:pPr>
      <w:suppressAutoHyphens/>
    </w:pPr>
    <w:rPr>
      <w:rFonts w:cs="Tahoma"/>
      <w:lang w:eastAsia="ar-SA"/>
    </w:rPr>
  </w:style>
  <w:style w:type="paragraph" w:customStyle="1" w:styleId="1f3">
    <w:name w:val="Название1"/>
    <w:basedOn w:val="a"/>
    <w:rsid w:val="00220257"/>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4">
    <w:name w:val="Указатель1"/>
    <w:basedOn w:val="a"/>
    <w:rsid w:val="00220257"/>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1">
    <w:name w:val="Символ сноски"/>
    <w:basedOn w:val="1f2"/>
    <w:rsid w:val="00220257"/>
    <w:rPr>
      <w:vertAlign w:val="superscript"/>
    </w:rPr>
  </w:style>
  <w:style w:type="paragraph" w:customStyle="1" w:styleId="affff2">
    <w:name w:val="#Текст_мой"/>
    <w:rsid w:val="00220257"/>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3">
    <w:name w:val="Знак Знак Знак Знак Знак Знак Знак Знак Знак"/>
    <w:basedOn w:val="a"/>
    <w:rsid w:val="00220257"/>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220257"/>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220257"/>
    <w:pPr>
      <w:spacing w:after="200"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220257"/>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220257"/>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220257"/>
    <w:pPr>
      <w:spacing w:after="0" w:line="240" w:lineRule="auto"/>
    </w:pPr>
    <w:rPr>
      <w:rFonts w:ascii="Times New Roman" w:eastAsia="Times New Roman" w:hAnsi="Times New Roman" w:cs="Times New Roman"/>
      <w:sz w:val="24"/>
      <w:szCs w:val="24"/>
      <w:lang w:eastAsia="ru-RU"/>
    </w:rPr>
  </w:style>
  <w:style w:type="paragraph" w:styleId="affff4">
    <w:name w:val="annotation text"/>
    <w:basedOn w:val="a"/>
    <w:link w:val="affff5"/>
    <w:semiHidden/>
    <w:rsid w:val="00220257"/>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примечания Знак"/>
    <w:basedOn w:val="a0"/>
    <w:link w:val="affff4"/>
    <w:semiHidden/>
    <w:rsid w:val="00220257"/>
    <w:rPr>
      <w:rFonts w:ascii="Times New Roman" w:eastAsia="Times New Roman" w:hAnsi="Times New Roman" w:cs="Times New Roman"/>
      <w:sz w:val="20"/>
      <w:szCs w:val="20"/>
      <w:lang w:eastAsia="ru-RU"/>
    </w:rPr>
  </w:style>
  <w:style w:type="character" w:customStyle="1" w:styleId="maintext1">
    <w:name w:val="maintext1"/>
    <w:basedOn w:val="a0"/>
    <w:rsid w:val="00220257"/>
    <w:rPr>
      <w:vanish w:val="0"/>
      <w:webHidden w:val="0"/>
      <w:sz w:val="24"/>
      <w:szCs w:val="24"/>
      <w:specVanish w:val="0"/>
    </w:rPr>
  </w:style>
  <w:style w:type="paragraph" w:customStyle="1" w:styleId="default">
    <w:name w:val="default"/>
    <w:basedOn w:val="a"/>
    <w:rsid w:val="00220257"/>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basedOn w:val="a0"/>
    <w:rsid w:val="00220257"/>
    <w:rPr>
      <w:rFonts w:ascii="Times New Roman" w:hAnsi="Times New Roman" w:cs="Times New Roman" w:hint="default"/>
      <w:strike w:val="0"/>
      <w:dstrike w:val="0"/>
      <w:sz w:val="24"/>
      <w:szCs w:val="24"/>
      <w:u w:val="none"/>
      <w:effect w:val="none"/>
    </w:rPr>
  </w:style>
  <w:style w:type="paragraph" w:customStyle="1" w:styleId="Default0">
    <w:name w:val="Default"/>
    <w:rsid w:val="002202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2202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6">
    <w:name w:val="А_сноска"/>
    <w:basedOn w:val="af6"/>
    <w:link w:val="affff7"/>
    <w:qFormat/>
    <w:rsid w:val="00220257"/>
  </w:style>
  <w:style w:type="character" w:customStyle="1" w:styleId="affff7">
    <w:name w:val="А_сноска Знак"/>
    <w:basedOn w:val="af7"/>
    <w:link w:val="affff6"/>
    <w:rsid w:val="00220257"/>
    <w:rPr>
      <w:rFonts w:ascii="Times New Roman" w:eastAsia="Times New Roman" w:hAnsi="Times New Roman" w:cs="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rsid w:val="00220257"/>
    <w:rPr>
      <w:b/>
      <w:bCs/>
    </w:rPr>
  </w:style>
  <w:style w:type="paragraph" w:customStyle="1" w:styleId="Oaeno">
    <w:name w:val="Oaeno"/>
    <w:basedOn w:val="a"/>
    <w:rsid w:val="00220257"/>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Iniiaiieoaeno2">
    <w:name w:val="Iniiaiie oaeno 2"/>
    <w:basedOn w:val="a"/>
    <w:rsid w:val="00220257"/>
    <w:pPr>
      <w:widowControl w:val="0"/>
      <w:overflowPunct w:val="0"/>
      <w:autoSpaceDE w:val="0"/>
      <w:spacing w:before="120" w:after="0" w:line="360" w:lineRule="auto"/>
      <w:ind w:firstLine="720"/>
      <w:jc w:val="both"/>
      <w:textAlignment w:val="baseline"/>
    </w:pPr>
    <w:rPr>
      <w:rFonts w:ascii="Times New Roman" w:eastAsia="Times New Roman" w:hAnsi="Times New Roman" w:cs="Times New Roman"/>
      <w:sz w:val="28"/>
      <w:szCs w:val="20"/>
      <w:lang w:eastAsia="ar-SA"/>
    </w:rPr>
  </w:style>
  <w:style w:type="paragraph" w:styleId="2d">
    <w:name w:val="List 2"/>
    <w:basedOn w:val="a"/>
    <w:rsid w:val="00220257"/>
    <w:pPr>
      <w:spacing w:after="0" w:line="240" w:lineRule="auto"/>
      <w:ind w:left="566" w:hanging="283"/>
    </w:pPr>
    <w:rPr>
      <w:rFonts w:ascii="Times New Roman" w:eastAsia="Times New Roman" w:hAnsi="Times New Roman" w:cs="Times New Roman"/>
      <w:sz w:val="24"/>
      <w:szCs w:val="24"/>
      <w:lang w:eastAsia="ru-RU"/>
    </w:rPr>
  </w:style>
  <w:style w:type="paragraph" w:customStyle="1" w:styleId="1f5">
    <w:name w:val="Цитата1"/>
    <w:basedOn w:val="a"/>
    <w:rsid w:val="00220257"/>
    <w:pPr>
      <w:overflowPunct w:val="0"/>
      <w:autoSpaceDE w:val="0"/>
      <w:autoSpaceDN w:val="0"/>
      <w:adjustRightInd w:val="0"/>
      <w:spacing w:after="0" w:line="360" w:lineRule="auto"/>
      <w:ind w:left="851" w:right="567" w:firstLine="709"/>
      <w:jc w:val="both"/>
      <w:textAlignment w:val="baseline"/>
    </w:pPr>
    <w:rPr>
      <w:rFonts w:ascii="Times New Roman" w:eastAsia="Times New Roman" w:hAnsi="Times New Roman" w:cs="Times New Roman"/>
      <w:sz w:val="28"/>
      <w:szCs w:val="20"/>
      <w:lang w:eastAsia="ru-RU"/>
    </w:rPr>
  </w:style>
  <w:style w:type="character" w:customStyle="1" w:styleId="HTML1">
    <w:name w:val="Стандартный HTML Знак1 Знак"/>
    <w:aliases w:val="Стандартный HTML Знак Знак Знак, Знак2 Знак Знак Знак, Знак2 Знак1 Знак,Стандартный HTML Знак Знак1, Знак2 Знак Знак1, Знак2 Знак Знак2"/>
    <w:rsid w:val="00220257"/>
    <w:rPr>
      <w:rFonts w:ascii="Courier New" w:hAnsi="Courier New" w:cs="Courier New"/>
      <w:sz w:val="24"/>
      <w:szCs w:val="24"/>
      <w:lang w:val="ru-RU" w:eastAsia="ru-RU" w:bidi="ar-SA"/>
    </w:rPr>
  </w:style>
  <w:style w:type="character" w:styleId="affff8">
    <w:name w:val="FollowedHyperlink"/>
    <w:rsid w:val="00220257"/>
    <w:rPr>
      <w:color w:val="800080"/>
      <w:u w:val="single"/>
    </w:rPr>
  </w:style>
  <w:style w:type="character" w:customStyle="1" w:styleId="editsection">
    <w:name w:val="editsection"/>
    <w:basedOn w:val="a0"/>
    <w:rsid w:val="00220257"/>
  </w:style>
  <w:style w:type="character" w:customStyle="1" w:styleId="mw-headline">
    <w:name w:val="mw-headline"/>
    <w:basedOn w:val="a0"/>
    <w:rsid w:val="00220257"/>
  </w:style>
  <w:style w:type="paragraph" w:customStyle="1" w:styleId="Pa0">
    <w:name w:val="Pa0"/>
    <w:basedOn w:val="a"/>
    <w:next w:val="a"/>
    <w:rsid w:val="00220257"/>
    <w:pPr>
      <w:autoSpaceDE w:val="0"/>
      <w:autoSpaceDN w:val="0"/>
      <w:adjustRightInd w:val="0"/>
      <w:spacing w:after="0" w:line="241" w:lineRule="atLeast"/>
    </w:pPr>
    <w:rPr>
      <w:rFonts w:ascii="PragmaticaC" w:eastAsia="Times New Roman" w:hAnsi="PragmaticaC" w:cs="Times New Roman"/>
      <w:sz w:val="24"/>
      <w:szCs w:val="24"/>
      <w:lang w:eastAsia="ru-RU"/>
    </w:rPr>
  </w:style>
  <w:style w:type="character" w:customStyle="1" w:styleId="A00">
    <w:name w:val="A0"/>
    <w:rsid w:val="00220257"/>
    <w:rPr>
      <w:rFonts w:cs="PragmaticaC"/>
      <w:b/>
      <w:bCs/>
      <w:color w:val="221E1F"/>
      <w:sz w:val="32"/>
      <w:szCs w:val="32"/>
    </w:rPr>
  </w:style>
  <w:style w:type="character" w:customStyle="1" w:styleId="A20">
    <w:name w:val="A2"/>
    <w:rsid w:val="00220257"/>
    <w:rPr>
      <w:rFonts w:cs="PragmaticaC"/>
      <w:b/>
      <w:bCs/>
      <w:color w:val="949698"/>
      <w:sz w:val="36"/>
      <w:szCs w:val="36"/>
    </w:rPr>
  </w:style>
  <w:style w:type="character" w:customStyle="1" w:styleId="A40">
    <w:name w:val="A4"/>
    <w:rsid w:val="00220257"/>
    <w:rPr>
      <w:rFonts w:cs="PragmaticaC"/>
      <w:color w:val="221E1F"/>
      <w:sz w:val="20"/>
      <w:szCs w:val="20"/>
    </w:rPr>
  </w:style>
  <w:style w:type="paragraph" w:styleId="affff9">
    <w:name w:val="List Continue"/>
    <w:basedOn w:val="a"/>
    <w:rsid w:val="00220257"/>
    <w:pPr>
      <w:overflowPunct w:val="0"/>
      <w:autoSpaceDE w:val="0"/>
      <w:autoSpaceDN w:val="0"/>
      <w:adjustRightInd w:val="0"/>
      <w:spacing w:after="120" w:line="240" w:lineRule="auto"/>
      <w:ind w:left="283"/>
      <w:textAlignment w:val="baseline"/>
    </w:pPr>
    <w:rPr>
      <w:rFonts w:ascii="TimesDL" w:eastAsia="Times New Roman" w:hAnsi="TimesDL" w:cs="Times New Roman"/>
      <w:szCs w:val="20"/>
      <w:lang w:val="en-GB" w:eastAsia="ru-RU"/>
    </w:rPr>
  </w:style>
  <w:style w:type="paragraph" w:customStyle="1" w:styleId="Neiaienienea">
    <w:name w:val="Neiaie nienea"/>
    <w:basedOn w:val="a"/>
    <w:rsid w:val="00220257"/>
    <w:pPr>
      <w:overflowPunct w:val="0"/>
      <w:autoSpaceDE w:val="0"/>
      <w:autoSpaceDN w:val="0"/>
      <w:adjustRightInd w:val="0"/>
      <w:spacing w:after="0" w:line="240" w:lineRule="auto"/>
      <w:ind w:left="283" w:hanging="283"/>
      <w:textAlignment w:val="baseline"/>
    </w:pPr>
    <w:rPr>
      <w:rFonts w:ascii="TimesDL" w:eastAsia="Times New Roman" w:hAnsi="TimesDL" w:cs="Times New Roman"/>
      <w:szCs w:val="20"/>
      <w:lang w:val="en-GB" w:eastAsia="ru-RU"/>
    </w:rPr>
  </w:style>
  <w:style w:type="paragraph" w:styleId="39">
    <w:name w:val="List 3"/>
    <w:basedOn w:val="a"/>
    <w:rsid w:val="00220257"/>
    <w:pPr>
      <w:overflowPunct w:val="0"/>
      <w:autoSpaceDE w:val="0"/>
      <w:autoSpaceDN w:val="0"/>
      <w:adjustRightInd w:val="0"/>
      <w:spacing w:after="0" w:line="240" w:lineRule="auto"/>
      <w:ind w:left="1080" w:hanging="360"/>
      <w:textAlignment w:val="baseline"/>
    </w:pPr>
    <w:rPr>
      <w:rFonts w:ascii="TimesDL" w:eastAsia="Times New Roman" w:hAnsi="TimesDL" w:cs="Times New Roman"/>
      <w:szCs w:val="20"/>
      <w:lang w:val="en-GB" w:eastAsia="ru-RU"/>
    </w:rPr>
  </w:style>
  <w:style w:type="paragraph" w:customStyle="1" w:styleId="Neiaienienea2">
    <w:name w:val="Neiaie nienea 2"/>
    <w:basedOn w:val="a"/>
    <w:rsid w:val="00220257"/>
    <w:pPr>
      <w:overflowPunct w:val="0"/>
      <w:autoSpaceDE w:val="0"/>
      <w:autoSpaceDN w:val="0"/>
      <w:adjustRightInd w:val="0"/>
      <w:spacing w:after="0" w:line="240" w:lineRule="auto"/>
      <w:ind w:left="566" w:hanging="283"/>
      <w:textAlignment w:val="baseline"/>
    </w:pPr>
    <w:rPr>
      <w:rFonts w:ascii="TimesDL" w:eastAsia="Times New Roman" w:hAnsi="TimesDL" w:cs="Times New Roman"/>
      <w:szCs w:val="20"/>
      <w:lang w:val="en-GB" w:eastAsia="ru-RU"/>
    </w:rPr>
  </w:style>
  <w:style w:type="paragraph" w:styleId="2e">
    <w:name w:val="List Continue 2"/>
    <w:basedOn w:val="a"/>
    <w:rsid w:val="00220257"/>
    <w:pPr>
      <w:overflowPunct w:val="0"/>
      <w:autoSpaceDE w:val="0"/>
      <w:autoSpaceDN w:val="0"/>
      <w:adjustRightInd w:val="0"/>
      <w:spacing w:after="120" w:line="240" w:lineRule="auto"/>
      <w:ind w:left="720"/>
      <w:textAlignment w:val="baseline"/>
    </w:pPr>
    <w:rPr>
      <w:rFonts w:ascii="TimesDL" w:eastAsia="Times New Roman" w:hAnsi="TimesDL" w:cs="Times New Roman"/>
      <w:szCs w:val="20"/>
      <w:lang w:val="en-GB" w:eastAsia="ru-RU"/>
    </w:rPr>
  </w:style>
  <w:style w:type="paragraph" w:customStyle="1" w:styleId="310">
    <w:name w:val="Основной текст 31"/>
    <w:basedOn w:val="220"/>
    <w:rsid w:val="00220257"/>
    <w:pPr>
      <w:overflowPunct w:val="0"/>
      <w:autoSpaceDE w:val="0"/>
      <w:autoSpaceDN w:val="0"/>
      <w:adjustRightInd w:val="0"/>
      <w:spacing w:after="120"/>
      <w:ind w:left="283" w:firstLine="0"/>
      <w:jc w:val="left"/>
      <w:textAlignment w:val="baseline"/>
    </w:pPr>
    <w:rPr>
      <w:rFonts w:ascii="TimesDL" w:hAnsi="TimesDL"/>
      <w:sz w:val="22"/>
      <w:szCs w:val="20"/>
      <w:lang w:val="en-GB"/>
    </w:rPr>
  </w:style>
  <w:style w:type="paragraph" w:customStyle="1" w:styleId="Iniiaiieoaeno4">
    <w:name w:val="Iniiaiie oaeno 4"/>
    <w:basedOn w:val="220"/>
    <w:rsid w:val="00220257"/>
    <w:pPr>
      <w:overflowPunct w:val="0"/>
      <w:autoSpaceDE w:val="0"/>
      <w:autoSpaceDN w:val="0"/>
      <w:adjustRightInd w:val="0"/>
      <w:spacing w:after="120"/>
      <w:ind w:left="283" w:firstLine="0"/>
      <w:jc w:val="left"/>
      <w:textAlignment w:val="baseline"/>
    </w:pPr>
    <w:rPr>
      <w:rFonts w:ascii="TimesDL" w:hAnsi="TimesDL"/>
      <w:sz w:val="22"/>
      <w:szCs w:val="20"/>
      <w:lang w:val="en-GB"/>
    </w:rPr>
  </w:style>
  <w:style w:type="paragraph" w:styleId="42">
    <w:name w:val="List 4"/>
    <w:basedOn w:val="a"/>
    <w:rsid w:val="00220257"/>
    <w:pPr>
      <w:overflowPunct w:val="0"/>
      <w:autoSpaceDE w:val="0"/>
      <w:autoSpaceDN w:val="0"/>
      <w:adjustRightInd w:val="0"/>
      <w:spacing w:after="0" w:line="240" w:lineRule="auto"/>
      <w:ind w:left="1440" w:hanging="360"/>
      <w:textAlignment w:val="baseline"/>
    </w:pPr>
    <w:rPr>
      <w:rFonts w:ascii="TimesDL" w:eastAsia="Times New Roman" w:hAnsi="TimesDL" w:cs="Times New Roman"/>
      <w:szCs w:val="20"/>
      <w:lang w:val="en-GB" w:eastAsia="ru-RU"/>
    </w:rPr>
  </w:style>
  <w:style w:type="paragraph" w:styleId="3a">
    <w:name w:val="List Bullet 3"/>
    <w:basedOn w:val="a"/>
    <w:rsid w:val="00220257"/>
    <w:pPr>
      <w:overflowPunct w:val="0"/>
      <w:autoSpaceDE w:val="0"/>
      <w:autoSpaceDN w:val="0"/>
      <w:adjustRightInd w:val="0"/>
      <w:spacing w:after="0" w:line="240" w:lineRule="auto"/>
      <w:ind w:left="1080" w:hanging="360"/>
      <w:textAlignment w:val="baseline"/>
    </w:pPr>
    <w:rPr>
      <w:rFonts w:ascii="TimesDL" w:eastAsia="Times New Roman" w:hAnsi="TimesDL" w:cs="Times New Roman"/>
      <w:szCs w:val="20"/>
      <w:lang w:val="en-GB" w:eastAsia="ru-RU"/>
    </w:rPr>
  </w:style>
  <w:style w:type="paragraph" w:styleId="43">
    <w:name w:val="List Continue 4"/>
    <w:basedOn w:val="a"/>
    <w:rsid w:val="00220257"/>
    <w:pPr>
      <w:overflowPunct w:val="0"/>
      <w:autoSpaceDE w:val="0"/>
      <w:autoSpaceDN w:val="0"/>
      <w:adjustRightInd w:val="0"/>
      <w:spacing w:after="120" w:line="240" w:lineRule="auto"/>
      <w:ind w:left="1440"/>
      <w:textAlignment w:val="baseline"/>
    </w:pPr>
    <w:rPr>
      <w:rFonts w:ascii="TimesDL" w:eastAsia="Times New Roman" w:hAnsi="TimesDL" w:cs="Times New Roman"/>
      <w:szCs w:val="20"/>
      <w:lang w:val="en-GB" w:eastAsia="ru-RU"/>
    </w:rPr>
  </w:style>
  <w:style w:type="paragraph" w:customStyle="1" w:styleId="Iaui">
    <w:name w:val="Iau?i"/>
    <w:rsid w:val="00220257"/>
    <w:pPr>
      <w:widowControl w:val="0"/>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FR1">
    <w:name w:val="FR1"/>
    <w:rsid w:val="00220257"/>
    <w:pPr>
      <w:widowControl w:val="0"/>
      <w:overflowPunct w:val="0"/>
      <w:autoSpaceDE w:val="0"/>
      <w:autoSpaceDN w:val="0"/>
      <w:adjustRightInd w:val="0"/>
      <w:spacing w:after="0" w:line="240" w:lineRule="auto"/>
      <w:jc w:val="center"/>
      <w:textAlignment w:val="baseline"/>
    </w:pPr>
    <w:rPr>
      <w:rFonts w:ascii="Arial" w:eastAsia="Times New Roman" w:hAnsi="Arial" w:cs="Times New Roman"/>
      <w:i/>
      <w:sz w:val="20"/>
      <w:szCs w:val="20"/>
      <w:lang w:eastAsia="ru-RU"/>
    </w:rPr>
  </w:style>
  <w:style w:type="paragraph" w:customStyle="1" w:styleId="311">
    <w:name w:val="Основной текст с отступом 31"/>
    <w:basedOn w:val="a"/>
    <w:rsid w:val="00220257"/>
    <w:pPr>
      <w:overflowPunct w:val="0"/>
      <w:autoSpaceDE w:val="0"/>
      <w:autoSpaceDN w:val="0"/>
      <w:adjustRightInd w:val="0"/>
      <w:spacing w:after="0" w:line="240" w:lineRule="auto"/>
      <w:ind w:right="46" w:firstLine="567"/>
      <w:jc w:val="both"/>
      <w:textAlignment w:val="baseline"/>
    </w:pPr>
    <w:rPr>
      <w:rFonts w:ascii="TimesET" w:eastAsia="Times New Roman" w:hAnsi="TimesET" w:cs="Times New Roman"/>
      <w:sz w:val="24"/>
      <w:szCs w:val="20"/>
      <w:lang w:eastAsia="ru-RU"/>
    </w:rPr>
  </w:style>
  <w:style w:type="paragraph" w:styleId="affffa">
    <w:name w:val="List Bullet"/>
    <w:basedOn w:val="a"/>
    <w:autoRedefine/>
    <w:rsid w:val="00220257"/>
    <w:pPr>
      <w:tabs>
        <w:tab w:val="num" w:pos="360"/>
      </w:tabs>
      <w:overflowPunct w:val="0"/>
      <w:autoSpaceDE w:val="0"/>
      <w:autoSpaceDN w:val="0"/>
      <w:adjustRightInd w:val="0"/>
      <w:spacing w:after="0" w:line="240" w:lineRule="auto"/>
      <w:ind w:left="360" w:hanging="360"/>
      <w:textAlignment w:val="baseline"/>
    </w:pPr>
    <w:rPr>
      <w:rFonts w:ascii="TimesDL" w:eastAsia="Times New Roman" w:hAnsi="TimesDL" w:cs="Times New Roman"/>
      <w:szCs w:val="20"/>
      <w:lang w:val="en-GB" w:eastAsia="ru-RU"/>
    </w:rPr>
  </w:style>
  <w:style w:type="paragraph" w:styleId="44">
    <w:name w:val="List Bullet 4"/>
    <w:basedOn w:val="a"/>
    <w:autoRedefine/>
    <w:rsid w:val="00220257"/>
    <w:pPr>
      <w:tabs>
        <w:tab w:val="num" w:pos="720"/>
      </w:tabs>
      <w:overflowPunct w:val="0"/>
      <w:autoSpaceDE w:val="0"/>
      <w:autoSpaceDN w:val="0"/>
      <w:adjustRightInd w:val="0"/>
      <w:spacing w:after="0" w:line="240" w:lineRule="auto"/>
      <w:ind w:left="720" w:hanging="360"/>
      <w:textAlignment w:val="baseline"/>
    </w:pPr>
    <w:rPr>
      <w:rFonts w:ascii="TimesDL" w:eastAsia="Times New Roman" w:hAnsi="TimesDL" w:cs="Times New Roman"/>
      <w:szCs w:val="20"/>
      <w:lang w:val="en-GB" w:eastAsia="ru-RU"/>
    </w:rPr>
  </w:style>
  <w:style w:type="paragraph" w:customStyle="1" w:styleId="affffb">
    <w:name w:val="Òåêñò"/>
    <w:basedOn w:val="a"/>
    <w:rsid w:val="002202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c">
    <w:name w:val="Íîðìàëüíûé"/>
    <w:rsid w:val="002202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d">
    <w:name w:val="Основной"/>
    <w:rsid w:val="00220257"/>
    <w:pPr>
      <w:autoSpaceDE w:val="0"/>
      <w:autoSpaceDN w:val="0"/>
      <w:adjustRightInd w:val="0"/>
      <w:spacing w:after="0" w:line="240" w:lineRule="auto"/>
      <w:ind w:firstLine="283"/>
      <w:jc w:val="both"/>
    </w:pPr>
    <w:rPr>
      <w:rFonts w:ascii="BookmanC" w:eastAsia="Times New Roman" w:hAnsi="BookmanC" w:cs="Times New Roman"/>
      <w:color w:val="000000"/>
      <w:sz w:val="20"/>
      <w:szCs w:val="20"/>
      <w:lang w:eastAsia="ru-RU"/>
    </w:rPr>
  </w:style>
  <w:style w:type="character" w:customStyle="1" w:styleId="red1">
    <w:name w:val="red1"/>
    <w:rsid w:val="00220257"/>
    <w:rPr>
      <w:b/>
      <w:bCs/>
      <w:color w:val="FF0000"/>
    </w:rPr>
  </w:style>
  <w:style w:type="character" w:customStyle="1" w:styleId="apple-converted-space">
    <w:name w:val="apple-converted-space"/>
    <w:basedOn w:val="a0"/>
    <w:rsid w:val="00220257"/>
  </w:style>
  <w:style w:type="paragraph" w:styleId="affffe">
    <w:name w:val="Date"/>
    <w:basedOn w:val="a"/>
    <w:next w:val="a"/>
    <w:link w:val="afffff"/>
    <w:rsid w:val="00220257"/>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fffff">
    <w:name w:val="Дата Знак"/>
    <w:basedOn w:val="a0"/>
    <w:link w:val="affffe"/>
    <w:rsid w:val="00220257"/>
    <w:rPr>
      <w:rFonts w:ascii="Times New Roman" w:eastAsia="Times New Roman" w:hAnsi="Times New Roman" w:cs="Times New Roman"/>
      <w:sz w:val="24"/>
      <w:szCs w:val="24"/>
      <w:lang w:val="en-US" w:eastAsia="ru-RU"/>
    </w:rPr>
  </w:style>
  <w:style w:type="character" w:customStyle="1" w:styleId="list005f0020paragraph005f005fchar1char1">
    <w:name w:val="list_005f0020paragraph_005f_005fchar1__char1"/>
    <w:basedOn w:val="a0"/>
    <w:rsid w:val="00220257"/>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220257"/>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afffff0">
    <w:name w:val="_Термин"/>
    <w:basedOn w:val="a"/>
    <w:rsid w:val="00220257"/>
    <w:pPr>
      <w:spacing w:before="100" w:after="0" w:line="240" w:lineRule="auto"/>
    </w:pPr>
    <w:rPr>
      <w:rFonts w:ascii="Times New Roman" w:eastAsia="Times New Roman" w:hAnsi="Times New Roman" w:cs="Times New Roman"/>
      <w:szCs w:val="20"/>
      <w:lang w:eastAsia="ru-RU"/>
    </w:rPr>
  </w:style>
  <w:style w:type="character" w:customStyle="1" w:styleId="BodyTextIndent2Char">
    <w:name w:val="Body Text Indent 2 Char"/>
    <w:basedOn w:val="a0"/>
    <w:locked/>
    <w:rsid w:val="00220257"/>
    <w:rPr>
      <w:rFonts w:ascii="Times New Roman" w:hAnsi="Times New Roman" w:cs="Times New Roman"/>
      <w:sz w:val="24"/>
      <w:szCs w:val="24"/>
      <w:lang w:eastAsia="ru-RU"/>
    </w:rPr>
  </w:style>
  <w:style w:type="character" w:customStyle="1" w:styleId="48">
    <w:name w:val="Основной текст + Курсив48"/>
    <w:rsid w:val="00220257"/>
    <w:rPr>
      <w:rFonts w:ascii="Times New Roman" w:hAnsi="Times New Roman" w:cs="Times New Roman"/>
      <w:i/>
      <w:iCs/>
      <w:spacing w:val="0"/>
      <w:sz w:val="22"/>
      <w:szCs w:val="22"/>
      <w:lang w:bidi="ar-SA"/>
    </w:rPr>
  </w:style>
  <w:style w:type="paragraph" w:customStyle="1" w:styleId="wordsection1">
    <w:name w:val="wordsection1"/>
    <w:basedOn w:val="a"/>
    <w:rsid w:val="002202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1"/>
    <w:basedOn w:val="a"/>
    <w:rsid w:val="00220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
    <w:name w:val="a1"/>
    <w:basedOn w:val="a0"/>
    <w:rsid w:val="00220257"/>
  </w:style>
  <w:style w:type="paragraph" w:customStyle="1" w:styleId="nospacing">
    <w:name w:val="nospacing"/>
    <w:basedOn w:val="a"/>
    <w:rsid w:val="002202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2202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220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1">
    <w:name w:val="Сноска_"/>
    <w:link w:val="1f7"/>
    <w:semiHidden/>
    <w:rsid w:val="00220257"/>
    <w:rPr>
      <w:sz w:val="16"/>
      <w:szCs w:val="16"/>
      <w:shd w:val="clear" w:color="auto" w:fill="FFFFFF"/>
    </w:rPr>
  </w:style>
  <w:style w:type="paragraph" w:customStyle="1" w:styleId="1f7">
    <w:name w:val="Сноска1"/>
    <w:basedOn w:val="a"/>
    <w:link w:val="afffff1"/>
    <w:semiHidden/>
    <w:rsid w:val="00220257"/>
    <w:pPr>
      <w:shd w:val="clear" w:color="auto" w:fill="FFFFFF"/>
      <w:spacing w:after="0" w:line="240" w:lineRule="atLeast"/>
    </w:pPr>
    <w:rPr>
      <w:sz w:val="16"/>
      <w:szCs w:val="16"/>
    </w:rPr>
  </w:style>
  <w:style w:type="character" w:customStyle="1" w:styleId="2f">
    <w:name w:val="Сноска2"/>
    <w:rsid w:val="00220257"/>
    <w:rPr>
      <w:rFonts w:ascii="Times New Roman" w:hAnsi="Times New Roman" w:cs="Times New Roman"/>
      <w:spacing w:val="0"/>
      <w:sz w:val="18"/>
      <w:szCs w:val="18"/>
      <w:shd w:val="clear" w:color="auto" w:fill="FFFFFF"/>
    </w:rPr>
  </w:style>
  <w:style w:type="character" w:customStyle="1" w:styleId="3b">
    <w:name w:val="Сноска (3)_"/>
    <w:link w:val="312"/>
    <w:semiHidden/>
    <w:rsid w:val="00220257"/>
    <w:rPr>
      <w:sz w:val="21"/>
      <w:szCs w:val="21"/>
      <w:shd w:val="clear" w:color="auto" w:fill="FFFFFF"/>
    </w:rPr>
  </w:style>
  <w:style w:type="paragraph" w:customStyle="1" w:styleId="312">
    <w:name w:val="Сноска (3)1"/>
    <w:basedOn w:val="a"/>
    <w:link w:val="3b"/>
    <w:semiHidden/>
    <w:rsid w:val="00220257"/>
    <w:pPr>
      <w:shd w:val="clear" w:color="auto" w:fill="FFFFFF"/>
      <w:spacing w:after="0" w:line="230" w:lineRule="exact"/>
      <w:ind w:hanging="260"/>
      <w:jc w:val="both"/>
    </w:pPr>
    <w:rPr>
      <w:sz w:val="21"/>
      <w:szCs w:val="21"/>
    </w:rPr>
  </w:style>
  <w:style w:type="paragraph" w:customStyle="1" w:styleId="afffff2">
    <w:name w:val="А ОСН ТЕКСТ"/>
    <w:basedOn w:val="a"/>
    <w:link w:val="afffff3"/>
    <w:rsid w:val="00220257"/>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fff3">
    <w:name w:val="А ОСН ТЕКСТ Знак"/>
    <w:link w:val="afffff2"/>
    <w:rsid w:val="00220257"/>
    <w:rPr>
      <w:rFonts w:ascii="Times New Roman" w:eastAsia="Arial Unicode MS" w:hAnsi="Times New Roman" w:cs="Times New Roman"/>
      <w:color w:val="000000"/>
      <w:sz w:val="28"/>
      <w:szCs w:val="28"/>
    </w:rPr>
  </w:style>
  <w:style w:type="character" w:customStyle="1" w:styleId="1f8">
    <w:name w:val="Основной текст + Курсив1"/>
    <w:rsid w:val="00220257"/>
    <w:rPr>
      <w:rFonts w:ascii="Times New Roman" w:hAnsi="Times New Roman" w:cs="Times New Roman"/>
      <w:i/>
      <w:iCs/>
      <w:spacing w:val="0"/>
      <w:sz w:val="22"/>
      <w:szCs w:val="22"/>
      <w:shd w:val="clear" w:color="auto" w:fill="FFFFFF"/>
      <w:lang w:bidi="ar-SA"/>
    </w:rPr>
  </w:style>
  <w:style w:type="paragraph" w:customStyle="1" w:styleId="2f0">
    <w:name w:val="Обычный2"/>
    <w:rsid w:val="006E6C7E"/>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2f1">
    <w:name w:val="Текст2"/>
    <w:basedOn w:val="a"/>
    <w:rsid w:val="006E6C7E"/>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12">
    <w:name w:val="Знак Знак1 Знак Знак Знак1"/>
    <w:basedOn w:val="a"/>
    <w:rsid w:val="006E6C7E"/>
    <w:pPr>
      <w:spacing w:line="240" w:lineRule="exact"/>
    </w:pPr>
    <w:rPr>
      <w:rFonts w:ascii="Verdana" w:eastAsia="Times New Roman" w:hAnsi="Verdana" w:cs="Times New Roman"/>
      <w:sz w:val="20"/>
      <w:szCs w:val="20"/>
      <w:lang w:val="en-US"/>
    </w:rPr>
  </w:style>
  <w:style w:type="paragraph" w:customStyle="1" w:styleId="1f9">
    <w:name w:val="Знак Знак Знак Знак Знак1"/>
    <w:basedOn w:val="a"/>
    <w:rsid w:val="006E6C7E"/>
    <w:pPr>
      <w:spacing w:line="240" w:lineRule="exact"/>
    </w:pPr>
    <w:rPr>
      <w:rFonts w:ascii="Verdana" w:eastAsia="Times New Roman" w:hAnsi="Verdana" w:cs="Times New Roman"/>
      <w:sz w:val="20"/>
      <w:szCs w:val="20"/>
      <w:lang w:val="en-US"/>
    </w:rPr>
  </w:style>
  <w:style w:type="paragraph" w:customStyle="1" w:styleId="CharCharCarCharCarCharCarCharCarCharCharCharCarCharCharChar1">
    <w:name w:val="Char Char Car Char Car Char Car Char Car Char Char Char Car Char Char Char1"/>
    <w:basedOn w:val="a"/>
    <w:rsid w:val="006E6C7E"/>
    <w:pPr>
      <w:autoSpaceDE w:val="0"/>
      <w:autoSpaceDN w:val="0"/>
      <w:spacing w:line="240" w:lineRule="exact"/>
    </w:pPr>
    <w:rPr>
      <w:rFonts w:ascii="Arial" w:eastAsia="Times New Roman" w:hAnsi="Arial" w:cs="Arial"/>
      <w:sz w:val="20"/>
      <w:szCs w:val="20"/>
      <w:lang w:val="en-US"/>
    </w:rPr>
  </w:style>
  <w:style w:type="paragraph" w:customStyle="1" w:styleId="2f2">
    <w:name w:val="Знак Знак2"/>
    <w:basedOn w:val="a"/>
    <w:rsid w:val="006E6C7E"/>
    <w:pPr>
      <w:spacing w:line="240" w:lineRule="exact"/>
    </w:pPr>
    <w:rPr>
      <w:rFonts w:ascii="Verdana" w:eastAsia="Times New Roman" w:hAnsi="Verdana" w:cs="Times New Roman"/>
      <w:sz w:val="20"/>
      <w:szCs w:val="20"/>
      <w:lang w:val="en-US"/>
    </w:rPr>
  </w:style>
  <w:style w:type="paragraph" w:customStyle="1" w:styleId="1fa">
    <w:name w:val="Знак Знак Знак1"/>
    <w:basedOn w:val="a"/>
    <w:rsid w:val="006E6C7E"/>
    <w:pPr>
      <w:spacing w:line="240" w:lineRule="exact"/>
    </w:pPr>
    <w:rPr>
      <w:rFonts w:ascii="Verdana" w:eastAsia="Times New Roman" w:hAnsi="Verdana" w:cs="Times New Roman"/>
      <w:sz w:val="20"/>
      <w:szCs w:val="20"/>
      <w:lang w:val="en-US"/>
    </w:rPr>
  </w:style>
  <w:style w:type="paragraph" w:customStyle="1" w:styleId="2f3">
    <w:name w:val="Абзац списка2"/>
    <w:basedOn w:val="a"/>
    <w:rsid w:val="006E6C7E"/>
    <w:pPr>
      <w:spacing w:after="0" w:line="240" w:lineRule="auto"/>
      <w:ind w:left="720"/>
      <w:contextualSpacing/>
    </w:pPr>
    <w:rPr>
      <w:rFonts w:ascii="Times New Roman" w:eastAsia="Calibri" w:hAnsi="Times New Roman" w:cs="Times New Roman"/>
      <w:sz w:val="24"/>
      <w:szCs w:val="24"/>
      <w:lang w:eastAsia="ru-RU"/>
    </w:rPr>
  </w:style>
  <w:style w:type="paragraph" w:customStyle="1" w:styleId="1fb">
    <w:name w:val="Знак Знак Знак Знак1"/>
    <w:basedOn w:val="a"/>
    <w:rsid w:val="006E6C7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30">
    <w:name w:val="Основной текст 23"/>
    <w:basedOn w:val="a"/>
    <w:rsid w:val="006E6C7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21">
    <w:name w:val="Основной текст с отступом 22"/>
    <w:basedOn w:val="a"/>
    <w:rsid w:val="006E6C7E"/>
    <w:pPr>
      <w:spacing w:after="0" w:line="240" w:lineRule="auto"/>
      <w:ind w:firstLine="709"/>
      <w:jc w:val="both"/>
    </w:pPr>
    <w:rPr>
      <w:rFonts w:ascii="Times New Roman" w:eastAsia="Times New Roman" w:hAnsi="Times New Roman" w:cs="Times New Roman"/>
      <w:szCs w:val="20"/>
      <w:lang w:eastAsia="ru-RU"/>
    </w:rPr>
  </w:style>
  <w:style w:type="paragraph" w:customStyle="1" w:styleId="2f4">
    <w:name w:val="Знак2"/>
    <w:basedOn w:val="a"/>
    <w:rsid w:val="006E6C7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81">
    <w:name w:val="Знак Знак181"/>
    <w:basedOn w:val="a0"/>
    <w:rsid w:val="006E6C7E"/>
    <w:rPr>
      <w:rFonts w:ascii="Arial" w:eastAsia="Times New Roman" w:hAnsi="Arial" w:cs="Times New Roman"/>
      <w:b/>
      <w:bCs/>
      <w:kern w:val="32"/>
      <w:sz w:val="32"/>
      <w:szCs w:val="32"/>
    </w:rPr>
  </w:style>
  <w:style w:type="character" w:customStyle="1" w:styleId="171">
    <w:name w:val="Знак Знак171"/>
    <w:basedOn w:val="a0"/>
    <w:rsid w:val="006E6C7E"/>
    <w:rPr>
      <w:rFonts w:ascii="Arial" w:eastAsia="Times New Roman" w:hAnsi="Arial" w:cs="Times New Roman"/>
      <w:b/>
      <w:bCs/>
      <w:iCs/>
      <w:sz w:val="28"/>
      <w:szCs w:val="28"/>
    </w:rPr>
  </w:style>
  <w:style w:type="character" w:customStyle="1" w:styleId="161">
    <w:name w:val="Знак Знак161"/>
    <w:basedOn w:val="a0"/>
    <w:rsid w:val="006E6C7E"/>
    <w:rPr>
      <w:rFonts w:ascii="Arial" w:eastAsia="Times New Roman" w:hAnsi="Arial" w:cs="Times New Roman"/>
      <w:b/>
      <w:bCs/>
      <w:sz w:val="24"/>
      <w:szCs w:val="26"/>
    </w:rPr>
  </w:style>
  <w:style w:type="paragraph" w:customStyle="1" w:styleId="213">
    <w:name w:val="Знак Знак2 Знак1"/>
    <w:basedOn w:val="a"/>
    <w:rsid w:val="006E6C7E"/>
    <w:pPr>
      <w:spacing w:line="240" w:lineRule="exact"/>
    </w:pPr>
    <w:rPr>
      <w:rFonts w:ascii="Verdana" w:eastAsia="Times New Roman" w:hAnsi="Verdana" w:cs="Times New Roman"/>
      <w:sz w:val="20"/>
      <w:szCs w:val="20"/>
      <w:lang w:val="en-US"/>
    </w:rPr>
  </w:style>
  <w:style w:type="paragraph" w:customStyle="1" w:styleId="1fc">
    <w:name w:val="Знак Знак Знак Знак Знак Знак Знак Знак Знак1"/>
    <w:basedOn w:val="a"/>
    <w:rsid w:val="006E6C7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f5">
    <w:name w:val="Цитата2"/>
    <w:basedOn w:val="a"/>
    <w:rsid w:val="006E6C7E"/>
    <w:pPr>
      <w:overflowPunct w:val="0"/>
      <w:autoSpaceDE w:val="0"/>
      <w:autoSpaceDN w:val="0"/>
      <w:adjustRightInd w:val="0"/>
      <w:spacing w:after="0" w:line="360" w:lineRule="auto"/>
      <w:ind w:left="851" w:right="567" w:firstLine="709"/>
      <w:jc w:val="both"/>
      <w:textAlignment w:val="baseline"/>
    </w:pPr>
    <w:rPr>
      <w:rFonts w:ascii="Times New Roman" w:eastAsia="Times New Roman" w:hAnsi="Times New Roman" w:cs="Times New Roman"/>
      <w:sz w:val="28"/>
      <w:szCs w:val="20"/>
      <w:lang w:eastAsia="ru-RU"/>
    </w:rPr>
  </w:style>
  <w:style w:type="paragraph" w:customStyle="1" w:styleId="320">
    <w:name w:val="Основной текст 32"/>
    <w:basedOn w:val="230"/>
    <w:rsid w:val="006E6C7E"/>
    <w:pPr>
      <w:overflowPunct w:val="0"/>
      <w:autoSpaceDE w:val="0"/>
      <w:autoSpaceDN w:val="0"/>
      <w:adjustRightInd w:val="0"/>
      <w:spacing w:after="120"/>
      <w:ind w:left="283" w:firstLine="0"/>
      <w:jc w:val="left"/>
      <w:textAlignment w:val="baseline"/>
    </w:pPr>
    <w:rPr>
      <w:rFonts w:ascii="TimesDL" w:hAnsi="TimesDL"/>
      <w:sz w:val="22"/>
      <w:szCs w:val="20"/>
      <w:lang w:val="en-GB"/>
    </w:rPr>
  </w:style>
  <w:style w:type="paragraph" w:customStyle="1" w:styleId="321">
    <w:name w:val="Основной текст с отступом 32"/>
    <w:basedOn w:val="a"/>
    <w:rsid w:val="006E6C7E"/>
    <w:pPr>
      <w:overflowPunct w:val="0"/>
      <w:autoSpaceDE w:val="0"/>
      <w:autoSpaceDN w:val="0"/>
      <w:adjustRightInd w:val="0"/>
      <w:spacing w:after="0" w:line="240" w:lineRule="auto"/>
      <w:ind w:right="46" w:firstLine="567"/>
      <w:jc w:val="both"/>
      <w:textAlignment w:val="baseline"/>
    </w:pPr>
    <w:rPr>
      <w:rFonts w:ascii="TimesET" w:eastAsia="Times New Roman" w:hAnsi="TimesET" w:cs="Times New Roman"/>
      <w:sz w:val="24"/>
      <w:szCs w:val="20"/>
      <w:lang w:eastAsia="ru-RU"/>
    </w:rPr>
  </w:style>
  <w:style w:type="paragraph" w:customStyle="1" w:styleId="afffff4">
    <w:name w:val="Базовый"/>
    <w:uiPriority w:val="99"/>
    <w:rsid w:val="00D03303"/>
    <w:pPr>
      <w:tabs>
        <w:tab w:val="left" w:pos="708"/>
      </w:tabs>
      <w:suppressAutoHyphens/>
      <w:spacing w:after="200" w:line="276" w:lineRule="auto"/>
    </w:pPr>
    <w:rPr>
      <w:rFonts w:ascii="Calibri" w:eastAsia="Times New Roman" w:hAnsi="Calibri" w:cs="Calibri"/>
      <w:lang w:eastAsia="ru-RU"/>
    </w:rPr>
  </w:style>
  <w:style w:type="paragraph" w:customStyle="1" w:styleId="Style30">
    <w:name w:val="Style30"/>
    <w:basedOn w:val="a"/>
    <w:rsid w:val="001C783C"/>
    <w:pPr>
      <w:widowControl w:val="0"/>
      <w:autoSpaceDE w:val="0"/>
      <w:autoSpaceDN w:val="0"/>
      <w:adjustRightInd w:val="0"/>
      <w:spacing w:after="0" w:line="518" w:lineRule="exact"/>
      <w:ind w:hanging="302"/>
    </w:pPr>
    <w:rPr>
      <w:rFonts w:ascii="Times New Roman" w:eastAsia="Times New Roman" w:hAnsi="Times New Roman" w:cs="Times New Roman"/>
      <w:color w:val="000000"/>
      <w:sz w:val="24"/>
      <w:szCs w:val="24"/>
      <w:lang w:eastAsia="ru-RU"/>
    </w:rPr>
  </w:style>
  <w:style w:type="paragraph" w:customStyle="1" w:styleId="Style105">
    <w:name w:val="Style105"/>
    <w:basedOn w:val="a"/>
    <w:rsid w:val="001C783C"/>
    <w:pPr>
      <w:widowControl w:val="0"/>
      <w:autoSpaceDE w:val="0"/>
      <w:autoSpaceDN w:val="0"/>
      <w:adjustRightInd w:val="0"/>
      <w:spacing w:after="0" w:line="187" w:lineRule="exact"/>
    </w:pPr>
    <w:rPr>
      <w:rFonts w:ascii="Times New Roman" w:eastAsia="Times New Roman" w:hAnsi="Times New Roman" w:cs="Times New Roman"/>
      <w:color w:val="000000"/>
      <w:sz w:val="24"/>
      <w:szCs w:val="24"/>
      <w:lang w:eastAsia="ru-RU"/>
    </w:rPr>
  </w:style>
  <w:style w:type="paragraph" w:customStyle="1" w:styleId="Style129">
    <w:name w:val="Style129"/>
    <w:basedOn w:val="a"/>
    <w:rsid w:val="001C783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50">
    <w:name w:val="Style150"/>
    <w:basedOn w:val="a"/>
    <w:uiPriority w:val="99"/>
    <w:rsid w:val="001C783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325">
    <w:name w:val="Font Style325"/>
    <w:basedOn w:val="a0"/>
    <w:rsid w:val="001C783C"/>
    <w:rPr>
      <w:rFonts w:ascii="Times New Roman" w:hAnsi="Times New Roman" w:cs="Times New Roman"/>
      <w:b/>
      <w:bCs/>
      <w:color w:val="000000"/>
      <w:sz w:val="16"/>
      <w:szCs w:val="16"/>
    </w:rPr>
  </w:style>
  <w:style w:type="character" w:customStyle="1" w:styleId="FontStyle391">
    <w:name w:val="Font Style391"/>
    <w:basedOn w:val="a0"/>
    <w:uiPriority w:val="99"/>
    <w:rsid w:val="001C783C"/>
    <w:rPr>
      <w:rFonts w:ascii="Franklin Gothic Heavy" w:hAnsi="Franklin Gothic Heavy" w:cs="Franklin Gothic Heavy"/>
      <w:smallCaps/>
      <w:color w:val="000000"/>
      <w:spacing w:val="-20"/>
      <w:sz w:val="16"/>
      <w:szCs w:val="16"/>
    </w:rPr>
  </w:style>
  <w:style w:type="character" w:customStyle="1" w:styleId="FontStyle396">
    <w:name w:val="Font Style396"/>
    <w:basedOn w:val="a0"/>
    <w:rsid w:val="001C783C"/>
    <w:rPr>
      <w:rFonts w:ascii="Times New Roman" w:hAnsi="Times New Roman" w:cs="Times New Roman"/>
      <w:color w:val="000000"/>
      <w:sz w:val="24"/>
      <w:szCs w:val="24"/>
    </w:rPr>
  </w:style>
  <w:style w:type="character" w:customStyle="1" w:styleId="FontStyle414">
    <w:name w:val="Font Style414"/>
    <w:basedOn w:val="a0"/>
    <w:rsid w:val="001C783C"/>
    <w:rPr>
      <w:rFonts w:ascii="Times New Roman" w:hAnsi="Times New Roman" w:cs="Times New Roman"/>
      <w:b/>
      <w:bCs/>
      <w:color w:val="000000"/>
      <w:sz w:val="14"/>
      <w:szCs w:val="14"/>
    </w:rPr>
  </w:style>
  <w:style w:type="character" w:customStyle="1" w:styleId="FontStyle415">
    <w:name w:val="Font Style415"/>
    <w:basedOn w:val="a0"/>
    <w:uiPriority w:val="99"/>
    <w:rsid w:val="001C783C"/>
    <w:rPr>
      <w:rFonts w:ascii="Times New Roman" w:hAnsi="Times New Roman" w:cs="Times New Roman"/>
      <w:color w:val="000000"/>
      <w:sz w:val="20"/>
      <w:szCs w:val="20"/>
    </w:rPr>
  </w:style>
  <w:style w:type="paragraph" w:customStyle="1" w:styleId="Normal1">
    <w:name w:val="Normal1"/>
    <w:uiPriority w:val="99"/>
    <w:rsid w:val="009D60E4"/>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1255">
    <w:name w:val="Основной текст (12)55"/>
    <w:rsid w:val="003D6CC6"/>
    <w:rPr>
      <w:rFonts w:ascii="Times New Roman" w:hAnsi="Times New Roman" w:cs="Times New Roman"/>
      <w:spacing w:val="0"/>
      <w:sz w:val="19"/>
      <w:szCs w:val="19"/>
      <w:lang w:bidi="ar-SA"/>
    </w:rPr>
  </w:style>
</w:styles>
</file>

<file path=word/webSettings.xml><?xml version="1.0" encoding="utf-8"?>
<w:webSettings xmlns:r="http://schemas.openxmlformats.org/officeDocument/2006/relationships" xmlns:w="http://schemas.openxmlformats.org/wordprocessingml/2006/main">
  <w:divs>
    <w:div w:id="34467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0FA3A-5007-433E-8CB0-FFF8578E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188</Pages>
  <Words>54753</Words>
  <Characters>312098</Characters>
  <Application>Microsoft Office Word</Application>
  <DocSecurity>0</DocSecurity>
  <Lines>2600</Lines>
  <Paragraphs>732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PC-home</dc:creator>
  <cp:lastModifiedBy>Али</cp:lastModifiedBy>
  <cp:revision>15</cp:revision>
  <cp:lastPrinted>2018-01-15T05:43:00Z</cp:lastPrinted>
  <dcterms:created xsi:type="dcterms:W3CDTF">2015-08-15T13:45:00Z</dcterms:created>
  <dcterms:modified xsi:type="dcterms:W3CDTF">2020-02-20T16:08:00Z</dcterms:modified>
</cp:coreProperties>
</file>